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9250" w14:textId="308550D2" w:rsidR="004D051D" w:rsidRDefault="00E36988" w:rsidP="00D33547">
      <w:pPr>
        <w:spacing w:before="73" w:line="276" w:lineRule="auto"/>
        <w:jc w:val="center"/>
      </w:pPr>
      <w:r w:rsidRPr="00E36988">
        <w:rPr>
          <w:noProof/>
          <w:sz w:val="24"/>
          <w:szCs w:val="24"/>
          <w:lang w:eastAsia="ru-RU"/>
        </w:rPr>
        <w:drawing>
          <wp:anchor distT="0" distB="0" distL="114300" distR="114300" simplePos="0" relativeHeight="251673088" behindDoc="0" locked="0" layoutInCell="1" allowOverlap="1" wp14:anchorId="68A779D0" wp14:editId="670A4075">
            <wp:simplePos x="0" y="0"/>
            <wp:positionH relativeFrom="column">
              <wp:posOffset>-720021</wp:posOffset>
            </wp:positionH>
            <wp:positionV relativeFrom="paragraph">
              <wp:posOffset>-452120</wp:posOffset>
            </wp:positionV>
            <wp:extent cx="7507300" cy="1078039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7300" cy="10780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570B7" w14:textId="6C31935F" w:rsidR="00E36988" w:rsidRDefault="00E36988" w:rsidP="00D33547">
      <w:pPr>
        <w:spacing w:before="73" w:line="276" w:lineRule="auto"/>
        <w:jc w:val="center"/>
      </w:pPr>
    </w:p>
    <w:p w14:paraId="0A1527E0" w14:textId="3393EA1A" w:rsidR="00E36988" w:rsidRPr="00E36988" w:rsidRDefault="00E36988" w:rsidP="00E36988">
      <w:pPr>
        <w:widowControl/>
        <w:autoSpaceDE/>
        <w:autoSpaceDN/>
        <w:spacing w:before="100" w:beforeAutospacing="1" w:after="100" w:afterAutospacing="1"/>
        <w:rPr>
          <w:sz w:val="24"/>
          <w:szCs w:val="24"/>
          <w:lang w:eastAsia="ru-RU"/>
        </w:rPr>
      </w:pPr>
    </w:p>
    <w:p w14:paraId="4E980EC8" w14:textId="14679005" w:rsidR="00E36988" w:rsidRDefault="00E36988" w:rsidP="00D33547">
      <w:pPr>
        <w:spacing w:before="73" w:line="276" w:lineRule="auto"/>
        <w:jc w:val="center"/>
      </w:pPr>
    </w:p>
    <w:p w14:paraId="41AC7E1D" w14:textId="0B3FA906" w:rsidR="00E36988" w:rsidRDefault="00E36988" w:rsidP="00D33547">
      <w:pPr>
        <w:spacing w:before="73" w:line="276" w:lineRule="auto"/>
        <w:jc w:val="center"/>
      </w:pPr>
    </w:p>
    <w:p w14:paraId="6B2F760B" w14:textId="2D34FA2E" w:rsidR="00E36988" w:rsidRDefault="00E36988" w:rsidP="00D33547">
      <w:pPr>
        <w:spacing w:before="73" w:line="276" w:lineRule="auto"/>
        <w:jc w:val="center"/>
      </w:pPr>
    </w:p>
    <w:p w14:paraId="546198D5" w14:textId="23A04BEC" w:rsidR="00E36988" w:rsidRDefault="00E36988" w:rsidP="00D33547">
      <w:pPr>
        <w:spacing w:before="73" w:line="276" w:lineRule="auto"/>
        <w:jc w:val="center"/>
      </w:pPr>
    </w:p>
    <w:p w14:paraId="5486497D" w14:textId="69AA76CD" w:rsidR="00E36988" w:rsidRDefault="00E36988" w:rsidP="00D33547">
      <w:pPr>
        <w:spacing w:before="73" w:line="276" w:lineRule="auto"/>
        <w:jc w:val="center"/>
      </w:pPr>
    </w:p>
    <w:p w14:paraId="21F88D46" w14:textId="403043D4" w:rsidR="00E36988" w:rsidRDefault="00E36988" w:rsidP="00D33547">
      <w:pPr>
        <w:spacing w:before="73" w:line="276" w:lineRule="auto"/>
        <w:jc w:val="center"/>
      </w:pPr>
    </w:p>
    <w:p w14:paraId="6669109B" w14:textId="1D3E878A" w:rsidR="00E36988" w:rsidRDefault="00E36988" w:rsidP="00D33547">
      <w:pPr>
        <w:spacing w:before="73" w:line="276" w:lineRule="auto"/>
        <w:jc w:val="center"/>
      </w:pPr>
    </w:p>
    <w:p w14:paraId="40921C81" w14:textId="03C463F9" w:rsidR="00E36988" w:rsidRDefault="00E36988" w:rsidP="00D33547">
      <w:pPr>
        <w:spacing w:before="73" w:line="276" w:lineRule="auto"/>
        <w:jc w:val="center"/>
      </w:pPr>
    </w:p>
    <w:p w14:paraId="32163CCE" w14:textId="201676EB" w:rsidR="00E36988" w:rsidRDefault="00E36988" w:rsidP="00D33547">
      <w:pPr>
        <w:spacing w:before="73" w:line="276" w:lineRule="auto"/>
        <w:jc w:val="center"/>
      </w:pPr>
    </w:p>
    <w:p w14:paraId="77CC4185" w14:textId="7C0D1293" w:rsidR="00E36988" w:rsidRDefault="00E36988" w:rsidP="00D33547">
      <w:pPr>
        <w:spacing w:before="73" w:line="276" w:lineRule="auto"/>
        <w:jc w:val="center"/>
      </w:pPr>
    </w:p>
    <w:p w14:paraId="309CA389" w14:textId="4B8CE016" w:rsidR="00E36988" w:rsidRDefault="00E36988" w:rsidP="00D33547">
      <w:pPr>
        <w:spacing w:before="73" w:line="276" w:lineRule="auto"/>
        <w:jc w:val="center"/>
      </w:pPr>
    </w:p>
    <w:p w14:paraId="53E9CDC7" w14:textId="5A46E5BC" w:rsidR="00E36988" w:rsidRDefault="00E36988" w:rsidP="00D33547">
      <w:pPr>
        <w:spacing w:before="73" w:line="276" w:lineRule="auto"/>
        <w:jc w:val="center"/>
      </w:pPr>
    </w:p>
    <w:p w14:paraId="43723F17" w14:textId="1C159897" w:rsidR="00E36988" w:rsidRDefault="00E36988" w:rsidP="00D33547">
      <w:pPr>
        <w:spacing w:before="73" w:line="276" w:lineRule="auto"/>
        <w:jc w:val="center"/>
      </w:pPr>
    </w:p>
    <w:p w14:paraId="28423110" w14:textId="279924B8" w:rsidR="00E36988" w:rsidRDefault="00E36988" w:rsidP="00D33547">
      <w:pPr>
        <w:spacing w:before="73" w:line="276" w:lineRule="auto"/>
        <w:jc w:val="center"/>
      </w:pPr>
    </w:p>
    <w:p w14:paraId="3B0FC146" w14:textId="057A5C5D" w:rsidR="00E36988" w:rsidRDefault="00E36988" w:rsidP="00D33547">
      <w:pPr>
        <w:spacing w:before="73" w:line="276" w:lineRule="auto"/>
        <w:jc w:val="center"/>
      </w:pPr>
    </w:p>
    <w:p w14:paraId="4236079E" w14:textId="1C64E9E9" w:rsidR="00E36988" w:rsidRDefault="00E36988" w:rsidP="00D33547">
      <w:pPr>
        <w:spacing w:before="73" w:line="276" w:lineRule="auto"/>
        <w:jc w:val="center"/>
      </w:pPr>
    </w:p>
    <w:p w14:paraId="666E6150" w14:textId="339839D1" w:rsidR="00E36988" w:rsidRDefault="00E36988" w:rsidP="00D33547">
      <w:pPr>
        <w:spacing w:before="73" w:line="276" w:lineRule="auto"/>
        <w:jc w:val="center"/>
      </w:pPr>
    </w:p>
    <w:p w14:paraId="71EED526" w14:textId="727404EB" w:rsidR="00E36988" w:rsidRDefault="00E36988" w:rsidP="00D33547">
      <w:pPr>
        <w:spacing w:before="73" w:line="276" w:lineRule="auto"/>
        <w:jc w:val="center"/>
      </w:pPr>
    </w:p>
    <w:p w14:paraId="67ED9DC9" w14:textId="21CB0FF2" w:rsidR="00E36988" w:rsidRDefault="00E36988" w:rsidP="00D33547">
      <w:pPr>
        <w:spacing w:before="73" w:line="276" w:lineRule="auto"/>
        <w:jc w:val="center"/>
      </w:pPr>
    </w:p>
    <w:p w14:paraId="062F8E49" w14:textId="6972320D" w:rsidR="00E36988" w:rsidRDefault="00E36988" w:rsidP="00D33547">
      <w:pPr>
        <w:spacing w:before="73" w:line="276" w:lineRule="auto"/>
        <w:jc w:val="center"/>
      </w:pPr>
    </w:p>
    <w:p w14:paraId="5CF70B04" w14:textId="0C6E80AF" w:rsidR="00E36988" w:rsidRDefault="00E36988" w:rsidP="00D33547">
      <w:pPr>
        <w:spacing w:before="73" w:line="276" w:lineRule="auto"/>
        <w:jc w:val="center"/>
      </w:pPr>
    </w:p>
    <w:p w14:paraId="064B6017" w14:textId="14B213C5" w:rsidR="00E36988" w:rsidRDefault="00E36988" w:rsidP="00D33547">
      <w:pPr>
        <w:spacing w:before="73" w:line="276" w:lineRule="auto"/>
        <w:jc w:val="center"/>
      </w:pPr>
    </w:p>
    <w:p w14:paraId="0EAD3600" w14:textId="25FD51C7" w:rsidR="00E36988" w:rsidRDefault="00E36988" w:rsidP="00D33547">
      <w:pPr>
        <w:spacing w:before="73" w:line="276" w:lineRule="auto"/>
        <w:jc w:val="center"/>
      </w:pPr>
    </w:p>
    <w:p w14:paraId="0237067B" w14:textId="14003F3B" w:rsidR="00E36988" w:rsidRDefault="00E36988" w:rsidP="00D33547">
      <w:pPr>
        <w:spacing w:before="73" w:line="276" w:lineRule="auto"/>
        <w:jc w:val="center"/>
      </w:pPr>
    </w:p>
    <w:p w14:paraId="688663CB" w14:textId="06AF5DC8" w:rsidR="00E36988" w:rsidRDefault="00E36988" w:rsidP="00D33547">
      <w:pPr>
        <w:spacing w:before="73" w:line="276" w:lineRule="auto"/>
        <w:jc w:val="center"/>
      </w:pPr>
    </w:p>
    <w:p w14:paraId="10AD7EE0" w14:textId="6AE91A35" w:rsidR="00E36988" w:rsidRDefault="00E36988" w:rsidP="00D33547">
      <w:pPr>
        <w:spacing w:before="73" w:line="276" w:lineRule="auto"/>
        <w:jc w:val="center"/>
      </w:pPr>
    </w:p>
    <w:p w14:paraId="0B9F645C" w14:textId="7CD9CFB2" w:rsidR="00E36988" w:rsidRDefault="00E36988" w:rsidP="00D33547">
      <w:pPr>
        <w:spacing w:before="73" w:line="276" w:lineRule="auto"/>
        <w:jc w:val="center"/>
      </w:pPr>
    </w:p>
    <w:p w14:paraId="4B01DB4C" w14:textId="2146C15C" w:rsidR="00E36988" w:rsidRDefault="00E36988" w:rsidP="00D33547">
      <w:pPr>
        <w:spacing w:before="73" w:line="276" w:lineRule="auto"/>
        <w:jc w:val="center"/>
      </w:pPr>
    </w:p>
    <w:p w14:paraId="3274BC97" w14:textId="4373C259" w:rsidR="00E36988" w:rsidRDefault="00E36988" w:rsidP="00D33547">
      <w:pPr>
        <w:spacing w:before="73" w:line="276" w:lineRule="auto"/>
        <w:jc w:val="center"/>
      </w:pPr>
    </w:p>
    <w:p w14:paraId="4AF3B3D6" w14:textId="0246FAFA" w:rsidR="00E36988" w:rsidRDefault="00E36988" w:rsidP="00D33547">
      <w:pPr>
        <w:spacing w:before="73" w:line="276" w:lineRule="auto"/>
        <w:jc w:val="center"/>
      </w:pPr>
    </w:p>
    <w:p w14:paraId="78170150" w14:textId="259A589F" w:rsidR="00E36988" w:rsidRDefault="00E36988" w:rsidP="00D33547">
      <w:pPr>
        <w:spacing w:before="73" w:line="276" w:lineRule="auto"/>
        <w:jc w:val="center"/>
      </w:pPr>
    </w:p>
    <w:p w14:paraId="2D468E39" w14:textId="06CAFEF8" w:rsidR="00E36988" w:rsidRDefault="00E36988" w:rsidP="00D33547">
      <w:pPr>
        <w:spacing w:before="73" w:line="276" w:lineRule="auto"/>
        <w:jc w:val="center"/>
      </w:pPr>
    </w:p>
    <w:p w14:paraId="34A436E7" w14:textId="1ADB0859" w:rsidR="00E36988" w:rsidRDefault="00E36988" w:rsidP="00D33547">
      <w:pPr>
        <w:spacing w:before="73" w:line="276" w:lineRule="auto"/>
        <w:jc w:val="center"/>
      </w:pPr>
    </w:p>
    <w:p w14:paraId="5FDBFC4C" w14:textId="156AD1C5" w:rsidR="00E36988" w:rsidRDefault="00E36988" w:rsidP="00D33547">
      <w:pPr>
        <w:spacing w:before="73" w:line="276" w:lineRule="auto"/>
        <w:jc w:val="center"/>
      </w:pPr>
    </w:p>
    <w:p w14:paraId="3DFE2418" w14:textId="59BB8907" w:rsidR="00E36988" w:rsidRDefault="00E36988" w:rsidP="00D33547">
      <w:pPr>
        <w:spacing w:before="73" w:line="276" w:lineRule="auto"/>
        <w:jc w:val="center"/>
      </w:pPr>
    </w:p>
    <w:p w14:paraId="0A84C95B" w14:textId="77777777" w:rsidR="00E36988" w:rsidRDefault="00E36988" w:rsidP="00D33547">
      <w:pPr>
        <w:spacing w:before="73" w:line="276" w:lineRule="auto"/>
        <w:jc w:val="center"/>
      </w:pPr>
    </w:p>
    <w:p w14:paraId="0CD9FACC" w14:textId="7936DE24" w:rsidR="004D051D" w:rsidRDefault="004D051D" w:rsidP="004D051D">
      <w:pPr>
        <w:spacing w:before="73" w:line="276" w:lineRule="auto"/>
        <w:jc w:val="center"/>
      </w:pPr>
    </w:p>
    <w:p w14:paraId="241DB7C1" w14:textId="345B2C98" w:rsidR="0025395C" w:rsidRPr="0025395C" w:rsidRDefault="00B90ADA" w:rsidP="00D33547">
      <w:pPr>
        <w:widowControl/>
        <w:autoSpaceDE/>
        <w:spacing w:after="200" w:line="276" w:lineRule="auto"/>
        <w:jc w:val="center"/>
        <w:rPr>
          <w:rFonts w:eastAsia="Batang"/>
          <w:b/>
          <w:sz w:val="28"/>
          <w:szCs w:val="28"/>
        </w:rPr>
      </w:pPr>
      <w:r>
        <w:rPr>
          <w:rFonts w:eastAsia="Batang"/>
          <w:b/>
          <w:sz w:val="28"/>
          <w:szCs w:val="28"/>
        </w:rPr>
        <w:lastRenderedPageBreak/>
        <w:t>Содержание программы</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65"/>
        <w:gridCol w:w="1544"/>
      </w:tblGrid>
      <w:tr w:rsidR="0025395C" w:rsidRPr="0025395C" w14:paraId="4BE901BD" w14:textId="77777777" w:rsidTr="00D33547">
        <w:trPr>
          <w:trHeight w:val="350"/>
        </w:trPr>
        <w:tc>
          <w:tcPr>
            <w:tcW w:w="4244" w:type="pct"/>
            <w:tcBorders>
              <w:top w:val="single" w:sz="4" w:space="0" w:color="000000"/>
              <w:left w:val="single" w:sz="4" w:space="0" w:color="000000"/>
              <w:bottom w:val="single" w:sz="4" w:space="0" w:color="000000"/>
              <w:right w:val="single" w:sz="4" w:space="0" w:color="000000"/>
            </w:tcBorders>
            <w:hideMark/>
          </w:tcPr>
          <w:p w14:paraId="29F57F87" w14:textId="52239990" w:rsidR="0025395C" w:rsidRPr="0025395C" w:rsidRDefault="0025395C" w:rsidP="00D33547">
            <w:pPr>
              <w:spacing w:line="276" w:lineRule="auto"/>
              <w:rPr>
                <w:lang w:val="en-US"/>
              </w:rPr>
            </w:pPr>
            <w:r w:rsidRPr="0025395C">
              <w:rPr>
                <w:lang w:val="en-US"/>
              </w:rPr>
              <w:t>I.ЦЕЛЕВОЙ</w:t>
            </w:r>
            <w:r w:rsidRPr="0025395C">
              <w:rPr>
                <w:spacing w:val="-14"/>
                <w:lang w:val="en-US"/>
              </w:rPr>
              <w:t xml:space="preserve"> </w:t>
            </w:r>
            <w:r w:rsidRPr="0025395C">
              <w:rPr>
                <w:lang w:val="en-US"/>
              </w:rPr>
              <w:t>РАЗДЕЛ</w:t>
            </w:r>
            <w:r w:rsidRPr="0025395C">
              <w:rPr>
                <w:spacing w:val="-8"/>
                <w:lang w:val="en-US"/>
              </w:rPr>
              <w:t xml:space="preserve"> </w:t>
            </w:r>
            <w:r w:rsidRPr="0025395C">
              <w:rPr>
                <w:lang w:val="en-US"/>
              </w:rPr>
              <w:t>ПРОГРАММЫ</w:t>
            </w:r>
          </w:p>
        </w:tc>
        <w:tc>
          <w:tcPr>
            <w:tcW w:w="756" w:type="pct"/>
            <w:tcBorders>
              <w:top w:val="single" w:sz="4" w:space="0" w:color="000000"/>
              <w:left w:val="single" w:sz="4" w:space="0" w:color="000000"/>
              <w:bottom w:val="single" w:sz="4" w:space="0" w:color="000000"/>
              <w:right w:val="single" w:sz="4" w:space="0" w:color="000000"/>
            </w:tcBorders>
            <w:hideMark/>
          </w:tcPr>
          <w:p w14:paraId="4A2A180A" w14:textId="73DC5837" w:rsidR="0025395C" w:rsidRPr="00030922" w:rsidRDefault="00030922" w:rsidP="00D33547">
            <w:pPr>
              <w:spacing w:line="276" w:lineRule="auto"/>
              <w:jc w:val="center"/>
            </w:pPr>
            <w:r>
              <w:t>4</w:t>
            </w:r>
          </w:p>
        </w:tc>
      </w:tr>
      <w:tr w:rsidR="0025395C" w:rsidRPr="0025395C" w14:paraId="45825062" w14:textId="77777777" w:rsidTr="00D33547">
        <w:trPr>
          <w:trHeight w:val="354"/>
        </w:trPr>
        <w:tc>
          <w:tcPr>
            <w:tcW w:w="4244" w:type="pct"/>
            <w:tcBorders>
              <w:top w:val="single" w:sz="4" w:space="0" w:color="000000"/>
              <w:left w:val="single" w:sz="4" w:space="0" w:color="000000"/>
              <w:bottom w:val="single" w:sz="4" w:space="0" w:color="000000"/>
              <w:right w:val="single" w:sz="4" w:space="0" w:color="000000"/>
            </w:tcBorders>
            <w:hideMark/>
          </w:tcPr>
          <w:p w14:paraId="44F47BCA" w14:textId="5C193593" w:rsidR="0025395C" w:rsidRPr="0025395C" w:rsidRDefault="0025395C" w:rsidP="00D33547">
            <w:pPr>
              <w:spacing w:line="276" w:lineRule="auto"/>
              <w:rPr>
                <w:lang w:val="en-US"/>
              </w:rPr>
            </w:pPr>
            <w:r w:rsidRPr="0025395C">
              <w:rPr>
                <w:lang w:val="en-US"/>
              </w:rPr>
              <w:t xml:space="preserve">1. </w:t>
            </w:r>
            <w:proofErr w:type="spellStart"/>
            <w:r w:rsidRPr="0025395C">
              <w:rPr>
                <w:lang w:val="en-US"/>
              </w:rPr>
              <w:t>Пояснительная</w:t>
            </w:r>
            <w:proofErr w:type="spellEnd"/>
            <w:r w:rsidRPr="0025395C">
              <w:rPr>
                <w:spacing w:val="-1"/>
                <w:lang w:val="en-US"/>
              </w:rPr>
              <w:t xml:space="preserve"> </w:t>
            </w:r>
            <w:proofErr w:type="spellStart"/>
            <w:r w:rsidRPr="0025395C">
              <w:rPr>
                <w:lang w:val="en-US"/>
              </w:rPr>
              <w:t>записка</w:t>
            </w:r>
            <w:proofErr w:type="spellEnd"/>
          </w:p>
        </w:tc>
        <w:tc>
          <w:tcPr>
            <w:tcW w:w="756" w:type="pct"/>
            <w:tcBorders>
              <w:top w:val="single" w:sz="4" w:space="0" w:color="000000"/>
              <w:left w:val="single" w:sz="4" w:space="0" w:color="000000"/>
              <w:bottom w:val="single" w:sz="4" w:space="0" w:color="000000"/>
              <w:right w:val="single" w:sz="4" w:space="0" w:color="000000"/>
            </w:tcBorders>
            <w:hideMark/>
          </w:tcPr>
          <w:p w14:paraId="723DBCD6" w14:textId="673130F0" w:rsidR="0025395C" w:rsidRPr="00030922" w:rsidRDefault="00030922" w:rsidP="00D33547">
            <w:pPr>
              <w:spacing w:line="276" w:lineRule="auto"/>
              <w:jc w:val="center"/>
            </w:pPr>
            <w:r>
              <w:t>4</w:t>
            </w:r>
          </w:p>
        </w:tc>
      </w:tr>
      <w:tr w:rsidR="0025395C" w:rsidRPr="0025395C" w14:paraId="7C9F6C9F" w14:textId="77777777" w:rsidTr="00D33547">
        <w:trPr>
          <w:trHeight w:val="350"/>
        </w:trPr>
        <w:tc>
          <w:tcPr>
            <w:tcW w:w="4244" w:type="pct"/>
            <w:tcBorders>
              <w:top w:val="single" w:sz="4" w:space="0" w:color="000000"/>
              <w:left w:val="single" w:sz="4" w:space="0" w:color="000000"/>
              <w:bottom w:val="single" w:sz="4" w:space="0" w:color="000000"/>
              <w:right w:val="single" w:sz="4" w:space="0" w:color="000000"/>
            </w:tcBorders>
            <w:hideMark/>
          </w:tcPr>
          <w:p w14:paraId="335295FF" w14:textId="1F507DBC" w:rsidR="0025395C" w:rsidRPr="0025395C" w:rsidRDefault="0025395C" w:rsidP="00D33547">
            <w:pPr>
              <w:spacing w:line="276" w:lineRule="auto"/>
              <w:rPr>
                <w:lang w:val="en-US"/>
              </w:rPr>
            </w:pPr>
            <w:r w:rsidRPr="0025395C">
              <w:rPr>
                <w:lang w:val="en-US"/>
              </w:rPr>
              <w:t>1.</w:t>
            </w:r>
            <w:proofErr w:type="gramStart"/>
            <w:r w:rsidRPr="0025395C">
              <w:rPr>
                <w:lang w:val="en-US"/>
              </w:rPr>
              <w:t>1.Цель</w:t>
            </w:r>
            <w:proofErr w:type="gramEnd"/>
            <w:r w:rsidRPr="0025395C">
              <w:rPr>
                <w:spacing w:val="-1"/>
                <w:lang w:val="en-US"/>
              </w:rPr>
              <w:t xml:space="preserve"> </w:t>
            </w:r>
            <w:proofErr w:type="spellStart"/>
            <w:r w:rsidRPr="0025395C">
              <w:rPr>
                <w:lang w:val="en-US"/>
              </w:rPr>
              <w:t>Программы</w:t>
            </w:r>
            <w:proofErr w:type="spellEnd"/>
          </w:p>
        </w:tc>
        <w:tc>
          <w:tcPr>
            <w:tcW w:w="756" w:type="pct"/>
            <w:tcBorders>
              <w:top w:val="single" w:sz="4" w:space="0" w:color="000000"/>
              <w:left w:val="single" w:sz="4" w:space="0" w:color="000000"/>
              <w:bottom w:val="single" w:sz="4" w:space="0" w:color="000000"/>
              <w:right w:val="single" w:sz="4" w:space="0" w:color="000000"/>
            </w:tcBorders>
            <w:hideMark/>
          </w:tcPr>
          <w:p w14:paraId="02511BAD" w14:textId="652F521C" w:rsidR="0025395C" w:rsidRPr="00030922" w:rsidRDefault="00030922" w:rsidP="00D33547">
            <w:pPr>
              <w:spacing w:line="276" w:lineRule="auto"/>
              <w:jc w:val="center"/>
            </w:pPr>
            <w:r>
              <w:t>6</w:t>
            </w:r>
          </w:p>
        </w:tc>
      </w:tr>
      <w:tr w:rsidR="0025395C" w:rsidRPr="0025395C" w14:paraId="0660915A" w14:textId="77777777" w:rsidTr="00D33547">
        <w:trPr>
          <w:trHeight w:val="354"/>
        </w:trPr>
        <w:tc>
          <w:tcPr>
            <w:tcW w:w="4244" w:type="pct"/>
            <w:tcBorders>
              <w:top w:val="single" w:sz="4" w:space="0" w:color="000000"/>
              <w:left w:val="single" w:sz="4" w:space="0" w:color="000000"/>
              <w:bottom w:val="single" w:sz="4" w:space="0" w:color="000000"/>
              <w:right w:val="single" w:sz="4" w:space="0" w:color="000000"/>
            </w:tcBorders>
            <w:hideMark/>
          </w:tcPr>
          <w:p w14:paraId="0B17197C" w14:textId="34B32179" w:rsidR="0025395C" w:rsidRPr="0025395C" w:rsidRDefault="0025395C" w:rsidP="00D33547">
            <w:pPr>
              <w:spacing w:line="276" w:lineRule="auto"/>
              <w:rPr>
                <w:lang w:val="en-US"/>
              </w:rPr>
            </w:pPr>
            <w:r w:rsidRPr="0025395C">
              <w:rPr>
                <w:lang w:val="en-US"/>
              </w:rPr>
              <w:t>1.</w:t>
            </w:r>
            <w:proofErr w:type="gramStart"/>
            <w:r w:rsidRPr="0025395C">
              <w:rPr>
                <w:lang w:val="en-US"/>
              </w:rPr>
              <w:t>2.Задачи</w:t>
            </w:r>
            <w:proofErr w:type="gramEnd"/>
            <w:r w:rsidRPr="0025395C">
              <w:rPr>
                <w:spacing w:val="-5"/>
                <w:lang w:val="en-US"/>
              </w:rPr>
              <w:t xml:space="preserve"> </w:t>
            </w:r>
            <w:proofErr w:type="spellStart"/>
            <w:r w:rsidRPr="0025395C">
              <w:rPr>
                <w:lang w:val="en-US"/>
              </w:rPr>
              <w:t>Программы</w:t>
            </w:r>
            <w:proofErr w:type="spellEnd"/>
          </w:p>
        </w:tc>
        <w:tc>
          <w:tcPr>
            <w:tcW w:w="756" w:type="pct"/>
            <w:tcBorders>
              <w:top w:val="single" w:sz="4" w:space="0" w:color="000000"/>
              <w:left w:val="single" w:sz="4" w:space="0" w:color="000000"/>
              <w:bottom w:val="single" w:sz="4" w:space="0" w:color="000000"/>
              <w:right w:val="single" w:sz="4" w:space="0" w:color="000000"/>
            </w:tcBorders>
            <w:hideMark/>
          </w:tcPr>
          <w:p w14:paraId="10396EE9" w14:textId="636DDDBA" w:rsidR="0025395C" w:rsidRPr="00030922" w:rsidRDefault="00030922" w:rsidP="00D33547">
            <w:pPr>
              <w:spacing w:line="276" w:lineRule="auto"/>
              <w:jc w:val="center"/>
            </w:pPr>
            <w:r>
              <w:t>6</w:t>
            </w:r>
          </w:p>
        </w:tc>
      </w:tr>
      <w:tr w:rsidR="0025395C" w:rsidRPr="0025395C" w14:paraId="794DC0B3" w14:textId="77777777" w:rsidTr="00D33547">
        <w:trPr>
          <w:trHeight w:val="350"/>
        </w:trPr>
        <w:tc>
          <w:tcPr>
            <w:tcW w:w="4244" w:type="pct"/>
            <w:tcBorders>
              <w:top w:val="single" w:sz="4" w:space="0" w:color="000000"/>
              <w:left w:val="single" w:sz="4" w:space="0" w:color="000000"/>
              <w:bottom w:val="single" w:sz="4" w:space="0" w:color="000000"/>
              <w:right w:val="single" w:sz="4" w:space="0" w:color="000000"/>
            </w:tcBorders>
            <w:hideMark/>
          </w:tcPr>
          <w:p w14:paraId="41B4DFB8" w14:textId="5E7C8F2A" w:rsidR="0025395C" w:rsidRPr="0025395C" w:rsidRDefault="0025395C" w:rsidP="00D33547">
            <w:pPr>
              <w:spacing w:line="276" w:lineRule="auto"/>
            </w:pPr>
            <w:r w:rsidRPr="0025395C">
              <w:t>1.</w:t>
            </w:r>
            <w:proofErr w:type="gramStart"/>
            <w:r w:rsidRPr="0025395C">
              <w:t>3.Принципы</w:t>
            </w:r>
            <w:proofErr w:type="gramEnd"/>
            <w:r w:rsidRPr="0025395C">
              <w:rPr>
                <w:spacing w:val="-6"/>
              </w:rPr>
              <w:t xml:space="preserve"> и подходы к </w:t>
            </w:r>
            <w:r w:rsidRPr="0025395C">
              <w:t>формированию</w:t>
            </w:r>
            <w:r w:rsidRPr="0025395C">
              <w:rPr>
                <w:spacing w:val="2"/>
              </w:rPr>
              <w:t xml:space="preserve"> </w:t>
            </w:r>
            <w:r w:rsidRPr="0025395C">
              <w:t>Программы</w:t>
            </w:r>
          </w:p>
        </w:tc>
        <w:tc>
          <w:tcPr>
            <w:tcW w:w="756" w:type="pct"/>
            <w:tcBorders>
              <w:top w:val="single" w:sz="4" w:space="0" w:color="000000"/>
              <w:left w:val="single" w:sz="4" w:space="0" w:color="000000"/>
              <w:bottom w:val="single" w:sz="4" w:space="0" w:color="000000"/>
              <w:right w:val="single" w:sz="4" w:space="0" w:color="000000"/>
            </w:tcBorders>
            <w:hideMark/>
          </w:tcPr>
          <w:p w14:paraId="52F76E42" w14:textId="08E01572" w:rsidR="0025395C" w:rsidRPr="00B40094" w:rsidRDefault="00030922" w:rsidP="00D33547">
            <w:pPr>
              <w:spacing w:line="276" w:lineRule="auto"/>
              <w:jc w:val="center"/>
            </w:pPr>
            <w:r>
              <w:t>7</w:t>
            </w:r>
          </w:p>
        </w:tc>
      </w:tr>
      <w:tr w:rsidR="00B80BEC" w:rsidRPr="0025395C" w14:paraId="16C1E7C9" w14:textId="77777777" w:rsidTr="00D33547">
        <w:trPr>
          <w:trHeight w:val="350"/>
        </w:trPr>
        <w:tc>
          <w:tcPr>
            <w:tcW w:w="4244" w:type="pct"/>
            <w:tcBorders>
              <w:top w:val="single" w:sz="4" w:space="0" w:color="000000"/>
              <w:left w:val="single" w:sz="4" w:space="0" w:color="000000"/>
              <w:bottom w:val="single" w:sz="4" w:space="0" w:color="000000"/>
              <w:right w:val="single" w:sz="4" w:space="0" w:color="000000"/>
            </w:tcBorders>
          </w:tcPr>
          <w:p w14:paraId="39434145" w14:textId="63D9AB16" w:rsidR="00B80BEC" w:rsidRDefault="00B80BEC" w:rsidP="00D33547">
            <w:pPr>
              <w:spacing w:line="276" w:lineRule="auto"/>
            </w:pPr>
            <w:r>
              <w:t xml:space="preserve">1.4. Значимые для разработки и реализации </w:t>
            </w:r>
            <w:proofErr w:type="gramStart"/>
            <w:r>
              <w:t xml:space="preserve">программы </w:t>
            </w:r>
            <w:r w:rsidR="00737E68">
              <w:t xml:space="preserve"> </w:t>
            </w:r>
            <w:r>
              <w:t>характеристики</w:t>
            </w:r>
            <w:proofErr w:type="gramEnd"/>
            <w:r>
              <w:t xml:space="preserve"> особенностей развития детей дошкольного возраста</w:t>
            </w:r>
            <w:r w:rsidR="009221DB">
              <w:t xml:space="preserve"> (3-7 лет)</w:t>
            </w:r>
          </w:p>
          <w:p w14:paraId="642BBE2B" w14:textId="53A771A4" w:rsidR="009221DB" w:rsidRDefault="009221DB" w:rsidP="00D33547">
            <w:pPr>
              <w:spacing w:line="276" w:lineRule="auto"/>
            </w:pPr>
            <w:r>
              <w:t>1.4.1. Вторая младшая группа (четвертый год жизни)</w:t>
            </w:r>
          </w:p>
          <w:p w14:paraId="0592A2FF" w14:textId="7F67AC1A" w:rsidR="009221DB" w:rsidRDefault="009221DB" w:rsidP="00D33547">
            <w:pPr>
              <w:spacing w:line="276" w:lineRule="auto"/>
            </w:pPr>
            <w:r>
              <w:t>1.4.2.</w:t>
            </w:r>
            <w:r w:rsidR="00B704BD">
              <w:t xml:space="preserve"> </w:t>
            </w:r>
            <w:r>
              <w:t>Средняя группа (пятый год жизни)</w:t>
            </w:r>
          </w:p>
          <w:p w14:paraId="0901F57D" w14:textId="3DB20BEE" w:rsidR="009221DB" w:rsidRDefault="009221DB" w:rsidP="00D33547">
            <w:pPr>
              <w:spacing w:line="276" w:lineRule="auto"/>
            </w:pPr>
            <w:r>
              <w:t>1.4.3. Старшая группа (шестой год жизни)</w:t>
            </w:r>
          </w:p>
          <w:p w14:paraId="3595ACEE" w14:textId="1440D80D" w:rsidR="009221DB" w:rsidRPr="0025395C" w:rsidRDefault="009221DB" w:rsidP="00D33547">
            <w:pPr>
              <w:spacing w:line="276" w:lineRule="auto"/>
            </w:pPr>
            <w:r>
              <w:t>1.4. 4.Подготовительная к школе группа (седьмой год жизни)</w:t>
            </w:r>
          </w:p>
        </w:tc>
        <w:tc>
          <w:tcPr>
            <w:tcW w:w="756" w:type="pct"/>
            <w:tcBorders>
              <w:top w:val="single" w:sz="4" w:space="0" w:color="000000"/>
              <w:left w:val="single" w:sz="4" w:space="0" w:color="000000"/>
              <w:bottom w:val="single" w:sz="4" w:space="0" w:color="000000"/>
              <w:right w:val="single" w:sz="4" w:space="0" w:color="000000"/>
            </w:tcBorders>
          </w:tcPr>
          <w:p w14:paraId="17A366F8" w14:textId="77777777" w:rsidR="00B80BEC" w:rsidRDefault="00030922" w:rsidP="00D33547">
            <w:pPr>
              <w:spacing w:line="276" w:lineRule="auto"/>
              <w:jc w:val="center"/>
            </w:pPr>
            <w:r>
              <w:t>7</w:t>
            </w:r>
          </w:p>
          <w:p w14:paraId="3EA1E11C" w14:textId="77777777" w:rsidR="00030922" w:rsidRDefault="00030922" w:rsidP="00D33547">
            <w:pPr>
              <w:spacing w:line="276" w:lineRule="auto"/>
              <w:jc w:val="center"/>
            </w:pPr>
          </w:p>
          <w:p w14:paraId="32B1E328" w14:textId="77777777" w:rsidR="00030922" w:rsidRDefault="00030922" w:rsidP="00D33547">
            <w:pPr>
              <w:spacing w:line="276" w:lineRule="auto"/>
              <w:jc w:val="center"/>
            </w:pPr>
            <w:r>
              <w:t>9</w:t>
            </w:r>
          </w:p>
          <w:p w14:paraId="3857AE73" w14:textId="77777777" w:rsidR="00030922" w:rsidRDefault="00030922" w:rsidP="00D33547">
            <w:pPr>
              <w:spacing w:line="276" w:lineRule="auto"/>
              <w:jc w:val="center"/>
            </w:pPr>
            <w:r>
              <w:t>11</w:t>
            </w:r>
          </w:p>
          <w:p w14:paraId="6345BAB3" w14:textId="77777777" w:rsidR="00030922" w:rsidRDefault="00030922" w:rsidP="00D33547">
            <w:pPr>
              <w:spacing w:line="276" w:lineRule="auto"/>
              <w:jc w:val="center"/>
            </w:pPr>
            <w:r>
              <w:t>12</w:t>
            </w:r>
          </w:p>
          <w:p w14:paraId="4A180699" w14:textId="05184278" w:rsidR="00030922" w:rsidRPr="00B80BEC" w:rsidRDefault="00030922" w:rsidP="00D33547">
            <w:pPr>
              <w:spacing w:line="276" w:lineRule="auto"/>
              <w:jc w:val="center"/>
            </w:pPr>
            <w:r>
              <w:t>12</w:t>
            </w:r>
          </w:p>
        </w:tc>
      </w:tr>
      <w:tr w:rsidR="0025395C" w:rsidRPr="0025395C" w14:paraId="21B5E98F" w14:textId="77777777" w:rsidTr="00D33547">
        <w:trPr>
          <w:trHeight w:val="506"/>
        </w:trPr>
        <w:tc>
          <w:tcPr>
            <w:tcW w:w="4244" w:type="pct"/>
            <w:tcBorders>
              <w:top w:val="single" w:sz="4" w:space="0" w:color="000000"/>
              <w:left w:val="single" w:sz="4" w:space="0" w:color="000000"/>
              <w:bottom w:val="single" w:sz="4" w:space="0" w:color="000000"/>
              <w:right w:val="single" w:sz="4" w:space="0" w:color="000000"/>
            </w:tcBorders>
            <w:hideMark/>
          </w:tcPr>
          <w:p w14:paraId="497FA6A1" w14:textId="06AA0AE4" w:rsidR="009B5CFE" w:rsidRDefault="009221DB" w:rsidP="00D33547">
            <w:pPr>
              <w:spacing w:line="276" w:lineRule="auto"/>
            </w:pPr>
            <w:r>
              <w:t>1.4.5.</w:t>
            </w:r>
            <w:r w:rsidR="0025395C" w:rsidRPr="00B80BEC">
              <w:rPr>
                <w:spacing w:val="76"/>
              </w:rPr>
              <w:t xml:space="preserve"> </w:t>
            </w:r>
            <w:r w:rsidR="0025395C" w:rsidRPr="00B80BEC">
              <w:t>Планируемые результаты</w:t>
            </w:r>
            <w:r w:rsidR="0025395C" w:rsidRPr="00B80BEC">
              <w:rPr>
                <w:spacing w:val="-4"/>
              </w:rPr>
              <w:t xml:space="preserve"> </w:t>
            </w:r>
            <w:r w:rsidR="0025395C" w:rsidRPr="00B80BEC">
              <w:t>освоения</w:t>
            </w:r>
            <w:r w:rsidR="0025395C" w:rsidRPr="00B80BEC">
              <w:rPr>
                <w:spacing w:val="-2"/>
              </w:rPr>
              <w:t xml:space="preserve"> </w:t>
            </w:r>
            <w:r w:rsidR="0025395C" w:rsidRPr="00B80BEC">
              <w:t>Программы</w:t>
            </w:r>
          </w:p>
          <w:p w14:paraId="63E7F614" w14:textId="4303BDD3" w:rsidR="009B5CFE" w:rsidRPr="009B5CFE" w:rsidRDefault="009B5CFE" w:rsidP="00D33547">
            <w:pPr>
              <w:spacing w:line="276" w:lineRule="auto"/>
            </w:pPr>
            <w:r>
              <w:t xml:space="preserve">1.4.6. </w:t>
            </w:r>
            <w:r w:rsidRPr="009B5CFE">
              <w:rPr>
                <w:bCs/>
                <w:sz w:val="24"/>
                <w:szCs w:val="24"/>
              </w:rPr>
              <w:t>Планируемые результаты на этапе завершения освоения Программы</w:t>
            </w:r>
          </w:p>
          <w:p w14:paraId="36E6945B" w14:textId="7608C208" w:rsidR="009B5CFE" w:rsidRPr="009B5CFE" w:rsidRDefault="009B5CFE" w:rsidP="00D33547">
            <w:pPr>
              <w:spacing w:line="276" w:lineRule="auto"/>
              <w:jc w:val="both"/>
              <w:outlineLvl w:val="1"/>
              <w:rPr>
                <w:bCs/>
                <w:iCs/>
                <w:sz w:val="24"/>
                <w:szCs w:val="24"/>
              </w:rPr>
            </w:pPr>
            <w:r w:rsidRPr="009B5CFE">
              <w:rPr>
                <w:bCs/>
                <w:iCs/>
                <w:sz w:val="24"/>
                <w:szCs w:val="24"/>
              </w:rPr>
              <w:t xml:space="preserve">к </w:t>
            </w:r>
            <w:r w:rsidRPr="009B5CFE">
              <w:rPr>
                <w:bCs/>
                <w:iCs/>
                <w:spacing w:val="-2"/>
                <w:sz w:val="24"/>
                <w:szCs w:val="24"/>
              </w:rPr>
              <w:t xml:space="preserve"> </w:t>
            </w:r>
            <w:r w:rsidRPr="009B5CFE">
              <w:rPr>
                <w:bCs/>
                <w:iCs/>
                <w:sz w:val="24"/>
                <w:szCs w:val="24"/>
              </w:rPr>
              <w:t>концу</w:t>
            </w:r>
            <w:r w:rsidRPr="009B5CFE">
              <w:rPr>
                <w:bCs/>
                <w:iCs/>
                <w:spacing w:val="-2"/>
                <w:sz w:val="24"/>
                <w:szCs w:val="24"/>
              </w:rPr>
              <w:t xml:space="preserve"> </w:t>
            </w:r>
            <w:r w:rsidRPr="009B5CFE">
              <w:rPr>
                <w:bCs/>
                <w:iCs/>
                <w:sz w:val="24"/>
                <w:szCs w:val="24"/>
              </w:rPr>
              <w:t>дошкольного</w:t>
            </w:r>
            <w:r w:rsidRPr="009B5CFE">
              <w:rPr>
                <w:bCs/>
                <w:iCs/>
                <w:spacing w:val="-1"/>
                <w:sz w:val="24"/>
                <w:szCs w:val="24"/>
              </w:rPr>
              <w:t xml:space="preserve"> </w:t>
            </w:r>
            <w:r w:rsidRPr="009B5CFE">
              <w:rPr>
                <w:bCs/>
                <w:iCs/>
                <w:sz w:val="24"/>
                <w:szCs w:val="24"/>
              </w:rPr>
              <w:t>возраста</w:t>
            </w:r>
          </w:p>
        </w:tc>
        <w:tc>
          <w:tcPr>
            <w:tcW w:w="756" w:type="pct"/>
            <w:tcBorders>
              <w:top w:val="single" w:sz="4" w:space="0" w:color="000000"/>
              <w:left w:val="single" w:sz="4" w:space="0" w:color="000000"/>
              <w:bottom w:val="single" w:sz="4" w:space="0" w:color="000000"/>
              <w:right w:val="single" w:sz="4" w:space="0" w:color="000000"/>
            </w:tcBorders>
            <w:hideMark/>
          </w:tcPr>
          <w:p w14:paraId="0EBA961E" w14:textId="77777777" w:rsidR="0025395C" w:rsidRDefault="00030922" w:rsidP="00D33547">
            <w:pPr>
              <w:spacing w:line="276" w:lineRule="auto"/>
              <w:jc w:val="center"/>
            </w:pPr>
            <w:r>
              <w:t>14</w:t>
            </w:r>
          </w:p>
          <w:p w14:paraId="46D62E2A" w14:textId="380CEFAB" w:rsidR="00030922" w:rsidRPr="00B80BEC" w:rsidRDefault="00030922" w:rsidP="00D33547">
            <w:pPr>
              <w:spacing w:line="276" w:lineRule="auto"/>
              <w:jc w:val="center"/>
            </w:pPr>
            <w:r>
              <w:t>17</w:t>
            </w:r>
          </w:p>
        </w:tc>
      </w:tr>
      <w:tr w:rsidR="0025395C" w:rsidRPr="0025395C" w14:paraId="78B49817" w14:textId="77777777" w:rsidTr="00D33547">
        <w:trPr>
          <w:trHeight w:val="851"/>
        </w:trPr>
        <w:tc>
          <w:tcPr>
            <w:tcW w:w="4244" w:type="pct"/>
            <w:tcBorders>
              <w:top w:val="single" w:sz="4" w:space="0" w:color="000000"/>
              <w:left w:val="single" w:sz="4" w:space="0" w:color="000000"/>
              <w:bottom w:val="single" w:sz="4" w:space="0" w:color="000000"/>
              <w:right w:val="single" w:sz="4" w:space="0" w:color="000000"/>
            </w:tcBorders>
            <w:hideMark/>
          </w:tcPr>
          <w:p w14:paraId="5ACDE6CB" w14:textId="34CDC4B5" w:rsidR="0025395C" w:rsidRPr="00B80BEC" w:rsidRDefault="00B704BD" w:rsidP="00D33547">
            <w:pPr>
              <w:tabs>
                <w:tab w:val="left" w:pos="298"/>
              </w:tabs>
              <w:spacing w:line="276" w:lineRule="auto"/>
            </w:pPr>
            <w:r>
              <w:t>1.</w:t>
            </w:r>
            <w:r w:rsidR="00562680" w:rsidRPr="00562680">
              <w:t>4</w:t>
            </w:r>
            <w:r w:rsidR="00562680">
              <w:t>.</w:t>
            </w:r>
            <w:r w:rsidR="00562680" w:rsidRPr="00562680">
              <w:t>7</w:t>
            </w:r>
            <w:r w:rsidR="00562680">
              <w:t>.</w:t>
            </w:r>
            <w:r>
              <w:t xml:space="preserve"> </w:t>
            </w:r>
            <w:r w:rsidR="0025395C" w:rsidRPr="00B80BEC">
              <w:t>Характеристики</w:t>
            </w:r>
            <w:r w:rsidR="0025395C" w:rsidRPr="00B80BEC">
              <w:rPr>
                <w:spacing w:val="-5"/>
              </w:rPr>
              <w:t xml:space="preserve"> </w:t>
            </w:r>
            <w:r w:rsidR="0025395C" w:rsidRPr="00B80BEC">
              <w:t>особенностей</w:t>
            </w:r>
            <w:r w:rsidR="0025395C" w:rsidRPr="00B80BEC">
              <w:rPr>
                <w:spacing w:val="-2"/>
              </w:rPr>
              <w:t xml:space="preserve"> </w:t>
            </w:r>
            <w:r w:rsidR="0025395C" w:rsidRPr="00B80BEC">
              <w:t>музыкального</w:t>
            </w:r>
            <w:r w:rsidR="0025395C" w:rsidRPr="00B80BEC">
              <w:rPr>
                <w:spacing w:val="-4"/>
              </w:rPr>
              <w:t xml:space="preserve"> </w:t>
            </w:r>
            <w:r w:rsidR="0025395C" w:rsidRPr="00B80BEC">
              <w:t>развития</w:t>
            </w:r>
            <w:r w:rsidR="0025395C" w:rsidRPr="00B80BEC">
              <w:rPr>
                <w:spacing w:val="-4"/>
              </w:rPr>
              <w:t xml:space="preserve"> </w:t>
            </w:r>
            <w:r w:rsidR="0025395C" w:rsidRPr="00B80BEC">
              <w:t>детей</w:t>
            </w:r>
          </w:p>
          <w:p w14:paraId="4E7EBB4D" w14:textId="79D0DD59" w:rsidR="00B704BD" w:rsidRDefault="00562680" w:rsidP="00D33547">
            <w:pPr>
              <w:tabs>
                <w:tab w:val="left" w:pos="387"/>
              </w:tabs>
              <w:spacing w:line="276" w:lineRule="auto"/>
            </w:pPr>
            <w:r>
              <w:t>1.4.8.</w:t>
            </w:r>
            <w:r w:rsidR="0025395C" w:rsidRPr="0025395C">
              <w:t>Характеристики</w:t>
            </w:r>
            <w:r w:rsidR="0025395C" w:rsidRPr="0025395C">
              <w:rPr>
                <w:spacing w:val="-4"/>
              </w:rPr>
              <w:t xml:space="preserve"> </w:t>
            </w:r>
            <w:r w:rsidR="0025395C" w:rsidRPr="0025395C">
              <w:t>особенностей</w:t>
            </w:r>
            <w:r w:rsidR="0025395C" w:rsidRPr="0025395C">
              <w:rPr>
                <w:spacing w:val="-5"/>
              </w:rPr>
              <w:t xml:space="preserve"> </w:t>
            </w:r>
            <w:r w:rsidR="0025395C" w:rsidRPr="0025395C">
              <w:t>музыкального</w:t>
            </w:r>
            <w:r w:rsidR="0025395C" w:rsidRPr="0025395C">
              <w:rPr>
                <w:spacing w:val="-4"/>
              </w:rPr>
              <w:t xml:space="preserve"> </w:t>
            </w:r>
            <w:r w:rsidR="0025395C" w:rsidRPr="0025395C">
              <w:t>развития</w:t>
            </w:r>
            <w:r w:rsidR="0025395C" w:rsidRPr="0025395C">
              <w:rPr>
                <w:spacing w:val="-3"/>
              </w:rPr>
              <w:t xml:space="preserve"> </w:t>
            </w:r>
            <w:r w:rsidR="0025395C" w:rsidRPr="0025395C">
              <w:t>детей</w:t>
            </w:r>
            <w:r w:rsidR="0025395C" w:rsidRPr="0025395C">
              <w:rPr>
                <w:spacing w:val="-5"/>
              </w:rPr>
              <w:t xml:space="preserve"> </w:t>
            </w:r>
            <w:r w:rsidR="0025395C" w:rsidRPr="0025395C">
              <w:t>раннего</w:t>
            </w:r>
            <w:r w:rsidR="0025395C" w:rsidRPr="0025395C">
              <w:rPr>
                <w:spacing w:val="-4"/>
              </w:rPr>
              <w:t xml:space="preserve"> </w:t>
            </w:r>
            <w:r w:rsidR="00B704BD">
              <w:t>возраста</w:t>
            </w:r>
          </w:p>
          <w:p w14:paraId="50098239" w14:textId="1B8AC66D" w:rsidR="0025395C" w:rsidRPr="0025395C" w:rsidRDefault="00B704BD" w:rsidP="00D33547">
            <w:pPr>
              <w:tabs>
                <w:tab w:val="left" w:pos="387"/>
              </w:tabs>
              <w:spacing w:line="276" w:lineRule="auto"/>
            </w:pPr>
            <w:r>
              <w:t>1.</w:t>
            </w:r>
            <w:r w:rsidR="00562680">
              <w:t>4.9.</w:t>
            </w:r>
            <w:r w:rsidR="0025395C" w:rsidRPr="0025395C">
              <w:t>Характеристики</w:t>
            </w:r>
            <w:r w:rsidR="0025395C" w:rsidRPr="0025395C">
              <w:rPr>
                <w:spacing w:val="-8"/>
              </w:rPr>
              <w:t xml:space="preserve"> </w:t>
            </w:r>
            <w:r w:rsidR="0025395C" w:rsidRPr="0025395C">
              <w:t>особенностей</w:t>
            </w:r>
            <w:r w:rsidR="0025395C" w:rsidRPr="0025395C">
              <w:rPr>
                <w:spacing w:val="-7"/>
              </w:rPr>
              <w:t xml:space="preserve"> </w:t>
            </w:r>
            <w:r w:rsidR="0025395C" w:rsidRPr="0025395C">
              <w:t>музыкального</w:t>
            </w:r>
            <w:r w:rsidR="0025395C" w:rsidRPr="0025395C">
              <w:rPr>
                <w:spacing w:val="-4"/>
              </w:rPr>
              <w:t xml:space="preserve"> </w:t>
            </w:r>
            <w:r w:rsidR="0025395C" w:rsidRPr="0025395C">
              <w:t>развития</w:t>
            </w:r>
            <w:r w:rsidR="0025395C" w:rsidRPr="0025395C">
              <w:rPr>
                <w:spacing w:val="-6"/>
              </w:rPr>
              <w:t xml:space="preserve"> </w:t>
            </w:r>
            <w:r w:rsidR="0025395C" w:rsidRPr="0025395C">
              <w:t>детей</w:t>
            </w:r>
            <w:r w:rsidR="0025395C" w:rsidRPr="0025395C">
              <w:rPr>
                <w:spacing w:val="-5"/>
              </w:rPr>
              <w:t xml:space="preserve"> </w:t>
            </w:r>
            <w:r w:rsidR="0025395C" w:rsidRPr="0025395C">
              <w:t>дошкольного</w:t>
            </w:r>
            <w:r w:rsidR="0025395C" w:rsidRPr="0025395C">
              <w:rPr>
                <w:spacing w:val="-4"/>
              </w:rPr>
              <w:t xml:space="preserve"> </w:t>
            </w:r>
            <w:r w:rsidR="0025395C" w:rsidRPr="0025395C">
              <w:t>возраста</w:t>
            </w:r>
          </w:p>
        </w:tc>
        <w:tc>
          <w:tcPr>
            <w:tcW w:w="756" w:type="pct"/>
            <w:tcBorders>
              <w:top w:val="single" w:sz="4" w:space="0" w:color="000000"/>
              <w:left w:val="single" w:sz="4" w:space="0" w:color="000000"/>
              <w:bottom w:val="single" w:sz="4" w:space="0" w:color="000000"/>
              <w:right w:val="single" w:sz="4" w:space="0" w:color="000000"/>
            </w:tcBorders>
            <w:hideMark/>
          </w:tcPr>
          <w:p w14:paraId="635355A6" w14:textId="6A6EE44E" w:rsidR="0025395C" w:rsidRDefault="00030922" w:rsidP="00D33547">
            <w:pPr>
              <w:spacing w:line="276" w:lineRule="auto"/>
              <w:jc w:val="center"/>
            </w:pPr>
            <w:r>
              <w:t>17</w:t>
            </w:r>
          </w:p>
          <w:p w14:paraId="037F9358" w14:textId="77777777" w:rsidR="00030922" w:rsidRDefault="00030922" w:rsidP="00D33547">
            <w:pPr>
              <w:spacing w:line="276" w:lineRule="auto"/>
              <w:jc w:val="center"/>
            </w:pPr>
            <w:r>
              <w:t>18</w:t>
            </w:r>
          </w:p>
          <w:p w14:paraId="17D59B54" w14:textId="65EEB456" w:rsidR="00030922" w:rsidRPr="00B704BD" w:rsidRDefault="00030922" w:rsidP="00D33547">
            <w:pPr>
              <w:spacing w:line="276" w:lineRule="auto"/>
              <w:jc w:val="center"/>
            </w:pPr>
            <w:r>
              <w:t>19</w:t>
            </w:r>
          </w:p>
        </w:tc>
      </w:tr>
      <w:tr w:rsidR="00C44A23" w:rsidRPr="0025395C" w14:paraId="7545DA9C" w14:textId="77777777" w:rsidTr="00D33547">
        <w:trPr>
          <w:trHeight w:val="675"/>
        </w:trPr>
        <w:tc>
          <w:tcPr>
            <w:tcW w:w="4244" w:type="pct"/>
            <w:tcBorders>
              <w:top w:val="single" w:sz="4" w:space="0" w:color="000000"/>
              <w:left w:val="single" w:sz="4" w:space="0" w:color="000000"/>
              <w:bottom w:val="single" w:sz="4" w:space="0" w:color="000000"/>
              <w:right w:val="single" w:sz="4" w:space="0" w:color="000000"/>
            </w:tcBorders>
          </w:tcPr>
          <w:p w14:paraId="4A786DC5" w14:textId="2879DE5F" w:rsidR="00C44A23" w:rsidRPr="00C44A23" w:rsidRDefault="00562680" w:rsidP="00D33547">
            <w:pPr>
              <w:widowControl/>
              <w:adjustRightInd w:val="0"/>
              <w:spacing w:line="276" w:lineRule="auto"/>
              <w:rPr>
                <w:rFonts w:eastAsia="Calibri"/>
                <w:bCs/>
                <w:iCs/>
                <w:sz w:val="24"/>
                <w:szCs w:val="24"/>
                <w:lang w:eastAsia="ru-RU"/>
              </w:rPr>
            </w:pPr>
            <w:r>
              <w:rPr>
                <w:rFonts w:eastAsia="Calibri"/>
                <w:bCs/>
                <w:iCs/>
                <w:sz w:val="24"/>
                <w:szCs w:val="24"/>
                <w:lang w:eastAsia="ru-RU"/>
              </w:rPr>
              <w:t>1.</w:t>
            </w:r>
            <w:proofErr w:type="gramStart"/>
            <w:r>
              <w:rPr>
                <w:rFonts w:eastAsia="Calibri"/>
                <w:bCs/>
                <w:iCs/>
                <w:sz w:val="24"/>
                <w:szCs w:val="24"/>
                <w:lang w:eastAsia="ru-RU"/>
              </w:rPr>
              <w:t>5.</w:t>
            </w:r>
            <w:r w:rsidR="00C44A23" w:rsidRPr="00C44A23">
              <w:rPr>
                <w:rFonts w:eastAsia="Calibri"/>
                <w:bCs/>
                <w:iCs/>
                <w:sz w:val="24"/>
                <w:szCs w:val="24"/>
                <w:lang w:eastAsia="ru-RU"/>
              </w:rPr>
              <w:t>Характеристика</w:t>
            </w:r>
            <w:proofErr w:type="gramEnd"/>
            <w:r w:rsidR="00C44A23" w:rsidRPr="00C44A23">
              <w:rPr>
                <w:rFonts w:eastAsia="Calibri"/>
                <w:bCs/>
                <w:iCs/>
                <w:sz w:val="24"/>
                <w:szCs w:val="24"/>
                <w:lang w:eastAsia="ru-RU"/>
              </w:rPr>
              <w:t xml:space="preserve"> специфики национальных, социокультурных и иных условий, в которых осуществляется образовательная деятельность</w:t>
            </w:r>
          </w:p>
        </w:tc>
        <w:tc>
          <w:tcPr>
            <w:tcW w:w="756" w:type="pct"/>
            <w:tcBorders>
              <w:top w:val="single" w:sz="4" w:space="0" w:color="000000"/>
              <w:left w:val="single" w:sz="4" w:space="0" w:color="000000"/>
              <w:bottom w:val="single" w:sz="4" w:space="0" w:color="000000"/>
              <w:right w:val="single" w:sz="4" w:space="0" w:color="000000"/>
            </w:tcBorders>
          </w:tcPr>
          <w:p w14:paraId="0917E8AD" w14:textId="151A8ACB" w:rsidR="00C44A23" w:rsidRPr="00B704BD" w:rsidRDefault="00562680" w:rsidP="00D33547">
            <w:pPr>
              <w:spacing w:line="276" w:lineRule="auto"/>
              <w:jc w:val="center"/>
            </w:pPr>
            <w:r>
              <w:t>23</w:t>
            </w:r>
          </w:p>
        </w:tc>
      </w:tr>
      <w:tr w:rsidR="0025395C" w:rsidRPr="0025395C" w14:paraId="2300E621" w14:textId="77777777" w:rsidTr="00D33547">
        <w:trPr>
          <w:trHeight w:val="919"/>
        </w:trPr>
        <w:tc>
          <w:tcPr>
            <w:tcW w:w="4244" w:type="pct"/>
            <w:tcBorders>
              <w:top w:val="single" w:sz="4" w:space="0" w:color="000000"/>
              <w:left w:val="single" w:sz="4" w:space="0" w:color="000000"/>
              <w:bottom w:val="single" w:sz="4" w:space="0" w:color="000000"/>
              <w:right w:val="single" w:sz="4" w:space="0" w:color="000000"/>
            </w:tcBorders>
            <w:hideMark/>
          </w:tcPr>
          <w:p w14:paraId="433B9B7F" w14:textId="3C8F0D2B" w:rsidR="0025395C" w:rsidRPr="00737E68" w:rsidRDefault="00737E68" w:rsidP="00D33547">
            <w:pPr>
              <w:spacing w:line="276" w:lineRule="auto"/>
              <w:rPr>
                <w:spacing w:val="-52"/>
              </w:rPr>
            </w:pPr>
            <w:r>
              <w:t>1.</w:t>
            </w:r>
            <w:proofErr w:type="gramStart"/>
            <w:r>
              <w:t>6.</w:t>
            </w:r>
            <w:r w:rsidR="0025395C" w:rsidRPr="0025395C">
              <w:t>Педагогическая</w:t>
            </w:r>
            <w:proofErr w:type="gramEnd"/>
            <w:r w:rsidR="0025395C" w:rsidRPr="0025395C">
              <w:t xml:space="preserve"> диагностика достижения планируемых результатов</w:t>
            </w:r>
            <w:r w:rsidR="0025395C" w:rsidRPr="00737E68">
              <w:rPr>
                <w:spacing w:val="-52"/>
              </w:rPr>
              <w:t xml:space="preserve">. </w:t>
            </w:r>
            <w:r>
              <w:rPr>
                <w:spacing w:val="-52"/>
              </w:rPr>
              <w:t xml:space="preserve">           </w:t>
            </w:r>
            <w:r w:rsidR="0025395C" w:rsidRPr="0025395C">
              <w:t>Целевые ориентиры художественно-эстетического развития детей.</w:t>
            </w:r>
            <w:r w:rsidR="0025395C" w:rsidRPr="00737E68">
              <w:rPr>
                <w:spacing w:val="-52"/>
              </w:rPr>
              <w:t xml:space="preserve"> </w:t>
            </w:r>
            <w:r>
              <w:rPr>
                <w:spacing w:val="-52"/>
              </w:rPr>
              <w:t xml:space="preserve"> </w:t>
            </w:r>
            <w:r w:rsidR="0025395C" w:rsidRPr="00737E68">
              <w:t>Оценка</w:t>
            </w:r>
            <w:r w:rsidR="0025395C" w:rsidRPr="00737E68">
              <w:rPr>
                <w:spacing w:val="2"/>
              </w:rPr>
              <w:t xml:space="preserve"> </w:t>
            </w:r>
            <w:r w:rsidR="0025395C" w:rsidRPr="00737E68">
              <w:t>уровней</w:t>
            </w:r>
            <w:r w:rsidR="0025395C" w:rsidRPr="00737E68">
              <w:rPr>
                <w:spacing w:val="-5"/>
              </w:rPr>
              <w:t xml:space="preserve"> </w:t>
            </w:r>
            <w:r w:rsidR="0025395C" w:rsidRPr="00737E68">
              <w:t>эффективности</w:t>
            </w:r>
            <w:r w:rsidR="0025395C" w:rsidRPr="00737E68">
              <w:rPr>
                <w:spacing w:val="-5"/>
              </w:rPr>
              <w:t xml:space="preserve"> </w:t>
            </w:r>
            <w:r w:rsidR="0025395C" w:rsidRPr="00737E68">
              <w:t>педагогических</w:t>
            </w:r>
            <w:r w:rsidR="0025395C" w:rsidRPr="00737E68">
              <w:rPr>
                <w:spacing w:val="-2"/>
              </w:rPr>
              <w:t xml:space="preserve"> </w:t>
            </w:r>
            <w:r w:rsidR="0025395C" w:rsidRPr="00737E68">
              <w:t>воздействий</w:t>
            </w:r>
          </w:p>
        </w:tc>
        <w:tc>
          <w:tcPr>
            <w:tcW w:w="756" w:type="pct"/>
            <w:tcBorders>
              <w:top w:val="single" w:sz="4" w:space="0" w:color="000000"/>
              <w:left w:val="single" w:sz="4" w:space="0" w:color="000000"/>
              <w:bottom w:val="single" w:sz="4" w:space="0" w:color="000000"/>
              <w:right w:val="single" w:sz="4" w:space="0" w:color="000000"/>
            </w:tcBorders>
            <w:hideMark/>
          </w:tcPr>
          <w:p w14:paraId="60C93B9D" w14:textId="1B377F42" w:rsidR="0025395C" w:rsidRPr="00737E68" w:rsidRDefault="00625996" w:rsidP="00D33547">
            <w:pPr>
              <w:spacing w:line="276" w:lineRule="auto"/>
              <w:jc w:val="center"/>
            </w:pPr>
            <w:r>
              <w:t>24</w:t>
            </w:r>
          </w:p>
        </w:tc>
      </w:tr>
      <w:tr w:rsidR="0025395C" w:rsidRPr="0025395C" w14:paraId="50C15732" w14:textId="77777777" w:rsidTr="00D33547">
        <w:trPr>
          <w:trHeight w:val="357"/>
        </w:trPr>
        <w:tc>
          <w:tcPr>
            <w:tcW w:w="4244" w:type="pct"/>
            <w:tcBorders>
              <w:top w:val="single" w:sz="4" w:space="0" w:color="000000"/>
              <w:left w:val="single" w:sz="4" w:space="0" w:color="000000"/>
              <w:bottom w:val="single" w:sz="4" w:space="0" w:color="000000"/>
              <w:right w:val="single" w:sz="4" w:space="0" w:color="000000"/>
            </w:tcBorders>
            <w:hideMark/>
          </w:tcPr>
          <w:p w14:paraId="74894FA2" w14:textId="77777777" w:rsidR="0025395C" w:rsidRPr="0025395C" w:rsidRDefault="0025395C" w:rsidP="00D33547">
            <w:pPr>
              <w:spacing w:line="276" w:lineRule="auto"/>
              <w:rPr>
                <w:lang w:val="en-US"/>
              </w:rPr>
            </w:pPr>
            <w:r w:rsidRPr="0025395C">
              <w:rPr>
                <w:lang w:val="en-US"/>
              </w:rPr>
              <w:t>II.</w:t>
            </w:r>
            <w:r w:rsidRPr="0025395C">
              <w:rPr>
                <w:spacing w:val="-9"/>
                <w:lang w:val="en-US"/>
              </w:rPr>
              <w:t xml:space="preserve"> </w:t>
            </w:r>
            <w:r w:rsidRPr="0025395C">
              <w:rPr>
                <w:lang w:val="en-US"/>
              </w:rPr>
              <w:t>СОДЕРЖАТЕЛЬНЫЙ</w:t>
            </w:r>
            <w:r w:rsidRPr="0025395C">
              <w:rPr>
                <w:spacing w:val="-10"/>
                <w:lang w:val="en-US"/>
              </w:rPr>
              <w:t xml:space="preserve"> </w:t>
            </w:r>
            <w:r w:rsidRPr="0025395C">
              <w:rPr>
                <w:lang w:val="en-US"/>
              </w:rPr>
              <w:t>РАЗДЕЛ</w:t>
            </w:r>
            <w:r w:rsidRPr="0025395C">
              <w:rPr>
                <w:spacing w:val="-9"/>
                <w:lang w:val="en-US"/>
              </w:rPr>
              <w:t xml:space="preserve"> </w:t>
            </w:r>
            <w:r w:rsidRPr="0025395C">
              <w:rPr>
                <w:lang w:val="en-US"/>
              </w:rPr>
              <w:t>ПРОГРАММЫ</w:t>
            </w:r>
          </w:p>
        </w:tc>
        <w:tc>
          <w:tcPr>
            <w:tcW w:w="756" w:type="pct"/>
            <w:tcBorders>
              <w:top w:val="single" w:sz="4" w:space="0" w:color="000000"/>
              <w:left w:val="single" w:sz="4" w:space="0" w:color="000000"/>
              <w:bottom w:val="single" w:sz="4" w:space="0" w:color="000000"/>
              <w:right w:val="single" w:sz="4" w:space="0" w:color="000000"/>
            </w:tcBorders>
            <w:hideMark/>
          </w:tcPr>
          <w:p w14:paraId="52C0FD46" w14:textId="3B19DA73" w:rsidR="0025395C" w:rsidRPr="00625996" w:rsidRDefault="00625996" w:rsidP="00D33547">
            <w:pPr>
              <w:spacing w:line="276" w:lineRule="auto"/>
              <w:jc w:val="center"/>
            </w:pPr>
            <w:r>
              <w:t>30</w:t>
            </w:r>
          </w:p>
        </w:tc>
      </w:tr>
      <w:tr w:rsidR="0025395C" w:rsidRPr="0025395C" w14:paraId="17D615F5" w14:textId="77777777" w:rsidTr="00D33547">
        <w:trPr>
          <w:trHeight w:val="1770"/>
        </w:trPr>
        <w:tc>
          <w:tcPr>
            <w:tcW w:w="4244" w:type="pct"/>
            <w:tcBorders>
              <w:top w:val="single" w:sz="4" w:space="0" w:color="000000"/>
              <w:left w:val="single" w:sz="4" w:space="0" w:color="000000"/>
              <w:bottom w:val="single" w:sz="4" w:space="0" w:color="000000"/>
              <w:right w:val="single" w:sz="4" w:space="0" w:color="000000"/>
            </w:tcBorders>
            <w:hideMark/>
          </w:tcPr>
          <w:p w14:paraId="243B012B" w14:textId="6AA8537E" w:rsidR="0025395C" w:rsidRPr="0025395C" w:rsidRDefault="0025395C" w:rsidP="00D33547">
            <w:pPr>
              <w:spacing w:line="276" w:lineRule="auto"/>
            </w:pPr>
            <w:r w:rsidRPr="0025395C">
              <w:t>2.1. Задачи и содержание образования (обучения и воспитания) по образовательной</w:t>
            </w:r>
            <w:r w:rsidRPr="0025395C">
              <w:rPr>
                <w:spacing w:val="-52"/>
              </w:rPr>
              <w:t xml:space="preserve"> </w:t>
            </w:r>
            <w:r w:rsidRPr="0025395C">
              <w:t>области</w:t>
            </w:r>
            <w:r w:rsidRPr="0025395C">
              <w:rPr>
                <w:spacing w:val="-10"/>
              </w:rPr>
              <w:t xml:space="preserve"> </w:t>
            </w:r>
            <w:r w:rsidRPr="0025395C">
              <w:t>«Художественно-эстетическое</w:t>
            </w:r>
            <w:r w:rsidRPr="0025395C">
              <w:rPr>
                <w:spacing w:val="-5"/>
              </w:rPr>
              <w:t xml:space="preserve"> </w:t>
            </w:r>
            <w:r w:rsidRPr="0025395C">
              <w:t>развитие.</w:t>
            </w:r>
            <w:r w:rsidRPr="0025395C">
              <w:rPr>
                <w:spacing w:val="-6"/>
              </w:rPr>
              <w:t xml:space="preserve"> </w:t>
            </w:r>
            <w:r w:rsidRPr="0025395C">
              <w:t>Музыкальная</w:t>
            </w:r>
            <w:r w:rsidRPr="0025395C">
              <w:rPr>
                <w:spacing w:val="-6"/>
              </w:rPr>
              <w:t xml:space="preserve"> </w:t>
            </w:r>
            <w:r w:rsidRPr="0025395C">
              <w:t>деятельность»</w:t>
            </w:r>
          </w:p>
          <w:p w14:paraId="0A4042FF" w14:textId="6B2FD656" w:rsidR="0025395C" w:rsidRPr="0025395C" w:rsidRDefault="00625996" w:rsidP="00D33547">
            <w:pPr>
              <w:spacing w:line="276" w:lineRule="auto"/>
            </w:pPr>
            <w:r>
              <w:t>2.2.</w:t>
            </w:r>
            <w:r w:rsidR="0025395C" w:rsidRPr="0025395C">
              <w:t>От</w:t>
            </w:r>
            <w:r w:rsidR="0025395C" w:rsidRPr="0025395C">
              <w:rPr>
                <w:spacing w:val="-1"/>
              </w:rPr>
              <w:t xml:space="preserve"> </w:t>
            </w:r>
            <w:r w:rsidR="0025395C" w:rsidRPr="0025395C">
              <w:t>3</w:t>
            </w:r>
            <w:r w:rsidR="0025395C" w:rsidRPr="0025395C">
              <w:rPr>
                <w:spacing w:val="1"/>
              </w:rPr>
              <w:t xml:space="preserve"> </w:t>
            </w:r>
            <w:r w:rsidR="0025395C" w:rsidRPr="0025395C">
              <w:t>лет</w:t>
            </w:r>
            <w:r w:rsidR="0025395C" w:rsidRPr="0025395C">
              <w:rPr>
                <w:spacing w:val="-3"/>
              </w:rPr>
              <w:t xml:space="preserve"> </w:t>
            </w:r>
            <w:r w:rsidR="0025395C" w:rsidRPr="0025395C">
              <w:t>до</w:t>
            </w:r>
            <w:r w:rsidR="0025395C" w:rsidRPr="0025395C">
              <w:rPr>
                <w:spacing w:val="1"/>
              </w:rPr>
              <w:t xml:space="preserve"> </w:t>
            </w:r>
            <w:r w:rsidR="0025395C" w:rsidRPr="0025395C">
              <w:t>4</w:t>
            </w:r>
            <w:r w:rsidR="0025395C" w:rsidRPr="0025395C">
              <w:rPr>
                <w:spacing w:val="-2"/>
              </w:rPr>
              <w:t xml:space="preserve"> </w:t>
            </w:r>
            <w:r w:rsidR="0025395C" w:rsidRPr="0025395C">
              <w:t>лет</w:t>
            </w:r>
          </w:p>
          <w:p w14:paraId="5E56F8F1" w14:textId="5C0361EB" w:rsidR="0025395C" w:rsidRPr="0025395C" w:rsidRDefault="00625996" w:rsidP="00D33547">
            <w:pPr>
              <w:spacing w:line="276" w:lineRule="auto"/>
            </w:pPr>
            <w:r>
              <w:t>2.3.</w:t>
            </w:r>
            <w:r w:rsidR="0025395C" w:rsidRPr="0025395C">
              <w:t>От</w:t>
            </w:r>
            <w:r w:rsidR="0025395C" w:rsidRPr="0025395C">
              <w:rPr>
                <w:spacing w:val="-1"/>
              </w:rPr>
              <w:t xml:space="preserve"> </w:t>
            </w:r>
            <w:r w:rsidR="0025395C" w:rsidRPr="0025395C">
              <w:t>4</w:t>
            </w:r>
            <w:r w:rsidR="0025395C" w:rsidRPr="0025395C">
              <w:rPr>
                <w:spacing w:val="1"/>
              </w:rPr>
              <w:t xml:space="preserve"> </w:t>
            </w:r>
            <w:r w:rsidR="0025395C" w:rsidRPr="0025395C">
              <w:t>лет</w:t>
            </w:r>
            <w:r w:rsidR="0025395C" w:rsidRPr="0025395C">
              <w:rPr>
                <w:spacing w:val="-3"/>
              </w:rPr>
              <w:t xml:space="preserve"> </w:t>
            </w:r>
            <w:r w:rsidR="0025395C" w:rsidRPr="0025395C">
              <w:t>до</w:t>
            </w:r>
            <w:r w:rsidR="0025395C" w:rsidRPr="0025395C">
              <w:rPr>
                <w:spacing w:val="1"/>
              </w:rPr>
              <w:t xml:space="preserve"> </w:t>
            </w:r>
            <w:r w:rsidR="0025395C" w:rsidRPr="0025395C">
              <w:t>5</w:t>
            </w:r>
            <w:r w:rsidR="0025395C" w:rsidRPr="0025395C">
              <w:rPr>
                <w:spacing w:val="-2"/>
              </w:rPr>
              <w:t xml:space="preserve"> </w:t>
            </w:r>
            <w:r w:rsidR="0025395C" w:rsidRPr="0025395C">
              <w:t>лет</w:t>
            </w:r>
          </w:p>
          <w:p w14:paraId="49991A41" w14:textId="08D05329" w:rsidR="0025395C" w:rsidRPr="0025395C" w:rsidRDefault="00625996" w:rsidP="00D33547">
            <w:pPr>
              <w:spacing w:line="276" w:lineRule="auto"/>
            </w:pPr>
            <w:r>
              <w:t>2.4.</w:t>
            </w:r>
            <w:r w:rsidR="0025395C" w:rsidRPr="0025395C">
              <w:t>От</w:t>
            </w:r>
            <w:r w:rsidR="0025395C" w:rsidRPr="0025395C">
              <w:rPr>
                <w:spacing w:val="-1"/>
              </w:rPr>
              <w:t xml:space="preserve"> </w:t>
            </w:r>
            <w:r w:rsidR="0025395C" w:rsidRPr="0025395C">
              <w:t>5</w:t>
            </w:r>
            <w:r w:rsidR="0025395C" w:rsidRPr="0025395C">
              <w:rPr>
                <w:spacing w:val="1"/>
              </w:rPr>
              <w:t xml:space="preserve"> </w:t>
            </w:r>
            <w:r w:rsidR="0025395C" w:rsidRPr="0025395C">
              <w:t>лет</w:t>
            </w:r>
            <w:r w:rsidR="0025395C" w:rsidRPr="0025395C">
              <w:rPr>
                <w:spacing w:val="-3"/>
              </w:rPr>
              <w:t xml:space="preserve"> </w:t>
            </w:r>
            <w:r w:rsidR="0025395C" w:rsidRPr="0025395C">
              <w:t>до</w:t>
            </w:r>
            <w:r w:rsidR="0025395C" w:rsidRPr="0025395C">
              <w:rPr>
                <w:spacing w:val="1"/>
              </w:rPr>
              <w:t xml:space="preserve"> </w:t>
            </w:r>
            <w:r w:rsidR="0025395C" w:rsidRPr="0025395C">
              <w:t>6</w:t>
            </w:r>
            <w:r w:rsidR="0025395C" w:rsidRPr="0025395C">
              <w:rPr>
                <w:spacing w:val="-2"/>
              </w:rPr>
              <w:t xml:space="preserve"> </w:t>
            </w:r>
            <w:r w:rsidR="0025395C" w:rsidRPr="0025395C">
              <w:t>лет</w:t>
            </w:r>
          </w:p>
          <w:p w14:paraId="11910E40" w14:textId="3B12F6C1" w:rsidR="0025395C" w:rsidRPr="0025395C" w:rsidRDefault="00625996" w:rsidP="00D33547">
            <w:pPr>
              <w:spacing w:line="276" w:lineRule="auto"/>
            </w:pPr>
            <w:r>
              <w:t>2.5.</w:t>
            </w:r>
            <w:r w:rsidR="0025395C" w:rsidRPr="0025395C">
              <w:t>От</w:t>
            </w:r>
            <w:r w:rsidR="0025395C" w:rsidRPr="0025395C">
              <w:rPr>
                <w:spacing w:val="-1"/>
              </w:rPr>
              <w:t xml:space="preserve"> </w:t>
            </w:r>
            <w:r w:rsidR="0025395C" w:rsidRPr="0025395C">
              <w:t>6</w:t>
            </w:r>
            <w:r w:rsidR="0025395C" w:rsidRPr="0025395C">
              <w:rPr>
                <w:spacing w:val="1"/>
              </w:rPr>
              <w:t xml:space="preserve"> </w:t>
            </w:r>
            <w:r w:rsidR="0025395C" w:rsidRPr="0025395C">
              <w:t>лет</w:t>
            </w:r>
            <w:r w:rsidR="0025395C" w:rsidRPr="0025395C">
              <w:rPr>
                <w:spacing w:val="-3"/>
              </w:rPr>
              <w:t xml:space="preserve"> </w:t>
            </w:r>
            <w:r w:rsidR="0025395C" w:rsidRPr="0025395C">
              <w:t>до</w:t>
            </w:r>
            <w:r w:rsidR="0025395C" w:rsidRPr="0025395C">
              <w:rPr>
                <w:spacing w:val="1"/>
              </w:rPr>
              <w:t xml:space="preserve"> </w:t>
            </w:r>
            <w:r w:rsidR="0025395C" w:rsidRPr="0025395C">
              <w:t>7</w:t>
            </w:r>
            <w:r w:rsidR="0025395C" w:rsidRPr="0025395C">
              <w:rPr>
                <w:spacing w:val="-2"/>
              </w:rPr>
              <w:t xml:space="preserve"> </w:t>
            </w:r>
            <w:r w:rsidR="0025395C" w:rsidRPr="0025395C">
              <w:t>лет</w:t>
            </w:r>
          </w:p>
        </w:tc>
        <w:tc>
          <w:tcPr>
            <w:tcW w:w="756" w:type="pct"/>
            <w:tcBorders>
              <w:top w:val="single" w:sz="4" w:space="0" w:color="000000"/>
              <w:left w:val="single" w:sz="4" w:space="0" w:color="000000"/>
              <w:bottom w:val="single" w:sz="4" w:space="0" w:color="000000"/>
              <w:right w:val="single" w:sz="4" w:space="0" w:color="000000"/>
            </w:tcBorders>
            <w:hideMark/>
          </w:tcPr>
          <w:p w14:paraId="0BAE3545" w14:textId="77777777" w:rsidR="0025395C" w:rsidRDefault="00625996" w:rsidP="00D33547">
            <w:pPr>
              <w:spacing w:line="276" w:lineRule="auto"/>
              <w:jc w:val="center"/>
            </w:pPr>
            <w:r>
              <w:t>30</w:t>
            </w:r>
          </w:p>
          <w:p w14:paraId="31216DF7" w14:textId="77777777" w:rsidR="00625996" w:rsidRDefault="00625996" w:rsidP="00D33547">
            <w:pPr>
              <w:spacing w:line="276" w:lineRule="auto"/>
              <w:jc w:val="center"/>
            </w:pPr>
          </w:p>
          <w:p w14:paraId="72B4FF86" w14:textId="77777777" w:rsidR="00625996" w:rsidRDefault="00625996" w:rsidP="00D33547">
            <w:pPr>
              <w:spacing w:line="276" w:lineRule="auto"/>
              <w:jc w:val="center"/>
            </w:pPr>
            <w:r>
              <w:t>34</w:t>
            </w:r>
          </w:p>
          <w:p w14:paraId="4FD23320" w14:textId="77777777" w:rsidR="00625996" w:rsidRDefault="00625996" w:rsidP="00D33547">
            <w:pPr>
              <w:spacing w:line="276" w:lineRule="auto"/>
              <w:jc w:val="center"/>
            </w:pPr>
            <w:r>
              <w:t>35</w:t>
            </w:r>
          </w:p>
          <w:p w14:paraId="77F8BFED" w14:textId="77777777" w:rsidR="00625996" w:rsidRDefault="00625996" w:rsidP="00D33547">
            <w:pPr>
              <w:spacing w:line="276" w:lineRule="auto"/>
              <w:jc w:val="center"/>
            </w:pPr>
            <w:r>
              <w:t>37</w:t>
            </w:r>
          </w:p>
          <w:p w14:paraId="04DC708A" w14:textId="04DB4698" w:rsidR="00625996" w:rsidRPr="00B40094" w:rsidRDefault="00625996" w:rsidP="00D33547">
            <w:pPr>
              <w:spacing w:line="276" w:lineRule="auto"/>
              <w:jc w:val="center"/>
            </w:pPr>
            <w:r>
              <w:t>44</w:t>
            </w:r>
          </w:p>
        </w:tc>
      </w:tr>
      <w:tr w:rsidR="00625996" w:rsidRPr="0025395C" w14:paraId="2D1E15B7" w14:textId="77777777" w:rsidTr="00D33547">
        <w:trPr>
          <w:trHeight w:val="675"/>
        </w:trPr>
        <w:tc>
          <w:tcPr>
            <w:tcW w:w="4244" w:type="pct"/>
            <w:tcBorders>
              <w:top w:val="single" w:sz="4" w:space="0" w:color="000000"/>
              <w:left w:val="single" w:sz="4" w:space="0" w:color="000000"/>
              <w:bottom w:val="single" w:sz="4" w:space="0" w:color="000000"/>
              <w:right w:val="single" w:sz="4" w:space="0" w:color="000000"/>
            </w:tcBorders>
          </w:tcPr>
          <w:p w14:paraId="49136923" w14:textId="5785611D" w:rsidR="00625996" w:rsidRPr="0025395C" w:rsidRDefault="00625996" w:rsidP="00D33547">
            <w:pPr>
              <w:spacing w:line="276" w:lineRule="auto"/>
            </w:pPr>
            <w:r>
              <w:t xml:space="preserve">2.6.Решение совокупных задач в рамках образовательной области «Художественно – эстетическое </w:t>
            </w:r>
            <w:proofErr w:type="spellStart"/>
            <w:r>
              <w:t>разавитие</w:t>
            </w:r>
            <w:proofErr w:type="spellEnd"/>
            <w:r>
              <w:t>»</w:t>
            </w:r>
          </w:p>
        </w:tc>
        <w:tc>
          <w:tcPr>
            <w:tcW w:w="756" w:type="pct"/>
            <w:tcBorders>
              <w:top w:val="single" w:sz="4" w:space="0" w:color="000000"/>
              <w:left w:val="single" w:sz="4" w:space="0" w:color="000000"/>
              <w:bottom w:val="single" w:sz="4" w:space="0" w:color="000000"/>
              <w:right w:val="single" w:sz="4" w:space="0" w:color="000000"/>
            </w:tcBorders>
          </w:tcPr>
          <w:p w14:paraId="08B544D3" w14:textId="32EB68EE" w:rsidR="00625996" w:rsidRDefault="00625996" w:rsidP="00D33547">
            <w:pPr>
              <w:spacing w:line="276" w:lineRule="auto"/>
              <w:jc w:val="center"/>
            </w:pPr>
            <w:r>
              <w:t>45</w:t>
            </w:r>
          </w:p>
        </w:tc>
      </w:tr>
      <w:tr w:rsidR="0025395C" w:rsidRPr="0025395C" w14:paraId="1DFB9F69" w14:textId="77777777" w:rsidTr="00D33547">
        <w:trPr>
          <w:trHeight w:val="672"/>
        </w:trPr>
        <w:tc>
          <w:tcPr>
            <w:tcW w:w="4244" w:type="pct"/>
            <w:tcBorders>
              <w:top w:val="single" w:sz="4" w:space="0" w:color="000000"/>
              <w:left w:val="single" w:sz="4" w:space="0" w:color="000000"/>
              <w:bottom w:val="single" w:sz="4" w:space="0" w:color="000000"/>
              <w:right w:val="single" w:sz="4" w:space="0" w:color="000000"/>
            </w:tcBorders>
            <w:hideMark/>
          </w:tcPr>
          <w:p w14:paraId="0B1517D9" w14:textId="74467709" w:rsidR="0025395C" w:rsidRPr="0025395C" w:rsidRDefault="00625996" w:rsidP="00D33547">
            <w:pPr>
              <w:spacing w:line="276" w:lineRule="auto"/>
            </w:pPr>
            <w:r>
              <w:t>2.7</w:t>
            </w:r>
            <w:r w:rsidR="0025395C" w:rsidRPr="0025395C">
              <w:t>.</w:t>
            </w:r>
            <w:r w:rsidR="0025395C" w:rsidRPr="0025395C">
              <w:rPr>
                <w:spacing w:val="-4"/>
              </w:rPr>
              <w:t xml:space="preserve"> </w:t>
            </w:r>
            <w:r w:rsidR="0025395C" w:rsidRPr="0025395C">
              <w:t>Вариативные</w:t>
            </w:r>
            <w:r w:rsidR="0025395C" w:rsidRPr="0025395C">
              <w:rPr>
                <w:spacing w:val="-4"/>
              </w:rPr>
              <w:t xml:space="preserve"> </w:t>
            </w:r>
            <w:r w:rsidR="0025395C" w:rsidRPr="0025395C">
              <w:t>формы,</w:t>
            </w:r>
            <w:r w:rsidR="0025395C" w:rsidRPr="0025395C">
              <w:rPr>
                <w:spacing w:val="-4"/>
              </w:rPr>
              <w:t xml:space="preserve"> </w:t>
            </w:r>
            <w:r w:rsidR="0025395C" w:rsidRPr="0025395C">
              <w:t>способы,</w:t>
            </w:r>
            <w:r w:rsidR="0025395C" w:rsidRPr="0025395C">
              <w:rPr>
                <w:spacing w:val="-2"/>
              </w:rPr>
              <w:t xml:space="preserve"> </w:t>
            </w:r>
            <w:r w:rsidR="0025395C" w:rsidRPr="0025395C">
              <w:t>методы</w:t>
            </w:r>
            <w:r w:rsidR="0025395C" w:rsidRPr="0025395C">
              <w:rPr>
                <w:spacing w:val="-7"/>
              </w:rPr>
              <w:t xml:space="preserve"> </w:t>
            </w:r>
            <w:r w:rsidR="0025395C" w:rsidRPr="0025395C">
              <w:t>и</w:t>
            </w:r>
            <w:r w:rsidR="0025395C" w:rsidRPr="0025395C">
              <w:rPr>
                <w:spacing w:val="-7"/>
              </w:rPr>
              <w:t xml:space="preserve"> </w:t>
            </w:r>
            <w:r w:rsidR="0025395C" w:rsidRPr="0025395C">
              <w:t>средства</w:t>
            </w:r>
            <w:r w:rsidR="0025395C" w:rsidRPr="0025395C">
              <w:rPr>
                <w:spacing w:val="-3"/>
              </w:rPr>
              <w:t xml:space="preserve"> </w:t>
            </w:r>
            <w:r w:rsidR="0025395C" w:rsidRPr="0025395C">
              <w:t>реализации</w:t>
            </w:r>
            <w:r w:rsidR="0025395C" w:rsidRPr="0025395C">
              <w:rPr>
                <w:spacing w:val="-6"/>
              </w:rPr>
              <w:t xml:space="preserve"> </w:t>
            </w:r>
            <w:r w:rsidR="0025395C" w:rsidRPr="0025395C">
              <w:t>Федеральной</w:t>
            </w:r>
            <w:r w:rsidR="0025395C" w:rsidRPr="0025395C">
              <w:rPr>
                <w:spacing w:val="-52"/>
              </w:rPr>
              <w:t xml:space="preserve"> </w:t>
            </w:r>
            <w:r w:rsidR="0025395C" w:rsidRPr="0025395C">
              <w:t>программы</w:t>
            </w:r>
          </w:p>
        </w:tc>
        <w:tc>
          <w:tcPr>
            <w:tcW w:w="756" w:type="pct"/>
            <w:tcBorders>
              <w:top w:val="single" w:sz="4" w:space="0" w:color="000000"/>
              <w:left w:val="single" w:sz="4" w:space="0" w:color="000000"/>
              <w:bottom w:val="single" w:sz="4" w:space="0" w:color="000000"/>
              <w:right w:val="single" w:sz="4" w:space="0" w:color="000000"/>
            </w:tcBorders>
            <w:hideMark/>
          </w:tcPr>
          <w:p w14:paraId="43408A04" w14:textId="2A3409E2" w:rsidR="0025395C" w:rsidRPr="00790661" w:rsidRDefault="00EA6B6C" w:rsidP="00D33547">
            <w:pPr>
              <w:spacing w:line="276" w:lineRule="auto"/>
              <w:jc w:val="center"/>
            </w:pPr>
            <w:r>
              <w:t>46</w:t>
            </w:r>
          </w:p>
        </w:tc>
      </w:tr>
      <w:tr w:rsidR="0025395C" w:rsidRPr="0025395C" w14:paraId="46C90970" w14:textId="77777777" w:rsidTr="00D33547">
        <w:trPr>
          <w:trHeight w:val="374"/>
        </w:trPr>
        <w:tc>
          <w:tcPr>
            <w:tcW w:w="4244" w:type="pct"/>
            <w:tcBorders>
              <w:top w:val="single" w:sz="4" w:space="0" w:color="000000"/>
              <w:left w:val="single" w:sz="4" w:space="0" w:color="000000"/>
              <w:bottom w:val="single" w:sz="4" w:space="0" w:color="000000"/>
              <w:right w:val="single" w:sz="4" w:space="0" w:color="000000"/>
            </w:tcBorders>
            <w:hideMark/>
          </w:tcPr>
          <w:p w14:paraId="591F3E75" w14:textId="73393B35" w:rsidR="0025395C" w:rsidRPr="0025395C" w:rsidRDefault="0025395C" w:rsidP="00D33547">
            <w:pPr>
              <w:spacing w:line="276" w:lineRule="auto"/>
            </w:pPr>
            <w:r w:rsidRPr="0025395C">
              <w:t>2</w:t>
            </w:r>
            <w:r w:rsidR="00625996">
              <w:t>.8</w:t>
            </w:r>
            <w:r w:rsidRPr="0025395C">
              <w:t>.Особенности</w:t>
            </w:r>
            <w:r w:rsidRPr="0025395C">
              <w:rPr>
                <w:spacing w:val="-5"/>
              </w:rPr>
              <w:t xml:space="preserve"> </w:t>
            </w:r>
            <w:r w:rsidRPr="0025395C">
              <w:t>используемых</w:t>
            </w:r>
            <w:r w:rsidRPr="0025395C">
              <w:rPr>
                <w:spacing w:val="-2"/>
              </w:rPr>
              <w:t xml:space="preserve"> </w:t>
            </w:r>
            <w:r w:rsidRPr="0025395C">
              <w:t>в</w:t>
            </w:r>
            <w:r w:rsidRPr="0025395C">
              <w:rPr>
                <w:spacing w:val="-3"/>
              </w:rPr>
              <w:t xml:space="preserve"> </w:t>
            </w:r>
            <w:r w:rsidRPr="0025395C">
              <w:t>работе</w:t>
            </w:r>
            <w:r w:rsidRPr="0025395C">
              <w:rPr>
                <w:spacing w:val="-1"/>
              </w:rPr>
              <w:t xml:space="preserve"> </w:t>
            </w:r>
            <w:r w:rsidRPr="0025395C">
              <w:t>парциальных</w:t>
            </w:r>
            <w:r w:rsidRPr="0025395C">
              <w:rPr>
                <w:spacing w:val="-2"/>
              </w:rPr>
              <w:t xml:space="preserve"> </w:t>
            </w:r>
            <w:r w:rsidRPr="0025395C">
              <w:t>программ</w:t>
            </w:r>
          </w:p>
        </w:tc>
        <w:tc>
          <w:tcPr>
            <w:tcW w:w="756" w:type="pct"/>
            <w:tcBorders>
              <w:top w:val="single" w:sz="4" w:space="0" w:color="000000"/>
              <w:left w:val="single" w:sz="4" w:space="0" w:color="000000"/>
              <w:bottom w:val="single" w:sz="4" w:space="0" w:color="000000"/>
              <w:right w:val="single" w:sz="4" w:space="0" w:color="000000"/>
            </w:tcBorders>
            <w:hideMark/>
          </w:tcPr>
          <w:p w14:paraId="1EABFB01" w14:textId="296BE6EA" w:rsidR="0025395C" w:rsidRPr="00006FB3" w:rsidRDefault="00EA6B6C" w:rsidP="00D33547">
            <w:pPr>
              <w:spacing w:line="276" w:lineRule="auto"/>
              <w:jc w:val="center"/>
            </w:pPr>
            <w:r>
              <w:t>48</w:t>
            </w:r>
          </w:p>
        </w:tc>
      </w:tr>
      <w:tr w:rsidR="0025395C" w:rsidRPr="0025395C" w14:paraId="3E99E16C" w14:textId="77777777" w:rsidTr="00D33547">
        <w:trPr>
          <w:trHeight w:val="352"/>
        </w:trPr>
        <w:tc>
          <w:tcPr>
            <w:tcW w:w="4244" w:type="pct"/>
            <w:tcBorders>
              <w:top w:val="single" w:sz="4" w:space="0" w:color="000000"/>
              <w:left w:val="single" w:sz="4" w:space="0" w:color="000000"/>
              <w:bottom w:val="single" w:sz="4" w:space="0" w:color="000000"/>
              <w:right w:val="single" w:sz="4" w:space="0" w:color="000000"/>
            </w:tcBorders>
            <w:hideMark/>
          </w:tcPr>
          <w:p w14:paraId="297BF0BF" w14:textId="08C8B532" w:rsidR="0025395C" w:rsidRPr="0025395C" w:rsidRDefault="00625996" w:rsidP="00D33547">
            <w:pPr>
              <w:spacing w:line="276" w:lineRule="auto"/>
            </w:pPr>
            <w:r>
              <w:t>2.8</w:t>
            </w:r>
            <w:r w:rsidR="0025395C" w:rsidRPr="0025395C">
              <w:t>.</w:t>
            </w:r>
            <w:r>
              <w:rPr>
                <w:spacing w:val="-7"/>
              </w:rPr>
              <w:t>1.</w:t>
            </w:r>
            <w:r w:rsidR="0025395C" w:rsidRPr="0025395C">
              <w:t>Особенности</w:t>
            </w:r>
            <w:r w:rsidR="0025395C" w:rsidRPr="0025395C">
              <w:rPr>
                <w:spacing w:val="-8"/>
              </w:rPr>
              <w:t xml:space="preserve"> </w:t>
            </w:r>
            <w:r w:rsidR="0025395C" w:rsidRPr="0025395C">
              <w:t>образовательной</w:t>
            </w:r>
            <w:r w:rsidR="0025395C" w:rsidRPr="0025395C">
              <w:rPr>
                <w:spacing w:val="-7"/>
              </w:rPr>
              <w:t xml:space="preserve"> </w:t>
            </w:r>
            <w:r w:rsidR="0025395C" w:rsidRPr="0025395C">
              <w:t>деятельности</w:t>
            </w:r>
            <w:r w:rsidR="0025395C" w:rsidRPr="0025395C">
              <w:rPr>
                <w:spacing w:val="-8"/>
              </w:rPr>
              <w:t xml:space="preserve"> </w:t>
            </w:r>
            <w:r w:rsidR="0025395C" w:rsidRPr="0025395C">
              <w:t>разных</w:t>
            </w:r>
            <w:r w:rsidR="0025395C" w:rsidRPr="0025395C">
              <w:rPr>
                <w:spacing w:val="-5"/>
              </w:rPr>
              <w:t xml:space="preserve"> </w:t>
            </w:r>
            <w:r w:rsidR="0025395C" w:rsidRPr="0025395C">
              <w:t>видов</w:t>
            </w:r>
            <w:r w:rsidR="0025395C" w:rsidRPr="0025395C">
              <w:rPr>
                <w:spacing w:val="-7"/>
              </w:rPr>
              <w:t xml:space="preserve"> </w:t>
            </w:r>
            <w:r w:rsidR="0025395C" w:rsidRPr="0025395C">
              <w:t>и</w:t>
            </w:r>
            <w:r w:rsidR="0025395C" w:rsidRPr="0025395C">
              <w:rPr>
                <w:spacing w:val="-8"/>
              </w:rPr>
              <w:t xml:space="preserve"> </w:t>
            </w:r>
            <w:r w:rsidR="0025395C" w:rsidRPr="0025395C">
              <w:t>культурных</w:t>
            </w:r>
            <w:r w:rsidR="0025395C" w:rsidRPr="0025395C">
              <w:rPr>
                <w:spacing w:val="-6"/>
              </w:rPr>
              <w:t xml:space="preserve"> </w:t>
            </w:r>
            <w:r w:rsidR="0025395C" w:rsidRPr="0025395C">
              <w:t>практик</w:t>
            </w:r>
          </w:p>
        </w:tc>
        <w:tc>
          <w:tcPr>
            <w:tcW w:w="756" w:type="pct"/>
            <w:tcBorders>
              <w:top w:val="single" w:sz="4" w:space="0" w:color="000000"/>
              <w:left w:val="single" w:sz="4" w:space="0" w:color="000000"/>
              <w:bottom w:val="single" w:sz="4" w:space="0" w:color="000000"/>
              <w:right w:val="single" w:sz="4" w:space="0" w:color="000000"/>
            </w:tcBorders>
            <w:hideMark/>
          </w:tcPr>
          <w:p w14:paraId="12CF87D0" w14:textId="2B86613F" w:rsidR="0025395C" w:rsidRPr="00006FB3" w:rsidRDefault="00EA6B6C" w:rsidP="00D33547">
            <w:pPr>
              <w:spacing w:line="276" w:lineRule="auto"/>
              <w:jc w:val="center"/>
            </w:pPr>
            <w:r>
              <w:t>60</w:t>
            </w:r>
          </w:p>
        </w:tc>
      </w:tr>
      <w:tr w:rsidR="0025395C" w:rsidRPr="0025395C" w14:paraId="30FC967B" w14:textId="77777777" w:rsidTr="00D33547">
        <w:trPr>
          <w:trHeight w:val="350"/>
        </w:trPr>
        <w:tc>
          <w:tcPr>
            <w:tcW w:w="4244" w:type="pct"/>
            <w:tcBorders>
              <w:top w:val="single" w:sz="4" w:space="0" w:color="000000"/>
              <w:left w:val="single" w:sz="4" w:space="0" w:color="000000"/>
              <w:bottom w:val="single" w:sz="4" w:space="0" w:color="000000"/>
              <w:right w:val="single" w:sz="4" w:space="0" w:color="000000"/>
            </w:tcBorders>
            <w:hideMark/>
          </w:tcPr>
          <w:p w14:paraId="3069C22E" w14:textId="34F70BCE" w:rsidR="0025395C" w:rsidRPr="0025395C" w:rsidRDefault="00625996" w:rsidP="00D33547">
            <w:pPr>
              <w:spacing w:line="276" w:lineRule="auto"/>
            </w:pPr>
            <w:r>
              <w:t>2.8.2.</w:t>
            </w:r>
            <w:r w:rsidR="0025395C" w:rsidRPr="0025395C">
              <w:t>Способы</w:t>
            </w:r>
            <w:r w:rsidR="0025395C" w:rsidRPr="0025395C">
              <w:rPr>
                <w:spacing w:val="-5"/>
              </w:rPr>
              <w:t xml:space="preserve"> </w:t>
            </w:r>
            <w:r w:rsidR="0025395C" w:rsidRPr="0025395C">
              <w:t>и</w:t>
            </w:r>
            <w:r w:rsidR="0025395C" w:rsidRPr="0025395C">
              <w:rPr>
                <w:spacing w:val="-4"/>
              </w:rPr>
              <w:t xml:space="preserve"> </w:t>
            </w:r>
            <w:r w:rsidR="0025395C" w:rsidRPr="0025395C">
              <w:t>направления</w:t>
            </w:r>
            <w:r w:rsidR="0025395C" w:rsidRPr="0025395C">
              <w:rPr>
                <w:spacing w:val="-5"/>
              </w:rPr>
              <w:t xml:space="preserve"> </w:t>
            </w:r>
            <w:r w:rsidR="0025395C" w:rsidRPr="0025395C">
              <w:t>поддержки</w:t>
            </w:r>
            <w:r w:rsidR="0025395C" w:rsidRPr="0025395C">
              <w:rPr>
                <w:spacing w:val="-6"/>
              </w:rPr>
              <w:t xml:space="preserve"> </w:t>
            </w:r>
            <w:r w:rsidR="0025395C" w:rsidRPr="0025395C">
              <w:t>детской</w:t>
            </w:r>
            <w:r w:rsidR="0025395C" w:rsidRPr="0025395C">
              <w:rPr>
                <w:spacing w:val="-6"/>
              </w:rPr>
              <w:t xml:space="preserve"> </w:t>
            </w:r>
            <w:r w:rsidR="0025395C" w:rsidRPr="0025395C">
              <w:t>инициативы</w:t>
            </w:r>
          </w:p>
        </w:tc>
        <w:tc>
          <w:tcPr>
            <w:tcW w:w="756" w:type="pct"/>
            <w:tcBorders>
              <w:top w:val="single" w:sz="4" w:space="0" w:color="000000"/>
              <w:left w:val="single" w:sz="4" w:space="0" w:color="000000"/>
              <w:bottom w:val="single" w:sz="4" w:space="0" w:color="000000"/>
              <w:right w:val="single" w:sz="4" w:space="0" w:color="000000"/>
            </w:tcBorders>
            <w:hideMark/>
          </w:tcPr>
          <w:p w14:paraId="644B1F4C" w14:textId="5D4D773D" w:rsidR="0025395C" w:rsidRPr="00006FB3" w:rsidRDefault="00EA6B6C" w:rsidP="00D33547">
            <w:pPr>
              <w:spacing w:line="276" w:lineRule="auto"/>
              <w:jc w:val="center"/>
            </w:pPr>
            <w:r>
              <w:t>60</w:t>
            </w:r>
          </w:p>
        </w:tc>
      </w:tr>
      <w:tr w:rsidR="0025395C" w:rsidRPr="0025395C" w14:paraId="1BE2B176" w14:textId="77777777" w:rsidTr="00D33547">
        <w:trPr>
          <w:trHeight w:val="357"/>
        </w:trPr>
        <w:tc>
          <w:tcPr>
            <w:tcW w:w="4244" w:type="pct"/>
            <w:tcBorders>
              <w:top w:val="single" w:sz="4" w:space="0" w:color="000000"/>
              <w:left w:val="single" w:sz="4" w:space="0" w:color="000000"/>
              <w:bottom w:val="single" w:sz="4" w:space="0" w:color="000000"/>
              <w:right w:val="single" w:sz="4" w:space="0" w:color="000000"/>
            </w:tcBorders>
            <w:hideMark/>
          </w:tcPr>
          <w:p w14:paraId="6525A76D" w14:textId="12B90C11" w:rsidR="0025395C" w:rsidRPr="0025395C" w:rsidRDefault="00625996" w:rsidP="00D33547">
            <w:pPr>
              <w:spacing w:line="276" w:lineRule="auto"/>
            </w:pPr>
            <w:r>
              <w:t>2.8.3.</w:t>
            </w:r>
            <w:r w:rsidR="0025395C" w:rsidRPr="0025395C">
              <w:t>Здоровьесберегающие</w:t>
            </w:r>
            <w:r w:rsidR="0025395C" w:rsidRPr="0025395C">
              <w:rPr>
                <w:spacing w:val="-7"/>
              </w:rPr>
              <w:t xml:space="preserve"> </w:t>
            </w:r>
            <w:r w:rsidR="0025395C" w:rsidRPr="0025395C">
              <w:t>технологии,</w:t>
            </w:r>
            <w:r w:rsidR="0025395C" w:rsidRPr="0025395C">
              <w:rPr>
                <w:spacing w:val="-8"/>
              </w:rPr>
              <w:t xml:space="preserve"> </w:t>
            </w:r>
            <w:r w:rsidR="0025395C" w:rsidRPr="0025395C">
              <w:t>применяемые</w:t>
            </w:r>
            <w:r w:rsidR="0025395C" w:rsidRPr="0025395C">
              <w:rPr>
                <w:spacing w:val="-5"/>
              </w:rPr>
              <w:t xml:space="preserve"> </w:t>
            </w:r>
            <w:r w:rsidR="0025395C" w:rsidRPr="0025395C">
              <w:t>музыкальным</w:t>
            </w:r>
            <w:r w:rsidR="0025395C" w:rsidRPr="0025395C">
              <w:rPr>
                <w:spacing w:val="-6"/>
              </w:rPr>
              <w:t xml:space="preserve"> </w:t>
            </w:r>
            <w:r w:rsidR="0025395C" w:rsidRPr="0025395C">
              <w:t>руководителем</w:t>
            </w:r>
          </w:p>
        </w:tc>
        <w:tc>
          <w:tcPr>
            <w:tcW w:w="756" w:type="pct"/>
            <w:tcBorders>
              <w:top w:val="single" w:sz="4" w:space="0" w:color="000000"/>
              <w:left w:val="single" w:sz="4" w:space="0" w:color="000000"/>
              <w:bottom w:val="single" w:sz="4" w:space="0" w:color="000000"/>
              <w:right w:val="single" w:sz="4" w:space="0" w:color="000000"/>
            </w:tcBorders>
            <w:hideMark/>
          </w:tcPr>
          <w:p w14:paraId="7094EA05" w14:textId="7FE458B1" w:rsidR="0025395C" w:rsidRPr="00006FB3" w:rsidRDefault="00EA6B6C" w:rsidP="00D33547">
            <w:pPr>
              <w:spacing w:line="276" w:lineRule="auto"/>
              <w:jc w:val="center"/>
            </w:pPr>
            <w:r>
              <w:t>61</w:t>
            </w:r>
          </w:p>
        </w:tc>
      </w:tr>
      <w:tr w:rsidR="0025395C" w:rsidRPr="0025395C" w14:paraId="566CB0E3" w14:textId="77777777" w:rsidTr="00D33547">
        <w:trPr>
          <w:trHeight w:val="352"/>
        </w:trPr>
        <w:tc>
          <w:tcPr>
            <w:tcW w:w="4244" w:type="pct"/>
            <w:tcBorders>
              <w:top w:val="single" w:sz="4" w:space="0" w:color="000000"/>
              <w:left w:val="single" w:sz="4" w:space="0" w:color="000000"/>
              <w:bottom w:val="single" w:sz="4" w:space="0" w:color="000000"/>
              <w:right w:val="single" w:sz="4" w:space="0" w:color="000000"/>
            </w:tcBorders>
            <w:hideMark/>
          </w:tcPr>
          <w:p w14:paraId="62BEC811" w14:textId="2E133EAE" w:rsidR="0025395C" w:rsidRPr="0025395C" w:rsidRDefault="00625996" w:rsidP="00D33547">
            <w:pPr>
              <w:spacing w:line="276" w:lineRule="auto"/>
            </w:pPr>
            <w:r>
              <w:t>2.8.4.</w:t>
            </w:r>
            <w:r w:rsidR="0025395C" w:rsidRPr="0025395C">
              <w:t>Описание вариативных форм, способов и средств реализации Программы с учетом регионального компонента</w:t>
            </w:r>
          </w:p>
        </w:tc>
        <w:tc>
          <w:tcPr>
            <w:tcW w:w="756" w:type="pct"/>
            <w:tcBorders>
              <w:top w:val="single" w:sz="4" w:space="0" w:color="000000"/>
              <w:left w:val="single" w:sz="4" w:space="0" w:color="000000"/>
              <w:bottom w:val="single" w:sz="4" w:space="0" w:color="000000"/>
              <w:right w:val="single" w:sz="4" w:space="0" w:color="000000"/>
            </w:tcBorders>
            <w:hideMark/>
          </w:tcPr>
          <w:p w14:paraId="4C0E29F6" w14:textId="762B6FF7" w:rsidR="0025395C" w:rsidRPr="00006FB3" w:rsidRDefault="00EA6B6C" w:rsidP="00D33547">
            <w:pPr>
              <w:spacing w:line="276" w:lineRule="auto"/>
              <w:jc w:val="center"/>
            </w:pPr>
            <w:r>
              <w:t>62</w:t>
            </w:r>
          </w:p>
        </w:tc>
      </w:tr>
      <w:tr w:rsidR="00625996" w:rsidRPr="0025395C" w14:paraId="61C649F3" w14:textId="77777777" w:rsidTr="00D33547">
        <w:trPr>
          <w:trHeight w:val="352"/>
        </w:trPr>
        <w:tc>
          <w:tcPr>
            <w:tcW w:w="4244" w:type="pct"/>
            <w:tcBorders>
              <w:top w:val="single" w:sz="4" w:space="0" w:color="000000"/>
              <w:left w:val="single" w:sz="4" w:space="0" w:color="000000"/>
              <w:bottom w:val="single" w:sz="4" w:space="0" w:color="000000"/>
              <w:right w:val="single" w:sz="4" w:space="0" w:color="000000"/>
            </w:tcBorders>
          </w:tcPr>
          <w:p w14:paraId="3E6E938F" w14:textId="69D97877" w:rsidR="00625996" w:rsidRDefault="00625996" w:rsidP="00D33547">
            <w:pPr>
              <w:spacing w:line="276" w:lineRule="auto"/>
            </w:pPr>
            <w:r>
              <w:t>2.8.5.Особенности традиционных событий,  праздников и мероприятий</w:t>
            </w:r>
          </w:p>
        </w:tc>
        <w:tc>
          <w:tcPr>
            <w:tcW w:w="756" w:type="pct"/>
            <w:tcBorders>
              <w:top w:val="single" w:sz="4" w:space="0" w:color="000000"/>
              <w:left w:val="single" w:sz="4" w:space="0" w:color="000000"/>
              <w:bottom w:val="single" w:sz="4" w:space="0" w:color="000000"/>
              <w:right w:val="single" w:sz="4" w:space="0" w:color="000000"/>
            </w:tcBorders>
          </w:tcPr>
          <w:p w14:paraId="331FB096" w14:textId="7B7345B2" w:rsidR="00625996" w:rsidRPr="00006FB3" w:rsidRDefault="00EA6B6C" w:rsidP="00D33547">
            <w:pPr>
              <w:spacing w:line="276" w:lineRule="auto"/>
              <w:jc w:val="center"/>
            </w:pPr>
            <w:r>
              <w:t>65</w:t>
            </w:r>
          </w:p>
        </w:tc>
      </w:tr>
      <w:tr w:rsidR="0025395C" w:rsidRPr="0025395C" w14:paraId="2A4B289A" w14:textId="77777777" w:rsidTr="00D33547">
        <w:trPr>
          <w:trHeight w:val="621"/>
        </w:trPr>
        <w:tc>
          <w:tcPr>
            <w:tcW w:w="4244" w:type="pct"/>
            <w:tcBorders>
              <w:top w:val="single" w:sz="4" w:space="0" w:color="000000"/>
              <w:left w:val="single" w:sz="4" w:space="0" w:color="000000"/>
              <w:bottom w:val="single" w:sz="4" w:space="0" w:color="000000"/>
              <w:right w:val="single" w:sz="4" w:space="0" w:color="000000"/>
            </w:tcBorders>
            <w:hideMark/>
          </w:tcPr>
          <w:p w14:paraId="22CACB3C" w14:textId="6DFEFA69" w:rsidR="0025395C" w:rsidRPr="0025395C" w:rsidRDefault="0025395C" w:rsidP="00D33547">
            <w:pPr>
              <w:spacing w:line="276" w:lineRule="auto"/>
            </w:pPr>
            <w:r w:rsidRPr="0025395C">
              <w:t>2.8.</w:t>
            </w:r>
            <w:r w:rsidR="00625996">
              <w:t>6.</w:t>
            </w:r>
            <w:r w:rsidRPr="0025395C">
              <w:t xml:space="preserve"> Особенности взаимодействия музыкального руководителя с семьями обучающихся</w:t>
            </w:r>
          </w:p>
        </w:tc>
        <w:tc>
          <w:tcPr>
            <w:tcW w:w="756" w:type="pct"/>
            <w:tcBorders>
              <w:top w:val="single" w:sz="4" w:space="0" w:color="000000"/>
              <w:left w:val="single" w:sz="4" w:space="0" w:color="000000"/>
              <w:bottom w:val="single" w:sz="4" w:space="0" w:color="000000"/>
              <w:right w:val="single" w:sz="4" w:space="0" w:color="000000"/>
            </w:tcBorders>
            <w:hideMark/>
          </w:tcPr>
          <w:p w14:paraId="58E37D4F" w14:textId="1045BE52" w:rsidR="0025395C" w:rsidRPr="00006FB3" w:rsidRDefault="00EA6B6C" w:rsidP="00D33547">
            <w:pPr>
              <w:spacing w:line="276" w:lineRule="auto"/>
              <w:jc w:val="center"/>
            </w:pPr>
            <w:r>
              <w:t>68</w:t>
            </w:r>
          </w:p>
        </w:tc>
      </w:tr>
      <w:tr w:rsidR="0025395C" w:rsidRPr="0025395C" w14:paraId="7141840C" w14:textId="77777777" w:rsidTr="00D33547">
        <w:trPr>
          <w:trHeight w:val="592"/>
        </w:trPr>
        <w:tc>
          <w:tcPr>
            <w:tcW w:w="4244" w:type="pct"/>
            <w:tcBorders>
              <w:top w:val="single" w:sz="4" w:space="0" w:color="000000"/>
              <w:left w:val="single" w:sz="4" w:space="0" w:color="000000"/>
              <w:bottom w:val="single" w:sz="4" w:space="0" w:color="000000"/>
              <w:right w:val="single" w:sz="4" w:space="0" w:color="000000"/>
            </w:tcBorders>
            <w:hideMark/>
          </w:tcPr>
          <w:p w14:paraId="20615AD0" w14:textId="36565CD4" w:rsidR="0025395C" w:rsidRPr="0025395C" w:rsidRDefault="00EA6B6C" w:rsidP="00D33547">
            <w:pPr>
              <w:spacing w:line="276" w:lineRule="auto"/>
            </w:pPr>
            <w:r>
              <w:t>2.8</w:t>
            </w:r>
            <w:r w:rsidR="0025395C" w:rsidRPr="0025395C">
              <w:t>.</w:t>
            </w:r>
            <w:proofErr w:type="gramStart"/>
            <w:r>
              <w:t>7.</w:t>
            </w:r>
            <w:r w:rsidR="0025395C" w:rsidRPr="0025395C">
              <w:t>Особенности</w:t>
            </w:r>
            <w:proofErr w:type="gramEnd"/>
            <w:r w:rsidR="0025395C" w:rsidRPr="0025395C">
              <w:rPr>
                <w:spacing w:val="-11"/>
              </w:rPr>
              <w:t xml:space="preserve"> </w:t>
            </w:r>
            <w:r w:rsidR="0025395C" w:rsidRPr="0025395C">
              <w:t>взаимодействия</w:t>
            </w:r>
            <w:r w:rsidR="0025395C" w:rsidRPr="0025395C">
              <w:rPr>
                <w:spacing w:val="-11"/>
              </w:rPr>
              <w:t xml:space="preserve"> </w:t>
            </w:r>
            <w:r w:rsidR="0025395C" w:rsidRPr="0025395C">
              <w:t>музыкального</w:t>
            </w:r>
            <w:r w:rsidR="0025395C" w:rsidRPr="0025395C">
              <w:rPr>
                <w:spacing w:val="-10"/>
              </w:rPr>
              <w:t xml:space="preserve"> </w:t>
            </w:r>
            <w:r w:rsidR="0025395C" w:rsidRPr="0025395C">
              <w:t>руководителя</w:t>
            </w:r>
            <w:r w:rsidR="0025395C" w:rsidRPr="0025395C">
              <w:rPr>
                <w:spacing w:val="-10"/>
              </w:rPr>
              <w:t xml:space="preserve"> </w:t>
            </w:r>
            <w:r w:rsidR="0025395C" w:rsidRPr="0025395C">
              <w:t>с</w:t>
            </w:r>
            <w:r w:rsidR="0025395C" w:rsidRPr="0025395C">
              <w:rPr>
                <w:spacing w:val="-8"/>
              </w:rPr>
              <w:t xml:space="preserve"> </w:t>
            </w:r>
            <w:r w:rsidR="0025395C" w:rsidRPr="0025395C">
              <w:t>педагогическим</w:t>
            </w:r>
            <w:r w:rsidR="0025395C" w:rsidRPr="0025395C">
              <w:rPr>
                <w:spacing w:val="-52"/>
              </w:rPr>
              <w:t xml:space="preserve"> </w:t>
            </w:r>
            <w:r w:rsidR="0025395C" w:rsidRPr="0025395C">
              <w:t>коллективом</w:t>
            </w:r>
            <w:r w:rsidR="0025395C" w:rsidRPr="0025395C">
              <w:rPr>
                <w:spacing w:val="-3"/>
              </w:rPr>
              <w:t xml:space="preserve"> </w:t>
            </w:r>
            <w:r w:rsidR="0025395C" w:rsidRPr="0025395C">
              <w:t>ДО</w:t>
            </w:r>
          </w:p>
        </w:tc>
        <w:tc>
          <w:tcPr>
            <w:tcW w:w="756" w:type="pct"/>
            <w:tcBorders>
              <w:top w:val="single" w:sz="4" w:space="0" w:color="000000"/>
              <w:left w:val="single" w:sz="4" w:space="0" w:color="000000"/>
              <w:bottom w:val="single" w:sz="4" w:space="0" w:color="000000"/>
              <w:right w:val="single" w:sz="4" w:space="0" w:color="000000"/>
            </w:tcBorders>
            <w:hideMark/>
          </w:tcPr>
          <w:p w14:paraId="51E5A03F" w14:textId="5EA2FE9E" w:rsidR="0025395C" w:rsidRPr="00006FB3" w:rsidRDefault="00EA6B6C" w:rsidP="00D33547">
            <w:pPr>
              <w:spacing w:line="276" w:lineRule="auto"/>
              <w:jc w:val="center"/>
            </w:pPr>
            <w:r>
              <w:t>70</w:t>
            </w:r>
          </w:p>
        </w:tc>
      </w:tr>
      <w:tr w:rsidR="0025395C" w:rsidRPr="0025395C" w14:paraId="31E585D8" w14:textId="77777777" w:rsidTr="00D33547">
        <w:trPr>
          <w:trHeight w:val="350"/>
        </w:trPr>
        <w:tc>
          <w:tcPr>
            <w:tcW w:w="4244" w:type="pct"/>
            <w:tcBorders>
              <w:top w:val="single" w:sz="4" w:space="0" w:color="000000"/>
              <w:left w:val="single" w:sz="4" w:space="0" w:color="000000"/>
              <w:bottom w:val="single" w:sz="4" w:space="0" w:color="000000"/>
              <w:right w:val="single" w:sz="4" w:space="0" w:color="000000"/>
            </w:tcBorders>
            <w:hideMark/>
          </w:tcPr>
          <w:p w14:paraId="7973C787" w14:textId="77777777" w:rsidR="0025395C" w:rsidRPr="0025395C" w:rsidRDefault="0025395C" w:rsidP="00D33547">
            <w:pPr>
              <w:spacing w:line="276" w:lineRule="auto"/>
              <w:rPr>
                <w:lang w:val="en-US"/>
              </w:rPr>
            </w:pPr>
            <w:r w:rsidRPr="0025395C">
              <w:rPr>
                <w:lang w:val="en-US"/>
              </w:rPr>
              <w:lastRenderedPageBreak/>
              <w:t>III</w:t>
            </w:r>
            <w:r w:rsidRPr="00625996">
              <w:t>.</w:t>
            </w:r>
            <w:r w:rsidRPr="00625996">
              <w:rPr>
                <w:spacing w:val="-9"/>
              </w:rPr>
              <w:t xml:space="preserve"> </w:t>
            </w:r>
            <w:r w:rsidRPr="00625996">
              <w:t>ОРГАНИЗАЦИОННЫЙ</w:t>
            </w:r>
            <w:r w:rsidRPr="00625996">
              <w:rPr>
                <w:spacing w:val="-11"/>
              </w:rPr>
              <w:t xml:space="preserve"> </w:t>
            </w:r>
            <w:r w:rsidRPr="00625996">
              <w:t>РАЗДЕЛ</w:t>
            </w:r>
            <w:r w:rsidRPr="00625996">
              <w:rPr>
                <w:spacing w:val="-7"/>
              </w:rPr>
              <w:t xml:space="preserve"> </w:t>
            </w:r>
            <w:r w:rsidRPr="00625996">
              <w:t>ПРОГР</w:t>
            </w:r>
            <w:r w:rsidRPr="0025395C">
              <w:rPr>
                <w:lang w:val="en-US"/>
              </w:rPr>
              <w:t>АММЫ</w:t>
            </w:r>
          </w:p>
        </w:tc>
        <w:tc>
          <w:tcPr>
            <w:tcW w:w="756" w:type="pct"/>
            <w:tcBorders>
              <w:top w:val="single" w:sz="4" w:space="0" w:color="000000"/>
              <w:left w:val="single" w:sz="4" w:space="0" w:color="000000"/>
              <w:bottom w:val="single" w:sz="4" w:space="0" w:color="000000"/>
              <w:right w:val="single" w:sz="4" w:space="0" w:color="000000"/>
            </w:tcBorders>
            <w:hideMark/>
          </w:tcPr>
          <w:p w14:paraId="69BA79F4" w14:textId="2E0EE165" w:rsidR="0025395C" w:rsidRPr="00790661" w:rsidRDefault="00EA6B6C" w:rsidP="00D33547">
            <w:pPr>
              <w:spacing w:line="276" w:lineRule="auto"/>
              <w:jc w:val="center"/>
            </w:pPr>
            <w:r>
              <w:t>70</w:t>
            </w:r>
          </w:p>
        </w:tc>
      </w:tr>
      <w:tr w:rsidR="0025395C" w:rsidRPr="0025395C" w14:paraId="114198D2" w14:textId="77777777" w:rsidTr="00D33547">
        <w:trPr>
          <w:trHeight w:val="352"/>
        </w:trPr>
        <w:tc>
          <w:tcPr>
            <w:tcW w:w="4244" w:type="pct"/>
            <w:tcBorders>
              <w:top w:val="single" w:sz="4" w:space="0" w:color="000000"/>
              <w:left w:val="single" w:sz="4" w:space="0" w:color="000000"/>
              <w:bottom w:val="single" w:sz="4" w:space="0" w:color="000000"/>
              <w:right w:val="single" w:sz="4" w:space="0" w:color="000000"/>
            </w:tcBorders>
            <w:hideMark/>
          </w:tcPr>
          <w:p w14:paraId="4D4C8124" w14:textId="77777777" w:rsidR="0025395C" w:rsidRPr="0025395C" w:rsidRDefault="0025395C" w:rsidP="00D33547">
            <w:pPr>
              <w:spacing w:line="276" w:lineRule="auto"/>
            </w:pPr>
            <w:r w:rsidRPr="0025395C">
              <w:t>3.1.</w:t>
            </w:r>
            <w:r w:rsidRPr="0025395C">
              <w:rPr>
                <w:spacing w:val="-6"/>
              </w:rPr>
              <w:t xml:space="preserve"> </w:t>
            </w:r>
            <w:r w:rsidRPr="0025395C">
              <w:t>Психолого-педагогические</w:t>
            </w:r>
            <w:r w:rsidRPr="0025395C">
              <w:rPr>
                <w:spacing w:val="-2"/>
              </w:rPr>
              <w:t xml:space="preserve"> </w:t>
            </w:r>
            <w:r w:rsidRPr="0025395C">
              <w:t>условия</w:t>
            </w:r>
            <w:r w:rsidRPr="0025395C">
              <w:rPr>
                <w:spacing w:val="1"/>
              </w:rPr>
              <w:t xml:space="preserve"> </w:t>
            </w:r>
            <w:r w:rsidRPr="0025395C">
              <w:t>реализации</w:t>
            </w:r>
            <w:r w:rsidRPr="0025395C">
              <w:rPr>
                <w:spacing w:val="-6"/>
              </w:rPr>
              <w:t xml:space="preserve"> </w:t>
            </w:r>
            <w:r w:rsidRPr="0025395C">
              <w:t>Программы</w:t>
            </w:r>
          </w:p>
        </w:tc>
        <w:tc>
          <w:tcPr>
            <w:tcW w:w="756" w:type="pct"/>
            <w:tcBorders>
              <w:top w:val="single" w:sz="4" w:space="0" w:color="000000"/>
              <w:left w:val="single" w:sz="4" w:space="0" w:color="000000"/>
              <w:bottom w:val="single" w:sz="4" w:space="0" w:color="000000"/>
              <w:right w:val="single" w:sz="4" w:space="0" w:color="000000"/>
            </w:tcBorders>
            <w:hideMark/>
          </w:tcPr>
          <w:p w14:paraId="0B031B79" w14:textId="0BE9AC0C" w:rsidR="0025395C" w:rsidRPr="00006FB3" w:rsidRDefault="00EA6B6C" w:rsidP="00D33547">
            <w:pPr>
              <w:spacing w:line="276" w:lineRule="auto"/>
              <w:jc w:val="center"/>
            </w:pPr>
            <w:r>
              <w:t>70</w:t>
            </w:r>
          </w:p>
        </w:tc>
      </w:tr>
      <w:tr w:rsidR="0025395C" w:rsidRPr="0025395C" w14:paraId="31349A57" w14:textId="77777777" w:rsidTr="00D33547">
        <w:trPr>
          <w:trHeight w:val="621"/>
        </w:trPr>
        <w:tc>
          <w:tcPr>
            <w:tcW w:w="4244" w:type="pct"/>
            <w:tcBorders>
              <w:top w:val="single" w:sz="4" w:space="0" w:color="000000"/>
              <w:left w:val="single" w:sz="4" w:space="0" w:color="000000"/>
              <w:bottom w:val="single" w:sz="4" w:space="0" w:color="000000"/>
              <w:right w:val="single" w:sz="4" w:space="0" w:color="000000"/>
            </w:tcBorders>
            <w:hideMark/>
          </w:tcPr>
          <w:p w14:paraId="1C907C0B" w14:textId="77777777" w:rsidR="0025395C" w:rsidRPr="0025395C" w:rsidRDefault="0025395C" w:rsidP="00D33547">
            <w:pPr>
              <w:spacing w:line="276" w:lineRule="auto"/>
            </w:pPr>
            <w:r w:rsidRPr="0025395C">
              <w:t>3.2. Организация развивающей предметно-пространственной среды в музыкальном зале</w:t>
            </w:r>
            <w:r w:rsidRPr="0025395C">
              <w:rPr>
                <w:spacing w:val="-52"/>
              </w:rPr>
              <w:t xml:space="preserve"> </w:t>
            </w:r>
            <w:r w:rsidRPr="0025395C">
              <w:t>ДО</w:t>
            </w:r>
            <w:r w:rsidRPr="0025395C">
              <w:rPr>
                <w:spacing w:val="-4"/>
              </w:rPr>
              <w:t xml:space="preserve"> </w:t>
            </w:r>
          </w:p>
        </w:tc>
        <w:tc>
          <w:tcPr>
            <w:tcW w:w="756" w:type="pct"/>
            <w:tcBorders>
              <w:top w:val="single" w:sz="4" w:space="0" w:color="000000"/>
              <w:left w:val="single" w:sz="4" w:space="0" w:color="000000"/>
              <w:bottom w:val="single" w:sz="4" w:space="0" w:color="000000"/>
              <w:right w:val="single" w:sz="4" w:space="0" w:color="000000"/>
            </w:tcBorders>
            <w:hideMark/>
          </w:tcPr>
          <w:p w14:paraId="6DF37DF9" w14:textId="1E79FF5C" w:rsidR="0025395C" w:rsidRPr="00006FB3" w:rsidRDefault="00EA6B6C" w:rsidP="00D33547">
            <w:pPr>
              <w:spacing w:line="276" w:lineRule="auto"/>
              <w:jc w:val="center"/>
            </w:pPr>
            <w:r>
              <w:t>71</w:t>
            </w:r>
          </w:p>
        </w:tc>
      </w:tr>
      <w:tr w:rsidR="0025395C" w:rsidRPr="0025395C" w14:paraId="7B375908" w14:textId="77777777" w:rsidTr="00D33547">
        <w:trPr>
          <w:trHeight w:val="618"/>
        </w:trPr>
        <w:tc>
          <w:tcPr>
            <w:tcW w:w="4244" w:type="pct"/>
            <w:tcBorders>
              <w:top w:val="single" w:sz="4" w:space="0" w:color="000000"/>
              <w:left w:val="single" w:sz="4" w:space="0" w:color="000000"/>
              <w:bottom w:val="single" w:sz="4" w:space="0" w:color="000000"/>
              <w:right w:val="single" w:sz="4" w:space="0" w:color="000000"/>
            </w:tcBorders>
            <w:hideMark/>
          </w:tcPr>
          <w:p w14:paraId="4A11D033" w14:textId="77777777" w:rsidR="0025395C" w:rsidRPr="0025395C" w:rsidRDefault="0025395C" w:rsidP="00D33547">
            <w:pPr>
              <w:spacing w:line="276" w:lineRule="auto"/>
            </w:pPr>
            <w:r w:rsidRPr="0025395C">
              <w:t>3.3.</w:t>
            </w:r>
            <w:r w:rsidRPr="0025395C">
              <w:rPr>
                <w:spacing w:val="-9"/>
              </w:rPr>
              <w:t xml:space="preserve"> </w:t>
            </w:r>
            <w:r w:rsidRPr="0025395C">
              <w:t>Материально-техническое</w:t>
            </w:r>
            <w:r w:rsidRPr="0025395C">
              <w:rPr>
                <w:spacing w:val="-8"/>
              </w:rPr>
              <w:t xml:space="preserve"> </w:t>
            </w:r>
            <w:r w:rsidRPr="0025395C">
              <w:t>обеспечение</w:t>
            </w:r>
            <w:r w:rsidRPr="0025395C">
              <w:rPr>
                <w:spacing w:val="-4"/>
              </w:rPr>
              <w:t xml:space="preserve"> </w:t>
            </w:r>
            <w:r w:rsidRPr="0025395C">
              <w:t>Программы,</w:t>
            </w:r>
            <w:r w:rsidRPr="0025395C">
              <w:rPr>
                <w:spacing w:val="-9"/>
              </w:rPr>
              <w:t xml:space="preserve"> </w:t>
            </w:r>
            <w:r w:rsidRPr="0025395C">
              <w:t>обеспеченность</w:t>
            </w:r>
            <w:r w:rsidRPr="0025395C">
              <w:rPr>
                <w:spacing w:val="-52"/>
              </w:rPr>
              <w:t xml:space="preserve"> </w:t>
            </w:r>
            <w:r w:rsidRPr="0025395C">
              <w:t>методическими</w:t>
            </w:r>
            <w:r w:rsidRPr="0025395C">
              <w:rPr>
                <w:spacing w:val="-1"/>
              </w:rPr>
              <w:t xml:space="preserve"> </w:t>
            </w:r>
            <w:r w:rsidRPr="0025395C">
              <w:t>материалами</w:t>
            </w:r>
            <w:r w:rsidRPr="0025395C">
              <w:rPr>
                <w:spacing w:val="-1"/>
              </w:rPr>
              <w:t xml:space="preserve"> </w:t>
            </w:r>
            <w:r w:rsidRPr="0025395C">
              <w:t>и</w:t>
            </w:r>
            <w:r w:rsidRPr="0025395C">
              <w:rPr>
                <w:spacing w:val="-1"/>
              </w:rPr>
              <w:t xml:space="preserve"> </w:t>
            </w:r>
            <w:r w:rsidRPr="0025395C">
              <w:t>средствами</w:t>
            </w:r>
            <w:r w:rsidRPr="0025395C">
              <w:rPr>
                <w:spacing w:val="-1"/>
              </w:rPr>
              <w:t xml:space="preserve"> </w:t>
            </w:r>
            <w:r w:rsidRPr="0025395C">
              <w:t>обучения</w:t>
            </w:r>
            <w:r w:rsidRPr="0025395C">
              <w:rPr>
                <w:spacing w:val="-2"/>
              </w:rPr>
              <w:t xml:space="preserve"> </w:t>
            </w:r>
            <w:r w:rsidRPr="0025395C">
              <w:t>и</w:t>
            </w:r>
            <w:r w:rsidRPr="0025395C">
              <w:rPr>
                <w:spacing w:val="-3"/>
              </w:rPr>
              <w:t xml:space="preserve"> </w:t>
            </w:r>
            <w:r w:rsidRPr="0025395C">
              <w:t>воспитания</w:t>
            </w:r>
          </w:p>
        </w:tc>
        <w:tc>
          <w:tcPr>
            <w:tcW w:w="756" w:type="pct"/>
            <w:tcBorders>
              <w:top w:val="single" w:sz="4" w:space="0" w:color="000000"/>
              <w:left w:val="single" w:sz="4" w:space="0" w:color="000000"/>
              <w:bottom w:val="single" w:sz="4" w:space="0" w:color="000000"/>
              <w:right w:val="single" w:sz="4" w:space="0" w:color="000000"/>
            </w:tcBorders>
            <w:hideMark/>
          </w:tcPr>
          <w:p w14:paraId="286D1124" w14:textId="25C0203D" w:rsidR="0025395C" w:rsidRPr="00006FB3" w:rsidRDefault="00EA6B6C" w:rsidP="00D33547">
            <w:pPr>
              <w:spacing w:line="276" w:lineRule="auto"/>
              <w:jc w:val="center"/>
            </w:pPr>
            <w:r>
              <w:t>73</w:t>
            </w:r>
          </w:p>
        </w:tc>
      </w:tr>
      <w:tr w:rsidR="0025395C" w:rsidRPr="0025395C" w14:paraId="4223FC18" w14:textId="77777777" w:rsidTr="00D33547">
        <w:trPr>
          <w:trHeight w:val="618"/>
        </w:trPr>
        <w:tc>
          <w:tcPr>
            <w:tcW w:w="4244" w:type="pct"/>
            <w:tcBorders>
              <w:top w:val="single" w:sz="4" w:space="0" w:color="000000"/>
              <w:left w:val="single" w:sz="4" w:space="0" w:color="000000"/>
              <w:bottom w:val="single" w:sz="4" w:space="0" w:color="000000"/>
              <w:right w:val="single" w:sz="4" w:space="0" w:color="000000"/>
            </w:tcBorders>
            <w:hideMark/>
          </w:tcPr>
          <w:p w14:paraId="155F88A3" w14:textId="77777777" w:rsidR="0025395C" w:rsidRPr="0025395C" w:rsidRDefault="0025395C" w:rsidP="00D33547">
            <w:pPr>
              <w:spacing w:line="276" w:lineRule="auto"/>
            </w:pPr>
            <w:r w:rsidRPr="00EA6B6C">
              <w:t>3.4.Применый перечень музыкальных произведений для реализации Программы образования</w:t>
            </w:r>
          </w:p>
        </w:tc>
        <w:tc>
          <w:tcPr>
            <w:tcW w:w="756" w:type="pct"/>
            <w:tcBorders>
              <w:top w:val="single" w:sz="4" w:space="0" w:color="000000"/>
              <w:left w:val="single" w:sz="4" w:space="0" w:color="000000"/>
              <w:bottom w:val="single" w:sz="4" w:space="0" w:color="000000"/>
              <w:right w:val="single" w:sz="4" w:space="0" w:color="000000"/>
            </w:tcBorders>
          </w:tcPr>
          <w:p w14:paraId="0D098AF1" w14:textId="58829CA4" w:rsidR="0025395C" w:rsidRPr="0025395C" w:rsidRDefault="00EA6B6C" w:rsidP="00D33547">
            <w:pPr>
              <w:spacing w:line="276" w:lineRule="auto"/>
              <w:jc w:val="center"/>
            </w:pPr>
            <w:r>
              <w:t>77</w:t>
            </w:r>
          </w:p>
        </w:tc>
      </w:tr>
      <w:tr w:rsidR="0025395C" w:rsidRPr="0025395C" w14:paraId="5A3D469E" w14:textId="77777777" w:rsidTr="00D33547">
        <w:trPr>
          <w:trHeight w:val="354"/>
        </w:trPr>
        <w:tc>
          <w:tcPr>
            <w:tcW w:w="4244" w:type="pct"/>
            <w:tcBorders>
              <w:top w:val="single" w:sz="4" w:space="0" w:color="000000"/>
              <w:left w:val="single" w:sz="4" w:space="0" w:color="000000"/>
              <w:bottom w:val="single" w:sz="4" w:space="0" w:color="000000"/>
              <w:right w:val="single" w:sz="4" w:space="0" w:color="000000"/>
            </w:tcBorders>
            <w:hideMark/>
          </w:tcPr>
          <w:p w14:paraId="44DB5410" w14:textId="408C4923" w:rsidR="0025395C" w:rsidRPr="00EA6B6C" w:rsidRDefault="0025395C" w:rsidP="00D33547">
            <w:pPr>
              <w:spacing w:line="276" w:lineRule="auto"/>
            </w:pPr>
            <w:r w:rsidRPr="00EA6B6C">
              <w:t>Календарный</w:t>
            </w:r>
            <w:r w:rsidRPr="00EA6B6C">
              <w:rPr>
                <w:spacing w:val="-3"/>
              </w:rPr>
              <w:t xml:space="preserve"> </w:t>
            </w:r>
            <w:r w:rsidRPr="00EA6B6C">
              <w:t>план</w:t>
            </w:r>
            <w:r w:rsidRPr="00EA6B6C">
              <w:rPr>
                <w:spacing w:val="-2"/>
              </w:rPr>
              <w:t xml:space="preserve"> </w:t>
            </w:r>
            <w:r w:rsidRPr="00EA6B6C">
              <w:t>воспитательной</w:t>
            </w:r>
            <w:r w:rsidRPr="00EA6B6C">
              <w:rPr>
                <w:spacing w:val="-5"/>
              </w:rPr>
              <w:t xml:space="preserve"> </w:t>
            </w:r>
            <w:r w:rsidRPr="00EA6B6C">
              <w:t>работы</w:t>
            </w:r>
            <w:r w:rsidR="00EA6B6C">
              <w:t xml:space="preserve"> (приложение 2)</w:t>
            </w:r>
          </w:p>
        </w:tc>
        <w:tc>
          <w:tcPr>
            <w:tcW w:w="756" w:type="pct"/>
            <w:tcBorders>
              <w:top w:val="single" w:sz="4" w:space="0" w:color="000000"/>
              <w:left w:val="single" w:sz="4" w:space="0" w:color="000000"/>
              <w:bottom w:val="single" w:sz="4" w:space="0" w:color="000000"/>
              <w:right w:val="single" w:sz="4" w:space="0" w:color="000000"/>
            </w:tcBorders>
            <w:hideMark/>
          </w:tcPr>
          <w:p w14:paraId="2D34B62A" w14:textId="74CDC08B" w:rsidR="0025395C" w:rsidRPr="00EA6B6C" w:rsidRDefault="006C2BFC" w:rsidP="00D33547">
            <w:pPr>
              <w:spacing w:line="276" w:lineRule="auto"/>
              <w:jc w:val="center"/>
            </w:pPr>
            <w:r>
              <w:t>86</w:t>
            </w:r>
          </w:p>
        </w:tc>
      </w:tr>
    </w:tbl>
    <w:p w14:paraId="768350D4" w14:textId="77777777" w:rsidR="00D33547" w:rsidRDefault="00D33547" w:rsidP="00D33547">
      <w:pPr>
        <w:pStyle w:val="1"/>
        <w:tabs>
          <w:tab w:val="left" w:pos="921"/>
          <w:tab w:val="left" w:pos="922"/>
        </w:tabs>
        <w:spacing w:before="1" w:line="276" w:lineRule="auto"/>
        <w:ind w:left="0"/>
      </w:pPr>
    </w:p>
    <w:p w14:paraId="26C0D3CC" w14:textId="77777777" w:rsidR="00D33547" w:rsidRDefault="00D33547" w:rsidP="00D33547">
      <w:pPr>
        <w:pStyle w:val="1"/>
        <w:tabs>
          <w:tab w:val="left" w:pos="921"/>
          <w:tab w:val="left" w:pos="922"/>
        </w:tabs>
        <w:spacing w:before="1" w:line="276" w:lineRule="auto"/>
        <w:ind w:left="0"/>
      </w:pPr>
    </w:p>
    <w:p w14:paraId="4E89F979" w14:textId="77777777" w:rsidR="00D33547" w:rsidRDefault="00D33547" w:rsidP="00D33547">
      <w:pPr>
        <w:pStyle w:val="1"/>
        <w:tabs>
          <w:tab w:val="left" w:pos="921"/>
          <w:tab w:val="left" w:pos="922"/>
        </w:tabs>
        <w:spacing w:before="1" w:line="276" w:lineRule="auto"/>
        <w:ind w:left="0"/>
      </w:pPr>
    </w:p>
    <w:p w14:paraId="1E3471EC" w14:textId="77777777" w:rsidR="00D33547" w:rsidRDefault="00D33547" w:rsidP="00D33547">
      <w:pPr>
        <w:pStyle w:val="1"/>
        <w:tabs>
          <w:tab w:val="left" w:pos="921"/>
          <w:tab w:val="left" w:pos="922"/>
        </w:tabs>
        <w:spacing w:before="1" w:line="276" w:lineRule="auto"/>
        <w:ind w:left="0"/>
      </w:pPr>
    </w:p>
    <w:p w14:paraId="5D0331D7" w14:textId="77777777" w:rsidR="00D33547" w:rsidRDefault="00D33547" w:rsidP="00D33547">
      <w:pPr>
        <w:pStyle w:val="1"/>
        <w:tabs>
          <w:tab w:val="left" w:pos="921"/>
          <w:tab w:val="left" w:pos="922"/>
        </w:tabs>
        <w:spacing w:before="1" w:line="276" w:lineRule="auto"/>
        <w:ind w:left="0"/>
      </w:pPr>
    </w:p>
    <w:p w14:paraId="5E9BED67" w14:textId="77777777" w:rsidR="00D33547" w:rsidRDefault="00D33547" w:rsidP="00D33547">
      <w:pPr>
        <w:pStyle w:val="1"/>
        <w:tabs>
          <w:tab w:val="left" w:pos="921"/>
          <w:tab w:val="left" w:pos="922"/>
        </w:tabs>
        <w:spacing w:before="1" w:line="276" w:lineRule="auto"/>
        <w:ind w:left="0"/>
      </w:pPr>
    </w:p>
    <w:p w14:paraId="1EEF82A1" w14:textId="77777777" w:rsidR="00D33547" w:rsidRDefault="00D33547" w:rsidP="00D33547">
      <w:pPr>
        <w:pStyle w:val="1"/>
        <w:tabs>
          <w:tab w:val="left" w:pos="921"/>
          <w:tab w:val="left" w:pos="922"/>
        </w:tabs>
        <w:spacing w:before="1" w:line="276" w:lineRule="auto"/>
        <w:ind w:left="0"/>
      </w:pPr>
    </w:p>
    <w:p w14:paraId="657317C7" w14:textId="77777777" w:rsidR="00D33547" w:rsidRDefault="00D33547" w:rsidP="00D33547">
      <w:pPr>
        <w:pStyle w:val="1"/>
        <w:tabs>
          <w:tab w:val="left" w:pos="921"/>
          <w:tab w:val="left" w:pos="922"/>
        </w:tabs>
        <w:spacing w:before="1" w:line="276" w:lineRule="auto"/>
        <w:ind w:left="0"/>
      </w:pPr>
    </w:p>
    <w:p w14:paraId="0B641D77" w14:textId="77777777" w:rsidR="00D33547" w:rsidRDefault="00D33547" w:rsidP="00D33547">
      <w:pPr>
        <w:pStyle w:val="1"/>
        <w:tabs>
          <w:tab w:val="left" w:pos="921"/>
          <w:tab w:val="left" w:pos="922"/>
        </w:tabs>
        <w:spacing w:before="1" w:line="276" w:lineRule="auto"/>
        <w:ind w:left="0"/>
      </w:pPr>
    </w:p>
    <w:p w14:paraId="1ACB0E7D" w14:textId="77777777" w:rsidR="00D33547" w:rsidRDefault="00D33547" w:rsidP="00D33547">
      <w:pPr>
        <w:pStyle w:val="1"/>
        <w:tabs>
          <w:tab w:val="left" w:pos="921"/>
          <w:tab w:val="left" w:pos="922"/>
        </w:tabs>
        <w:spacing w:before="1" w:line="276" w:lineRule="auto"/>
        <w:ind w:left="0"/>
      </w:pPr>
    </w:p>
    <w:p w14:paraId="7AF783FC" w14:textId="77777777" w:rsidR="00D33547" w:rsidRDefault="00D33547" w:rsidP="00D33547">
      <w:pPr>
        <w:pStyle w:val="1"/>
        <w:tabs>
          <w:tab w:val="left" w:pos="921"/>
          <w:tab w:val="left" w:pos="922"/>
        </w:tabs>
        <w:spacing w:before="1" w:line="276" w:lineRule="auto"/>
        <w:ind w:left="0"/>
      </w:pPr>
    </w:p>
    <w:p w14:paraId="048F4BB1" w14:textId="77777777" w:rsidR="00D33547" w:rsidRDefault="00D33547" w:rsidP="00D33547">
      <w:pPr>
        <w:pStyle w:val="1"/>
        <w:tabs>
          <w:tab w:val="left" w:pos="921"/>
          <w:tab w:val="left" w:pos="922"/>
        </w:tabs>
        <w:spacing w:before="1" w:line="276" w:lineRule="auto"/>
        <w:ind w:left="0"/>
      </w:pPr>
    </w:p>
    <w:p w14:paraId="0857836C" w14:textId="77777777" w:rsidR="00D33547" w:rsidRDefault="00D33547" w:rsidP="00D33547">
      <w:pPr>
        <w:pStyle w:val="1"/>
        <w:tabs>
          <w:tab w:val="left" w:pos="921"/>
          <w:tab w:val="left" w:pos="922"/>
        </w:tabs>
        <w:spacing w:before="1" w:line="276" w:lineRule="auto"/>
        <w:ind w:left="0"/>
      </w:pPr>
    </w:p>
    <w:p w14:paraId="2059699A" w14:textId="77777777" w:rsidR="00D33547" w:rsidRDefault="00D33547" w:rsidP="00D33547">
      <w:pPr>
        <w:pStyle w:val="1"/>
        <w:tabs>
          <w:tab w:val="left" w:pos="921"/>
          <w:tab w:val="left" w:pos="922"/>
        </w:tabs>
        <w:spacing w:before="1" w:line="276" w:lineRule="auto"/>
        <w:ind w:left="0"/>
      </w:pPr>
    </w:p>
    <w:p w14:paraId="21350899" w14:textId="77777777" w:rsidR="00D33547" w:rsidRDefault="00D33547" w:rsidP="00D33547">
      <w:pPr>
        <w:pStyle w:val="1"/>
        <w:tabs>
          <w:tab w:val="left" w:pos="921"/>
          <w:tab w:val="left" w:pos="922"/>
        </w:tabs>
        <w:spacing w:before="1" w:line="276" w:lineRule="auto"/>
        <w:ind w:left="0"/>
      </w:pPr>
    </w:p>
    <w:p w14:paraId="0A978C49" w14:textId="77777777" w:rsidR="00D33547" w:rsidRDefault="00D33547" w:rsidP="00D33547">
      <w:pPr>
        <w:pStyle w:val="1"/>
        <w:tabs>
          <w:tab w:val="left" w:pos="921"/>
          <w:tab w:val="left" w:pos="922"/>
        </w:tabs>
        <w:spacing w:before="1" w:line="276" w:lineRule="auto"/>
        <w:ind w:left="0"/>
      </w:pPr>
    </w:p>
    <w:p w14:paraId="72ED708F" w14:textId="77777777" w:rsidR="00D33547" w:rsidRDefault="00D33547" w:rsidP="00D33547">
      <w:pPr>
        <w:pStyle w:val="1"/>
        <w:tabs>
          <w:tab w:val="left" w:pos="921"/>
          <w:tab w:val="left" w:pos="922"/>
        </w:tabs>
        <w:spacing w:before="1" w:line="276" w:lineRule="auto"/>
        <w:ind w:left="0"/>
      </w:pPr>
    </w:p>
    <w:p w14:paraId="1A0405F4" w14:textId="77777777" w:rsidR="00D33547" w:rsidRDefault="00D33547" w:rsidP="00D33547">
      <w:pPr>
        <w:pStyle w:val="1"/>
        <w:tabs>
          <w:tab w:val="left" w:pos="921"/>
          <w:tab w:val="left" w:pos="922"/>
        </w:tabs>
        <w:spacing w:before="1" w:line="276" w:lineRule="auto"/>
        <w:ind w:left="0"/>
      </w:pPr>
    </w:p>
    <w:p w14:paraId="2765199D" w14:textId="77777777" w:rsidR="00D33547" w:rsidRDefault="00D33547" w:rsidP="00D33547">
      <w:pPr>
        <w:pStyle w:val="1"/>
        <w:tabs>
          <w:tab w:val="left" w:pos="921"/>
          <w:tab w:val="left" w:pos="922"/>
        </w:tabs>
        <w:spacing w:before="1" w:line="276" w:lineRule="auto"/>
        <w:ind w:left="0"/>
      </w:pPr>
    </w:p>
    <w:p w14:paraId="6C9469CF" w14:textId="77777777" w:rsidR="00D33547" w:rsidRDefault="00D33547" w:rsidP="00D33547">
      <w:pPr>
        <w:pStyle w:val="1"/>
        <w:tabs>
          <w:tab w:val="left" w:pos="921"/>
          <w:tab w:val="left" w:pos="922"/>
        </w:tabs>
        <w:spacing w:before="1" w:line="276" w:lineRule="auto"/>
        <w:ind w:left="0"/>
      </w:pPr>
    </w:p>
    <w:p w14:paraId="14AC18DF" w14:textId="77777777" w:rsidR="00D33547" w:rsidRDefault="00D33547" w:rsidP="00D33547">
      <w:pPr>
        <w:pStyle w:val="1"/>
        <w:tabs>
          <w:tab w:val="left" w:pos="921"/>
          <w:tab w:val="left" w:pos="922"/>
        </w:tabs>
        <w:spacing w:before="1" w:line="276" w:lineRule="auto"/>
        <w:ind w:left="0"/>
      </w:pPr>
    </w:p>
    <w:p w14:paraId="2942E16E" w14:textId="77777777" w:rsidR="00D33547" w:rsidRDefault="00D33547" w:rsidP="00D33547">
      <w:pPr>
        <w:pStyle w:val="1"/>
        <w:tabs>
          <w:tab w:val="left" w:pos="921"/>
          <w:tab w:val="left" w:pos="922"/>
        </w:tabs>
        <w:spacing w:before="1" w:line="276" w:lineRule="auto"/>
        <w:ind w:left="0"/>
      </w:pPr>
    </w:p>
    <w:p w14:paraId="05CEF834" w14:textId="77777777" w:rsidR="00D33547" w:rsidRDefault="00D33547" w:rsidP="00D33547">
      <w:pPr>
        <w:pStyle w:val="1"/>
        <w:tabs>
          <w:tab w:val="left" w:pos="921"/>
          <w:tab w:val="left" w:pos="922"/>
        </w:tabs>
        <w:spacing w:before="1" w:line="276" w:lineRule="auto"/>
        <w:ind w:left="0"/>
      </w:pPr>
    </w:p>
    <w:p w14:paraId="7014A20D" w14:textId="77777777" w:rsidR="00D33547" w:rsidRDefault="00D33547" w:rsidP="00D33547">
      <w:pPr>
        <w:pStyle w:val="1"/>
        <w:tabs>
          <w:tab w:val="left" w:pos="921"/>
          <w:tab w:val="left" w:pos="922"/>
        </w:tabs>
        <w:spacing w:before="1" w:line="276" w:lineRule="auto"/>
        <w:ind w:left="0"/>
      </w:pPr>
    </w:p>
    <w:p w14:paraId="6299D1A5" w14:textId="77777777" w:rsidR="00D33547" w:rsidRDefault="00D33547" w:rsidP="00D33547">
      <w:pPr>
        <w:pStyle w:val="1"/>
        <w:tabs>
          <w:tab w:val="left" w:pos="921"/>
          <w:tab w:val="left" w:pos="922"/>
        </w:tabs>
        <w:spacing w:before="1" w:line="276" w:lineRule="auto"/>
        <w:ind w:left="0"/>
      </w:pPr>
    </w:p>
    <w:p w14:paraId="420C899F" w14:textId="77777777" w:rsidR="00D33547" w:rsidRDefault="00D33547" w:rsidP="00D33547">
      <w:pPr>
        <w:pStyle w:val="1"/>
        <w:tabs>
          <w:tab w:val="left" w:pos="921"/>
          <w:tab w:val="left" w:pos="922"/>
        </w:tabs>
        <w:spacing w:before="1" w:line="276" w:lineRule="auto"/>
        <w:ind w:left="0"/>
      </w:pPr>
    </w:p>
    <w:p w14:paraId="76087B11" w14:textId="77777777" w:rsidR="00D33547" w:rsidRDefault="00D33547" w:rsidP="00D33547">
      <w:pPr>
        <w:pStyle w:val="1"/>
        <w:tabs>
          <w:tab w:val="left" w:pos="921"/>
          <w:tab w:val="left" w:pos="922"/>
        </w:tabs>
        <w:spacing w:before="1" w:line="276" w:lineRule="auto"/>
        <w:ind w:left="0"/>
      </w:pPr>
    </w:p>
    <w:p w14:paraId="3E662101" w14:textId="77777777" w:rsidR="00D33547" w:rsidRDefault="00D33547" w:rsidP="00D33547">
      <w:pPr>
        <w:pStyle w:val="1"/>
        <w:tabs>
          <w:tab w:val="left" w:pos="921"/>
          <w:tab w:val="left" w:pos="922"/>
        </w:tabs>
        <w:spacing w:before="1" w:line="276" w:lineRule="auto"/>
        <w:ind w:left="0"/>
      </w:pPr>
    </w:p>
    <w:p w14:paraId="6F0CF781" w14:textId="77777777" w:rsidR="00D33547" w:rsidRDefault="00D33547" w:rsidP="00D33547">
      <w:pPr>
        <w:pStyle w:val="1"/>
        <w:tabs>
          <w:tab w:val="left" w:pos="921"/>
          <w:tab w:val="left" w:pos="922"/>
        </w:tabs>
        <w:spacing w:before="1" w:line="276" w:lineRule="auto"/>
        <w:ind w:left="0"/>
      </w:pPr>
    </w:p>
    <w:p w14:paraId="5F800F64" w14:textId="77777777" w:rsidR="00D33547" w:rsidRDefault="00D33547" w:rsidP="00D33547">
      <w:pPr>
        <w:pStyle w:val="1"/>
        <w:tabs>
          <w:tab w:val="left" w:pos="921"/>
          <w:tab w:val="left" w:pos="922"/>
        </w:tabs>
        <w:spacing w:before="1" w:line="276" w:lineRule="auto"/>
        <w:ind w:left="0"/>
      </w:pPr>
    </w:p>
    <w:p w14:paraId="4EDB4F03" w14:textId="77777777" w:rsidR="00D33547" w:rsidRDefault="00D33547" w:rsidP="00D33547">
      <w:pPr>
        <w:pStyle w:val="1"/>
        <w:tabs>
          <w:tab w:val="left" w:pos="921"/>
          <w:tab w:val="left" w:pos="922"/>
        </w:tabs>
        <w:spacing w:before="1" w:line="276" w:lineRule="auto"/>
        <w:ind w:left="0"/>
      </w:pPr>
    </w:p>
    <w:p w14:paraId="4E72FE34" w14:textId="77777777" w:rsidR="00D33547" w:rsidRDefault="00D33547" w:rsidP="00D33547">
      <w:pPr>
        <w:pStyle w:val="1"/>
        <w:tabs>
          <w:tab w:val="left" w:pos="921"/>
          <w:tab w:val="left" w:pos="922"/>
        </w:tabs>
        <w:spacing w:before="1" w:line="276" w:lineRule="auto"/>
        <w:ind w:left="0"/>
      </w:pPr>
    </w:p>
    <w:p w14:paraId="54C822EF" w14:textId="77777777" w:rsidR="00D33547" w:rsidRDefault="00D33547" w:rsidP="00D33547">
      <w:pPr>
        <w:pStyle w:val="1"/>
        <w:tabs>
          <w:tab w:val="left" w:pos="921"/>
          <w:tab w:val="left" w:pos="922"/>
        </w:tabs>
        <w:spacing w:before="1" w:line="276" w:lineRule="auto"/>
        <w:ind w:left="0"/>
      </w:pPr>
    </w:p>
    <w:p w14:paraId="03ACF697" w14:textId="01521EBB" w:rsidR="00D33547" w:rsidRDefault="00D33547" w:rsidP="00D33547">
      <w:pPr>
        <w:pStyle w:val="1"/>
        <w:tabs>
          <w:tab w:val="left" w:pos="921"/>
          <w:tab w:val="left" w:pos="922"/>
        </w:tabs>
        <w:spacing w:before="1" w:line="276" w:lineRule="auto"/>
        <w:ind w:left="0"/>
      </w:pPr>
    </w:p>
    <w:p w14:paraId="4671AEB2" w14:textId="1247B670" w:rsidR="000E02CF" w:rsidRDefault="000E02CF" w:rsidP="00D33547">
      <w:pPr>
        <w:pStyle w:val="1"/>
        <w:tabs>
          <w:tab w:val="left" w:pos="921"/>
          <w:tab w:val="left" w:pos="922"/>
        </w:tabs>
        <w:spacing w:before="1" w:line="276" w:lineRule="auto"/>
        <w:ind w:left="0"/>
      </w:pPr>
    </w:p>
    <w:p w14:paraId="642EA879" w14:textId="6D02163A" w:rsidR="000E02CF" w:rsidRDefault="000E02CF" w:rsidP="00D33547">
      <w:pPr>
        <w:pStyle w:val="1"/>
        <w:tabs>
          <w:tab w:val="left" w:pos="921"/>
          <w:tab w:val="left" w:pos="922"/>
        </w:tabs>
        <w:spacing w:before="1" w:line="276" w:lineRule="auto"/>
        <w:ind w:left="0"/>
      </w:pPr>
    </w:p>
    <w:p w14:paraId="041B9AF9" w14:textId="77777777" w:rsidR="000E02CF" w:rsidRDefault="000E02CF" w:rsidP="00D33547">
      <w:pPr>
        <w:pStyle w:val="1"/>
        <w:tabs>
          <w:tab w:val="left" w:pos="921"/>
          <w:tab w:val="left" w:pos="922"/>
        </w:tabs>
        <w:spacing w:before="1" w:line="276" w:lineRule="auto"/>
        <w:ind w:left="0"/>
      </w:pPr>
    </w:p>
    <w:p w14:paraId="1D7CA885" w14:textId="77777777" w:rsidR="00D33547" w:rsidRDefault="00D33547" w:rsidP="00D33547">
      <w:pPr>
        <w:pStyle w:val="1"/>
        <w:tabs>
          <w:tab w:val="left" w:pos="921"/>
          <w:tab w:val="left" w:pos="922"/>
        </w:tabs>
        <w:spacing w:before="1" w:line="276" w:lineRule="auto"/>
        <w:ind w:left="0"/>
      </w:pPr>
    </w:p>
    <w:p w14:paraId="758EF2C1" w14:textId="77777777" w:rsidR="00FD6A02" w:rsidRPr="008C54FD" w:rsidRDefault="0025242F" w:rsidP="00D33547">
      <w:pPr>
        <w:pStyle w:val="1"/>
        <w:numPr>
          <w:ilvl w:val="0"/>
          <w:numId w:val="15"/>
        </w:numPr>
        <w:tabs>
          <w:tab w:val="left" w:pos="921"/>
          <w:tab w:val="left" w:pos="922"/>
        </w:tabs>
        <w:spacing w:before="1" w:line="276" w:lineRule="auto"/>
        <w:ind w:left="0" w:firstLine="0"/>
        <w:jc w:val="center"/>
      </w:pPr>
      <w:r w:rsidRPr="008C54FD">
        <w:t>ЦЕЛЕВОЙ</w:t>
      </w:r>
      <w:r w:rsidRPr="008C54FD">
        <w:rPr>
          <w:spacing w:val="-3"/>
        </w:rPr>
        <w:t xml:space="preserve"> </w:t>
      </w:r>
      <w:r w:rsidRPr="008C54FD">
        <w:t>РАЗДЕЛ ОБРАЗОВАТЕЛЬНОЙ ПРОГРАММЫ</w:t>
      </w:r>
    </w:p>
    <w:p w14:paraId="140E4C86" w14:textId="11892DE6" w:rsidR="00FD6A02" w:rsidRPr="008C54FD" w:rsidRDefault="00030922" w:rsidP="00D33547">
      <w:pPr>
        <w:pStyle w:val="a7"/>
        <w:tabs>
          <w:tab w:val="left" w:pos="574"/>
        </w:tabs>
        <w:spacing w:line="276" w:lineRule="auto"/>
        <w:ind w:left="0" w:firstLine="0"/>
        <w:jc w:val="center"/>
        <w:rPr>
          <w:b/>
          <w:sz w:val="24"/>
        </w:rPr>
      </w:pPr>
      <w:r>
        <w:rPr>
          <w:b/>
          <w:sz w:val="24"/>
        </w:rPr>
        <w:t>1.</w:t>
      </w:r>
      <w:r w:rsidR="0025242F" w:rsidRPr="008C54FD">
        <w:rPr>
          <w:b/>
          <w:sz w:val="24"/>
        </w:rPr>
        <w:t>Пояснительная</w:t>
      </w:r>
      <w:r w:rsidR="0025242F" w:rsidRPr="008C54FD">
        <w:rPr>
          <w:b/>
          <w:spacing w:val="-3"/>
          <w:sz w:val="24"/>
        </w:rPr>
        <w:t xml:space="preserve"> </w:t>
      </w:r>
      <w:r w:rsidR="0025242F" w:rsidRPr="008C54FD">
        <w:rPr>
          <w:b/>
          <w:sz w:val="24"/>
        </w:rPr>
        <w:t>записка</w:t>
      </w:r>
    </w:p>
    <w:p w14:paraId="039A6CC7" w14:textId="1356B378" w:rsidR="00500800" w:rsidRPr="008C54FD" w:rsidRDefault="00500800" w:rsidP="00D33547">
      <w:pPr>
        <w:pStyle w:val="a3"/>
        <w:spacing w:line="276" w:lineRule="auto"/>
        <w:ind w:left="0" w:firstLine="0"/>
      </w:pPr>
      <w:r w:rsidRPr="008C54FD">
        <w:t xml:space="preserve">Основная общеобразовательная программа – образовательная программа дошкольного образования </w:t>
      </w:r>
      <w:r w:rsidR="004A6C4C" w:rsidRPr="008C54FD">
        <w:t xml:space="preserve">МАДОУ детский сад «Кораблик» </w:t>
      </w:r>
      <w:r w:rsidRPr="008C54FD">
        <w:t xml:space="preserve">(далее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8C54FD">
        <w:t>Минпросвещения</w:t>
      </w:r>
      <w:proofErr w:type="spellEnd"/>
      <w:r w:rsidRPr="008C54FD">
        <w:t xml:space="preserve">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w:t>
      </w:r>
      <w:proofErr w:type="spellStart"/>
      <w:r w:rsidRPr="008C54FD">
        <w:t>Минпросвещения</w:t>
      </w:r>
      <w:proofErr w:type="spellEnd"/>
      <w:r w:rsidRPr="008C54FD">
        <w:t xml:space="preserve"> России от 25 ноября 2022 г. № 1028, зарегистрировано в Минюсте России 28 декабря 2022 г., регистрационный № 71847) (далее – ФОП ДО).</w:t>
      </w:r>
    </w:p>
    <w:p w14:paraId="564BB554" w14:textId="77777777" w:rsidR="00033C0F" w:rsidRPr="008C54FD" w:rsidRDefault="00033C0F" w:rsidP="00D33547">
      <w:pPr>
        <w:pStyle w:val="a3"/>
        <w:spacing w:line="276" w:lineRule="auto"/>
        <w:ind w:left="0" w:firstLine="0"/>
      </w:pPr>
      <w:r w:rsidRPr="008C54FD">
        <w:t>Нормативно-правовой</w:t>
      </w:r>
      <w:r w:rsidRPr="008C54FD">
        <w:rPr>
          <w:spacing w:val="1"/>
        </w:rPr>
        <w:t xml:space="preserve"> </w:t>
      </w:r>
      <w:r w:rsidRPr="008C54FD">
        <w:t>основой</w:t>
      </w:r>
      <w:r w:rsidRPr="008C54FD">
        <w:rPr>
          <w:spacing w:val="1"/>
        </w:rPr>
        <w:t xml:space="preserve"> </w:t>
      </w:r>
      <w:r w:rsidRPr="008C54FD">
        <w:t>для</w:t>
      </w:r>
      <w:r w:rsidRPr="008C54FD">
        <w:rPr>
          <w:spacing w:val="1"/>
        </w:rPr>
        <w:t xml:space="preserve"> </w:t>
      </w:r>
      <w:r w:rsidRPr="008C54FD">
        <w:t>разработки</w:t>
      </w:r>
      <w:r w:rsidRPr="008C54FD">
        <w:rPr>
          <w:spacing w:val="1"/>
        </w:rPr>
        <w:t xml:space="preserve"> </w:t>
      </w:r>
      <w:r w:rsidRPr="008C54FD">
        <w:t>Программы</w:t>
      </w:r>
      <w:r w:rsidRPr="008C54FD">
        <w:rPr>
          <w:spacing w:val="1"/>
        </w:rPr>
        <w:t xml:space="preserve"> </w:t>
      </w:r>
      <w:r w:rsidRPr="008C54FD">
        <w:t>являются</w:t>
      </w:r>
      <w:r w:rsidRPr="008C54FD">
        <w:rPr>
          <w:spacing w:val="1"/>
        </w:rPr>
        <w:t xml:space="preserve"> </w:t>
      </w:r>
      <w:r w:rsidRPr="008C54FD">
        <w:t>следующие</w:t>
      </w:r>
      <w:r w:rsidRPr="008C54FD">
        <w:rPr>
          <w:spacing w:val="1"/>
        </w:rPr>
        <w:t xml:space="preserve"> </w:t>
      </w:r>
      <w:r w:rsidRPr="008C54FD">
        <w:t>нормативно-правовые</w:t>
      </w:r>
      <w:r w:rsidRPr="008C54FD">
        <w:rPr>
          <w:spacing w:val="2"/>
        </w:rPr>
        <w:t xml:space="preserve"> </w:t>
      </w:r>
      <w:r w:rsidRPr="008C54FD">
        <w:t>документы:</w:t>
      </w:r>
    </w:p>
    <w:p w14:paraId="317849B5" w14:textId="77777777" w:rsidR="00033C0F" w:rsidRPr="008C54FD" w:rsidRDefault="00033C0F" w:rsidP="00D33547">
      <w:pPr>
        <w:pStyle w:val="a7"/>
        <w:numPr>
          <w:ilvl w:val="0"/>
          <w:numId w:val="11"/>
        </w:numPr>
        <w:tabs>
          <w:tab w:val="left" w:pos="993"/>
        </w:tabs>
        <w:spacing w:line="276" w:lineRule="auto"/>
        <w:ind w:left="0" w:firstLine="0"/>
        <w:jc w:val="both"/>
        <w:rPr>
          <w:sz w:val="24"/>
          <w:szCs w:val="24"/>
        </w:rPr>
      </w:pPr>
      <w:r w:rsidRPr="008C54FD">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EB077B2" w14:textId="77777777" w:rsidR="00033C0F" w:rsidRPr="008C54FD" w:rsidRDefault="00033C0F" w:rsidP="00D33547">
      <w:pPr>
        <w:pStyle w:val="TableParagraph"/>
        <w:numPr>
          <w:ilvl w:val="0"/>
          <w:numId w:val="11"/>
        </w:numPr>
        <w:tabs>
          <w:tab w:val="left" w:pos="404"/>
          <w:tab w:val="left" w:pos="993"/>
        </w:tabs>
        <w:spacing w:before="0" w:line="276" w:lineRule="auto"/>
        <w:ind w:left="0" w:firstLine="0"/>
        <w:jc w:val="both"/>
        <w:rPr>
          <w:sz w:val="24"/>
          <w:szCs w:val="24"/>
        </w:rPr>
      </w:pPr>
      <w:r w:rsidRPr="008C54FD">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02ECEACB" w14:textId="77777777" w:rsidR="00033C0F" w:rsidRPr="008C54FD" w:rsidRDefault="00033C0F" w:rsidP="00D33547">
      <w:pPr>
        <w:pStyle w:val="a7"/>
        <w:numPr>
          <w:ilvl w:val="0"/>
          <w:numId w:val="11"/>
        </w:numPr>
        <w:tabs>
          <w:tab w:val="left" w:pos="993"/>
        </w:tabs>
        <w:spacing w:line="276" w:lineRule="auto"/>
        <w:ind w:left="0" w:firstLine="0"/>
        <w:jc w:val="both"/>
        <w:rPr>
          <w:sz w:val="24"/>
          <w:szCs w:val="24"/>
        </w:rPr>
      </w:pPr>
      <w:r w:rsidRPr="008C54FD">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55F81C6D" w14:textId="77777777" w:rsidR="00033C0F" w:rsidRPr="008C54FD" w:rsidRDefault="00033C0F" w:rsidP="00D33547">
      <w:pPr>
        <w:pStyle w:val="a7"/>
        <w:numPr>
          <w:ilvl w:val="0"/>
          <w:numId w:val="11"/>
        </w:numPr>
        <w:tabs>
          <w:tab w:val="left" w:pos="993"/>
        </w:tabs>
        <w:spacing w:line="276" w:lineRule="auto"/>
        <w:ind w:left="0" w:firstLine="0"/>
        <w:jc w:val="both"/>
        <w:rPr>
          <w:sz w:val="24"/>
          <w:szCs w:val="24"/>
        </w:rPr>
      </w:pPr>
      <w:r w:rsidRPr="008C54FD">
        <w:rPr>
          <w:sz w:val="24"/>
          <w:szCs w:val="24"/>
        </w:rPr>
        <w:t>Федеральный закон от 29</w:t>
      </w:r>
      <w:r w:rsidRPr="008C54FD">
        <w:rPr>
          <w:spacing w:val="1"/>
          <w:sz w:val="24"/>
          <w:szCs w:val="24"/>
        </w:rPr>
        <w:t xml:space="preserve"> </w:t>
      </w:r>
      <w:r w:rsidRPr="008C54FD">
        <w:rPr>
          <w:sz w:val="24"/>
          <w:szCs w:val="24"/>
        </w:rPr>
        <w:t>декабря</w:t>
      </w:r>
      <w:r w:rsidRPr="008C54FD">
        <w:rPr>
          <w:spacing w:val="2"/>
          <w:sz w:val="24"/>
          <w:szCs w:val="24"/>
        </w:rPr>
        <w:t xml:space="preserve"> </w:t>
      </w:r>
      <w:r w:rsidRPr="008C54FD">
        <w:rPr>
          <w:sz w:val="24"/>
          <w:szCs w:val="24"/>
        </w:rPr>
        <w:t>2012</w:t>
      </w:r>
      <w:r w:rsidRPr="008C54FD">
        <w:rPr>
          <w:spacing w:val="4"/>
          <w:sz w:val="24"/>
          <w:szCs w:val="24"/>
        </w:rPr>
        <w:t xml:space="preserve"> </w:t>
      </w:r>
      <w:r w:rsidRPr="008C54FD">
        <w:rPr>
          <w:sz w:val="24"/>
          <w:szCs w:val="24"/>
        </w:rPr>
        <w:t>г.</w:t>
      </w:r>
      <w:r w:rsidRPr="008C54FD">
        <w:rPr>
          <w:spacing w:val="-15"/>
          <w:sz w:val="24"/>
          <w:szCs w:val="24"/>
        </w:rPr>
        <w:t xml:space="preserve"> </w:t>
      </w:r>
      <w:r w:rsidRPr="008C54FD">
        <w:rPr>
          <w:sz w:val="24"/>
          <w:szCs w:val="24"/>
        </w:rPr>
        <w:t>№</w:t>
      </w:r>
      <w:r w:rsidRPr="008C54FD">
        <w:rPr>
          <w:spacing w:val="-11"/>
          <w:sz w:val="24"/>
          <w:szCs w:val="24"/>
        </w:rPr>
        <w:t xml:space="preserve"> </w:t>
      </w:r>
      <w:r w:rsidRPr="008C54FD">
        <w:rPr>
          <w:sz w:val="24"/>
          <w:szCs w:val="24"/>
        </w:rPr>
        <w:t>273-ФЗ «Об образовании в Российской Федерации»;</w:t>
      </w:r>
    </w:p>
    <w:p w14:paraId="33B9150F" w14:textId="77777777" w:rsidR="0028082C" w:rsidRPr="008C54FD" w:rsidRDefault="0028082C" w:rsidP="00D33547">
      <w:pPr>
        <w:pStyle w:val="a7"/>
        <w:numPr>
          <w:ilvl w:val="0"/>
          <w:numId w:val="11"/>
        </w:numPr>
        <w:tabs>
          <w:tab w:val="left" w:pos="993"/>
        </w:tabs>
        <w:spacing w:line="276" w:lineRule="auto"/>
        <w:ind w:left="0" w:firstLine="0"/>
        <w:jc w:val="both"/>
        <w:rPr>
          <w:sz w:val="24"/>
          <w:szCs w:val="24"/>
        </w:rPr>
      </w:pPr>
      <w:r w:rsidRPr="008C54FD">
        <w:rPr>
          <w:sz w:val="24"/>
          <w:szCs w:val="24"/>
        </w:rPr>
        <w:t>Федеральный закон Российской Федерации от 29 декабря 2012 г. N 273-ФЗ п. 6 ст. 28;</w:t>
      </w:r>
    </w:p>
    <w:p w14:paraId="265AC77F" w14:textId="2DF43A2F" w:rsidR="0028082C" w:rsidRPr="008C54FD" w:rsidRDefault="0028082C" w:rsidP="00D33547">
      <w:pPr>
        <w:pStyle w:val="a7"/>
        <w:numPr>
          <w:ilvl w:val="0"/>
          <w:numId w:val="11"/>
        </w:numPr>
        <w:tabs>
          <w:tab w:val="left" w:pos="993"/>
        </w:tabs>
        <w:spacing w:line="276" w:lineRule="auto"/>
        <w:ind w:left="0" w:firstLine="0"/>
        <w:jc w:val="both"/>
        <w:rPr>
          <w:sz w:val="24"/>
          <w:szCs w:val="24"/>
        </w:rPr>
      </w:pPr>
      <w:r w:rsidRPr="008C54FD">
        <w:rPr>
          <w:sz w:val="24"/>
          <w:szCs w:val="24"/>
        </w:rPr>
        <w:t>Закон «Об образовании в Российской Федерации» ст. 48 «Обязанности и ответственность педагогических работников»;</w:t>
      </w:r>
    </w:p>
    <w:p w14:paraId="2A6761A9" w14:textId="77777777" w:rsidR="00033C0F" w:rsidRPr="008C54FD" w:rsidRDefault="00033C0F" w:rsidP="00D33547">
      <w:pPr>
        <w:pStyle w:val="a7"/>
        <w:numPr>
          <w:ilvl w:val="0"/>
          <w:numId w:val="11"/>
        </w:numPr>
        <w:tabs>
          <w:tab w:val="left" w:pos="993"/>
        </w:tabs>
        <w:spacing w:line="276" w:lineRule="auto"/>
        <w:ind w:left="0" w:firstLine="0"/>
        <w:jc w:val="both"/>
        <w:rPr>
          <w:sz w:val="24"/>
          <w:szCs w:val="24"/>
        </w:rPr>
      </w:pPr>
      <w:r w:rsidRPr="008C54FD">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5B1A55A0" w14:textId="77777777" w:rsidR="00033C0F" w:rsidRPr="008C54FD" w:rsidRDefault="00033C0F" w:rsidP="00D33547">
      <w:pPr>
        <w:pStyle w:val="a7"/>
        <w:numPr>
          <w:ilvl w:val="0"/>
          <w:numId w:val="11"/>
        </w:numPr>
        <w:tabs>
          <w:tab w:val="left" w:pos="993"/>
        </w:tabs>
        <w:spacing w:line="276" w:lineRule="auto"/>
        <w:ind w:left="0" w:firstLine="0"/>
        <w:jc w:val="both"/>
        <w:rPr>
          <w:sz w:val="24"/>
          <w:szCs w:val="24"/>
        </w:rPr>
      </w:pPr>
      <w:r w:rsidRPr="008C54FD">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1C53D509" w14:textId="77777777" w:rsidR="00033C0F" w:rsidRPr="008C54FD" w:rsidRDefault="00033C0F" w:rsidP="00D33547">
      <w:pPr>
        <w:pStyle w:val="a7"/>
        <w:numPr>
          <w:ilvl w:val="0"/>
          <w:numId w:val="11"/>
        </w:numPr>
        <w:tabs>
          <w:tab w:val="left" w:pos="993"/>
          <w:tab w:val="left" w:pos="1364"/>
        </w:tabs>
        <w:spacing w:line="276" w:lineRule="auto"/>
        <w:ind w:left="0" w:firstLine="0"/>
        <w:jc w:val="both"/>
        <w:rPr>
          <w:sz w:val="24"/>
          <w:szCs w:val="24"/>
        </w:rPr>
      </w:pPr>
      <w:r w:rsidRPr="008C54FD">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5720820D" w14:textId="77777777" w:rsidR="00033C0F" w:rsidRPr="008C54FD" w:rsidRDefault="00033C0F" w:rsidP="00D33547">
      <w:pPr>
        <w:pStyle w:val="a7"/>
        <w:numPr>
          <w:ilvl w:val="0"/>
          <w:numId w:val="11"/>
        </w:numPr>
        <w:tabs>
          <w:tab w:val="left" w:pos="993"/>
        </w:tabs>
        <w:spacing w:line="276" w:lineRule="auto"/>
        <w:ind w:left="0" w:firstLine="0"/>
        <w:jc w:val="both"/>
        <w:rPr>
          <w:sz w:val="24"/>
          <w:szCs w:val="24"/>
        </w:rPr>
      </w:pPr>
      <w:r w:rsidRPr="008C54FD">
        <w:rPr>
          <w:sz w:val="24"/>
          <w:szCs w:val="24"/>
        </w:rPr>
        <w:t>федеральный государственный образовательный стандарт дошкольного</w:t>
      </w:r>
      <w:r w:rsidRPr="008C54FD">
        <w:rPr>
          <w:spacing w:val="1"/>
          <w:sz w:val="24"/>
          <w:szCs w:val="24"/>
        </w:rPr>
        <w:t xml:space="preserve"> </w:t>
      </w:r>
      <w:r w:rsidRPr="008C54FD">
        <w:rPr>
          <w:sz w:val="24"/>
          <w:szCs w:val="24"/>
        </w:rPr>
        <w:t>образования</w:t>
      </w:r>
      <w:r w:rsidRPr="008C54FD">
        <w:rPr>
          <w:spacing w:val="1"/>
          <w:sz w:val="24"/>
          <w:szCs w:val="24"/>
        </w:rPr>
        <w:t xml:space="preserve"> </w:t>
      </w:r>
      <w:r w:rsidRPr="008C54FD">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8C54FD">
        <w:rPr>
          <w:sz w:val="24"/>
          <w:szCs w:val="24"/>
        </w:rPr>
        <w:t>Минпросвещения</w:t>
      </w:r>
      <w:proofErr w:type="spellEnd"/>
      <w:r w:rsidRPr="008C54FD">
        <w:rPr>
          <w:sz w:val="24"/>
          <w:szCs w:val="24"/>
        </w:rPr>
        <w:t xml:space="preserve"> России от 8 ноября 2022 г. № 955, зарегистрировано в Минюсте России 6 февраля 2023 г., регистрационный № 72264</w:t>
      </w:r>
      <w:r w:rsidRPr="008C54FD">
        <w:rPr>
          <w:w w:val="95"/>
          <w:sz w:val="24"/>
          <w:szCs w:val="24"/>
        </w:rPr>
        <w:t>);</w:t>
      </w:r>
    </w:p>
    <w:p w14:paraId="152A0704" w14:textId="77777777" w:rsidR="00033C0F" w:rsidRPr="008C54FD" w:rsidRDefault="00033C0F" w:rsidP="00D33547">
      <w:pPr>
        <w:pStyle w:val="a7"/>
        <w:numPr>
          <w:ilvl w:val="0"/>
          <w:numId w:val="11"/>
        </w:numPr>
        <w:tabs>
          <w:tab w:val="left" w:pos="993"/>
        </w:tabs>
        <w:spacing w:line="276" w:lineRule="auto"/>
        <w:ind w:left="0" w:firstLine="0"/>
        <w:jc w:val="both"/>
        <w:rPr>
          <w:sz w:val="24"/>
          <w:szCs w:val="24"/>
        </w:rPr>
      </w:pPr>
      <w:r w:rsidRPr="008C54FD">
        <w:rPr>
          <w:sz w:val="24"/>
          <w:szCs w:val="24"/>
        </w:rPr>
        <w:t xml:space="preserve">федеральная образовательная программа дошкольного образования (утверждена приказом </w:t>
      </w:r>
      <w:proofErr w:type="spellStart"/>
      <w:r w:rsidRPr="008C54FD">
        <w:rPr>
          <w:sz w:val="24"/>
          <w:szCs w:val="24"/>
        </w:rPr>
        <w:t>Минпросвещения</w:t>
      </w:r>
      <w:proofErr w:type="spellEnd"/>
      <w:r w:rsidRPr="008C54FD">
        <w:rPr>
          <w:sz w:val="24"/>
          <w:szCs w:val="24"/>
        </w:rPr>
        <w:t xml:space="preserve"> России от 25 ноября 2022 г. № 1028, зарегистрировано в Минюсте России 28 декабря 2022 г., регистрационный № 71847);</w:t>
      </w:r>
    </w:p>
    <w:p w14:paraId="085BD336" w14:textId="77777777" w:rsidR="00033C0F" w:rsidRPr="008C54FD" w:rsidRDefault="00033C0F" w:rsidP="00D33547">
      <w:pPr>
        <w:pStyle w:val="a7"/>
        <w:numPr>
          <w:ilvl w:val="0"/>
          <w:numId w:val="11"/>
        </w:numPr>
        <w:tabs>
          <w:tab w:val="left" w:pos="993"/>
          <w:tab w:val="left" w:pos="1433"/>
        </w:tabs>
        <w:spacing w:line="276" w:lineRule="auto"/>
        <w:ind w:left="0" w:firstLine="0"/>
        <w:jc w:val="both"/>
        <w:rPr>
          <w:sz w:val="24"/>
          <w:szCs w:val="24"/>
        </w:rPr>
      </w:pPr>
      <w:r w:rsidRPr="008C54FD">
        <w:rPr>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8C54FD">
        <w:rPr>
          <w:sz w:val="24"/>
          <w:szCs w:val="24"/>
        </w:rPr>
        <w:t>Минпросвещения</w:t>
      </w:r>
      <w:proofErr w:type="spellEnd"/>
      <w:r w:rsidRPr="008C54FD">
        <w:rPr>
          <w:sz w:val="24"/>
          <w:szCs w:val="24"/>
        </w:rPr>
        <w:t xml:space="preserve"> России от 31 июля 2020 года № 373, зарегистрировано в Минюсте России 31 августа 2020 г., регистрационный № 59599);</w:t>
      </w:r>
    </w:p>
    <w:p w14:paraId="15A72264" w14:textId="47DF0CA7" w:rsidR="0028082C" w:rsidRPr="008C54FD" w:rsidRDefault="0028082C" w:rsidP="00D33547">
      <w:pPr>
        <w:pStyle w:val="a7"/>
        <w:numPr>
          <w:ilvl w:val="0"/>
          <w:numId w:val="11"/>
        </w:numPr>
        <w:tabs>
          <w:tab w:val="left" w:pos="993"/>
          <w:tab w:val="left" w:pos="1433"/>
        </w:tabs>
        <w:spacing w:line="276" w:lineRule="auto"/>
        <w:ind w:left="0" w:firstLine="0"/>
        <w:jc w:val="both"/>
        <w:rPr>
          <w:sz w:val="24"/>
          <w:szCs w:val="24"/>
        </w:rPr>
      </w:pPr>
      <w:r w:rsidRPr="008C54FD">
        <w:rPr>
          <w:sz w:val="24"/>
          <w:szCs w:val="24"/>
        </w:rPr>
        <w:t>Конвенцией о правах ребёнка;</w:t>
      </w:r>
    </w:p>
    <w:p w14:paraId="6141186E" w14:textId="2885EE76" w:rsidR="0028082C" w:rsidRPr="008C54FD" w:rsidRDefault="0028082C" w:rsidP="00D33547">
      <w:pPr>
        <w:pStyle w:val="a7"/>
        <w:tabs>
          <w:tab w:val="left" w:pos="567"/>
        </w:tabs>
        <w:spacing w:line="276" w:lineRule="auto"/>
        <w:ind w:left="0" w:firstLine="0"/>
        <w:jc w:val="both"/>
        <w:rPr>
          <w:sz w:val="24"/>
          <w:szCs w:val="24"/>
        </w:rPr>
      </w:pPr>
      <w:r w:rsidRPr="008C54FD">
        <w:rPr>
          <w:sz w:val="24"/>
          <w:szCs w:val="24"/>
        </w:rPr>
        <w:t xml:space="preserve">       - </w:t>
      </w:r>
      <w:r w:rsidR="00555896" w:rsidRPr="008C54FD">
        <w:rPr>
          <w:sz w:val="24"/>
          <w:szCs w:val="24"/>
        </w:rPr>
        <w:t xml:space="preserve"> </w:t>
      </w:r>
      <w:r w:rsidRPr="008C54FD">
        <w:rPr>
          <w:sz w:val="24"/>
          <w:szCs w:val="24"/>
        </w:rPr>
        <w:t xml:space="preserve">Приказ Министерства просвещения Российской Федерации от 24.11.2022 № 1022 "Об </w:t>
      </w:r>
      <w:r w:rsidRPr="008C54FD">
        <w:rPr>
          <w:sz w:val="24"/>
          <w:szCs w:val="24"/>
        </w:rPr>
        <w:lastRenderedPageBreak/>
        <w:t>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14:paraId="247BF930" w14:textId="376E963A" w:rsidR="0028082C" w:rsidRPr="008C54FD" w:rsidRDefault="00555896" w:rsidP="00D33547">
      <w:pPr>
        <w:pStyle w:val="a7"/>
        <w:numPr>
          <w:ilvl w:val="0"/>
          <w:numId w:val="11"/>
        </w:numPr>
        <w:spacing w:line="276" w:lineRule="auto"/>
        <w:ind w:left="0" w:firstLine="0"/>
        <w:jc w:val="both"/>
        <w:rPr>
          <w:sz w:val="24"/>
          <w:szCs w:val="24"/>
        </w:rPr>
      </w:pPr>
      <w:r w:rsidRPr="008C54FD">
        <w:rPr>
          <w:sz w:val="24"/>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14:paraId="45C27F48" w14:textId="77777777" w:rsidR="00033C0F" w:rsidRPr="008C54FD" w:rsidRDefault="00033C0F" w:rsidP="00D33547">
      <w:pPr>
        <w:spacing w:line="276" w:lineRule="auto"/>
        <w:jc w:val="both"/>
        <w:rPr>
          <w:sz w:val="24"/>
          <w:szCs w:val="24"/>
        </w:rPr>
      </w:pPr>
      <w:r w:rsidRPr="008C54FD">
        <w:rPr>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1D97407B" w14:textId="73D47BFD" w:rsidR="00555896" w:rsidRPr="008C54FD" w:rsidRDefault="00555896" w:rsidP="00D33547">
      <w:pPr>
        <w:spacing w:line="276" w:lineRule="auto"/>
        <w:jc w:val="both"/>
        <w:rPr>
          <w:sz w:val="24"/>
          <w:szCs w:val="24"/>
        </w:rPr>
      </w:pPr>
      <w:r w:rsidRPr="008C54FD">
        <w:rPr>
          <w:sz w:val="24"/>
          <w:szCs w:val="24"/>
        </w:rPr>
        <w:t>– 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14:paraId="504B1438" w14:textId="5803CAD6" w:rsidR="00555896" w:rsidRPr="008C54FD" w:rsidRDefault="00555896" w:rsidP="00D33547">
      <w:pPr>
        <w:spacing w:line="276" w:lineRule="auto"/>
        <w:jc w:val="both"/>
        <w:rPr>
          <w:sz w:val="24"/>
          <w:szCs w:val="24"/>
        </w:rPr>
      </w:pPr>
      <w:r w:rsidRPr="008C54FD">
        <w:rPr>
          <w:sz w:val="24"/>
          <w:szCs w:val="24"/>
        </w:rPr>
        <w:t>-Устав МАДОУ детский сад «Кораблик», утверждённый Постановлением администрации Берёзовского района ХМАО-Югры от 24.10.2018г. № 908</w:t>
      </w:r>
    </w:p>
    <w:p w14:paraId="6B537C09" w14:textId="23B093CD" w:rsidR="00555896" w:rsidRPr="008C54FD" w:rsidRDefault="00555896" w:rsidP="00D33547">
      <w:pPr>
        <w:spacing w:line="276" w:lineRule="auto"/>
        <w:jc w:val="both"/>
        <w:rPr>
          <w:sz w:val="24"/>
          <w:szCs w:val="24"/>
        </w:rPr>
      </w:pPr>
      <w:r w:rsidRPr="008C54FD">
        <w:rPr>
          <w:sz w:val="24"/>
          <w:szCs w:val="24"/>
        </w:rPr>
        <w:t>-Лицензия на осуществление образовательной деятельности – серия 86Л01 № 0002515, от 17.01.2019г., регистрационный номер 3233 (срок действия лицензии: бессрочно).</w:t>
      </w:r>
    </w:p>
    <w:p w14:paraId="7CCA6159" w14:textId="3B3284E0" w:rsidR="00555896" w:rsidRPr="008C54FD" w:rsidRDefault="00555896" w:rsidP="00D33547">
      <w:pPr>
        <w:spacing w:line="276" w:lineRule="auto"/>
        <w:jc w:val="both"/>
        <w:rPr>
          <w:sz w:val="24"/>
          <w:szCs w:val="24"/>
        </w:rPr>
      </w:pPr>
      <w:r w:rsidRPr="008C54FD">
        <w:rPr>
          <w:sz w:val="24"/>
          <w:szCs w:val="24"/>
        </w:rPr>
        <w:t>-Лист записи Единого государственного реестра юридических лиц, дата выдачи – 08 октября 2020 года, ОГРН 1158617007548</w:t>
      </w:r>
    </w:p>
    <w:p w14:paraId="027A38D6" w14:textId="469D8F70" w:rsidR="00555896" w:rsidRPr="008C54FD" w:rsidRDefault="00555896" w:rsidP="00D33547">
      <w:pPr>
        <w:spacing w:line="276" w:lineRule="auto"/>
        <w:jc w:val="both"/>
        <w:rPr>
          <w:sz w:val="24"/>
          <w:szCs w:val="24"/>
        </w:rPr>
      </w:pPr>
      <w:r w:rsidRPr="008C54FD">
        <w:rPr>
          <w:sz w:val="24"/>
          <w:szCs w:val="24"/>
        </w:rPr>
        <w:t>-Договор с родителями (или лицами их заменяющих) воспитанника.</w:t>
      </w:r>
    </w:p>
    <w:p w14:paraId="0D68D6B3" w14:textId="3956F2FB" w:rsidR="0028082C" w:rsidRPr="001334E8" w:rsidRDefault="0028082C" w:rsidP="00D33547">
      <w:pPr>
        <w:spacing w:line="276" w:lineRule="auto"/>
        <w:jc w:val="both"/>
        <w:rPr>
          <w:sz w:val="24"/>
          <w:szCs w:val="24"/>
        </w:rPr>
      </w:pPr>
      <w:r w:rsidRPr="001334E8">
        <w:rPr>
          <w:sz w:val="24"/>
          <w:szCs w:val="24"/>
        </w:rPr>
        <w:t>- Положение о</w:t>
      </w:r>
      <w:r w:rsidR="003F707B" w:rsidRPr="001334E8">
        <w:rPr>
          <w:sz w:val="24"/>
          <w:szCs w:val="24"/>
        </w:rPr>
        <w:t>б</w:t>
      </w:r>
      <w:r w:rsidR="001334E8" w:rsidRPr="001334E8">
        <w:rPr>
          <w:sz w:val="24"/>
          <w:szCs w:val="24"/>
        </w:rPr>
        <w:t xml:space="preserve"> образовательной программе </w:t>
      </w:r>
    </w:p>
    <w:p w14:paraId="12E59396" w14:textId="77777777" w:rsidR="00033C0F" w:rsidRPr="008C54FD" w:rsidRDefault="00033C0F" w:rsidP="00D33547">
      <w:pPr>
        <w:pStyle w:val="a3"/>
        <w:spacing w:line="276" w:lineRule="auto"/>
        <w:ind w:left="0" w:firstLine="0"/>
      </w:pPr>
      <w:r w:rsidRPr="008C54FD">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0C5B95DF" w14:textId="77777777" w:rsidR="00033C0F" w:rsidRPr="008C54FD" w:rsidRDefault="00033C0F" w:rsidP="00D33547">
      <w:pPr>
        <w:pStyle w:val="a7"/>
        <w:tabs>
          <w:tab w:val="left" w:pos="1630"/>
        </w:tabs>
        <w:spacing w:line="276" w:lineRule="auto"/>
        <w:ind w:left="0" w:firstLine="0"/>
        <w:jc w:val="both"/>
        <w:rPr>
          <w:sz w:val="24"/>
          <w:szCs w:val="24"/>
        </w:rPr>
      </w:pPr>
      <w:r w:rsidRPr="008C54FD">
        <w:rPr>
          <w:sz w:val="24"/>
          <w:szCs w:val="24"/>
        </w:rPr>
        <w:t xml:space="preserve">Обязательная часть Программы соответствует ФОП ДО и обеспечивает: </w:t>
      </w:r>
    </w:p>
    <w:p w14:paraId="30913E37" w14:textId="77777777" w:rsidR="00033C0F" w:rsidRPr="008C54FD" w:rsidRDefault="00033C0F" w:rsidP="00D33547">
      <w:pPr>
        <w:pStyle w:val="a7"/>
        <w:numPr>
          <w:ilvl w:val="0"/>
          <w:numId w:val="12"/>
        </w:numPr>
        <w:tabs>
          <w:tab w:val="left" w:pos="993"/>
        </w:tabs>
        <w:spacing w:line="276" w:lineRule="auto"/>
        <w:ind w:left="0" w:firstLine="0"/>
        <w:jc w:val="both"/>
        <w:rPr>
          <w:sz w:val="24"/>
          <w:szCs w:val="24"/>
        </w:rPr>
      </w:pPr>
      <w:r w:rsidRPr="008C54FD">
        <w:rPr>
          <w:sz w:val="24"/>
          <w:szCs w:val="24"/>
        </w:rPr>
        <w:t>воспитание и развитие ребенка дошкольного возраста как гражданина Российской</w:t>
      </w:r>
      <w:r w:rsidRPr="008C54FD">
        <w:rPr>
          <w:spacing w:val="1"/>
          <w:sz w:val="24"/>
          <w:szCs w:val="24"/>
        </w:rPr>
        <w:t xml:space="preserve"> </w:t>
      </w:r>
      <w:r w:rsidRPr="008C54FD">
        <w:rPr>
          <w:sz w:val="24"/>
          <w:szCs w:val="24"/>
        </w:rPr>
        <w:t>Федерации, формирование основ его гражданской и культурной идентичности на доступном его</w:t>
      </w:r>
      <w:r w:rsidRPr="008C54FD">
        <w:rPr>
          <w:spacing w:val="1"/>
          <w:sz w:val="24"/>
          <w:szCs w:val="24"/>
        </w:rPr>
        <w:t xml:space="preserve"> </w:t>
      </w:r>
      <w:r w:rsidRPr="008C54FD">
        <w:rPr>
          <w:sz w:val="24"/>
          <w:szCs w:val="24"/>
        </w:rPr>
        <w:t>возрасту</w:t>
      </w:r>
      <w:r w:rsidRPr="008C54FD">
        <w:rPr>
          <w:spacing w:val="-4"/>
          <w:sz w:val="24"/>
          <w:szCs w:val="24"/>
        </w:rPr>
        <w:t xml:space="preserve"> </w:t>
      </w:r>
      <w:r w:rsidRPr="008C54FD">
        <w:rPr>
          <w:sz w:val="24"/>
          <w:szCs w:val="24"/>
        </w:rPr>
        <w:t xml:space="preserve">содержании доступными средствами; </w:t>
      </w:r>
    </w:p>
    <w:p w14:paraId="4F0C9248" w14:textId="77777777" w:rsidR="00033C0F" w:rsidRPr="008C54FD" w:rsidRDefault="00033C0F" w:rsidP="00D33547">
      <w:pPr>
        <w:pStyle w:val="a7"/>
        <w:numPr>
          <w:ilvl w:val="0"/>
          <w:numId w:val="12"/>
        </w:numPr>
        <w:tabs>
          <w:tab w:val="left" w:pos="993"/>
        </w:tabs>
        <w:spacing w:line="276" w:lineRule="auto"/>
        <w:ind w:left="0" w:firstLine="0"/>
        <w:jc w:val="both"/>
        <w:rPr>
          <w:sz w:val="24"/>
          <w:szCs w:val="24"/>
        </w:rPr>
      </w:pPr>
      <w:r w:rsidRPr="008C54FD">
        <w:rPr>
          <w:sz w:val="24"/>
          <w:szCs w:val="24"/>
        </w:rPr>
        <w:t>создание</w:t>
      </w:r>
      <w:r w:rsidRPr="008C54FD">
        <w:rPr>
          <w:spacing w:val="1"/>
          <w:sz w:val="24"/>
          <w:szCs w:val="24"/>
        </w:rPr>
        <w:t xml:space="preserve"> </w:t>
      </w:r>
      <w:r w:rsidRPr="008C54FD">
        <w:rPr>
          <w:sz w:val="24"/>
          <w:szCs w:val="24"/>
        </w:rPr>
        <w:t>единого</w:t>
      </w:r>
      <w:r w:rsidRPr="008C54FD">
        <w:rPr>
          <w:spacing w:val="1"/>
          <w:sz w:val="24"/>
          <w:szCs w:val="24"/>
        </w:rPr>
        <w:t xml:space="preserve"> </w:t>
      </w:r>
      <w:r w:rsidRPr="008C54FD">
        <w:rPr>
          <w:sz w:val="24"/>
          <w:szCs w:val="24"/>
        </w:rPr>
        <w:t>ядра</w:t>
      </w:r>
      <w:r w:rsidRPr="008C54FD">
        <w:rPr>
          <w:spacing w:val="1"/>
          <w:sz w:val="24"/>
          <w:szCs w:val="24"/>
        </w:rPr>
        <w:t xml:space="preserve"> </w:t>
      </w:r>
      <w:r w:rsidRPr="008C54FD">
        <w:rPr>
          <w:sz w:val="24"/>
          <w:szCs w:val="24"/>
        </w:rPr>
        <w:t>содержания</w:t>
      </w:r>
      <w:r w:rsidRPr="008C54FD">
        <w:rPr>
          <w:spacing w:val="1"/>
          <w:sz w:val="24"/>
          <w:szCs w:val="24"/>
        </w:rPr>
        <w:t xml:space="preserve"> </w:t>
      </w:r>
      <w:r w:rsidRPr="008C54FD">
        <w:rPr>
          <w:sz w:val="24"/>
          <w:szCs w:val="24"/>
        </w:rPr>
        <w:t>дошкольного</w:t>
      </w:r>
      <w:r w:rsidRPr="008C54FD">
        <w:rPr>
          <w:spacing w:val="1"/>
          <w:sz w:val="24"/>
          <w:szCs w:val="24"/>
        </w:rPr>
        <w:t xml:space="preserve"> </w:t>
      </w:r>
      <w:r w:rsidRPr="008C54FD">
        <w:rPr>
          <w:sz w:val="24"/>
          <w:szCs w:val="24"/>
        </w:rPr>
        <w:t>образования</w:t>
      </w:r>
      <w:r w:rsidRPr="008C54FD">
        <w:rPr>
          <w:spacing w:val="1"/>
          <w:sz w:val="24"/>
          <w:szCs w:val="24"/>
        </w:rPr>
        <w:t xml:space="preserve"> </w:t>
      </w:r>
      <w:r w:rsidRPr="008C54FD">
        <w:rPr>
          <w:sz w:val="24"/>
          <w:szCs w:val="24"/>
        </w:rPr>
        <w:t>(далее</w:t>
      </w:r>
      <w:r w:rsidRPr="008C54FD">
        <w:rPr>
          <w:spacing w:val="1"/>
          <w:sz w:val="24"/>
          <w:szCs w:val="24"/>
        </w:rPr>
        <w:t xml:space="preserve"> </w:t>
      </w:r>
      <w:r w:rsidRPr="008C54FD">
        <w:rPr>
          <w:sz w:val="24"/>
          <w:szCs w:val="24"/>
        </w:rPr>
        <w:t>–</w:t>
      </w:r>
      <w:r w:rsidRPr="008C54FD">
        <w:rPr>
          <w:spacing w:val="1"/>
          <w:sz w:val="24"/>
          <w:szCs w:val="24"/>
        </w:rPr>
        <w:t xml:space="preserve"> </w:t>
      </w:r>
      <w:r w:rsidRPr="008C54FD">
        <w:rPr>
          <w:sz w:val="24"/>
          <w:szCs w:val="24"/>
        </w:rPr>
        <w:t>ДО),</w:t>
      </w:r>
      <w:r w:rsidRPr="008C54FD">
        <w:rPr>
          <w:spacing w:val="-57"/>
          <w:sz w:val="24"/>
          <w:szCs w:val="24"/>
        </w:rPr>
        <w:t xml:space="preserve"> </w:t>
      </w:r>
      <w:r w:rsidRPr="008C54FD">
        <w:rPr>
          <w:sz w:val="24"/>
          <w:szCs w:val="24"/>
        </w:rPr>
        <w:t>ориентированного на приобщение детей к духовно-нравственным и социокультурным ценностям</w:t>
      </w:r>
      <w:r w:rsidRPr="008C54FD">
        <w:rPr>
          <w:spacing w:val="1"/>
          <w:sz w:val="24"/>
          <w:szCs w:val="24"/>
        </w:rPr>
        <w:t xml:space="preserve"> </w:t>
      </w:r>
      <w:r w:rsidRPr="008C54FD">
        <w:rPr>
          <w:sz w:val="24"/>
          <w:szCs w:val="24"/>
        </w:rPr>
        <w:t>российского народа, воспитание подрастающего поколения как знающего и уважающего историю</w:t>
      </w:r>
      <w:r w:rsidRPr="008C54FD">
        <w:rPr>
          <w:spacing w:val="1"/>
          <w:sz w:val="24"/>
          <w:szCs w:val="24"/>
        </w:rPr>
        <w:t xml:space="preserve"> </w:t>
      </w:r>
      <w:r w:rsidRPr="008C54FD">
        <w:rPr>
          <w:sz w:val="24"/>
          <w:szCs w:val="24"/>
        </w:rPr>
        <w:t>и</w:t>
      </w:r>
      <w:r w:rsidRPr="008C54FD">
        <w:rPr>
          <w:spacing w:val="-1"/>
          <w:sz w:val="24"/>
          <w:szCs w:val="24"/>
        </w:rPr>
        <w:t xml:space="preserve"> </w:t>
      </w:r>
      <w:r w:rsidRPr="008C54FD">
        <w:rPr>
          <w:sz w:val="24"/>
          <w:szCs w:val="24"/>
        </w:rPr>
        <w:t>культуру</w:t>
      </w:r>
      <w:r w:rsidRPr="008C54FD">
        <w:rPr>
          <w:spacing w:val="-3"/>
          <w:sz w:val="24"/>
          <w:szCs w:val="24"/>
        </w:rPr>
        <w:t xml:space="preserve"> </w:t>
      </w:r>
      <w:r w:rsidRPr="008C54FD">
        <w:rPr>
          <w:sz w:val="24"/>
          <w:szCs w:val="24"/>
        </w:rPr>
        <w:t>своей семьи, большой</w:t>
      </w:r>
      <w:r w:rsidRPr="008C54FD">
        <w:rPr>
          <w:spacing w:val="-2"/>
          <w:sz w:val="24"/>
          <w:szCs w:val="24"/>
        </w:rPr>
        <w:t xml:space="preserve"> </w:t>
      </w:r>
      <w:r w:rsidRPr="008C54FD">
        <w:rPr>
          <w:sz w:val="24"/>
          <w:szCs w:val="24"/>
        </w:rPr>
        <w:t>и малой Родины;</w:t>
      </w:r>
    </w:p>
    <w:p w14:paraId="3054A6E1" w14:textId="77777777" w:rsidR="00033C0F" w:rsidRPr="008C54FD" w:rsidRDefault="00033C0F" w:rsidP="00D33547">
      <w:pPr>
        <w:pStyle w:val="a7"/>
        <w:numPr>
          <w:ilvl w:val="0"/>
          <w:numId w:val="12"/>
        </w:numPr>
        <w:tabs>
          <w:tab w:val="left" w:pos="993"/>
        </w:tabs>
        <w:spacing w:line="276" w:lineRule="auto"/>
        <w:ind w:left="0" w:firstLine="0"/>
        <w:jc w:val="both"/>
        <w:rPr>
          <w:sz w:val="24"/>
          <w:szCs w:val="24"/>
        </w:rPr>
      </w:pPr>
      <w:r w:rsidRPr="008C54FD">
        <w:rPr>
          <w:sz w:val="24"/>
          <w:szCs w:val="24"/>
        </w:rPr>
        <w:t>создание</w:t>
      </w:r>
      <w:r w:rsidRPr="008C54FD">
        <w:rPr>
          <w:spacing w:val="1"/>
          <w:sz w:val="24"/>
          <w:szCs w:val="24"/>
        </w:rPr>
        <w:t xml:space="preserve"> </w:t>
      </w:r>
      <w:r w:rsidRPr="008C54FD">
        <w:rPr>
          <w:sz w:val="24"/>
          <w:szCs w:val="24"/>
        </w:rPr>
        <w:t>единого</w:t>
      </w:r>
      <w:r w:rsidRPr="008C54FD">
        <w:rPr>
          <w:spacing w:val="1"/>
          <w:sz w:val="24"/>
          <w:szCs w:val="24"/>
        </w:rPr>
        <w:t xml:space="preserve"> </w:t>
      </w:r>
      <w:r w:rsidRPr="008C54FD">
        <w:rPr>
          <w:sz w:val="24"/>
          <w:szCs w:val="24"/>
        </w:rPr>
        <w:t>федерального</w:t>
      </w:r>
      <w:r w:rsidRPr="008C54FD">
        <w:rPr>
          <w:spacing w:val="1"/>
          <w:sz w:val="24"/>
          <w:szCs w:val="24"/>
        </w:rPr>
        <w:t xml:space="preserve"> </w:t>
      </w:r>
      <w:r w:rsidRPr="008C54FD">
        <w:rPr>
          <w:sz w:val="24"/>
          <w:szCs w:val="24"/>
        </w:rPr>
        <w:t>образовательного</w:t>
      </w:r>
      <w:r w:rsidRPr="008C54FD">
        <w:rPr>
          <w:spacing w:val="1"/>
          <w:sz w:val="24"/>
          <w:szCs w:val="24"/>
        </w:rPr>
        <w:t xml:space="preserve"> </w:t>
      </w:r>
      <w:r w:rsidRPr="008C54FD">
        <w:rPr>
          <w:sz w:val="24"/>
          <w:szCs w:val="24"/>
        </w:rPr>
        <w:t>пространства</w:t>
      </w:r>
      <w:r w:rsidRPr="008C54FD">
        <w:rPr>
          <w:spacing w:val="1"/>
          <w:sz w:val="24"/>
          <w:szCs w:val="24"/>
        </w:rPr>
        <w:t xml:space="preserve"> </w:t>
      </w:r>
      <w:r w:rsidRPr="008C54FD">
        <w:rPr>
          <w:sz w:val="24"/>
          <w:szCs w:val="24"/>
        </w:rPr>
        <w:t>воспитания</w:t>
      </w:r>
      <w:r w:rsidRPr="008C54FD">
        <w:rPr>
          <w:spacing w:val="1"/>
          <w:sz w:val="24"/>
          <w:szCs w:val="24"/>
        </w:rPr>
        <w:t xml:space="preserve"> </w:t>
      </w:r>
      <w:r w:rsidRPr="008C54FD">
        <w:rPr>
          <w:sz w:val="24"/>
          <w:szCs w:val="24"/>
        </w:rPr>
        <w:t>и</w:t>
      </w:r>
      <w:r w:rsidRPr="008C54FD">
        <w:rPr>
          <w:spacing w:val="-57"/>
          <w:sz w:val="24"/>
          <w:szCs w:val="24"/>
        </w:rPr>
        <w:t xml:space="preserve"> </w:t>
      </w:r>
      <w:r w:rsidRPr="008C54FD">
        <w:rPr>
          <w:sz w:val="24"/>
          <w:szCs w:val="24"/>
        </w:rPr>
        <w:t>обучения детей от рождения до поступления в начальную школу, обеспечивающего ребенку и его</w:t>
      </w:r>
      <w:r w:rsidRPr="008C54FD">
        <w:rPr>
          <w:spacing w:val="1"/>
          <w:sz w:val="24"/>
          <w:szCs w:val="24"/>
        </w:rPr>
        <w:t xml:space="preserve"> </w:t>
      </w:r>
      <w:r w:rsidRPr="008C54FD">
        <w:rPr>
          <w:sz w:val="24"/>
          <w:szCs w:val="24"/>
        </w:rPr>
        <w:t>родителям (законным представителям), равные, качественные условия ДО, вне зависимости от</w:t>
      </w:r>
      <w:r w:rsidRPr="008C54FD">
        <w:rPr>
          <w:spacing w:val="1"/>
          <w:sz w:val="24"/>
          <w:szCs w:val="24"/>
        </w:rPr>
        <w:t xml:space="preserve"> </w:t>
      </w:r>
      <w:r w:rsidRPr="008C54FD">
        <w:rPr>
          <w:sz w:val="24"/>
          <w:szCs w:val="24"/>
        </w:rPr>
        <w:t>места</w:t>
      </w:r>
      <w:r w:rsidRPr="008C54FD">
        <w:rPr>
          <w:spacing w:val="-1"/>
          <w:sz w:val="24"/>
          <w:szCs w:val="24"/>
        </w:rPr>
        <w:t xml:space="preserve"> </w:t>
      </w:r>
      <w:r w:rsidRPr="008C54FD">
        <w:rPr>
          <w:sz w:val="24"/>
          <w:szCs w:val="24"/>
        </w:rPr>
        <w:t>и региона</w:t>
      </w:r>
      <w:r w:rsidRPr="008C54FD">
        <w:rPr>
          <w:spacing w:val="-1"/>
          <w:sz w:val="24"/>
          <w:szCs w:val="24"/>
        </w:rPr>
        <w:t xml:space="preserve"> </w:t>
      </w:r>
      <w:r w:rsidRPr="008C54FD">
        <w:rPr>
          <w:sz w:val="24"/>
          <w:szCs w:val="24"/>
        </w:rPr>
        <w:t>проживания.</w:t>
      </w:r>
    </w:p>
    <w:p w14:paraId="3A92CD98" w14:textId="77777777" w:rsidR="00033C0F" w:rsidRPr="008C54FD" w:rsidRDefault="00033C0F" w:rsidP="00D33547">
      <w:pPr>
        <w:pStyle w:val="a3"/>
        <w:tabs>
          <w:tab w:val="left" w:pos="10065"/>
        </w:tabs>
        <w:spacing w:line="276" w:lineRule="auto"/>
        <w:ind w:left="0" w:firstLine="0"/>
      </w:pPr>
      <w:r w:rsidRPr="008C54FD">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2CE6217A" w14:textId="53C12B3E" w:rsidR="00033C0F" w:rsidRPr="008C54FD" w:rsidRDefault="00B911E1" w:rsidP="00D33547">
      <w:pPr>
        <w:pStyle w:val="a7"/>
        <w:tabs>
          <w:tab w:val="left" w:pos="1630"/>
        </w:tabs>
        <w:spacing w:line="276" w:lineRule="auto"/>
        <w:ind w:left="0" w:firstLine="0"/>
        <w:jc w:val="both"/>
        <w:rPr>
          <w:sz w:val="24"/>
          <w:szCs w:val="24"/>
        </w:rPr>
      </w:pPr>
      <w:r>
        <w:rPr>
          <w:sz w:val="24"/>
          <w:szCs w:val="24"/>
        </w:rPr>
        <w:t xml:space="preserve">  </w:t>
      </w:r>
      <w:r w:rsidR="00033C0F" w:rsidRPr="008C54FD">
        <w:rPr>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6E42F8C7" w14:textId="77777777" w:rsidR="00033C0F" w:rsidRPr="008C54FD" w:rsidRDefault="00033C0F" w:rsidP="00D33547">
      <w:pPr>
        <w:pStyle w:val="a7"/>
        <w:tabs>
          <w:tab w:val="left" w:pos="1630"/>
        </w:tabs>
        <w:spacing w:line="276" w:lineRule="auto"/>
        <w:ind w:left="0" w:firstLine="0"/>
        <w:jc w:val="both"/>
        <w:rPr>
          <w:sz w:val="24"/>
          <w:szCs w:val="24"/>
        </w:rPr>
      </w:pPr>
      <w:r w:rsidRPr="008C54FD">
        <w:rPr>
          <w:sz w:val="24"/>
          <w:szCs w:val="24"/>
        </w:rPr>
        <w:t>В соответствии с требованиями ФГОС ДО в Программе содержится целевой, содержательный и организационный разделы.</w:t>
      </w:r>
    </w:p>
    <w:p w14:paraId="1A4ED2BF" w14:textId="77777777" w:rsidR="00033C0F" w:rsidRPr="008C54FD" w:rsidRDefault="00033C0F" w:rsidP="00D33547">
      <w:pPr>
        <w:pStyle w:val="a7"/>
        <w:tabs>
          <w:tab w:val="left" w:pos="1630"/>
        </w:tabs>
        <w:spacing w:line="276" w:lineRule="auto"/>
        <w:ind w:left="0" w:firstLine="0"/>
        <w:jc w:val="both"/>
        <w:rPr>
          <w:sz w:val="24"/>
          <w:szCs w:val="24"/>
        </w:rPr>
      </w:pPr>
      <w:r w:rsidRPr="008C54FD">
        <w:rPr>
          <w:sz w:val="24"/>
          <w:szCs w:val="24"/>
        </w:rPr>
        <w:lastRenderedPageBreak/>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5CF7A4F4" w14:textId="77777777" w:rsidR="00033C0F" w:rsidRPr="008C54FD" w:rsidRDefault="00033C0F" w:rsidP="00D33547">
      <w:pPr>
        <w:pStyle w:val="a7"/>
        <w:tabs>
          <w:tab w:val="left" w:pos="1630"/>
        </w:tabs>
        <w:spacing w:line="276" w:lineRule="auto"/>
        <w:ind w:left="0" w:firstLine="0"/>
        <w:jc w:val="both"/>
        <w:rPr>
          <w:sz w:val="24"/>
          <w:szCs w:val="24"/>
        </w:rPr>
      </w:pPr>
      <w:r w:rsidRPr="008C54FD">
        <w:rPr>
          <w:sz w:val="24"/>
          <w:szCs w:val="24"/>
        </w:rPr>
        <w:t>Содержательный раздел Программы включает описание:</w:t>
      </w:r>
    </w:p>
    <w:p w14:paraId="23800DFE" w14:textId="29F212B0" w:rsidR="00033C0F" w:rsidRPr="008C54FD" w:rsidRDefault="00F81A54" w:rsidP="00D33547">
      <w:pPr>
        <w:pStyle w:val="a7"/>
        <w:numPr>
          <w:ilvl w:val="0"/>
          <w:numId w:val="13"/>
        </w:numPr>
        <w:tabs>
          <w:tab w:val="left" w:pos="993"/>
          <w:tab w:val="left" w:pos="1630"/>
        </w:tabs>
        <w:spacing w:line="276" w:lineRule="auto"/>
        <w:ind w:left="0" w:firstLine="0"/>
        <w:jc w:val="both"/>
        <w:rPr>
          <w:sz w:val="24"/>
          <w:szCs w:val="24"/>
        </w:rPr>
      </w:pPr>
      <w:r w:rsidRPr="008C54FD">
        <w:rPr>
          <w:sz w:val="24"/>
          <w:szCs w:val="24"/>
        </w:rPr>
        <w:t xml:space="preserve">задач, </w:t>
      </w:r>
      <w:r w:rsidR="00033C0F" w:rsidRPr="008C54FD">
        <w:rPr>
          <w:sz w:val="24"/>
          <w:szCs w:val="24"/>
        </w:rPr>
        <w:t>содержания</w:t>
      </w:r>
      <w:r w:rsidRPr="008C54FD">
        <w:rPr>
          <w:sz w:val="24"/>
          <w:szCs w:val="24"/>
        </w:rPr>
        <w:t xml:space="preserve"> и планируемых результатов</w:t>
      </w:r>
      <w:r w:rsidR="00033C0F" w:rsidRPr="008C54FD">
        <w:rPr>
          <w:sz w:val="24"/>
          <w:szCs w:val="24"/>
        </w:rPr>
        <w:t xml:space="preserve">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r w:rsidR="007D3D8C" w:rsidRPr="008C54FD">
        <w:rPr>
          <w:sz w:val="24"/>
          <w:szCs w:val="24"/>
        </w:rPr>
        <w:t>, обозначает направления и задачи коррекционно-развивающей работы (далее - КРР) с детьми дошкольного возраста с ООП (далее - ООП) различных целевых групп, психолого-педагогические условия реализации программы, а также отдельные средства обучения и воспитания в</w:t>
      </w:r>
      <w:r w:rsidR="00033C0F" w:rsidRPr="008C54FD">
        <w:rPr>
          <w:sz w:val="24"/>
          <w:szCs w:val="24"/>
        </w:rPr>
        <w:t xml:space="preserve"> соответствии с федеральной программой</w:t>
      </w:r>
      <w:r w:rsidR="007D3D8C" w:rsidRPr="008C54FD">
        <w:rPr>
          <w:sz w:val="24"/>
          <w:szCs w:val="24"/>
        </w:rPr>
        <w:t>.</w:t>
      </w:r>
      <w:r w:rsidR="00033C0F" w:rsidRPr="008C54FD">
        <w:rPr>
          <w:sz w:val="24"/>
          <w:szCs w:val="24"/>
        </w:rPr>
        <w:t xml:space="preserve"> </w:t>
      </w:r>
    </w:p>
    <w:p w14:paraId="20362EAA" w14:textId="77777777" w:rsidR="00033C0F" w:rsidRPr="008C54FD" w:rsidRDefault="00033C0F" w:rsidP="00D33547">
      <w:pPr>
        <w:pStyle w:val="a3"/>
        <w:tabs>
          <w:tab w:val="left" w:pos="993"/>
        </w:tabs>
        <w:spacing w:line="276" w:lineRule="auto"/>
        <w:ind w:left="0" w:firstLine="0"/>
      </w:pPr>
      <w:r w:rsidRPr="008C54FD">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9A903E7" w14:textId="77777777" w:rsidR="00033C0F" w:rsidRPr="008C54FD" w:rsidRDefault="00033C0F" w:rsidP="00D33547">
      <w:pPr>
        <w:spacing w:line="276" w:lineRule="auto"/>
        <w:jc w:val="both"/>
        <w:rPr>
          <w:sz w:val="24"/>
          <w:szCs w:val="24"/>
        </w:rPr>
      </w:pPr>
      <w:r w:rsidRPr="008C54FD">
        <w:rPr>
          <w:sz w:val="24"/>
          <w:szCs w:val="24"/>
        </w:rPr>
        <w:t xml:space="preserve">Организационный раздел Программы включает описание: </w:t>
      </w:r>
    </w:p>
    <w:p w14:paraId="70E29B4F" w14:textId="77777777" w:rsidR="00033C0F" w:rsidRPr="008C54FD" w:rsidRDefault="00033C0F" w:rsidP="00D33547">
      <w:pPr>
        <w:pStyle w:val="a7"/>
        <w:numPr>
          <w:ilvl w:val="0"/>
          <w:numId w:val="14"/>
        </w:numPr>
        <w:tabs>
          <w:tab w:val="left" w:pos="993"/>
        </w:tabs>
        <w:spacing w:line="276" w:lineRule="auto"/>
        <w:ind w:left="0" w:firstLine="0"/>
        <w:jc w:val="both"/>
        <w:rPr>
          <w:sz w:val="24"/>
          <w:szCs w:val="24"/>
        </w:rPr>
      </w:pPr>
      <w:r w:rsidRPr="008C54FD">
        <w:rPr>
          <w:sz w:val="24"/>
          <w:szCs w:val="24"/>
        </w:rPr>
        <w:t xml:space="preserve">организации развивающей предметно-пространственной среды (далее – РППС); </w:t>
      </w:r>
    </w:p>
    <w:p w14:paraId="406D242E" w14:textId="77777777" w:rsidR="00033C0F" w:rsidRPr="008C54FD" w:rsidRDefault="00033C0F" w:rsidP="00D33547">
      <w:pPr>
        <w:pStyle w:val="a7"/>
        <w:numPr>
          <w:ilvl w:val="0"/>
          <w:numId w:val="14"/>
        </w:numPr>
        <w:tabs>
          <w:tab w:val="left" w:pos="993"/>
        </w:tabs>
        <w:spacing w:line="276" w:lineRule="auto"/>
        <w:ind w:left="0" w:firstLine="0"/>
        <w:jc w:val="both"/>
        <w:rPr>
          <w:sz w:val="24"/>
          <w:szCs w:val="24"/>
        </w:rPr>
      </w:pPr>
      <w:r w:rsidRPr="008C54FD">
        <w:rPr>
          <w:sz w:val="24"/>
          <w:szCs w:val="24"/>
        </w:rPr>
        <w:t>материально-техническое обеспечение Программы;</w:t>
      </w:r>
    </w:p>
    <w:p w14:paraId="3611C391" w14:textId="77777777" w:rsidR="00033C0F" w:rsidRDefault="00033C0F" w:rsidP="00D33547">
      <w:pPr>
        <w:pStyle w:val="a7"/>
        <w:numPr>
          <w:ilvl w:val="0"/>
          <w:numId w:val="14"/>
        </w:numPr>
        <w:tabs>
          <w:tab w:val="left" w:pos="993"/>
        </w:tabs>
        <w:spacing w:line="276" w:lineRule="auto"/>
        <w:ind w:left="0" w:firstLine="0"/>
        <w:jc w:val="both"/>
        <w:rPr>
          <w:sz w:val="24"/>
          <w:szCs w:val="24"/>
        </w:rPr>
      </w:pPr>
      <w:r w:rsidRPr="008C54FD">
        <w:rPr>
          <w:sz w:val="24"/>
          <w:szCs w:val="24"/>
        </w:rPr>
        <w:t>обеспеченность методическими материалами и средствами обучения и воспитания.</w:t>
      </w:r>
    </w:p>
    <w:p w14:paraId="1C8F2ABD" w14:textId="43FBDBAF" w:rsidR="00244E39" w:rsidRPr="008C54FD" w:rsidRDefault="00030922" w:rsidP="00D33547">
      <w:pPr>
        <w:spacing w:line="276" w:lineRule="auto"/>
        <w:jc w:val="center"/>
        <w:rPr>
          <w:b/>
          <w:sz w:val="24"/>
          <w:szCs w:val="24"/>
        </w:rPr>
      </w:pPr>
      <w:r>
        <w:rPr>
          <w:b/>
          <w:sz w:val="24"/>
          <w:szCs w:val="24"/>
        </w:rPr>
        <w:t>1.1</w:t>
      </w:r>
      <w:r w:rsidR="00244E39" w:rsidRPr="008C54FD">
        <w:rPr>
          <w:b/>
          <w:sz w:val="24"/>
          <w:szCs w:val="24"/>
        </w:rPr>
        <w:t>. Цель и задачи Федеральной программы</w:t>
      </w:r>
    </w:p>
    <w:p w14:paraId="616B0D32" w14:textId="50067D2D" w:rsidR="00FD6A02" w:rsidRDefault="00244E39" w:rsidP="00D33547">
      <w:pPr>
        <w:spacing w:line="276" w:lineRule="auto"/>
        <w:jc w:val="both"/>
        <w:rPr>
          <w:sz w:val="24"/>
          <w:szCs w:val="24"/>
        </w:rPr>
      </w:pPr>
      <w:r w:rsidRPr="008C54FD">
        <w:rPr>
          <w:b/>
          <w:i/>
          <w:sz w:val="24"/>
          <w:szCs w:val="24"/>
        </w:rPr>
        <w:t>Целью</w:t>
      </w:r>
      <w:r w:rsidRPr="008C54FD">
        <w:rPr>
          <w:sz w:val="24"/>
          <w:szCs w:val="24"/>
        </w:rPr>
        <w:t xml:space="preserve"> программы является всестороннее развитие и воспитание ребенка в период дошкольн</w:t>
      </w:r>
      <w:r w:rsidR="00F164C4" w:rsidRPr="008C54FD">
        <w:rPr>
          <w:sz w:val="24"/>
          <w:szCs w:val="24"/>
        </w:rPr>
        <w:t>ого детства с учётом возрастных</w:t>
      </w:r>
      <w:r w:rsidRPr="008C54FD">
        <w:rPr>
          <w:sz w:val="24"/>
          <w:szCs w:val="24"/>
        </w:rPr>
        <w:t xml:space="preserve"> и индивидуальных особенностей на основе духовно-нравственных ценностей народов Российской Федерации, исторических и национально-культурных традиций.</w:t>
      </w:r>
    </w:p>
    <w:p w14:paraId="30279FF1" w14:textId="2B46F459" w:rsidR="00030922" w:rsidRPr="008C54FD" w:rsidRDefault="00030922" w:rsidP="00D33547">
      <w:pPr>
        <w:spacing w:line="276" w:lineRule="auto"/>
        <w:jc w:val="center"/>
        <w:rPr>
          <w:sz w:val="24"/>
          <w:szCs w:val="24"/>
        </w:rPr>
      </w:pPr>
      <w:r>
        <w:rPr>
          <w:b/>
          <w:sz w:val="24"/>
          <w:szCs w:val="24"/>
        </w:rPr>
        <w:t>1.2. З</w:t>
      </w:r>
      <w:r w:rsidRPr="008C54FD">
        <w:rPr>
          <w:b/>
          <w:sz w:val="24"/>
          <w:szCs w:val="24"/>
        </w:rPr>
        <w:t>адачи Федеральной программы</w:t>
      </w:r>
    </w:p>
    <w:p w14:paraId="41342B46" w14:textId="60F9632B" w:rsidR="00BC3A96" w:rsidRPr="008C54FD" w:rsidRDefault="00244E39" w:rsidP="00D33547">
      <w:pPr>
        <w:spacing w:line="276" w:lineRule="auto"/>
        <w:jc w:val="both"/>
        <w:rPr>
          <w:sz w:val="24"/>
          <w:szCs w:val="24"/>
        </w:rPr>
      </w:pPr>
      <w:r w:rsidRPr="008C54FD">
        <w:rPr>
          <w:sz w:val="24"/>
          <w:szCs w:val="24"/>
        </w:rPr>
        <w:t xml:space="preserve">Цель </w:t>
      </w:r>
      <w:r w:rsidR="008A0425" w:rsidRPr="008C54FD">
        <w:rPr>
          <w:sz w:val="24"/>
          <w:szCs w:val="24"/>
        </w:rPr>
        <w:t>Программы достигае</w:t>
      </w:r>
      <w:r w:rsidR="00BC3A96" w:rsidRPr="008C54FD">
        <w:rPr>
          <w:sz w:val="24"/>
          <w:szCs w:val="24"/>
        </w:rPr>
        <w:t>тся через решение следующих задач (п. 1.6. ФГОС ДО, п. 1.1.1 ФОП ДО):</w:t>
      </w:r>
    </w:p>
    <w:p w14:paraId="61CC19BB" w14:textId="77777777" w:rsidR="008A0425" w:rsidRPr="008C54FD" w:rsidRDefault="008A0425" w:rsidP="00D33547">
      <w:pPr>
        <w:pStyle w:val="a7"/>
        <w:widowControl/>
        <w:numPr>
          <w:ilvl w:val="0"/>
          <w:numId w:val="19"/>
        </w:numPr>
        <w:shd w:val="clear" w:color="auto" w:fill="FFFFFF"/>
        <w:autoSpaceDE/>
        <w:autoSpaceDN/>
        <w:spacing w:line="276" w:lineRule="auto"/>
        <w:ind w:left="0" w:firstLine="0"/>
        <w:contextualSpacing/>
        <w:jc w:val="both"/>
        <w:rPr>
          <w:sz w:val="24"/>
          <w:szCs w:val="24"/>
        </w:rPr>
      </w:pPr>
      <w:r w:rsidRPr="008C54FD">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005210A1" w14:textId="77777777" w:rsidR="008A0425" w:rsidRPr="008C54FD" w:rsidRDefault="008A0425" w:rsidP="00D33547">
      <w:pPr>
        <w:pStyle w:val="a7"/>
        <w:widowControl/>
        <w:numPr>
          <w:ilvl w:val="0"/>
          <w:numId w:val="19"/>
        </w:numPr>
        <w:shd w:val="clear" w:color="auto" w:fill="FFFFFF"/>
        <w:autoSpaceDE/>
        <w:autoSpaceDN/>
        <w:spacing w:line="276" w:lineRule="auto"/>
        <w:ind w:left="0" w:firstLine="0"/>
        <w:contextualSpacing/>
        <w:jc w:val="both"/>
        <w:rPr>
          <w:sz w:val="24"/>
          <w:szCs w:val="24"/>
        </w:rPr>
      </w:pPr>
      <w:r w:rsidRPr="008C54FD">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6E040B19" w14:textId="675494E7" w:rsidR="008A0425" w:rsidRPr="008C54FD" w:rsidRDefault="008A0425" w:rsidP="00D33547">
      <w:pPr>
        <w:pStyle w:val="a7"/>
        <w:widowControl/>
        <w:numPr>
          <w:ilvl w:val="0"/>
          <w:numId w:val="19"/>
        </w:numPr>
        <w:shd w:val="clear" w:color="auto" w:fill="FFFFFF"/>
        <w:autoSpaceDE/>
        <w:autoSpaceDN/>
        <w:spacing w:line="276" w:lineRule="auto"/>
        <w:ind w:left="0" w:firstLine="0"/>
        <w:contextualSpacing/>
        <w:jc w:val="both"/>
        <w:rPr>
          <w:sz w:val="24"/>
          <w:szCs w:val="24"/>
        </w:rPr>
      </w:pPr>
      <w:r w:rsidRPr="008C54FD">
        <w:rPr>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C2ABB10" w14:textId="77777777" w:rsidR="008A0425" w:rsidRPr="008C54FD" w:rsidRDefault="008A0425" w:rsidP="00D33547">
      <w:pPr>
        <w:pStyle w:val="a7"/>
        <w:widowControl/>
        <w:numPr>
          <w:ilvl w:val="0"/>
          <w:numId w:val="19"/>
        </w:numPr>
        <w:shd w:val="clear" w:color="auto" w:fill="FFFFFF"/>
        <w:autoSpaceDE/>
        <w:autoSpaceDN/>
        <w:spacing w:line="276" w:lineRule="auto"/>
        <w:ind w:left="0" w:firstLine="0"/>
        <w:contextualSpacing/>
        <w:jc w:val="both"/>
        <w:rPr>
          <w:sz w:val="24"/>
          <w:szCs w:val="24"/>
        </w:rPr>
      </w:pPr>
      <w:r w:rsidRPr="008C54FD">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7E572DC0" w14:textId="77777777" w:rsidR="008A0425" w:rsidRPr="008C54FD" w:rsidRDefault="008A0425" w:rsidP="00D33547">
      <w:pPr>
        <w:pStyle w:val="a7"/>
        <w:widowControl/>
        <w:numPr>
          <w:ilvl w:val="0"/>
          <w:numId w:val="19"/>
        </w:numPr>
        <w:shd w:val="clear" w:color="auto" w:fill="FFFFFF"/>
        <w:autoSpaceDE/>
        <w:autoSpaceDN/>
        <w:spacing w:line="276" w:lineRule="auto"/>
        <w:ind w:left="0" w:firstLine="0"/>
        <w:contextualSpacing/>
        <w:jc w:val="both"/>
        <w:rPr>
          <w:sz w:val="24"/>
          <w:szCs w:val="24"/>
        </w:rPr>
      </w:pPr>
      <w:r w:rsidRPr="008C54FD">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71830FE4" w14:textId="77777777" w:rsidR="008A0425" w:rsidRPr="008C54FD" w:rsidRDefault="008A0425" w:rsidP="00D33547">
      <w:pPr>
        <w:pStyle w:val="a7"/>
        <w:widowControl/>
        <w:numPr>
          <w:ilvl w:val="0"/>
          <w:numId w:val="19"/>
        </w:numPr>
        <w:shd w:val="clear" w:color="auto" w:fill="FFFFFF"/>
        <w:autoSpaceDE/>
        <w:autoSpaceDN/>
        <w:spacing w:line="276" w:lineRule="auto"/>
        <w:ind w:left="0" w:firstLine="0"/>
        <w:contextualSpacing/>
        <w:jc w:val="both"/>
        <w:rPr>
          <w:sz w:val="24"/>
          <w:szCs w:val="24"/>
        </w:rPr>
      </w:pPr>
      <w:r w:rsidRPr="008C54FD">
        <w:rPr>
          <w:sz w:val="24"/>
          <w:szCs w:val="24"/>
        </w:rPr>
        <w:t>охрана и укрепление физического и психического здоровья детей, в том числе их эмоционального благополучия;</w:t>
      </w:r>
    </w:p>
    <w:p w14:paraId="4C05824E" w14:textId="77777777" w:rsidR="008A0425" w:rsidRPr="008C54FD" w:rsidRDefault="008A0425" w:rsidP="00D33547">
      <w:pPr>
        <w:pStyle w:val="a7"/>
        <w:widowControl/>
        <w:numPr>
          <w:ilvl w:val="0"/>
          <w:numId w:val="19"/>
        </w:numPr>
        <w:shd w:val="clear" w:color="auto" w:fill="FFFFFF"/>
        <w:autoSpaceDE/>
        <w:autoSpaceDN/>
        <w:spacing w:line="276" w:lineRule="auto"/>
        <w:ind w:left="0" w:firstLine="0"/>
        <w:contextualSpacing/>
        <w:jc w:val="both"/>
        <w:rPr>
          <w:sz w:val="24"/>
          <w:szCs w:val="24"/>
        </w:rPr>
      </w:pPr>
      <w:r w:rsidRPr="008C54FD">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A64DA82" w14:textId="77777777" w:rsidR="008A0425" w:rsidRPr="008C54FD" w:rsidRDefault="008A0425" w:rsidP="00D33547">
      <w:pPr>
        <w:pStyle w:val="a7"/>
        <w:widowControl/>
        <w:numPr>
          <w:ilvl w:val="0"/>
          <w:numId w:val="19"/>
        </w:numPr>
        <w:shd w:val="clear" w:color="auto" w:fill="FFFFFF"/>
        <w:autoSpaceDE/>
        <w:autoSpaceDN/>
        <w:spacing w:line="276" w:lineRule="auto"/>
        <w:ind w:left="0" w:firstLine="0"/>
        <w:contextualSpacing/>
        <w:jc w:val="both"/>
        <w:rPr>
          <w:sz w:val="24"/>
          <w:szCs w:val="24"/>
        </w:rPr>
      </w:pPr>
      <w:r w:rsidRPr="008C54FD">
        <w:rPr>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A1F5D7B" w14:textId="77777777" w:rsidR="008A0425" w:rsidRPr="008C54FD" w:rsidRDefault="008A0425" w:rsidP="00D33547">
      <w:pPr>
        <w:pStyle w:val="a7"/>
        <w:widowControl/>
        <w:numPr>
          <w:ilvl w:val="0"/>
          <w:numId w:val="19"/>
        </w:numPr>
        <w:shd w:val="clear" w:color="auto" w:fill="FFFFFF"/>
        <w:autoSpaceDE/>
        <w:autoSpaceDN/>
        <w:spacing w:line="276" w:lineRule="auto"/>
        <w:ind w:left="0" w:firstLine="0"/>
        <w:contextualSpacing/>
        <w:jc w:val="both"/>
        <w:rPr>
          <w:sz w:val="24"/>
          <w:szCs w:val="24"/>
        </w:rPr>
      </w:pPr>
      <w:r w:rsidRPr="008C54FD">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15E1E65" w14:textId="1EBF55D7" w:rsidR="00FD6A02" w:rsidRPr="008C54FD" w:rsidRDefault="008A0425" w:rsidP="00D33547">
      <w:pPr>
        <w:pStyle w:val="1"/>
        <w:tabs>
          <w:tab w:val="left" w:pos="1522"/>
        </w:tabs>
        <w:spacing w:line="276" w:lineRule="auto"/>
        <w:ind w:left="0"/>
        <w:jc w:val="center"/>
      </w:pPr>
      <w:r w:rsidRPr="008C54FD">
        <w:t>1.3</w:t>
      </w:r>
      <w:r w:rsidR="0024736C" w:rsidRPr="008C54FD">
        <w:t xml:space="preserve">. </w:t>
      </w:r>
      <w:r w:rsidR="0025242F" w:rsidRPr="008C54FD">
        <w:t>Принципы</w:t>
      </w:r>
      <w:r w:rsidR="0025242F" w:rsidRPr="008C54FD">
        <w:rPr>
          <w:spacing w:val="-6"/>
        </w:rPr>
        <w:t xml:space="preserve"> </w:t>
      </w:r>
      <w:r w:rsidR="0025242F" w:rsidRPr="008C54FD">
        <w:t>и</w:t>
      </w:r>
      <w:r w:rsidR="0025242F" w:rsidRPr="008C54FD">
        <w:rPr>
          <w:spacing w:val="-2"/>
        </w:rPr>
        <w:t xml:space="preserve"> </w:t>
      </w:r>
      <w:r w:rsidR="0025242F" w:rsidRPr="008C54FD">
        <w:t>подходы</w:t>
      </w:r>
      <w:r w:rsidR="0025242F" w:rsidRPr="008C54FD">
        <w:rPr>
          <w:spacing w:val="-2"/>
        </w:rPr>
        <w:t xml:space="preserve"> </w:t>
      </w:r>
      <w:r w:rsidR="0025242F" w:rsidRPr="008C54FD">
        <w:t>к</w:t>
      </w:r>
      <w:r w:rsidR="0025242F" w:rsidRPr="008C54FD">
        <w:rPr>
          <w:spacing w:val="-3"/>
        </w:rPr>
        <w:t xml:space="preserve"> </w:t>
      </w:r>
      <w:r w:rsidR="0025242F" w:rsidRPr="008C54FD">
        <w:t>фо</w:t>
      </w:r>
      <w:r w:rsidR="00B040CF" w:rsidRPr="008C54FD">
        <w:t>рмированию</w:t>
      </w:r>
      <w:r w:rsidR="0025242F" w:rsidRPr="008C54FD">
        <w:rPr>
          <w:spacing w:val="-3"/>
        </w:rPr>
        <w:t xml:space="preserve"> </w:t>
      </w:r>
      <w:r w:rsidR="00956730" w:rsidRPr="008C54FD">
        <w:t>П</w:t>
      </w:r>
      <w:r w:rsidR="0025242F" w:rsidRPr="008C54FD">
        <w:t>рограммы</w:t>
      </w:r>
    </w:p>
    <w:p w14:paraId="02C0E7C8" w14:textId="77777777" w:rsidR="00BC3A96" w:rsidRPr="008C54FD" w:rsidRDefault="00BC3A96" w:rsidP="00D33547">
      <w:pPr>
        <w:tabs>
          <w:tab w:val="left" w:pos="1260"/>
        </w:tabs>
        <w:spacing w:line="276" w:lineRule="auto"/>
        <w:jc w:val="both"/>
        <w:rPr>
          <w:sz w:val="24"/>
          <w:szCs w:val="24"/>
        </w:rPr>
      </w:pPr>
      <w:r w:rsidRPr="008C54FD">
        <w:rPr>
          <w:sz w:val="24"/>
          <w:szCs w:val="24"/>
        </w:rPr>
        <w:t xml:space="preserve">Федеральная программа построена на следующих </w:t>
      </w:r>
      <w:r w:rsidRPr="008C54FD">
        <w:rPr>
          <w:b/>
          <w:sz w:val="24"/>
          <w:szCs w:val="24"/>
        </w:rPr>
        <w:t>принципах</w:t>
      </w:r>
      <w:r w:rsidRPr="008C54FD">
        <w:rPr>
          <w:sz w:val="24"/>
          <w:szCs w:val="24"/>
        </w:rPr>
        <w:t>, установленных ФГОС ДО:</w:t>
      </w:r>
    </w:p>
    <w:p w14:paraId="3D888407" w14:textId="77777777" w:rsidR="00BC3A96" w:rsidRPr="008C54FD" w:rsidRDefault="00BC3A96" w:rsidP="00D33547">
      <w:pPr>
        <w:numPr>
          <w:ilvl w:val="0"/>
          <w:numId w:val="16"/>
        </w:numPr>
        <w:tabs>
          <w:tab w:val="left" w:pos="1134"/>
        </w:tabs>
        <w:spacing w:line="276" w:lineRule="auto"/>
        <w:ind w:left="0" w:firstLine="0"/>
        <w:jc w:val="both"/>
        <w:rPr>
          <w:sz w:val="24"/>
          <w:szCs w:val="24"/>
        </w:rPr>
      </w:pPr>
      <w:r w:rsidRPr="008C54FD">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93DC601" w14:textId="77777777" w:rsidR="00BC3A96" w:rsidRPr="008C54FD" w:rsidRDefault="00BC3A96" w:rsidP="00D33547">
      <w:pPr>
        <w:numPr>
          <w:ilvl w:val="0"/>
          <w:numId w:val="16"/>
        </w:numPr>
        <w:tabs>
          <w:tab w:val="left" w:pos="1134"/>
          <w:tab w:val="left" w:pos="1260"/>
        </w:tabs>
        <w:spacing w:line="276" w:lineRule="auto"/>
        <w:ind w:left="0" w:firstLine="0"/>
        <w:jc w:val="both"/>
        <w:rPr>
          <w:sz w:val="24"/>
          <w:szCs w:val="24"/>
        </w:rPr>
      </w:pPr>
      <w:r w:rsidRPr="008C54FD">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C54FD">
        <w:rPr>
          <w:spacing w:val="1"/>
          <w:sz w:val="24"/>
          <w:szCs w:val="24"/>
        </w:rPr>
        <w:t xml:space="preserve"> </w:t>
      </w:r>
      <w:r w:rsidRPr="008C54FD">
        <w:rPr>
          <w:sz w:val="24"/>
          <w:szCs w:val="24"/>
        </w:rPr>
        <w:t>образования,</w:t>
      </w:r>
      <w:r w:rsidRPr="008C54FD">
        <w:rPr>
          <w:spacing w:val="-1"/>
          <w:sz w:val="24"/>
          <w:szCs w:val="24"/>
        </w:rPr>
        <w:t xml:space="preserve"> </w:t>
      </w:r>
      <w:r w:rsidRPr="008C54FD">
        <w:rPr>
          <w:sz w:val="24"/>
          <w:szCs w:val="24"/>
        </w:rPr>
        <w:t>становится субъектом образования;</w:t>
      </w:r>
    </w:p>
    <w:p w14:paraId="11E1ED75" w14:textId="77777777" w:rsidR="00BC3A96" w:rsidRPr="008C54FD" w:rsidRDefault="00BC3A96" w:rsidP="00D33547">
      <w:pPr>
        <w:numPr>
          <w:ilvl w:val="0"/>
          <w:numId w:val="16"/>
        </w:numPr>
        <w:tabs>
          <w:tab w:val="left" w:pos="1134"/>
          <w:tab w:val="left" w:pos="1274"/>
        </w:tabs>
        <w:spacing w:line="276" w:lineRule="auto"/>
        <w:ind w:left="0" w:firstLine="0"/>
        <w:jc w:val="both"/>
        <w:rPr>
          <w:sz w:val="24"/>
          <w:szCs w:val="24"/>
        </w:rPr>
      </w:pPr>
      <w:r w:rsidRPr="008C54FD">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8C54FD">
        <w:rPr>
          <w:vertAlign w:val="superscript"/>
        </w:rPr>
        <w:footnoteReference w:id="1"/>
      </w:r>
      <w:r w:rsidRPr="008C54FD">
        <w:t xml:space="preserve"> (далее вместе – взрослые)</w:t>
      </w:r>
      <w:r w:rsidRPr="008C54FD">
        <w:rPr>
          <w:sz w:val="24"/>
          <w:szCs w:val="24"/>
        </w:rPr>
        <w:t>;</w:t>
      </w:r>
    </w:p>
    <w:p w14:paraId="235F53DC" w14:textId="77777777" w:rsidR="00BC3A96" w:rsidRPr="008C54FD" w:rsidRDefault="00BC3A96" w:rsidP="00D33547">
      <w:pPr>
        <w:numPr>
          <w:ilvl w:val="0"/>
          <w:numId w:val="16"/>
        </w:numPr>
        <w:tabs>
          <w:tab w:val="left" w:pos="1134"/>
          <w:tab w:val="left" w:pos="1274"/>
        </w:tabs>
        <w:spacing w:line="276" w:lineRule="auto"/>
        <w:ind w:left="0" w:firstLine="0"/>
        <w:jc w:val="both"/>
        <w:rPr>
          <w:sz w:val="24"/>
          <w:szCs w:val="24"/>
        </w:rPr>
      </w:pPr>
      <w:r w:rsidRPr="008C54FD">
        <w:t>признание ребёнка полноценным участником (субъектом) образовательных отношений;</w:t>
      </w:r>
    </w:p>
    <w:p w14:paraId="1B20D4CC" w14:textId="77777777" w:rsidR="00BC3A96" w:rsidRPr="008C54FD" w:rsidRDefault="00BC3A96" w:rsidP="00D33547">
      <w:pPr>
        <w:numPr>
          <w:ilvl w:val="0"/>
          <w:numId w:val="16"/>
        </w:numPr>
        <w:tabs>
          <w:tab w:val="left" w:pos="1134"/>
          <w:tab w:val="left" w:pos="1182"/>
        </w:tabs>
        <w:spacing w:line="276" w:lineRule="auto"/>
        <w:ind w:left="0" w:firstLine="0"/>
        <w:jc w:val="both"/>
        <w:rPr>
          <w:sz w:val="24"/>
          <w:szCs w:val="24"/>
        </w:rPr>
      </w:pPr>
      <w:r w:rsidRPr="008C54FD">
        <w:rPr>
          <w:sz w:val="24"/>
          <w:szCs w:val="24"/>
        </w:rPr>
        <w:t>поддержка</w:t>
      </w:r>
      <w:r w:rsidRPr="008C54FD">
        <w:rPr>
          <w:spacing w:val="-4"/>
          <w:sz w:val="24"/>
          <w:szCs w:val="24"/>
        </w:rPr>
        <w:t xml:space="preserve"> </w:t>
      </w:r>
      <w:r w:rsidRPr="008C54FD">
        <w:rPr>
          <w:sz w:val="24"/>
          <w:szCs w:val="24"/>
        </w:rPr>
        <w:t>инициативы</w:t>
      </w:r>
      <w:r w:rsidRPr="008C54FD">
        <w:rPr>
          <w:spacing w:val="-4"/>
          <w:sz w:val="24"/>
          <w:szCs w:val="24"/>
        </w:rPr>
        <w:t xml:space="preserve"> </w:t>
      </w:r>
      <w:r w:rsidRPr="008C54FD">
        <w:rPr>
          <w:sz w:val="24"/>
          <w:szCs w:val="24"/>
        </w:rPr>
        <w:t>детей</w:t>
      </w:r>
      <w:r w:rsidRPr="008C54FD">
        <w:rPr>
          <w:spacing w:val="-3"/>
          <w:sz w:val="24"/>
          <w:szCs w:val="24"/>
        </w:rPr>
        <w:t xml:space="preserve"> </w:t>
      </w:r>
      <w:r w:rsidRPr="008C54FD">
        <w:rPr>
          <w:sz w:val="24"/>
          <w:szCs w:val="24"/>
        </w:rPr>
        <w:t>в</w:t>
      </w:r>
      <w:r w:rsidRPr="008C54FD">
        <w:rPr>
          <w:spacing w:val="-4"/>
          <w:sz w:val="24"/>
          <w:szCs w:val="24"/>
        </w:rPr>
        <w:t xml:space="preserve"> </w:t>
      </w:r>
      <w:r w:rsidRPr="008C54FD">
        <w:rPr>
          <w:sz w:val="24"/>
          <w:szCs w:val="24"/>
        </w:rPr>
        <w:t>различных</w:t>
      </w:r>
      <w:r w:rsidRPr="008C54FD">
        <w:rPr>
          <w:spacing w:val="-2"/>
          <w:sz w:val="24"/>
          <w:szCs w:val="24"/>
        </w:rPr>
        <w:t xml:space="preserve"> </w:t>
      </w:r>
      <w:r w:rsidRPr="008C54FD">
        <w:rPr>
          <w:sz w:val="24"/>
          <w:szCs w:val="24"/>
        </w:rPr>
        <w:t>видах</w:t>
      </w:r>
      <w:r w:rsidRPr="008C54FD">
        <w:rPr>
          <w:spacing w:val="-1"/>
          <w:sz w:val="24"/>
          <w:szCs w:val="24"/>
        </w:rPr>
        <w:t xml:space="preserve"> </w:t>
      </w:r>
      <w:r w:rsidRPr="008C54FD">
        <w:rPr>
          <w:sz w:val="24"/>
          <w:szCs w:val="24"/>
        </w:rPr>
        <w:t>деятельности;</w:t>
      </w:r>
    </w:p>
    <w:p w14:paraId="55906096" w14:textId="77777777" w:rsidR="00BC3A96" w:rsidRPr="008C54FD" w:rsidRDefault="00BC3A96" w:rsidP="00D33547">
      <w:pPr>
        <w:numPr>
          <w:ilvl w:val="0"/>
          <w:numId w:val="16"/>
        </w:numPr>
        <w:tabs>
          <w:tab w:val="left" w:pos="1134"/>
          <w:tab w:val="left" w:pos="1182"/>
        </w:tabs>
        <w:spacing w:line="276" w:lineRule="auto"/>
        <w:ind w:left="0" w:firstLine="0"/>
        <w:jc w:val="both"/>
        <w:rPr>
          <w:sz w:val="24"/>
          <w:szCs w:val="24"/>
        </w:rPr>
      </w:pPr>
      <w:r w:rsidRPr="008C54FD">
        <w:rPr>
          <w:sz w:val="24"/>
          <w:szCs w:val="24"/>
        </w:rPr>
        <w:t>сотрудничество</w:t>
      </w:r>
      <w:r w:rsidRPr="008C54FD">
        <w:rPr>
          <w:spacing w:val="-3"/>
          <w:sz w:val="24"/>
          <w:szCs w:val="24"/>
        </w:rPr>
        <w:t xml:space="preserve"> </w:t>
      </w:r>
      <w:r w:rsidRPr="008C54FD">
        <w:rPr>
          <w:sz w:val="24"/>
          <w:szCs w:val="24"/>
        </w:rPr>
        <w:t>ДОО</w:t>
      </w:r>
      <w:r w:rsidRPr="008C54FD">
        <w:rPr>
          <w:spacing w:val="-5"/>
          <w:sz w:val="24"/>
          <w:szCs w:val="24"/>
        </w:rPr>
        <w:t xml:space="preserve"> </w:t>
      </w:r>
      <w:r w:rsidRPr="008C54FD">
        <w:rPr>
          <w:sz w:val="24"/>
          <w:szCs w:val="24"/>
        </w:rPr>
        <w:t>с</w:t>
      </w:r>
      <w:r w:rsidRPr="008C54FD">
        <w:rPr>
          <w:spacing w:val="-5"/>
          <w:sz w:val="24"/>
          <w:szCs w:val="24"/>
        </w:rPr>
        <w:t xml:space="preserve"> </w:t>
      </w:r>
      <w:r w:rsidRPr="008C54FD">
        <w:rPr>
          <w:sz w:val="24"/>
          <w:szCs w:val="24"/>
        </w:rPr>
        <w:t>семьей;</w:t>
      </w:r>
    </w:p>
    <w:p w14:paraId="1ED64977" w14:textId="77777777" w:rsidR="00BC3A96" w:rsidRPr="008C54FD" w:rsidRDefault="00BC3A96" w:rsidP="00D33547">
      <w:pPr>
        <w:numPr>
          <w:ilvl w:val="0"/>
          <w:numId w:val="16"/>
        </w:numPr>
        <w:tabs>
          <w:tab w:val="left" w:pos="1134"/>
          <w:tab w:val="left" w:pos="1182"/>
        </w:tabs>
        <w:spacing w:line="276" w:lineRule="auto"/>
        <w:ind w:left="0" w:firstLine="0"/>
        <w:jc w:val="both"/>
        <w:rPr>
          <w:sz w:val="24"/>
          <w:szCs w:val="24"/>
        </w:rPr>
      </w:pPr>
      <w:r w:rsidRPr="008C54FD">
        <w:rPr>
          <w:sz w:val="24"/>
          <w:szCs w:val="24"/>
        </w:rPr>
        <w:t>приобщение детей к социокультурным нормам, традициям семьи, общества и государства;</w:t>
      </w:r>
    </w:p>
    <w:p w14:paraId="1DCD0E15" w14:textId="77777777" w:rsidR="00BC3A96" w:rsidRPr="008C54FD" w:rsidRDefault="00BC3A96" w:rsidP="00D33547">
      <w:pPr>
        <w:numPr>
          <w:ilvl w:val="0"/>
          <w:numId w:val="16"/>
        </w:numPr>
        <w:tabs>
          <w:tab w:val="left" w:pos="1134"/>
          <w:tab w:val="left" w:pos="1306"/>
        </w:tabs>
        <w:spacing w:line="276" w:lineRule="auto"/>
        <w:ind w:left="0" w:firstLine="0"/>
        <w:jc w:val="both"/>
        <w:rPr>
          <w:sz w:val="24"/>
          <w:szCs w:val="24"/>
        </w:rPr>
      </w:pPr>
      <w:r w:rsidRPr="008C54FD">
        <w:rPr>
          <w:sz w:val="24"/>
          <w:szCs w:val="24"/>
        </w:rPr>
        <w:t>формирование познавательных интересов и познавательных действий ребенка в различных видах деятельности;</w:t>
      </w:r>
    </w:p>
    <w:p w14:paraId="5EA209C7" w14:textId="77777777" w:rsidR="00BC3A96" w:rsidRPr="008C54FD" w:rsidRDefault="00BC3A96" w:rsidP="00D33547">
      <w:pPr>
        <w:numPr>
          <w:ilvl w:val="0"/>
          <w:numId w:val="16"/>
        </w:numPr>
        <w:tabs>
          <w:tab w:val="left" w:pos="1134"/>
          <w:tab w:val="left" w:pos="1214"/>
        </w:tabs>
        <w:spacing w:line="276" w:lineRule="auto"/>
        <w:ind w:left="0" w:firstLine="0"/>
        <w:jc w:val="both"/>
        <w:rPr>
          <w:sz w:val="24"/>
          <w:szCs w:val="24"/>
        </w:rPr>
      </w:pPr>
      <w:r w:rsidRPr="008C54FD">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95E0272" w14:textId="77777777" w:rsidR="00BC3A96" w:rsidRPr="008C54FD" w:rsidRDefault="00BC3A96" w:rsidP="00D33547">
      <w:pPr>
        <w:numPr>
          <w:ilvl w:val="0"/>
          <w:numId w:val="16"/>
        </w:numPr>
        <w:tabs>
          <w:tab w:val="left" w:pos="1134"/>
          <w:tab w:val="left" w:pos="1183"/>
        </w:tabs>
        <w:spacing w:line="276" w:lineRule="auto"/>
        <w:ind w:left="0" w:firstLine="0"/>
        <w:jc w:val="both"/>
        <w:rPr>
          <w:sz w:val="24"/>
          <w:szCs w:val="24"/>
        </w:rPr>
      </w:pPr>
      <w:r w:rsidRPr="008C54FD">
        <w:rPr>
          <w:sz w:val="24"/>
          <w:szCs w:val="24"/>
        </w:rPr>
        <w:t>учет этнокультурной ситуации развития детей.</w:t>
      </w:r>
    </w:p>
    <w:p w14:paraId="6C205E8E" w14:textId="72B6A9F8" w:rsidR="00BC3A96" w:rsidRPr="008C54FD" w:rsidRDefault="00030922" w:rsidP="00D33547">
      <w:pPr>
        <w:pStyle w:val="1"/>
        <w:spacing w:line="276" w:lineRule="auto"/>
        <w:ind w:left="0"/>
        <w:contextualSpacing/>
        <w:jc w:val="center"/>
      </w:pPr>
      <w:r>
        <w:t>1.4.1.</w:t>
      </w:r>
      <w:r w:rsidR="00546F17" w:rsidRPr="008C54FD">
        <w:t xml:space="preserve">Дошкольный возраст (от 3 до 7 </w:t>
      </w:r>
      <w:r w:rsidR="0025242F" w:rsidRPr="008C54FD">
        <w:t>лет)</w:t>
      </w:r>
    </w:p>
    <w:p w14:paraId="30D87030" w14:textId="78EDBA0E" w:rsidR="00FD6A02" w:rsidRPr="008C54FD" w:rsidRDefault="0025242F" w:rsidP="00D33547">
      <w:pPr>
        <w:pStyle w:val="1"/>
        <w:spacing w:line="276" w:lineRule="auto"/>
        <w:ind w:left="0"/>
        <w:contextualSpacing/>
        <w:jc w:val="both"/>
      </w:pPr>
      <w:r w:rsidRPr="008C54FD">
        <w:t>Вторая</w:t>
      </w:r>
      <w:r w:rsidRPr="008C54FD">
        <w:rPr>
          <w:spacing w:val="-1"/>
        </w:rPr>
        <w:t xml:space="preserve"> </w:t>
      </w:r>
      <w:r w:rsidRPr="008C54FD">
        <w:t>младшая группа</w:t>
      </w:r>
      <w:r w:rsidRPr="008C54FD">
        <w:rPr>
          <w:spacing w:val="-1"/>
        </w:rPr>
        <w:t xml:space="preserve"> </w:t>
      </w:r>
      <w:r w:rsidR="00546F17" w:rsidRPr="008C54FD">
        <w:t xml:space="preserve">(четвертый год </w:t>
      </w:r>
      <w:r w:rsidRPr="008C54FD">
        <w:t>жизни</w:t>
      </w:r>
      <w:r w:rsidR="00D179A9" w:rsidRPr="008C54FD">
        <w:t>)</w:t>
      </w:r>
    </w:p>
    <w:p w14:paraId="7A54ABFD" w14:textId="77777777" w:rsidR="00FD6A02" w:rsidRPr="008C54FD" w:rsidRDefault="0025242F" w:rsidP="00D33547">
      <w:pPr>
        <w:pStyle w:val="2"/>
        <w:spacing w:line="276" w:lineRule="auto"/>
        <w:ind w:left="0"/>
      </w:pPr>
      <w:proofErr w:type="spellStart"/>
      <w:r w:rsidRPr="008C54FD">
        <w:t>Росто</w:t>
      </w:r>
      <w:proofErr w:type="spellEnd"/>
      <w:r w:rsidRPr="008C54FD">
        <w:t>-весовые</w:t>
      </w:r>
      <w:r w:rsidRPr="008C54FD">
        <w:rPr>
          <w:spacing w:val="-3"/>
        </w:rPr>
        <w:t xml:space="preserve"> </w:t>
      </w:r>
      <w:r w:rsidRPr="008C54FD">
        <w:t>характеристики</w:t>
      </w:r>
    </w:p>
    <w:p w14:paraId="1D56FEDA" w14:textId="77777777" w:rsidR="00FD6A02" w:rsidRPr="008C54FD" w:rsidRDefault="0025242F" w:rsidP="00D33547">
      <w:pPr>
        <w:pStyle w:val="a3"/>
        <w:spacing w:before="36" w:line="276" w:lineRule="auto"/>
        <w:ind w:left="0" w:firstLine="0"/>
      </w:pPr>
      <w:r w:rsidRPr="008C54FD">
        <w:t>Средний вес у мальчиков к четырем годам достигает 17 кг, у девочек – 16 кг. Средний рост</w:t>
      </w:r>
      <w:r w:rsidRPr="008C54FD">
        <w:rPr>
          <w:spacing w:val="1"/>
        </w:rPr>
        <w:t xml:space="preserve"> </w:t>
      </w:r>
      <w:r w:rsidRPr="008C54FD">
        <w:t>у</w:t>
      </w:r>
      <w:r w:rsidRPr="008C54FD">
        <w:rPr>
          <w:spacing w:val="-4"/>
        </w:rPr>
        <w:t xml:space="preserve"> </w:t>
      </w:r>
      <w:r w:rsidRPr="008C54FD">
        <w:t>мальчиков к</w:t>
      </w:r>
      <w:r w:rsidRPr="008C54FD">
        <w:rPr>
          <w:spacing w:val="2"/>
        </w:rPr>
        <w:t xml:space="preserve"> </w:t>
      </w:r>
      <w:r w:rsidRPr="008C54FD">
        <w:t>четырем годам</w:t>
      </w:r>
      <w:r w:rsidRPr="008C54FD">
        <w:rPr>
          <w:spacing w:val="-1"/>
        </w:rPr>
        <w:t xml:space="preserve"> </w:t>
      </w:r>
      <w:r w:rsidRPr="008C54FD">
        <w:t>достигает</w:t>
      </w:r>
      <w:r w:rsidRPr="008C54FD">
        <w:rPr>
          <w:spacing w:val="1"/>
        </w:rPr>
        <w:t xml:space="preserve"> </w:t>
      </w:r>
      <w:r w:rsidRPr="008C54FD">
        <w:t>102 см,</w:t>
      </w:r>
      <w:r w:rsidRPr="008C54FD">
        <w:rPr>
          <w:spacing w:val="1"/>
        </w:rPr>
        <w:t xml:space="preserve"> </w:t>
      </w:r>
      <w:r w:rsidRPr="008C54FD">
        <w:t>а</w:t>
      </w:r>
      <w:r w:rsidRPr="008C54FD">
        <w:rPr>
          <w:spacing w:val="1"/>
        </w:rPr>
        <w:t xml:space="preserve"> </w:t>
      </w:r>
      <w:r w:rsidRPr="008C54FD">
        <w:t>у</w:t>
      </w:r>
      <w:r w:rsidRPr="008C54FD">
        <w:rPr>
          <w:spacing w:val="-5"/>
        </w:rPr>
        <w:t xml:space="preserve"> </w:t>
      </w:r>
      <w:r w:rsidRPr="008C54FD">
        <w:t>девочек</w:t>
      </w:r>
      <w:r w:rsidRPr="008C54FD">
        <w:rPr>
          <w:spacing w:val="1"/>
        </w:rPr>
        <w:t xml:space="preserve"> </w:t>
      </w:r>
      <w:r w:rsidRPr="008C54FD">
        <w:t>-</w:t>
      </w:r>
      <w:r w:rsidRPr="008C54FD">
        <w:rPr>
          <w:spacing w:val="-2"/>
        </w:rPr>
        <w:t xml:space="preserve"> </w:t>
      </w:r>
      <w:r w:rsidRPr="008C54FD">
        <w:t>100,6 см.</w:t>
      </w:r>
    </w:p>
    <w:p w14:paraId="2D7BA113" w14:textId="77777777" w:rsidR="00FD6A02" w:rsidRPr="008C54FD" w:rsidRDefault="0025242F" w:rsidP="00D33547">
      <w:pPr>
        <w:pStyle w:val="2"/>
        <w:spacing w:before="1" w:line="276" w:lineRule="auto"/>
        <w:ind w:left="0"/>
      </w:pPr>
      <w:r w:rsidRPr="008C54FD">
        <w:t>Функциональное</w:t>
      </w:r>
      <w:r w:rsidRPr="008C54FD">
        <w:rPr>
          <w:spacing w:val="-4"/>
        </w:rPr>
        <w:t xml:space="preserve"> </w:t>
      </w:r>
      <w:r w:rsidRPr="008C54FD">
        <w:t>созревание</w:t>
      </w:r>
    </w:p>
    <w:p w14:paraId="7ADF325C" w14:textId="77777777" w:rsidR="00FD6A02" w:rsidRPr="008C54FD" w:rsidRDefault="0025242F" w:rsidP="00D33547">
      <w:pPr>
        <w:pStyle w:val="a3"/>
        <w:spacing w:before="36" w:line="276" w:lineRule="auto"/>
        <w:ind w:left="0" w:firstLine="0"/>
      </w:pPr>
      <w:r w:rsidRPr="008C54FD">
        <w:t>В данном возрасте уровень развития скелета и мышечной системы определяет возможность</w:t>
      </w:r>
      <w:r w:rsidRPr="008C54FD">
        <w:rPr>
          <w:spacing w:val="-57"/>
        </w:rPr>
        <w:t xml:space="preserve"> </w:t>
      </w:r>
      <w:r w:rsidRPr="008C54FD">
        <w:t>формирования</w:t>
      </w:r>
      <w:r w:rsidRPr="008C54FD">
        <w:rPr>
          <w:spacing w:val="-1"/>
        </w:rPr>
        <w:t xml:space="preserve"> </w:t>
      </w:r>
      <w:r w:rsidRPr="008C54FD">
        <w:t>осанки,</w:t>
      </w:r>
      <w:r w:rsidRPr="008C54FD">
        <w:rPr>
          <w:spacing w:val="-3"/>
        </w:rPr>
        <w:t xml:space="preserve"> </w:t>
      </w:r>
      <w:r w:rsidRPr="008C54FD">
        <w:t>свода</w:t>
      </w:r>
      <w:r w:rsidRPr="008C54FD">
        <w:rPr>
          <w:spacing w:val="-3"/>
        </w:rPr>
        <w:t xml:space="preserve"> </w:t>
      </w:r>
      <w:r w:rsidRPr="008C54FD">
        <w:t>стопы, базовых</w:t>
      </w:r>
      <w:r w:rsidRPr="008C54FD">
        <w:rPr>
          <w:spacing w:val="2"/>
        </w:rPr>
        <w:t xml:space="preserve"> </w:t>
      </w:r>
      <w:r w:rsidRPr="008C54FD">
        <w:t>двигательных</w:t>
      </w:r>
      <w:r w:rsidRPr="008C54FD">
        <w:rPr>
          <w:spacing w:val="1"/>
        </w:rPr>
        <w:t xml:space="preserve"> </w:t>
      </w:r>
      <w:r w:rsidRPr="008C54FD">
        <w:t>стереотипов.</w:t>
      </w:r>
    </w:p>
    <w:p w14:paraId="5F9BF92B" w14:textId="77777777" w:rsidR="00FD6A02" w:rsidRPr="008C54FD" w:rsidRDefault="0025242F" w:rsidP="00D33547">
      <w:pPr>
        <w:pStyle w:val="a3"/>
        <w:spacing w:before="1" w:line="276" w:lineRule="auto"/>
        <w:ind w:left="0" w:firstLine="0"/>
      </w:pPr>
      <w:r w:rsidRPr="008C54FD">
        <w:t>Продолжается</w:t>
      </w:r>
      <w:r w:rsidRPr="008C54FD">
        <w:rPr>
          <w:spacing w:val="1"/>
        </w:rPr>
        <w:t xml:space="preserve"> </w:t>
      </w:r>
      <w:r w:rsidRPr="008C54FD">
        <w:t>формирование</w:t>
      </w:r>
      <w:r w:rsidRPr="008C54FD">
        <w:rPr>
          <w:spacing w:val="1"/>
        </w:rPr>
        <w:t xml:space="preserve"> </w:t>
      </w:r>
      <w:r w:rsidRPr="008C54FD">
        <w:t>физиологических</w:t>
      </w:r>
      <w:r w:rsidRPr="008C54FD">
        <w:rPr>
          <w:spacing w:val="1"/>
        </w:rPr>
        <w:t xml:space="preserve"> </w:t>
      </w:r>
      <w:r w:rsidRPr="008C54FD">
        <w:t>систем</w:t>
      </w:r>
      <w:r w:rsidRPr="008C54FD">
        <w:rPr>
          <w:spacing w:val="1"/>
        </w:rPr>
        <w:t xml:space="preserve"> </w:t>
      </w:r>
      <w:r w:rsidRPr="008C54FD">
        <w:t>организма:</w:t>
      </w:r>
      <w:r w:rsidRPr="008C54FD">
        <w:rPr>
          <w:spacing w:val="1"/>
        </w:rPr>
        <w:t xml:space="preserve"> </w:t>
      </w:r>
      <w:r w:rsidRPr="008C54FD">
        <w:t>дыхания,</w:t>
      </w:r>
      <w:r w:rsidRPr="008C54FD">
        <w:rPr>
          <w:spacing w:val="1"/>
        </w:rPr>
        <w:t xml:space="preserve"> </w:t>
      </w:r>
      <w:r w:rsidRPr="008C54FD">
        <w:t>кровообращения</w:t>
      </w:r>
      <w:r w:rsidRPr="008C54FD">
        <w:rPr>
          <w:spacing w:val="-1"/>
        </w:rPr>
        <w:t xml:space="preserve"> </w:t>
      </w:r>
      <w:r w:rsidRPr="008C54FD">
        <w:t>терморегуляции, обеспечения обмена</w:t>
      </w:r>
      <w:r w:rsidRPr="008C54FD">
        <w:rPr>
          <w:spacing w:val="-1"/>
        </w:rPr>
        <w:t xml:space="preserve"> </w:t>
      </w:r>
      <w:r w:rsidRPr="008C54FD">
        <w:t>веществ.</w:t>
      </w:r>
    </w:p>
    <w:p w14:paraId="7DB2C94C" w14:textId="77777777" w:rsidR="00FD6A02" w:rsidRPr="008C54FD" w:rsidRDefault="0025242F" w:rsidP="00D33547">
      <w:pPr>
        <w:pStyle w:val="a3"/>
        <w:spacing w:line="276" w:lineRule="auto"/>
        <w:ind w:left="0" w:firstLine="0"/>
      </w:pPr>
      <w:r w:rsidRPr="008C54FD">
        <w:t>Данный</w:t>
      </w:r>
      <w:r w:rsidRPr="008C54FD">
        <w:rPr>
          <w:spacing w:val="1"/>
        </w:rPr>
        <w:t xml:space="preserve"> </w:t>
      </w:r>
      <w:r w:rsidRPr="008C54FD">
        <w:t>возраст</w:t>
      </w:r>
      <w:r w:rsidRPr="008C54FD">
        <w:rPr>
          <w:spacing w:val="1"/>
        </w:rPr>
        <w:t xml:space="preserve"> </w:t>
      </w:r>
      <w:r w:rsidRPr="008C54FD">
        <w:t>характеризуется</w:t>
      </w:r>
      <w:r w:rsidRPr="008C54FD">
        <w:rPr>
          <w:spacing w:val="1"/>
        </w:rPr>
        <w:t xml:space="preserve"> </w:t>
      </w:r>
      <w:r w:rsidRPr="008C54FD">
        <w:t>интенсивным</w:t>
      </w:r>
      <w:r w:rsidRPr="008C54FD">
        <w:rPr>
          <w:spacing w:val="1"/>
        </w:rPr>
        <w:t xml:space="preserve"> </w:t>
      </w:r>
      <w:r w:rsidRPr="008C54FD">
        <w:t>созреванием</w:t>
      </w:r>
      <w:r w:rsidRPr="008C54FD">
        <w:rPr>
          <w:spacing w:val="1"/>
        </w:rPr>
        <w:t xml:space="preserve"> </w:t>
      </w:r>
      <w:r w:rsidRPr="008C54FD">
        <w:t>нейронного</w:t>
      </w:r>
      <w:r w:rsidRPr="008C54FD">
        <w:rPr>
          <w:spacing w:val="1"/>
        </w:rPr>
        <w:t xml:space="preserve"> </w:t>
      </w:r>
      <w:r w:rsidRPr="008C54FD">
        <w:t>аппарата</w:t>
      </w:r>
      <w:r w:rsidRPr="008C54FD">
        <w:rPr>
          <w:spacing w:val="-57"/>
        </w:rPr>
        <w:t xml:space="preserve"> </w:t>
      </w:r>
      <w:r w:rsidRPr="008C54FD">
        <w:t>проекционной</w:t>
      </w:r>
      <w:r w:rsidRPr="008C54FD">
        <w:rPr>
          <w:spacing w:val="-1"/>
        </w:rPr>
        <w:t xml:space="preserve"> </w:t>
      </w:r>
      <w:r w:rsidRPr="008C54FD">
        <w:t>и ассоциативной</w:t>
      </w:r>
      <w:r w:rsidRPr="008C54FD">
        <w:rPr>
          <w:spacing w:val="-2"/>
        </w:rPr>
        <w:t xml:space="preserve"> </w:t>
      </w:r>
      <w:r w:rsidRPr="008C54FD">
        <w:t>коры</w:t>
      </w:r>
      <w:r w:rsidRPr="008C54FD">
        <w:rPr>
          <w:spacing w:val="-1"/>
        </w:rPr>
        <w:t xml:space="preserve"> </w:t>
      </w:r>
      <w:r w:rsidRPr="008C54FD">
        <w:t>больших</w:t>
      </w:r>
      <w:r w:rsidRPr="008C54FD">
        <w:rPr>
          <w:spacing w:val="-1"/>
        </w:rPr>
        <w:t xml:space="preserve"> </w:t>
      </w:r>
      <w:r w:rsidRPr="008C54FD">
        <w:t>полушарий.</w:t>
      </w:r>
    </w:p>
    <w:p w14:paraId="39C3969F" w14:textId="01CD17BA" w:rsidR="00FD6A02" w:rsidRPr="008C54FD" w:rsidRDefault="0025242F" w:rsidP="00D33547">
      <w:pPr>
        <w:pStyle w:val="a3"/>
        <w:spacing w:line="276" w:lineRule="auto"/>
        <w:ind w:left="0" w:firstLine="0"/>
      </w:pPr>
      <w:r w:rsidRPr="008C54FD">
        <w:rPr>
          <w:b/>
          <w:i/>
        </w:rPr>
        <w:t>Психические</w:t>
      </w:r>
      <w:r w:rsidRPr="008C54FD">
        <w:rPr>
          <w:b/>
          <w:i/>
          <w:spacing w:val="1"/>
        </w:rPr>
        <w:t xml:space="preserve"> </w:t>
      </w:r>
      <w:r w:rsidRPr="008C54FD">
        <w:rPr>
          <w:b/>
          <w:i/>
        </w:rPr>
        <w:t>функции.</w:t>
      </w:r>
      <w:r w:rsidRPr="008C54FD">
        <w:rPr>
          <w:b/>
          <w:i/>
          <w:spacing w:val="1"/>
        </w:rPr>
        <w:t xml:space="preserve"> </w:t>
      </w:r>
      <w:r w:rsidRPr="008C54FD">
        <w:t>В</w:t>
      </w:r>
      <w:r w:rsidRPr="008C54FD">
        <w:rPr>
          <w:spacing w:val="1"/>
        </w:rPr>
        <w:t xml:space="preserve"> </w:t>
      </w:r>
      <w:r w:rsidRPr="008C54FD">
        <w:t>три-четыре</w:t>
      </w:r>
      <w:r w:rsidRPr="008C54FD">
        <w:rPr>
          <w:spacing w:val="1"/>
        </w:rPr>
        <w:t xml:space="preserve"> </w:t>
      </w:r>
      <w:r w:rsidRPr="008C54FD">
        <w:t>года</w:t>
      </w:r>
      <w:r w:rsidRPr="008C54FD">
        <w:rPr>
          <w:spacing w:val="1"/>
        </w:rPr>
        <w:t xml:space="preserve"> </w:t>
      </w:r>
      <w:r w:rsidRPr="008C54FD">
        <w:t>память</w:t>
      </w:r>
      <w:r w:rsidRPr="008C54FD">
        <w:rPr>
          <w:spacing w:val="1"/>
        </w:rPr>
        <w:t xml:space="preserve"> </w:t>
      </w:r>
      <w:r w:rsidRPr="008C54FD">
        <w:t>ребенка</w:t>
      </w:r>
      <w:r w:rsidRPr="008C54FD">
        <w:rPr>
          <w:spacing w:val="1"/>
        </w:rPr>
        <w:t xml:space="preserve"> </w:t>
      </w:r>
      <w:r w:rsidRPr="008C54FD">
        <w:t>носит</w:t>
      </w:r>
      <w:r w:rsidRPr="008C54FD">
        <w:rPr>
          <w:spacing w:val="1"/>
        </w:rPr>
        <w:t xml:space="preserve"> </w:t>
      </w:r>
      <w:r w:rsidRPr="008C54FD">
        <w:t>непроизвольный,</w:t>
      </w:r>
      <w:r w:rsidRPr="008C54FD">
        <w:rPr>
          <w:spacing w:val="-57"/>
        </w:rPr>
        <w:t xml:space="preserve"> </w:t>
      </w:r>
      <w:r w:rsidRPr="008C54FD">
        <w:t>непосредственный</w:t>
      </w:r>
      <w:r w:rsidRPr="008C54FD">
        <w:rPr>
          <w:spacing w:val="1"/>
        </w:rPr>
        <w:t xml:space="preserve"> </w:t>
      </w:r>
      <w:r w:rsidRPr="008C54FD">
        <w:t>характер.</w:t>
      </w:r>
      <w:r w:rsidRPr="008C54FD">
        <w:rPr>
          <w:spacing w:val="1"/>
        </w:rPr>
        <w:t xml:space="preserve"> </w:t>
      </w:r>
      <w:r w:rsidRPr="008C54FD">
        <w:t>Наряду</w:t>
      </w:r>
      <w:r w:rsidRPr="008C54FD">
        <w:rPr>
          <w:spacing w:val="1"/>
        </w:rPr>
        <w:t xml:space="preserve"> </w:t>
      </w:r>
      <w:r w:rsidRPr="008C54FD">
        <w:t>с</w:t>
      </w:r>
      <w:r w:rsidRPr="008C54FD">
        <w:rPr>
          <w:spacing w:val="1"/>
        </w:rPr>
        <w:t xml:space="preserve"> </w:t>
      </w:r>
      <w:r w:rsidRPr="008C54FD">
        <w:t>непроизвольной</w:t>
      </w:r>
      <w:r w:rsidRPr="008C54FD">
        <w:rPr>
          <w:spacing w:val="1"/>
        </w:rPr>
        <w:t xml:space="preserve"> </w:t>
      </w:r>
      <w:r w:rsidRPr="008C54FD">
        <w:t>памятью,</w:t>
      </w:r>
      <w:r w:rsidRPr="008C54FD">
        <w:rPr>
          <w:spacing w:val="1"/>
        </w:rPr>
        <w:t xml:space="preserve"> </w:t>
      </w:r>
      <w:r w:rsidRPr="008C54FD">
        <w:t>начинает</w:t>
      </w:r>
      <w:r w:rsidRPr="008C54FD">
        <w:rPr>
          <w:spacing w:val="1"/>
        </w:rPr>
        <w:t xml:space="preserve"> </w:t>
      </w:r>
      <w:r w:rsidRPr="008C54FD">
        <w:t>формироваться</w:t>
      </w:r>
      <w:r w:rsidRPr="008C54FD">
        <w:rPr>
          <w:spacing w:val="1"/>
        </w:rPr>
        <w:t xml:space="preserve"> </w:t>
      </w:r>
      <w:r w:rsidRPr="008C54FD">
        <w:t>и</w:t>
      </w:r>
      <w:r w:rsidRPr="008C54FD">
        <w:rPr>
          <w:spacing w:val="1"/>
        </w:rPr>
        <w:t xml:space="preserve"> </w:t>
      </w:r>
      <w:r w:rsidRPr="008C54FD">
        <w:t>произвольная</w:t>
      </w:r>
      <w:r w:rsidRPr="008C54FD">
        <w:rPr>
          <w:spacing w:val="1"/>
        </w:rPr>
        <w:t xml:space="preserve"> </w:t>
      </w:r>
      <w:r w:rsidRPr="008C54FD">
        <w:t>память.</w:t>
      </w:r>
      <w:r w:rsidRPr="008C54FD">
        <w:rPr>
          <w:spacing w:val="1"/>
        </w:rPr>
        <w:t xml:space="preserve"> </w:t>
      </w:r>
      <w:r w:rsidRPr="008C54FD">
        <w:t>Ребенок</w:t>
      </w:r>
      <w:r w:rsidRPr="008C54FD">
        <w:rPr>
          <w:spacing w:val="1"/>
        </w:rPr>
        <w:t xml:space="preserve"> </w:t>
      </w:r>
      <w:r w:rsidRPr="008C54FD">
        <w:t>запоминает</w:t>
      </w:r>
      <w:r w:rsidRPr="008C54FD">
        <w:rPr>
          <w:spacing w:val="1"/>
        </w:rPr>
        <w:t xml:space="preserve"> </w:t>
      </w:r>
      <w:r w:rsidRPr="008C54FD">
        <w:t>эмоционально</w:t>
      </w:r>
      <w:r w:rsidRPr="008C54FD">
        <w:rPr>
          <w:spacing w:val="1"/>
        </w:rPr>
        <w:t xml:space="preserve"> </w:t>
      </w:r>
      <w:r w:rsidRPr="008C54FD">
        <w:t>значимую</w:t>
      </w:r>
      <w:r w:rsidRPr="008C54FD">
        <w:rPr>
          <w:spacing w:val="1"/>
        </w:rPr>
        <w:t xml:space="preserve"> </w:t>
      </w:r>
      <w:r w:rsidRPr="008C54FD">
        <w:t>информацию.</w:t>
      </w:r>
      <w:r w:rsidRPr="008C54FD">
        <w:rPr>
          <w:spacing w:val="1"/>
        </w:rPr>
        <w:t xml:space="preserve"> </w:t>
      </w:r>
      <w:r w:rsidRPr="008C54FD">
        <w:t>На</w:t>
      </w:r>
      <w:r w:rsidRPr="008C54FD">
        <w:rPr>
          <w:spacing w:val="1"/>
        </w:rPr>
        <w:t xml:space="preserve"> </w:t>
      </w:r>
      <w:r w:rsidRPr="008C54FD">
        <w:t>основе</w:t>
      </w:r>
      <w:r w:rsidRPr="008C54FD">
        <w:rPr>
          <w:spacing w:val="1"/>
        </w:rPr>
        <w:t xml:space="preserve"> </w:t>
      </w:r>
      <w:r w:rsidRPr="008C54FD">
        <w:t>накопления</w:t>
      </w:r>
      <w:r w:rsidRPr="008C54FD">
        <w:rPr>
          <w:spacing w:val="48"/>
        </w:rPr>
        <w:t xml:space="preserve"> </w:t>
      </w:r>
      <w:r w:rsidRPr="008C54FD">
        <w:t>представлений</w:t>
      </w:r>
      <w:r w:rsidRPr="008C54FD">
        <w:rPr>
          <w:spacing w:val="50"/>
        </w:rPr>
        <w:t xml:space="preserve"> </w:t>
      </w:r>
      <w:r w:rsidRPr="008C54FD">
        <w:t>о</w:t>
      </w:r>
      <w:r w:rsidRPr="008C54FD">
        <w:rPr>
          <w:spacing w:val="49"/>
        </w:rPr>
        <w:t xml:space="preserve"> </w:t>
      </w:r>
      <w:r w:rsidRPr="008C54FD">
        <w:t>предметах</w:t>
      </w:r>
      <w:r w:rsidRPr="008C54FD">
        <w:rPr>
          <w:spacing w:val="53"/>
        </w:rPr>
        <w:t xml:space="preserve"> </w:t>
      </w:r>
      <w:r w:rsidRPr="008C54FD">
        <w:t>окружающего</w:t>
      </w:r>
      <w:r w:rsidRPr="008C54FD">
        <w:rPr>
          <w:spacing w:val="51"/>
        </w:rPr>
        <w:t xml:space="preserve"> </w:t>
      </w:r>
      <w:r w:rsidRPr="008C54FD">
        <w:t>мира</w:t>
      </w:r>
      <w:r w:rsidRPr="008C54FD">
        <w:rPr>
          <w:spacing w:val="52"/>
        </w:rPr>
        <w:t xml:space="preserve"> </w:t>
      </w:r>
      <w:r w:rsidRPr="008C54FD">
        <w:t>у</w:t>
      </w:r>
      <w:r w:rsidRPr="008C54FD">
        <w:rPr>
          <w:spacing w:val="47"/>
        </w:rPr>
        <w:t xml:space="preserve"> </w:t>
      </w:r>
      <w:r w:rsidRPr="008C54FD">
        <w:t>ребенка</w:t>
      </w:r>
      <w:r w:rsidRPr="008C54FD">
        <w:rPr>
          <w:spacing w:val="51"/>
        </w:rPr>
        <w:t xml:space="preserve"> </w:t>
      </w:r>
      <w:r w:rsidRPr="008C54FD">
        <w:t>интенсивно</w:t>
      </w:r>
      <w:r w:rsidRPr="008C54FD">
        <w:rPr>
          <w:spacing w:val="51"/>
        </w:rPr>
        <w:t xml:space="preserve"> </w:t>
      </w:r>
      <w:r w:rsidRPr="008C54FD">
        <w:t>развивается</w:t>
      </w:r>
      <w:r w:rsidR="00463C83">
        <w:t xml:space="preserve"> </w:t>
      </w:r>
      <w:r w:rsidRPr="008C54FD">
        <w:t>образное</w:t>
      </w:r>
      <w:r w:rsidRPr="008C54FD">
        <w:rPr>
          <w:spacing w:val="1"/>
        </w:rPr>
        <w:t xml:space="preserve"> </w:t>
      </w:r>
      <w:r w:rsidRPr="008C54FD">
        <w:t>мышление,</w:t>
      </w:r>
      <w:r w:rsidRPr="008C54FD">
        <w:rPr>
          <w:spacing w:val="1"/>
        </w:rPr>
        <w:t xml:space="preserve"> </w:t>
      </w:r>
      <w:r w:rsidRPr="008C54FD">
        <w:t>воображение.</w:t>
      </w:r>
      <w:r w:rsidRPr="008C54FD">
        <w:rPr>
          <w:spacing w:val="1"/>
        </w:rPr>
        <w:t xml:space="preserve"> </w:t>
      </w:r>
      <w:r w:rsidRPr="008C54FD">
        <w:t>Продолжается</w:t>
      </w:r>
      <w:r w:rsidRPr="008C54FD">
        <w:rPr>
          <w:spacing w:val="1"/>
        </w:rPr>
        <w:t xml:space="preserve"> </w:t>
      </w:r>
      <w:r w:rsidRPr="008C54FD">
        <w:t>формирование</w:t>
      </w:r>
      <w:r w:rsidRPr="008C54FD">
        <w:rPr>
          <w:spacing w:val="1"/>
        </w:rPr>
        <w:t xml:space="preserve"> </w:t>
      </w:r>
      <w:r w:rsidRPr="008C54FD">
        <w:t>речи,</w:t>
      </w:r>
      <w:r w:rsidRPr="008C54FD">
        <w:rPr>
          <w:spacing w:val="1"/>
        </w:rPr>
        <w:t xml:space="preserve"> </w:t>
      </w:r>
      <w:r w:rsidRPr="008C54FD">
        <w:t>накопление</w:t>
      </w:r>
      <w:r w:rsidRPr="008C54FD">
        <w:rPr>
          <w:spacing w:val="1"/>
        </w:rPr>
        <w:t xml:space="preserve"> </w:t>
      </w:r>
      <w:r w:rsidRPr="008C54FD">
        <w:t>словаря,</w:t>
      </w:r>
      <w:r w:rsidRPr="008C54FD">
        <w:rPr>
          <w:spacing w:val="1"/>
        </w:rPr>
        <w:t xml:space="preserve"> </w:t>
      </w:r>
      <w:r w:rsidRPr="008C54FD">
        <w:t>развитие</w:t>
      </w:r>
      <w:r w:rsidRPr="008C54FD">
        <w:rPr>
          <w:spacing w:val="-2"/>
        </w:rPr>
        <w:t xml:space="preserve"> </w:t>
      </w:r>
      <w:r w:rsidRPr="008C54FD">
        <w:t>связной речи.</w:t>
      </w:r>
    </w:p>
    <w:p w14:paraId="1F7625D5" w14:textId="7C410CCA" w:rsidR="00FD6A02" w:rsidRPr="008C54FD" w:rsidRDefault="00463C83" w:rsidP="00D33547">
      <w:pPr>
        <w:pStyle w:val="a3"/>
        <w:spacing w:line="276" w:lineRule="auto"/>
        <w:ind w:left="0" w:firstLine="0"/>
      </w:pPr>
      <w:r>
        <w:lastRenderedPageBreak/>
        <w:t>В три-четыре года внимание ребе</w:t>
      </w:r>
      <w:r w:rsidR="0025242F" w:rsidRPr="008C54FD">
        <w:t>нка носит непроизвольный, непосредственный характер.</w:t>
      </w:r>
      <w:r w:rsidR="0025242F" w:rsidRPr="008C54FD">
        <w:rPr>
          <w:spacing w:val="1"/>
        </w:rPr>
        <w:t xml:space="preserve"> </w:t>
      </w:r>
      <w:r w:rsidR="0025242F" w:rsidRPr="008C54FD">
        <w:t>Отмечается двусторонняя связь восприятия и внимания – внимание регулируется восприятием</w:t>
      </w:r>
      <w:r w:rsidR="0025242F" w:rsidRPr="008C54FD">
        <w:rPr>
          <w:spacing w:val="1"/>
        </w:rPr>
        <w:t xml:space="preserve"> </w:t>
      </w:r>
      <w:r w:rsidR="0025242F" w:rsidRPr="008C54FD">
        <w:t>(увидел яркое – обратил внимание). В младшем дошкольном возрасте развивается перцептивная</w:t>
      </w:r>
      <w:r w:rsidR="0025242F" w:rsidRPr="008C54FD">
        <w:rPr>
          <w:spacing w:val="1"/>
        </w:rPr>
        <w:t xml:space="preserve"> </w:t>
      </w:r>
      <w:r w:rsidR="0025242F" w:rsidRPr="008C54FD">
        <w:t xml:space="preserve">деятельность. Дети от использования </w:t>
      </w:r>
      <w:proofErr w:type="spellStart"/>
      <w:r w:rsidR="0025242F" w:rsidRPr="008C54FD">
        <w:t>предэталонов</w:t>
      </w:r>
      <w:proofErr w:type="spellEnd"/>
      <w:r w:rsidR="0025242F" w:rsidRPr="008C54FD">
        <w:t xml:space="preserve"> — индивидуальных единиц восприятия —</w:t>
      </w:r>
      <w:r w:rsidR="0025242F" w:rsidRPr="008C54FD">
        <w:rPr>
          <w:spacing w:val="1"/>
        </w:rPr>
        <w:t xml:space="preserve"> </w:t>
      </w:r>
      <w:r w:rsidR="0025242F" w:rsidRPr="008C54FD">
        <w:t>переходят к сенсорным эталонам — культурно выработанным средствам восприятия. К концу</w:t>
      </w:r>
      <w:r w:rsidR="0025242F" w:rsidRPr="008C54FD">
        <w:rPr>
          <w:spacing w:val="1"/>
        </w:rPr>
        <w:t xml:space="preserve"> </w:t>
      </w:r>
      <w:r w:rsidR="0025242F" w:rsidRPr="008C54FD">
        <w:t>младшего дошкольного возраста дети могут воспринимать до пяти и более форм предметов и до</w:t>
      </w:r>
      <w:r w:rsidR="0025242F" w:rsidRPr="008C54FD">
        <w:rPr>
          <w:spacing w:val="1"/>
        </w:rPr>
        <w:t xml:space="preserve"> </w:t>
      </w:r>
      <w:r w:rsidR="0025242F" w:rsidRPr="008C54FD">
        <w:t>семи</w:t>
      </w:r>
      <w:r w:rsidR="0025242F" w:rsidRPr="008C54FD">
        <w:rPr>
          <w:spacing w:val="1"/>
        </w:rPr>
        <w:t xml:space="preserve"> </w:t>
      </w:r>
      <w:r w:rsidR="0025242F" w:rsidRPr="008C54FD">
        <w:t>и</w:t>
      </w:r>
      <w:r w:rsidR="0025242F" w:rsidRPr="008C54FD">
        <w:rPr>
          <w:spacing w:val="1"/>
        </w:rPr>
        <w:t xml:space="preserve"> </w:t>
      </w:r>
      <w:r w:rsidR="0025242F" w:rsidRPr="008C54FD">
        <w:t>более</w:t>
      </w:r>
      <w:r w:rsidR="0025242F" w:rsidRPr="008C54FD">
        <w:rPr>
          <w:spacing w:val="1"/>
        </w:rPr>
        <w:t xml:space="preserve"> </w:t>
      </w:r>
      <w:r w:rsidR="0025242F" w:rsidRPr="008C54FD">
        <w:t>цветов,</w:t>
      </w:r>
      <w:r w:rsidR="0025242F" w:rsidRPr="008C54FD">
        <w:rPr>
          <w:spacing w:val="1"/>
        </w:rPr>
        <w:t xml:space="preserve"> </w:t>
      </w:r>
      <w:r w:rsidR="0025242F" w:rsidRPr="008C54FD">
        <w:t>способны</w:t>
      </w:r>
      <w:r w:rsidR="0025242F" w:rsidRPr="008C54FD">
        <w:rPr>
          <w:spacing w:val="1"/>
        </w:rPr>
        <w:t xml:space="preserve"> </w:t>
      </w:r>
      <w:r w:rsidR="0025242F" w:rsidRPr="008C54FD">
        <w:t>дифференцировать</w:t>
      </w:r>
      <w:r w:rsidR="0025242F" w:rsidRPr="008C54FD">
        <w:rPr>
          <w:spacing w:val="1"/>
        </w:rPr>
        <w:t xml:space="preserve"> </w:t>
      </w:r>
      <w:r w:rsidR="0025242F" w:rsidRPr="008C54FD">
        <w:t>предметы</w:t>
      </w:r>
      <w:r w:rsidR="0025242F" w:rsidRPr="008C54FD">
        <w:rPr>
          <w:spacing w:val="1"/>
        </w:rPr>
        <w:t xml:space="preserve"> </w:t>
      </w:r>
      <w:r w:rsidR="0025242F" w:rsidRPr="008C54FD">
        <w:t>по</w:t>
      </w:r>
      <w:r w:rsidR="0025242F" w:rsidRPr="008C54FD">
        <w:rPr>
          <w:spacing w:val="1"/>
        </w:rPr>
        <w:t xml:space="preserve"> </w:t>
      </w:r>
      <w:r w:rsidR="0025242F" w:rsidRPr="008C54FD">
        <w:t>величине,</w:t>
      </w:r>
      <w:r w:rsidR="0025242F" w:rsidRPr="008C54FD">
        <w:rPr>
          <w:spacing w:val="1"/>
        </w:rPr>
        <w:t xml:space="preserve"> </w:t>
      </w:r>
      <w:r w:rsidR="0025242F" w:rsidRPr="008C54FD">
        <w:t>ориентироваться</w:t>
      </w:r>
      <w:r w:rsidR="0025242F" w:rsidRPr="008C54FD">
        <w:rPr>
          <w:spacing w:val="1"/>
        </w:rPr>
        <w:t xml:space="preserve"> </w:t>
      </w:r>
      <w:r w:rsidR="0025242F" w:rsidRPr="008C54FD">
        <w:t>в</w:t>
      </w:r>
      <w:r w:rsidR="0025242F" w:rsidRPr="008C54FD">
        <w:rPr>
          <w:spacing w:val="-57"/>
        </w:rPr>
        <w:t xml:space="preserve"> </w:t>
      </w:r>
      <w:r w:rsidR="0025242F" w:rsidRPr="008C54FD">
        <w:t>пространстве группы детского сада, а при определенной организации образовательного процесса и</w:t>
      </w:r>
      <w:r w:rsidR="0025242F" w:rsidRPr="008C54FD">
        <w:rPr>
          <w:spacing w:val="-57"/>
        </w:rPr>
        <w:t xml:space="preserve"> </w:t>
      </w:r>
      <w:r w:rsidR="0025242F" w:rsidRPr="008C54FD">
        <w:t>во</w:t>
      </w:r>
      <w:r w:rsidR="0025242F" w:rsidRPr="008C54FD">
        <w:rPr>
          <w:spacing w:val="-2"/>
        </w:rPr>
        <w:t xml:space="preserve"> </w:t>
      </w:r>
      <w:r w:rsidR="0025242F" w:rsidRPr="008C54FD">
        <w:t>всех</w:t>
      </w:r>
      <w:r w:rsidR="0025242F" w:rsidRPr="008C54FD">
        <w:rPr>
          <w:spacing w:val="2"/>
        </w:rPr>
        <w:t xml:space="preserve"> </w:t>
      </w:r>
      <w:r w:rsidR="0025242F" w:rsidRPr="008C54FD">
        <w:t>знакомых</w:t>
      </w:r>
      <w:r w:rsidR="0025242F" w:rsidRPr="008C54FD">
        <w:rPr>
          <w:spacing w:val="1"/>
        </w:rPr>
        <w:t xml:space="preserve"> </w:t>
      </w:r>
      <w:r w:rsidR="0025242F" w:rsidRPr="008C54FD">
        <w:t>ему</w:t>
      </w:r>
      <w:r w:rsidR="0025242F" w:rsidRPr="008C54FD">
        <w:rPr>
          <w:spacing w:val="-6"/>
        </w:rPr>
        <w:t xml:space="preserve"> </w:t>
      </w:r>
      <w:r w:rsidR="0025242F" w:rsidRPr="008C54FD">
        <w:t>помещениях</w:t>
      </w:r>
      <w:r w:rsidR="0025242F" w:rsidRPr="008C54FD">
        <w:rPr>
          <w:spacing w:val="1"/>
        </w:rPr>
        <w:t xml:space="preserve"> </w:t>
      </w:r>
      <w:r w:rsidR="0025242F" w:rsidRPr="008C54FD">
        <w:t>образовательной</w:t>
      </w:r>
      <w:r w:rsidR="0025242F" w:rsidRPr="008C54FD">
        <w:rPr>
          <w:spacing w:val="4"/>
        </w:rPr>
        <w:t xml:space="preserve"> </w:t>
      </w:r>
      <w:r w:rsidR="0025242F" w:rsidRPr="008C54FD">
        <w:t>организации.</w:t>
      </w:r>
    </w:p>
    <w:p w14:paraId="12962E94" w14:textId="77777777" w:rsidR="00FD6A02" w:rsidRPr="008C54FD" w:rsidRDefault="0025242F" w:rsidP="00D33547">
      <w:pPr>
        <w:pStyle w:val="a3"/>
        <w:spacing w:before="1" w:line="276" w:lineRule="auto"/>
        <w:ind w:left="0" w:firstLine="0"/>
      </w:pPr>
      <w:r w:rsidRPr="008C54FD">
        <w:rPr>
          <w:b/>
          <w:i/>
        </w:rPr>
        <w:t xml:space="preserve">Детские виды деятельности. </w:t>
      </w:r>
      <w:r w:rsidRPr="008C54FD">
        <w:t>Система значимых отношений ребенка с социальной средой</w:t>
      </w:r>
      <w:r w:rsidRPr="008C54FD">
        <w:rPr>
          <w:spacing w:val="-57"/>
        </w:rPr>
        <w:t xml:space="preserve"> </w:t>
      </w:r>
      <w:r w:rsidRPr="008C54FD">
        <w:t>определяется возможностями познавательной сферы, наличием образного мышления, наличием</w:t>
      </w:r>
      <w:r w:rsidRPr="008C54FD">
        <w:rPr>
          <w:spacing w:val="1"/>
        </w:rPr>
        <w:t xml:space="preserve"> </w:t>
      </w:r>
      <w:r w:rsidRPr="008C54FD">
        <w:t>самосознания</w:t>
      </w:r>
      <w:r w:rsidRPr="008C54FD">
        <w:rPr>
          <w:spacing w:val="1"/>
        </w:rPr>
        <w:t xml:space="preserve"> </w:t>
      </w:r>
      <w:r w:rsidRPr="008C54FD">
        <w:t>и</w:t>
      </w:r>
      <w:r w:rsidRPr="008C54FD">
        <w:rPr>
          <w:spacing w:val="1"/>
        </w:rPr>
        <w:t xml:space="preserve"> </w:t>
      </w:r>
      <w:r w:rsidRPr="008C54FD">
        <w:t>начальными</w:t>
      </w:r>
      <w:r w:rsidRPr="008C54FD">
        <w:rPr>
          <w:spacing w:val="1"/>
        </w:rPr>
        <w:t xml:space="preserve"> </w:t>
      </w:r>
      <w:r w:rsidRPr="008C54FD">
        <w:t>формами</w:t>
      </w:r>
      <w:r w:rsidRPr="008C54FD">
        <w:rPr>
          <w:spacing w:val="1"/>
        </w:rPr>
        <w:t xml:space="preserve"> </w:t>
      </w:r>
      <w:r w:rsidRPr="008C54FD">
        <w:t>произвольного</w:t>
      </w:r>
      <w:r w:rsidRPr="008C54FD">
        <w:rPr>
          <w:spacing w:val="1"/>
        </w:rPr>
        <w:t xml:space="preserve"> </w:t>
      </w:r>
      <w:r w:rsidRPr="008C54FD">
        <w:t>поведения</w:t>
      </w:r>
      <w:r w:rsidRPr="008C54FD">
        <w:rPr>
          <w:spacing w:val="1"/>
        </w:rPr>
        <w:t xml:space="preserve"> </w:t>
      </w:r>
      <w:r w:rsidRPr="008C54FD">
        <w:t>(действие</w:t>
      </w:r>
      <w:r w:rsidRPr="008C54FD">
        <w:rPr>
          <w:spacing w:val="1"/>
        </w:rPr>
        <w:t xml:space="preserve"> </w:t>
      </w:r>
      <w:r w:rsidRPr="008C54FD">
        <w:t>по</w:t>
      </w:r>
      <w:r w:rsidRPr="008C54FD">
        <w:rPr>
          <w:spacing w:val="1"/>
        </w:rPr>
        <w:t xml:space="preserve"> </w:t>
      </w:r>
      <w:r w:rsidRPr="008C54FD">
        <w:t>инструкции,</w:t>
      </w:r>
      <w:r w:rsidRPr="008C54FD">
        <w:rPr>
          <w:spacing w:val="1"/>
        </w:rPr>
        <w:t xml:space="preserve"> </w:t>
      </w:r>
      <w:r w:rsidRPr="008C54FD">
        <w:t>действие по образцу). Социальная ситуация развития характеризуется выраженным интересом</w:t>
      </w:r>
      <w:r w:rsidRPr="008C54FD">
        <w:rPr>
          <w:spacing w:val="1"/>
        </w:rPr>
        <w:t xml:space="preserve"> </w:t>
      </w:r>
      <w:r w:rsidRPr="008C54FD">
        <w:t>ребенка к системе социальных отношений между людьми (мама-дочка, врач-пациент), ребенок</w:t>
      </w:r>
      <w:r w:rsidRPr="008C54FD">
        <w:rPr>
          <w:spacing w:val="1"/>
        </w:rPr>
        <w:t xml:space="preserve"> </w:t>
      </w:r>
      <w:r w:rsidRPr="008C54FD">
        <w:t>хочет подражать взрослому, быть «как взрослый». Противоречие между стремлением быть «как</w:t>
      </w:r>
      <w:r w:rsidRPr="008C54FD">
        <w:rPr>
          <w:spacing w:val="1"/>
        </w:rPr>
        <w:t xml:space="preserve"> </w:t>
      </w:r>
      <w:r w:rsidRPr="008C54FD">
        <w:t>взрослый» и невозможностью непосредственного воплощения данного стремления приводит к</w:t>
      </w:r>
      <w:r w:rsidRPr="008C54FD">
        <w:rPr>
          <w:spacing w:val="1"/>
        </w:rPr>
        <w:t xml:space="preserve"> </w:t>
      </w:r>
      <w:r w:rsidRPr="008C54FD">
        <w:t>формированию</w:t>
      </w:r>
      <w:r w:rsidRPr="008C54FD">
        <w:rPr>
          <w:spacing w:val="1"/>
        </w:rPr>
        <w:t xml:space="preserve"> </w:t>
      </w:r>
      <w:r w:rsidRPr="008C54FD">
        <w:t>игровой</w:t>
      </w:r>
      <w:r w:rsidRPr="008C54FD">
        <w:rPr>
          <w:spacing w:val="1"/>
        </w:rPr>
        <w:t xml:space="preserve"> </w:t>
      </w:r>
      <w:r w:rsidRPr="008C54FD">
        <w:t>деятельности,</w:t>
      </w:r>
      <w:r w:rsidRPr="008C54FD">
        <w:rPr>
          <w:spacing w:val="1"/>
        </w:rPr>
        <w:t xml:space="preserve"> </w:t>
      </w:r>
      <w:r w:rsidRPr="008C54FD">
        <w:t>где</w:t>
      </w:r>
      <w:r w:rsidRPr="008C54FD">
        <w:rPr>
          <w:spacing w:val="1"/>
        </w:rPr>
        <w:t xml:space="preserve"> </w:t>
      </w:r>
      <w:r w:rsidRPr="008C54FD">
        <w:t>ребенок</w:t>
      </w:r>
      <w:r w:rsidRPr="008C54FD">
        <w:rPr>
          <w:spacing w:val="1"/>
        </w:rPr>
        <w:t xml:space="preserve"> </w:t>
      </w:r>
      <w:r w:rsidRPr="008C54FD">
        <w:t>в</w:t>
      </w:r>
      <w:r w:rsidRPr="008C54FD">
        <w:rPr>
          <w:spacing w:val="1"/>
        </w:rPr>
        <w:t xml:space="preserve"> </w:t>
      </w:r>
      <w:r w:rsidRPr="008C54FD">
        <w:t>доступной</w:t>
      </w:r>
      <w:r w:rsidRPr="008C54FD">
        <w:rPr>
          <w:spacing w:val="1"/>
        </w:rPr>
        <w:t xml:space="preserve"> </w:t>
      </w:r>
      <w:r w:rsidRPr="008C54FD">
        <w:t>для</w:t>
      </w:r>
      <w:r w:rsidRPr="008C54FD">
        <w:rPr>
          <w:spacing w:val="1"/>
        </w:rPr>
        <w:t xml:space="preserve"> </w:t>
      </w:r>
      <w:r w:rsidRPr="008C54FD">
        <w:t>него</w:t>
      </w:r>
      <w:r w:rsidRPr="008C54FD">
        <w:rPr>
          <w:spacing w:val="1"/>
        </w:rPr>
        <w:t xml:space="preserve"> </w:t>
      </w:r>
      <w:r w:rsidRPr="008C54FD">
        <w:t>форме</w:t>
      </w:r>
      <w:r w:rsidRPr="008C54FD">
        <w:rPr>
          <w:spacing w:val="1"/>
        </w:rPr>
        <w:t xml:space="preserve"> </w:t>
      </w:r>
      <w:r w:rsidRPr="008C54FD">
        <w:t>отображает</w:t>
      </w:r>
      <w:r w:rsidRPr="008C54FD">
        <w:rPr>
          <w:spacing w:val="1"/>
        </w:rPr>
        <w:t xml:space="preserve"> </w:t>
      </w:r>
      <w:r w:rsidRPr="008C54FD">
        <w:t>систему человеческих</w:t>
      </w:r>
      <w:r w:rsidRPr="008C54FD">
        <w:rPr>
          <w:spacing w:val="1"/>
        </w:rPr>
        <w:t xml:space="preserve"> </w:t>
      </w:r>
      <w:r w:rsidRPr="008C54FD">
        <w:t>взаимоотношений,</w:t>
      </w:r>
      <w:r w:rsidRPr="008C54FD">
        <w:rPr>
          <w:spacing w:val="1"/>
        </w:rPr>
        <w:t xml:space="preserve"> </w:t>
      </w:r>
      <w:r w:rsidRPr="008C54FD">
        <w:t>осваивает</w:t>
      </w:r>
      <w:r w:rsidRPr="008C54FD">
        <w:rPr>
          <w:spacing w:val="1"/>
        </w:rPr>
        <w:t xml:space="preserve"> </w:t>
      </w:r>
      <w:r w:rsidRPr="008C54FD">
        <w:t>и</w:t>
      </w:r>
      <w:r w:rsidRPr="008C54FD">
        <w:rPr>
          <w:spacing w:val="1"/>
        </w:rPr>
        <w:t xml:space="preserve"> </w:t>
      </w:r>
      <w:r w:rsidRPr="008C54FD">
        <w:t>применяет</w:t>
      </w:r>
      <w:r w:rsidRPr="008C54FD">
        <w:rPr>
          <w:spacing w:val="1"/>
        </w:rPr>
        <w:t xml:space="preserve"> </w:t>
      </w:r>
      <w:r w:rsidRPr="008C54FD">
        <w:t>нормы и</w:t>
      </w:r>
      <w:r w:rsidRPr="008C54FD">
        <w:rPr>
          <w:spacing w:val="1"/>
        </w:rPr>
        <w:t xml:space="preserve"> </w:t>
      </w:r>
      <w:r w:rsidRPr="008C54FD">
        <w:t>правила общения и</w:t>
      </w:r>
      <w:r w:rsidRPr="008C54FD">
        <w:rPr>
          <w:spacing w:val="1"/>
        </w:rPr>
        <w:t xml:space="preserve"> </w:t>
      </w:r>
      <w:r w:rsidRPr="008C54FD">
        <w:t>взаимодействия</w:t>
      </w:r>
      <w:r w:rsidRPr="008C54FD">
        <w:rPr>
          <w:spacing w:val="1"/>
        </w:rPr>
        <w:t xml:space="preserve"> </w:t>
      </w:r>
      <w:r w:rsidRPr="008C54FD">
        <w:t>человека</w:t>
      </w:r>
      <w:r w:rsidRPr="008C54FD">
        <w:rPr>
          <w:spacing w:val="1"/>
        </w:rPr>
        <w:t xml:space="preserve"> </w:t>
      </w:r>
      <w:r w:rsidRPr="008C54FD">
        <w:t>в</w:t>
      </w:r>
      <w:r w:rsidRPr="008C54FD">
        <w:rPr>
          <w:spacing w:val="1"/>
        </w:rPr>
        <w:t xml:space="preserve"> </w:t>
      </w:r>
      <w:r w:rsidRPr="008C54FD">
        <w:t>разных</w:t>
      </w:r>
      <w:r w:rsidRPr="008C54FD">
        <w:rPr>
          <w:spacing w:val="1"/>
        </w:rPr>
        <w:t xml:space="preserve"> </w:t>
      </w:r>
      <w:r w:rsidRPr="008C54FD">
        <w:t>сферах</w:t>
      </w:r>
      <w:r w:rsidRPr="008C54FD">
        <w:rPr>
          <w:spacing w:val="1"/>
        </w:rPr>
        <w:t xml:space="preserve"> </w:t>
      </w:r>
      <w:r w:rsidRPr="008C54FD">
        <w:t>жизни.</w:t>
      </w:r>
      <w:r w:rsidRPr="008C54FD">
        <w:rPr>
          <w:spacing w:val="1"/>
        </w:rPr>
        <w:t xml:space="preserve"> </w:t>
      </w:r>
      <w:r w:rsidRPr="008C54FD">
        <w:t>Игра</w:t>
      </w:r>
      <w:r w:rsidRPr="008C54FD">
        <w:rPr>
          <w:spacing w:val="1"/>
        </w:rPr>
        <w:t xml:space="preserve"> </w:t>
      </w:r>
      <w:r w:rsidRPr="008C54FD">
        <w:t>детей</w:t>
      </w:r>
      <w:r w:rsidRPr="008C54FD">
        <w:rPr>
          <w:spacing w:val="1"/>
        </w:rPr>
        <w:t xml:space="preserve"> </w:t>
      </w:r>
      <w:r w:rsidRPr="008C54FD">
        <w:t>в</w:t>
      </w:r>
      <w:r w:rsidRPr="008C54FD">
        <w:rPr>
          <w:spacing w:val="1"/>
        </w:rPr>
        <w:t xml:space="preserve"> </w:t>
      </w:r>
      <w:r w:rsidRPr="008C54FD">
        <w:t>три-четыре</w:t>
      </w:r>
      <w:r w:rsidRPr="008C54FD">
        <w:rPr>
          <w:spacing w:val="1"/>
        </w:rPr>
        <w:t xml:space="preserve"> </w:t>
      </w:r>
      <w:r w:rsidRPr="008C54FD">
        <w:t>года</w:t>
      </w:r>
      <w:r w:rsidRPr="008C54FD">
        <w:rPr>
          <w:spacing w:val="1"/>
        </w:rPr>
        <w:t xml:space="preserve"> </w:t>
      </w:r>
      <w:r w:rsidRPr="008C54FD">
        <w:t>отличается</w:t>
      </w:r>
      <w:r w:rsidRPr="008C54FD">
        <w:rPr>
          <w:spacing w:val="1"/>
        </w:rPr>
        <w:t xml:space="preserve"> </w:t>
      </w:r>
      <w:r w:rsidRPr="008C54FD">
        <w:t>однообразием сюжетов, где центральным содержанием игровой деятельности является действие с</w:t>
      </w:r>
      <w:r w:rsidRPr="008C54FD">
        <w:rPr>
          <w:spacing w:val="1"/>
        </w:rPr>
        <w:t xml:space="preserve"> </w:t>
      </w:r>
      <w:r w:rsidRPr="008C54FD">
        <w:t>игрушкой, игра протекает либо в индивидуальной форме, либо в паре, нарушение логики игры</w:t>
      </w:r>
      <w:r w:rsidRPr="008C54FD">
        <w:rPr>
          <w:spacing w:val="1"/>
        </w:rPr>
        <w:t xml:space="preserve"> </w:t>
      </w:r>
      <w:r w:rsidRPr="008C54FD">
        <w:t>ребенком</w:t>
      </w:r>
      <w:r w:rsidRPr="008C54FD">
        <w:rPr>
          <w:spacing w:val="-2"/>
        </w:rPr>
        <w:t xml:space="preserve"> </w:t>
      </w:r>
      <w:r w:rsidRPr="008C54FD">
        <w:t>не</w:t>
      </w:r>
      <w:r w:rsidRPr="008C54FD">
        <w:rPr>
          <w:spacing w:val="-1"/>
        </w:rPr>
        <w:t xml:space="preserve"> </w:t>
      </w:r>
      <w:r w:rsidRPr="008C54FD">
        <w:t>опротестовывается.</w:t>
      </w:r>
    </w:p>
    <w:p w14:paraId="2685A135" w14:textId="77777777" w:rsidR="00FD6A02" w:rsidRPr="008C54FD" w:rsidRDefault="0025242F" w:rsidP="00D33547">
      <w:pPr>
        <w:pStyle w:val="a3"/>
        <w:spacing w:before="1" w:line="276" w:lineRule="auto"/>
        <w:ind w:left="0" w:firstLine="0"/>
      </w:pPr>
      <w:r w:rsidRPr="008C54FD">
        <w:t>В</w:t>
      </w:r>
      <w:r w:rsidRPr="008C54FD">
        <w:rPr>
          <w:spacing w:val="1"/>
        </w:rPr>
        <w:t xml:space="preserve"> </w:t>
      </w:r>
      <w:r w:rsidRPr="008C54FD">
        <w:t>данный</w:t>
      </w:r>
      <w:r w:rsidRPr="008C54FD">
        <w:rPr>
          <w:spacing w:val="1"/>
        </w:rPr>
        <w:t xml:space="preserve"> </w:t>
      </w:r>
      <w:r w:rsidRPr="008C54FD">
        <w:t>период</w:t>
      </w:r>
      <w:r w:rsidRPr="008C54FD">
        <w:rPr>
          <w:spacing w:val="1"/>
        </w:rPr>
        <w:t xml:space="preserve"> </w:t>
      </w:r>
      <w:r w:rsidRPr="008C54FD">
        <w:t>начинают</w:t>
      </w:r>
      <w:r w:rsidRPr="008C54FD">
        <w:rPr>
          <w:spacing w:val="1"/>
        </w:rPr>
        <w:t xml:space="preserve"> </w:t>
      </w:r>
      <w:r w:rsidRPr="008C54FD">
        <w:t>формироваться</w:t>
      </w:r>
      <w:r w:rsidRPr="008C54FD">
        <w:rPr>
          <w:spacing w:val="1"/>
        </w:rPr>
        <w:t xml:space="preserve"> </w:t>
      </w:r>
      <w:r w:rsidRPr="008C54FD">
        <w:t>продуктивные</w:t>
      </w:r>
      <w:r w:rsidRPr="008C54FD">
        <w:rPr>
          <w:spacing w:val="1"/>
        </w:rPr>
        <w:t xml:space="preserve"> </w:t>
      </w:r>
      <w:r w:rsidRPr="008C54FD">
        <w:t>виды</w:t>
      </w:r>
      <w:r w:rsidRPr="008C54FD">
        <w:rPr>
          <w:spacing w:val="61"/>
        </w:rPr>
        <w:t xml:space="preserve"> </w:t>
      </w:r>
      <w:r w:rsidRPr="008C54FD">
        <w:t>деятельности,</w:t>
      </w:r>
      <w:r w:rsidRPr="008C54FD">
        <w:rPr>
          <w:spacing w:val="1"/>
        </w:rPr>
        <w:t xml:space="preserve"> </w:t>
      </w:r>
      <w:r w:rsidRPr="008C54FD">
        <w:t>формируются первичные навыки рисования, лепки, конструирования. Графические образы пока</w:t>
      </w:r>
      <w:r w:rsidRPr="008C54FD">
        <w:rPr>
          <w:spacing w:val="1"/>
        </w:rPr>
        <w:t xml:space="preserve"> </w:t>
      </w:r>
      <w:r w:rsidRPr="008C54FD">
        <w:t>бедны, у одних детей в изображениях отсутствуют детали, у других рисунки могут быть более</w:t>
      </w:r>
      <w:r w:rsidRPr="008C54FD">
        <w:rPr>
          <w:spacing w:val="1"/>
        </w:rPr>
        <w:t xml:space="preserve"> </w:t>
      </w:r>
      <w:r w:rsidRPr="008C54FD">
        <w:t>детализированы.</w:t>
      </w:r>
      <w:r w:rsidRPr="008C54FD">
        <w:rPr>
          <w:spacing w:val="-1"/>
        </w:rPr>
        <w:t xml:space="preserve"> </w:t>
      </w:r>
      <w:r w:rsidRPr="008C54FD">
        <w:t>Дети</w:t>
      </w:r>
      <w:r w:rsidRPr="008C54FD">
        <w:rPr>
          <w:spacing w:val="-1"/>
        </w:rPr>
        <w:t xml:space="preserve"> </w:t>
      </w:r>
      <w:r w:rsidRPr="008C54FD">
        <w:t>начинают активно</w:t>
      </w:r>
      <w:r w:rsidRPr="008C54FD">
        <w:rPr>
          <w:spacing w:val="-1"/>
        </w:rPr>
        <w:t xml:space="preserve"> </w:t>
      </w:r>
      <w:r w:rsidRPr="008C54FD">
        <w:t>использовать</w:t>
      </w:r>
      <w:r w:rsidRPr="008C54FD">
        <w:rPr>
          <w:spacing w:val="-1"/>
        </w:rPr>
        <w:t xml:space="preserve"> </w:t>
      </w:r>
      <w:r w:rsidRPr="008C54FD">
        <w:t>цвет.</w:t>
      </w:r>
    </w:p>
    <w:p w14:paraId="6F8645FE" w14:textId="77777777" w:rsidR="00FD6A02" w:rsidRPr="008C54FD" w:rsidRDefault="0025242F" w:rsidP="00D33547">
      <w:pPr>
        <w:pStyle w:val="a3"/>
        <w:spacing w:line="276" w:lineRule="auto"/>
        <w:ind w:left="0" w:firstLine="0"/>
      </w:pPr>
      <w:r w:rsidRPr="008C54FD">
        <w:t>Большое</w:t>
      </w:r>
      <w:r w:rsidRPr="008C54FD">
        <w:rPr>
          <w:spacing w:val="1"/>
        </w:rPr>
        <w:t xml:space="preserve"> </w:t>
      </w:r>
      <w:r w:rsidRPr="008C54FD">
        <w:t>значение</w:t>
      </w:r>
      <w:r w:rsidRPr="008C54FD">
        <w:rPr>
          <w:spacing w:val="1"/>
        </w:rPr>
        <w:t xml:space="preserve"> </w:t>
      </w:r>
      <w:r w:rsidRPr="008C54FD">
        <w:t>для</w:t>
      </w:r>
      <w:r w:rsidRPr="008C54FD">
        <w:rPr>
          <w:spacing w:val="1"/>
        </w:rPr>
        <w:t xml:space="preserve"> </w:t>
      </w:r>
      <w:r w:rsidRPr="008C54FD">
        <w:t>развития</w:t>
      </w:r>
      <w:r w:rsidRPr="008C54FD">
        <w:rPr>
          <w:spacing w:val="1"/>
        </w:rPr>
        <w:t xml:space="preserve"> </w:t>
      </w:r>
      <w:r w:rsidRPr="008C54FD">
        <w:t>мелкой</w:t>
      </w:r>
      <w:r w:rsidRPr="008C54FD">
        <w:rPr>
          <w:spacing w:val="1"/>
        </w:rPr>
        <w:t xml:space="preserve"> </w:t>
      </w:r>
      <w:r w:rsidRPr="008C54FD">
        <w:t>моторики</w:t>
      </w:r>
      <w:r w:rsidRPr="008C54FD">
        <w:rPr>
          <w:spacing w:val="1"/>
        </w:rPr>
        <w:t xml:space="preserve"> </w:t>
      </w:r>
      <w:r w:rsidRPr="008C54FD">
        <w:t>имеет</w:t>
      </w:r>
      <w:r w:rsidRPr="008C54FD">
        <w:rPr>
          <w:spacing w:val="1"/>
        </w:rPr>
        <w:t xml:space="preserve"> </w:t>
      </w:r>
      <w:r w:rsidRPr="008C54FD">
        <w:t>лепка.</w:t>
      </w:r>
      <w:r w:rsidRPr="008C54FD">
        <w:rPr>
          <w:spacing w:val="1"/>
        </w:rPr>
        <w:t xml:space="preserve"> </w:t>
      </w:r>
      <w:r w:rsidRPr="008C54FD">
        <w:t>Дети</w:t>
      </w:r>
      <w:r w:rsidRPr="008C54FD">
        <w:rPr>
          <w:spacing w:val="1"/>
        </w:rPr>
        <w:t xml:space="preserve"> </w:t>
      </w:r>
      <w:r w:rsidRPr="008C54FD">
        <w:t>способны</w:t>
      </w:r>
      <w:r w:rsidRPr="008C54FD">
        <w:rPr>
          <w:spacing w:val="1"/>
        </w:rPr>
        <w:t xml:space="preserve"> </w:t>
      </w:r>
      <w:r w:rsidRPr="008C54FD">
        <w:t>под</w:t>
      </w:r>
      <w:r w:rsidRPr="008C54FD">
        <w:rPr>
          <w:spacing w:val="1"/>
        </w:rPr>
        <w:t xml:space="preserve"> </w:t>
      </w:r>
      <w:r w:rsidRPr="008C54FD">
        <w:t>руководством взрослого</w:t>
      </w:r>
      <w:r w:rsidRPr="008C54FD">
        <w:rPr>
          <w:spacing w:val="-1"/>
        </w:rPr>
        <w:t xml:space="preserve"> </w:t>
      </w:r>
      <w:r w:rsidRPr="008C54FD">
        <w:t>вылепить</w:t>
      </w:r>
      <w:r w:rsidRPr="008C54FD">
        <w:rPr>
          <w:spacing w:val="1"/>
        </w:rPr>
        <w:t xml:space="preserve"> </w:t>
      </w:r>
      <w:r w:rsidRPr="008C54FD">
        <w:t>простые</w:t>
      </w:r>
      <w:r w:rsidRPr="008C54FD">
        <w:rPr>
          <w:spacing w:val="-1"/>
        </w:rPr>
        <w:t xml:space="preserve"> </w:t>
      </w:r>
      <w:r w:rsidRPr="008C54FD">
        <w:t>предметы.</w:t>
      </w:r>
    </w:p>
    <w:p w14:paraId="0D381604" w14:textId="77777777" w:rsidR="00FD6A02" w:rsidRPr="008C54FD" w:rsidRDefault="0025242F" w:rsidP="00D33547">
      <w:pPr>
        <w:pStyle w:val="a3"/>
        <w:spacing w:line="276" w:lineRule="auto"/>
        <w:ind w:left="0" w:firstLine="0"/>
      </w:pPr>
      <w:r w:rsidRPr="008C54FD">
        <w:t>Конструктивная деятельность в младшем дошкольном возрасте ограничена возведением</w:t>
      </w:r>
      <w:r w:rsidRPr="008C54FD">
        <w:rPr>
          <w:spacing w:val="1"/>
        </w:rPr>
        <w:t xml:space="preserve"> </w:t>
      </w:r>
      <w:r w:rsidRPr="008C54FD">
        <w:t>несложных построек</w:t>
      </w:r>
      <w:r w:rsidRPr="008C54FD">
        <w:rPr>
          <w:spacing w:val="-2"/>
        </w:rPr>
        <w:t xml:space="preserve"> </w:t>
      </w:r>
      <w:r w:rsidRPr="008C54FD">
        <w:t>по</w:t>
      </w:r>
      <w:r w:rsidRPr="008C54FD">
        <w:rPr>
          <w:spacing w:val="-3"/>
        </w:rPr>
        <w:t xml:space="preserve"> </w:t>
      </w:r>
      <w:r w:rsidRPr="008C54FD">
        <w:t>образцу</w:t>
      </w:r>
      <w:r w:rsidRPr="008C54FD">
        <w:rPr>
          <w:spacing w:val="-8"/>
        </w:rPr>
        <w:t xml:space="preserve"> </w:t>
      </w:r>
      <w:r w:rsidRPr="008C54FD">
        <w:t>и по замыслу.</w:t>
      </w:r>
    </w:p>
    <w:p w14:paraId="3BB14AEE" w14:textId="77777777" w:rsidR="00FD6A02" w:rsidRPr="008C54FD" w:rsidRDefault="0025242F" w:rsidP="00D33547">
      <w:pPr>
        <w:pStyle w:val="a3"/>
        <w:spacing w:line="276" w:lineRule="auto"/>
        <w:ind w:left="0" w:firstLine="0"/>
      </w:pPr>
      <w:r w:rsidRPr="008C54FD">
        <w:rPr>
          <w:b/>
          <w:i/>
        </w:rPr>
        <w:t xml:space="preserve">Коммуникация и социализация. </w:t>
      </w:r>
      <w:r w:rsidRPr="008C54FD">
        <w:t>В общении со взрослыми, наряду с ситуативно-деловой</w:t>
      </w:r>
      <w:r w:rsidRPr="008C54FD">
        <w:rPr>
          <w:spacing w:val="1"/>
        </w:rPr>
        <w:t xml:space="preserve"> </w:t>
      </w:r>
      <w:r w:rsidRPr="008C54FD">
        <w:t>формой</w:t>
      </w:r>
      <w:r w:rsidRPr="008C54FD">
        <w:rPr>
          <w:spacing w:val="1"/>
        </w:rPr>
        <w:t xml:space="preserve"> </w:t>
      </w:r>
      <w:r w:rsidRPr="008C54FD">
        <w:t>общения,</w:t>
      </w:r>
      <w:r w:rsidRPr="008C54FD">
        <w:rPr>
          <w:spacing w:val="1"/>
        </w:rPr>
        <w:t xml:space="preserve"> </w:t>
      </w:r>
      <w:r w:rsidRPr="008C54FD">
        <w:t>начинает</w:t>
      </w:r>
      <w:r w:rsidRPr="008C54FD">
        <w:rPr>
          <w:spacing w:val="1"/>
        </w:rPr>
        <w:t xml:space="preserve"> </w:t>
      </w:r>
      <w:r w:rsidRPr="008C54FD">
        <w:t>интенсивно</w:t>
      </w:r>
      <w:r w:rsidRPr="008C54FD">
        <w:rPr>
          <w:spacing w:val="1"/>
        </w:rPr>
        <w:t xml:space="preserve"> </w:t>
      </w:r>
      <w:r w:rsidRPr="008C54FD">
        <w:t>формироваться</w:t>
      </w:r>
      <w:r w:rsidRPr="008C54FD">
        <w:rPr>
          <w:spacing w:val="1"/>
        </w:rPr>
        <w:t xml:space="preserve"> </w:t>
      </w:r>
      <w:proofErr w:type="spellStart"/>
      <w:r w:rsidRPr="008C54FD">
        <w:t>внеситуативно</w:t>
      </w:r>
      <w:proofErr w:type="spellEnd"/>
      <w:r w:rsidRPr="008C54FD">
        <w:t>-познавательная</w:t>
      </w:r>
      <w:r w:rsidRPr="008C54FD">
        <w:rPr>
          <w:spacing w:val="1"/>
        </w:rPr>
        <w:t xml:space="preserve"> </w:t>
      </w:r>
      <w:r w:rsidRPr="008C54FD">
        <w:t>форма</w:t>
      </w:r>
      <w:r w:rsidRPr="008C54FD">
        <w:rPr>
          <w:spacing w:val="1"/>
        </w:rPr>
        <w:t xml:space="preserve"> </w:t>
      </w:r>
      <w:r w:rsidRPr="008C54FD">
        <w:t>общения,</w:t>
      </w:r>
      <w:r w:rsidRPr="008C54FD">
        <w:rPr>
          <w:spacing w:val="1"/>
        </w:rPr>
        <w:t xml:space="preserve"> </w:t>
      </w:r>
      <w:r w:rsidRPr="008C54FD">
        <w:t>формируются</w:t>
      </w:r>
      <w:r w:rsidRPr="008C54FD">
        <w:rPr>
          <w:spacing w:val="1"/>
        </w:rPr>
        <w:t xml:space="preserve"> </w:t>
      </w:r>
      <w:r w:rsidRPr="008C54FD">
        <w:t>основы</w:t>
      </w:r>
      <w:r w:rsidRPr="008C54FD">
        <w:rPr>
          <w:spacing w:val="1"/>
        </w:rPr>
        <w:t xml:space="preserve"> </w:t>
      </w:r>
      <w:r w:rsidRPr="008C54FD">
        <w:t>познавательного</w:t>
      </w:r>
      <w:r w:rsidRPr="008C54FD">
        <w:rPr>
          <w:spacing w:val="1"/>
        </w:rPr>
        <w:t xml:space="preserve"> </w:t>
      </w:r>
      <w:r w:rsidRPr="008C54FD">
        <w:t>общения.</w:t>
      </w:r>
      <w:r w:rsidRPr="008C54FD">
        <w:rPr>
          <w:spacing w:val="1"/>
        </w:rPr>
        <w:t xml:space="preserve"> </w:t>
      </w:r>
      <w:r w:rsidRPr="008C54FD">
        <w:t>Со</w:t>
      </w:r>
      <w:r w:rsidRPr="008C54FD">
        <w:rPr>
          <w:spacing w:val="1"/>
        </w:rPr>
        <w:t xml:space="preserve"> </w:t>
      </w:r>
      <w:r w:rsidRPr="008C54FD">
        <w:t>сверстниками</w:t>
      </w:r>
      <w:r w:rsidRPr="008C54FD">
        <w:rPr>
          <w:spacing w:val="1"/>
        </w:rPr>
        <w:t xml:space="preserve"> </w:t>
      </w:r>
      <w:r w:rsidRPr="008C54FD">
        <w:t>интенсивно</w:t>
      </w:r>
      <w:r w:rsidRPr="008C54FD">
        <w:rPr>
          <w:spacing w:val="1"/>
        </w:rPr>
        <w:t xml:space="preserve"> </w:t>
      </w:r>
      <w:r w:rsidRPr="008C54FD">
        <w:t>формируется</w:t>
      </w:r>
      <w:r w:rsidRPr="008C54FD">
        <w:rPr>
          <w:spacing w:val="1"/>
        </w:rPr>
        <w:t xml:space="preserve"> </w:t>
      </w:r>
      <w:r w:rsidRPr="008C54FD">
        <w:t>ситуативно-деловая</w:t>
      </w:r>
      <w:r w:rsidRPr="008C54FD">
        <w:rPr>
          <w:spacing w:val="1"/>
        </w:rPr>
        <w:t xml:space="preserve"> </w:t>
      </w:r>
      <w:r w:rsidRPr="008C54FD">
        <w:t>форма</w:t>
      </w:r>
      <w:r w:rsidRPr="008C54FD">
        <w:rPr>
          <w:spacing w:val="1"/>
        </w:rPr>
        <w:t xml:space="preserve"> </w:t>
      </w:r>
      <w:r w:rsidRPr="008C54FD">
        <w:t>общения,</w:t>
      </w:r>
      <w:r w:rsidRPr="008C54FD">
        <w:rPr>
          <w:spacing w:val="1"/>
        </w:rPr>
        <w:t xml:space="preserve"> </w:t>
      </w:r>
      <w:r w:rsidRPr="008C54FD">
        <w:t>что</w:t>
      </w:r>
      <w:r w:rsidRPr="008C54FD">
        <w:rPr>
          <w:spacing w:val="1"/>
        </w:rPr>
        <w:t xml:space="preserve"> </w:t>
      </w:r>
      <w:r w:rsidRPr="008C54FD">
        <w:t>определяется</w:t>
      </w:r>
      <w:r w:rsidRPr="008C54FD">
        <w:rPr>
          <w:spacing w:val="1"/>
        </w:rPr>
        <w:t xml:space="preserve"> </w:t>
      </w:r>
      <w:r w:rsidRPr="008C54FD">
        <w:t>становлением</w:t>
      </w:r>
      <w:r w:rsidRPr="008C54FD">
        <w:rPr>
          <w:spacing w:val="1"/>
        </w:rPr>
        <w:t xml:space="preserve"> </w:t>
      </w:r>
      <w:r w:rsidRPr="008C54FD">
        <w:t>игровой</w:t>
      </w:r>
      <w:r w:rsidRPr="008C54FD">
        <w:rPr>
          <w:spacing w:val="1"/>
        </w:rPr>
        <w:t xml:space="preserve"> </w:t>
      </w:r>
      <w:r w:rsidRPr="008C54FD">
        <w:t>деятельности</w:t>
      </w:r>
      <w:r w:rsidRPr="008C54FD">
        <w:rPr>
          <w:spacing w:val="1"/>
        </w:rPr>
        <w:t xml:space="preserve"> </w:t>
      </w:r>
      <w:r w:rsidRPr="008C54FD">
        <w:t>и</w:t>
      </w:r>
      <w:r w:rsidRPr="008C54FD">
        <w:rPr>
          <w:spacing w:val="1"/>
        </w:rPr>
        <w:t xml:space="preserve"> </w:t>
      </w:r>
      <w:r w:rsidRPr="008C54FD">
        <w:t>необходимостью</w:t>
      </w:r>
      <w:r w:rsidRPr="008C54FD">
        <w:rPr>
          <w:spacing w:val="1"/>
        </w:rPr>
        <w:t xml:space="preserve"> </w:t>
      </w:r>
      <w:r w:rsidRPr="008C54FD">
        <w:t>согласовывать</w:t>
      </w:r>
      <w:r w:rsidRPr="008C54FD">
        <w:rPr>
          <w:spacing w:val="1"/>
        </w:rPr>
        <w:t xml:space="preserve"> </w:t>
      </w:r>
      <w:r w:rsidRPr="008C54FD">
        <w:t>действия</w:t>
      </w:r>
      <w:r w:rsidRPr="008C54FD">
        <w:rPr>
          <w:spacing w:val="1"/>
        </w:rPr>
        <w:t xml:space="preserve"> </w:t>
      </w:r>
      <w:r w:rsidRPr="008C54FD">
        <w:t>с</w:t>
      </w:r>
      <w:r w:rsidRPr="008C54FD">
        <w:rPr>
          <w:spacing w:val="1"/>
        </w:rPr>
        <w:t xml:space="preserve"> </w:t>
      </w:r>
      <w:r w:rsidRPr="008C54FD">
        <w:t>другим</w:t>
      </w:r>
      <w:r w:rsidRPr="008C54FD">
        <w:rPr>
          <w:spacing w:val="1"/>
        </w:rPr>
        <w:t xml:space="preserve"> </w:t>
      </w:r>
      <w:r w:rsidRPr="008C54FD">
        <w:t>ребенком</w:t>
      </w:r>
      <w:r w:rsidRPr="008C54FD">
        <w:rPr>
          <w:spacing w:val="1"/>
        </w:rPr>
        <w:t xml:space="preserve"> </w:t>
      </w:r>
      <w:r w:rsidRPr="008C54FD">
        <w:t>в</w:t>
      </w:r>
      <w:r w:rsidRPr="008C54FD">
        <w:rPr>
          <w:spacing w:val="1"/>
        </w:rPr>
        <w:t xml:space="preserve"> </w:t>
      </w:r>
      <w:r w:rsidRPr="008C54FD">
        <w:t>ходе</w:t>
      </w:r>
      <w:r w:rsidRPr="008C54FD">
        <w:rPr>
          <w:spacing w:val="1"/>
        </w:rPr>
        <w:t xml:space="preserve"> </w:t>
      </w:r>
      <w:r w:rsidRPr="008C54FD">
        <w:t>игрового</w:t>
      </w:r>
      <w:r w:rsidRPr="008C54FD">
        <w:rPr>
          <w:spacing w:val="-57"/>
        </w:rPr>
        <w:t xml:space="preserve"> </w:t>
      </w:r>
      <w:r w:rsidRPr="008C54FD">
        <w:t>взаимодействия.</w:t>
      </w:r>
      <w:r w:rsidRPr="008C54FD">
        <w:rPr>
          <w:spacing w:val="1"/>
        </w:rPr>
        <w:t xml:space="preserve"> </w:t>
      </w:r>
      <w:r w:rsidRPr="008C54FD">
        <w:t>Положительно-индифферентное</w:t>
      </w:r>
      <w:r w:rsidRPr="008C54FD">
        <w:rPr>
          <w:spacing w:val="1"/>
        </w:rPr>
        <w:t xml:space="preserve"> </w:t>
      </w:r>
      <w:r w:rsidRPr="008C54FD">
        <w:t>отношение</w:t>
      </w:r>
      <w:r w:rsidRPr="008C54FD">
        <w:rPr>
          <w:spacing w:val="1"/>
        </w:rPr>
        <w:t xml:space="preserve"> </w:t>
      </w:r>
      <w:r w:rsidRPr="008C54FD">
        <w:t>к</w:t>
      </w:r>
      <w:r w:rsidRPr="008C54FD">
        <w:rPr>
          <w:spacing w:val="1"/>
        </w:rPr>
        <w:t xml:space="preserve"> </w:t>
      </w:r>
      <w:r w:rsidRPr="008C54FD">
        <w:t>сверстнику,</w:t>
      </w:r>
      <w:r w:rsidRPr="008C54FD">
        <w:rPr>
          <w:spacing w:val="1"/>
        </w:rPr>
        <w:t xml:space="preserve"> </w:t>
      </w:r>
      <w:r w:rsidRPr="008C54FD">
        <w:t>преобладающее</w:t>
      </w:r>
      <w:r w:rsidRPr="008C54FD">
        <w:rPr>
          <w:spacing w:val="1"/>
        </w:rPr>
        <w:t xml:space="preserve"> </w:t>
      </w:r>
      <w:r w:rsidRPr="008C54FD">
        <w:t>в</w:t>
      </w:r>
      <w:r w:rsidRPr="008C54FD">
        <w:rPr>
          <w:spacing w:val="1"/>
        </w:rPr>
        <w:t xml:space="preserve"> </w:t>
      </w:r>
      <w:r w:rsidRPr="008C54FD">
        <w:t>раннем возрасте, сменяется конкурентным типом отношения к сверстнику, где другой ребенок</w:t>
      </w:r>
      <w:r w:rsidRPr="008C54FD">
        <w:rPr>
          <w:spacing w:val="1"/>
        </w:rPr>
        <w:t xml:space="preserve"> </w:t>
      </w:r>
      <w:r w:rsidRPr="008C54FD">
        <w:t>выступает</w:t>
      </w:r>
      <w:r w:rsidRPr="008C54FD">
        <w:rPr>
          <w:spacing w:val="-1"/>
        </w:rPr>
        <w:t xml:space="preserve"> </w:t>
      </w:r>
      <w:r w:rsidRPr="008C54FD">
        <w:t>в</w:t>
      </w:r>
      <w:r w:rsidRPr="008C54FD">
        <w:rPr>
          <w:spacing w:val="-1"/>
        </w:rPr>
        <w:t xml:space="preserve"> </w:t>
      </w:r>
      <w:r w:rsidRPr="008C54FD">
        <w:t>качестве</w:t>
      </w:r>
      <w:r w:rsidRPr="008C54FD">
        <w:rPr>
          <w:spacing w:val="-1"/>
        </w:rPr>
        <w:t xml:space="preserve"> </w:t>
      </w:r>
      <w:r w:rsidRPr="008C54FD">
        <w:t>средства</w:t>
      </w:r>
      <w:r w:rsidRPr="008C54FD">
        <w:rPr>
          <w:spacing w:val="-1"/>
        </w:rPr>
        <w:t xml:space="preserve"> </w:t>
      </w:r>
      <w:r w:rsidRPr="008C54FD">
        <w:t>самопознания.</w:t>
      </w:r>
    </w:p>
    <w:p w14:paraId="1B945E23" w14:textId="77777777" w:rsidR="00D179A9" w:rsidRPr="008C54FD" w:rsidRDefault="0025242F" w:rsidP="00D33547">
      <w:pPr>
        <w:pStyle w:val="a3"/>
        <w:spacing w:before="1" w:line="276" w:lineRule="auto"/>
        <w:ind w:left="0" w:firstLine="0"/>
      </w:pPr>
      <w:r w:rsidRPr="008C54FD">
        <w:rPr>
          <w:b/>
          <w:i/>
        </w:rPr>
        <w:t xml:space="preserve">Саморегуляция. </w:t>
      </w:r>
      <w:r w:rsidRPr="008C54FD">
        <w:t>В три года у ребенка преобладает ситуативное поведение, произвольное</w:t>
      </w:r>
      <w:r w:rsidRPr="008C54FD">
        <w:rPr>
          <w:spacing w:val="1"/>
        </w:rPr>
        <w:t xml:space="preserve"> </w:t>
      </w:r>
      <w:r w:rsidRPr="008C54FD">
        <w:t>поведение,</w:t>
      </w:r>
      <w:r w:rsidRPr="008C54FD">
        <w:rPr>
          <w:spacing w:val="1"/>
        </w:rPr>
        <w:t xml:space="preserve"> </w:t>
      </w:r>
      <w:r w:rsidRPr="008C54FD">
        <w:t>в</w:t>
      </w:r>
      <w:r w:rsidRPr="008C54FD">
        <w:rPr>
          <w:spacing w:val="1"/>
        </w:rPr>
        <w:t xml:space="preserve"> </w:t>
      </w:r>
      <w:r w:rsidRPr="008C54FD">
        <w:t>основном,</w:t>
      </w:r>
      <w:r w:rsidRPr="008C54FD">
        <w:rPr>
          <w:spacing w:val="1"/>
        </w:rPr>
        <w:t xml:space="preserve"> </w:t>
      </w:r>
      <w:r w:rsidRPr="008C54FD">
        <w:t>регулируется</w:t>
      </w:r>
      <w:r w:rsidRPr="008C54FD">
        <w:rPr>
          <w:spacing w:val="1"/>
        </w:rPr>
        <w:t xml:space="preserve"> </w:t>
      </w:r>
      <w:r w:rsidRPr="008C54FD">
        <w:t>взрослым.</w:t>
      </w:r>
      <w:r w:rsidRPr="008C54FD">
        <w:rPr>
          <w:spacing w:val="1"/>
        </w:rPr>
        <w:t xml:space="preserve"> </w:t>
      </w:r>
      <w:r w:rsidRPr="008C54FD">
        <w:t>При</w:t>
      </w:r>
      <w:r w:rsidRPr="008C54FD">
        <w:rPr>
          <w:spacing w:val="1"/>
        </w:rPr>
        <w:t xml:space="preserve"> </w:t>
      </w:r>
      <w:r w:rsidRPr="008C54FD">
        <w:t>этом,</w:t>
      </w:r>
      <w:r w:rsidRPr="008C54FD">
        <w:rPr>
          <w:spacing w:val="1"/>
        </w:rPr>
        <w:t xml:space="preserve"> </w:t>
      </w:r>
      <w:r w:rsidRPr="008C54FD">
        <w:t>ребенок</w:t>
      </w:r>
      <w:r w:rsidRPr="008C54FD">
        <w:rPr>
          <w:spacing w:val="1"/>
        </w:rPr>
        <w:t xml:space="preserve"> </w:t>
      </w:r>
      <w:r w:rsidRPr="008C54FD">
        <w:t>может</w:t>
      </w:r>
      <w:r w:rsidRPr="008C54FD">
        <w:rPr>
          <w:spacing w:val="1"/>
        </w:rPr>
        <w:t xml:space="preserve"> </w:t>
      </w:r>
      <w:r w:rsidRPr="008C54FD">
        <w:t>действовать</w:t>
      </w:r>
      <w:r w:rsidRPr="008C54FD">
        <w:rPr>
          <w:spacing w:val="1"/>
        </w:rPr>
        <w:t xml:space="preserve"> </w:t>
      </w:r>
      <w:r w:rsidRPr="008C54FD">
        <w:t>по</w:t>
      </w:r>
      <w:r w:rsidRPr="008C54FD">
        <w:rPr>
          <w:spacing w:val="1"/>
        </w:rPr>
        <w:t xml:space="preserve"> </w:t>
      </w:r>
      <w:r w:rsidRPr="008C54FD">
        <w:t>инструкции,</w:t>
      </w:r>
      <w:r w:rsidRPr="008C54FD">
        <w:rPr>
          <w:spacing w:val="1"/>
        </w:rPr>
        <w:t xml:space="preserve"> </w:t>
      </w:r>
      <w:r w:rsidRPr="008C54FD">
        <w:t>состоящей</w:t>
      </w:r>
      <w:r w:rsidRPr="008C54FD">
        <w:rPr>
          <w:spacing w:val="1"/>
        </w:rPr>
        <w:t xml:space="preserve"> </w:t>
      </w:r>
      <w:r w:rsidRPr="008C54FD">
        <w:t>из</w:t>
      </w:r>
      <w:r w:rsidRPr="008C54FD">
        <w:rPr>
          <w:spacing w:val="1"/>
        </w:rPr>
        <w:t xml:space="preserve"> </w:t>
      </w:r>
      <w:r w:rsidRPr="008C54FD">
        <w:t>2-3</w:t>
      </w:r>
      <w:r w:rsidRPr="008C54FD">
        <w:rPr>
          <w:spacing w:val="1"/>
        </w:rPr>
        <w:t xml:space="preserve"> </w:t>
      </w:r>
      <w:r w:rsidRPr="008C54FD">
        <w:t>указаний.</w:t>
      </w:r>
      <w:r w:rsidRPr="008C54FD">
        <w:rPr>
          <w:spacing w:val="1"/>
        </w:rPr>
        <w:t xml:space="preserve"> </w:t>
      </w:r>
      <w:r w:rsidRPr="008C54FD">
        <w:t>Слово</w:t>
      </w:r>
      <w:r w:rsidRPr="008C54FD">
        <w:rPr>
          <w:spacing w:val="1"/>
        </w:rPr>
        <w:t xml:space="preserve"> </w:t>
      </w:r>
      <w:r w:rsidRPr="008C54FD">
        <w:t>играет</w:t>
      </w:r>
      <w:r w:rsidRPr="008C54FD">
        <w:rPr>
          <w:spacing w:val="1"/>
        </w:rPr>
        <w:t xml:space="preserve"> </w:t>
      </w:r>
      <w:r w:rsidRPr="008C54FD">
        <w:t>в</w:t>
      </w:r>
      <w:r w:rsidRPr="008C54FD">
        <w:rPr>
          <w:spacing w:val="1"/>
        </w:rPr>
        <w:t xml:space="preserve"> </w:t>
      </w:r>
      <w:r w:rsidRPr="008C54FD">
        <w:t>большей</w:t>
      </w:r>
      <w:r w:rsidRPr="008C54FD">
        <w:rPr>
          <w:spacing w:val="1"/>
        </w:rPr>
        <w:t xml:space="preserve"> </w:t>
      </w:r>
      <w:r w:rsidRPr="008C54FD">
        <w:t>степени</w:t>
      </w:r>
      <w:r w:rsidRPr="008C54FD">
        <w:rPr>
          <w:spacing w:val="1"/>
        </w:rPr>
        <w:t xml:space="preserve"> </w:t>
      </w:r>
      <w:r w:rsidRPr="008C54FD">
        <w:t>побудительную</w:t>
      </w:r>
      <w:r w:rsidRPr="008C54FD">
        <w:rPr>
          <w:spacing w:val="1"/>
        </w:rPr>
        <w:t xml:space="preserve"> </w:t>
      </w:r>
      <w:r w:rsidRPr="008C54FD">
        <w:t>функцию,</w:t>
      </w:r>
      <w:r w:rsidRPr="008C54FD">
        <w:rPr>
          <w:spacing w:val="1"/>
        </w:rPr>
        <w:t xml:space="preserve"> </w:t>
      </w:r>
      <w:r w:rsidRPr="008C54FD">
        <w:t>по</w:t>
      </w:r>
      <w:r w:rsidRPr="008C54FD">
        <w:rPr>
          <w:spacing w:val="1"/>
        </w:rPr>
        <w:t xml:space="preserve"> </w:t>
      </w:r>
      <w:r w:rsidRPr="008C54FD">
        <w:t>сравнению</w:t>
      </w:r>
      <w:r w:rsidRPr="008C54FD">
        <w:rPr>
          <w:spacing w:val="1"/>
        </w:rPr>
        <w:t xml:space="preserve"> </w:t>
      </w:r>
      <w:r w:rsidRPr="008C54FD">
        <w:t>с</w:t>
      </w:r>
      <w:r w:rsidRPr="008C54FD">
        <w:rPr>
          <w:spacing w:val="1"/>
        </w:rPr>
        <w:t xml:space="preserve"> </w:t>
      </w:r>
      <w:r w:rsidRPr="008C54FD">
        <w:t>функцией</w:t>
      </w:r>
      <w:r w:rsidRPr="008C54FD">
        <w:rPr>
          <w:spacing w:val="1"/>
        </w:rPr>
        <w:t xml:space="preserve"> </w:t>
      </w:r>
      <w:r w:rsidRPr="008C54FD">
        <w:t>торможения.</w:t>
      </w:r>
      <w:r w:rsidRPr="008C54FD">
        <w:rPr>
          <w:spacing w:val="1"/>
        </w:rPr>
        <w:t xml:space="preserve"> </w:t>
      </w:r>
      <w:r w:rsidRPr="008C54FD">
        <w:t>Эмоции</w:t>
      </w:r>
      <w:r w:rsidRPr="008C54FD">
        <w:rPr>
          <w:spacing w:val="1"/>
        </w:rPr>
        <w:t xml:space="preserve"> </w:t>
      </w:r>
      <w:r w:rsidRPr="008C54FD">
        <w:t>выполняют</w:t>
      </w:r>
      <w:r w:rsidRPr="008C54FD">
        <w:rPr>
          <w:spacing w:val="1"/>
        </w:rPr>
        <w:t xml:space="preserve"> </w:t>
      </w:r>
      <w:r w:rsidRPr="008C54FD">
        <w:t>регулирующую</w:t>
      </w:r>
      <w:r w:rsidRPr="008C54FD">
        <w:rPr>
          <w:spacing w:val="1"/>
        </w:rPr>
        <w:t xml:space="preserve"> </w:t>
      </w:r>
      <w:r w:rsidRPr="008C54FD">
        <w:t>роль,</w:t>
      </w:r>
      <w:r w:rsidRPr="008C54FD">
        <w:rPr>
          <w:spacing w:val="1"/>
        </w:rPr>
        <w:t xml:space="preserve"> </w:t>
      </w:r>
      <w:r w:rsidRPr="008C54FD">
        <w:t>накапливается</w:t>
      </w:r>
      <w:r w:rsidRPr="008C54FD">
        <w:rPr>
          <w:spacing w:val="-2"/>
        </w:rPr>
        <w:t xml:space="preserve"> </w:t>
      </w:r>
      <w:r w:rsidRPr="008C54FD">
        <w:t>эмоциональный</w:t>
      </w:r>
      <w:r w:rsidRPr="008C54FD">
        <w:rPr>
          <w:spacing w:val="-1"/>
        </w:rPr>
        <w:t xml:space="preserve"> </w:t>
      </w:r>
      <w:r w:rsidRPr="008C54FD">
        <w:t>опыт,</w:t>
      </w:r>
      <w:r w:rsidRPr="008C54FD">
        <w:rPr>
          <w:spacing w:val="-4"/>
        </w:rPr>
        <w:t xml:space="preserve"> </w:t>
      </w:r>
      <w:r w:rsidRPr="008C54FD">
        <w:t>позволяющий</w:t>
      </w:r>
      <w:r w:rsidRPr="008C54FD">
        <w:rPr>
          <w:spacing w:val="-1"/>
        </w:rPr>
        <w:t xml:space="preserve"> </w:t>
      </w:r>
      <w:r w:rsidRPr="008C54FD">
        <w:t>предвосхищать действия</w:t>
      </w:r>
      <w:r w:rsidRPr="008C54FD">
        <w:rPr>
          <w:spacing w:val="-1"/>
        </w:rPr>
        <w:t xml:space="preserve"> </w:t>
      </w:r>
      <w:r w:rsidRPr="008C54FD">
        <w:t>ребенка.</w:t>
      </w:r>
    </w:p>
    <w:p w14:paraId="25EC17BE" w14:textId="77777777" w:rsidR="00FD6A02" w:rsidRPr="008C54FD" w:rsidRDefault="0025242F" w:rsidP="00D33547">
      <w:pPr>
        <w:pStyle w:val="a3"/>
        <w:spacing w:before="1" w:line="276" w:lineRule="auto"/>
        <w:ind w:left="0" w:firstLine="0"/>
      </w:pPr>
      <w:r w:rsidRPr="008C54FD">
        <w:rPr>
          <w:b/>
          <w:i/>
        </w:rPr>
        <w:t>Личность и самооценка</w:t>
      </w:r>
      <w:r w:rsidRPr="008C54FD">
        <w:rPr>
          <w:b/>
        </w:rPr>
        <w:t xml:space="preserve">. </w:t>
      </w:r>
      <w:r w:rsidRPr="008C54FD">
        <w:t>У ребенка начинает</w:t>
      </w:r>
      <w:r w:rsidRPr="008C54FD">
        <w:rPr>
          <w:spacing w:val="1"/>
        </w:rPr>
        <w:t xml:space="preserve"> </w:t>
      </w:r>
      <w:r w:rsidRPr="008C54FD">
        <w:t>формироваться периферия самосознания,</w:t>
      </w:r>
      <w:r w:rsidRPr="008C54FD">
        <w:rPr>
          <w:spacing w:val="1"/>
        </w:rPr>
        <w:t xml:space="preserve"> </w:t>
      </w:r>
      <w:r w:rsidRPr="008C54FD">
        <w:t>дифференцированная</w:t>
      </w:r>
      <w:r w:rsidRPr="008C54FD">
        <w:rPr>
          <w:spacing w:val="1"/>
        </w:rPr>
        <w:t xml:space="preserve"> </w:t>
      </w:r>
      <w:r w:rsidRPr="008C54FD">
        <w:t>самооценка.</w:t>
      </w:r>
      <w:r w:rsidRPr="008C54FD">
        <w:rPr>
          <w:spacing w:val="1"/>
        </w:rPr>
        <w:t xml:space="preserve"> </w:t>
      </w:r>
      <w:r w:rsidRPr="008C54FD">
        <w:t>Ребенок,</w:t>
      </w:r>
      <w:r w:rsidRPr="008C54FD">
        <w:rPr>
          <w:spacing w:val="1"/>
        </w:rPr>
        <w:t xml:space="preserve"> </w:t>
      </w:r>
      <w:r w:rsidRPr="008C54FD">
        <w:t>при</w:t>
      </w:r>
      <w:r w:rsidRPr="008C54FD">
        <w:rPr>
          <w:spacing w:val="1"/>
        </w:rPr>
        <w:t xml:space="preserve"> </w:t>
      </w:r>
      <w:r w:rsidRPr="008C54FD">
        <w:t>осознании</w:t>
      </w:r>
      <w:r w:rsidRPr="008C54FD">
        <w:rPr>
          <w:spacing w:val="1"/>
        </w:rPr>
        <w:t xml:space="preserve"> </w:t>
      </w:r>
      <w:r w:rsidRPr="008C54FD">
        <w:t>собственных</w:t>
      </w:r>
      <w:r w:rsidRPr="008C54FD">
        <w:rPr>
          <w:spacing w:val="1"/>
        </w:rPr>
        <w:t xml:space="preserve"> </w:t>
      </w:r>
      <w:r w:rsidRPr="008C54FD">
        <w:t>умений,</w:t>
      </w:r>
      <w:r w:rsidRPr="008C54FD">
        <w:rPr>
          <w:spacing w:val="1"/>
        </w:rPr>
        <w:t xml:space="preserve"> </w:t>
      </w:r>
      <w:r w:rsidRPr="008C54FD">
        <w:t>опирается</w:t>
      </w:r>
      <w:r w:rsidRPr="008C54FD">
        <w:rPr>
          <w:spacing w:val="1"/>
        </w:rPr>
        <w:t xml:space="preserve"> </w:t>
      </w:r>
      <w:r w:rsidRPr="008C54FD">
        <w:t>на</w:t>
      </w:r>
      <w:r w:rsidRPr="008C54FD">
        <w:rPr>
          <w:spacing w:val="-57"/>
        </w:rPr>
        <w:t xml:space="preserve"> </w:t>
      </w:r>
      <w:r w:rsidRPr="008C54FD">
        <w:t>оценку</w:t>
      </w:r>
      <w:r w:rsidRPr="008C54FD">
        <w:rPr>
          <w:spacing w:val="1"/>
        </w:rPr>
        <w:t xml:space="preserve"> </w:t>
      </w:r>
      <w:r w:rsidRPr="008C54FD">
        <w:t>взрослого,</w:t>
      </w:r>
      <w:r w:rsidRPr="008C54FD">
        <w:rPr>
          <w:spacing w:val="1"/>
        </w:rPr>
        <w:t xml:space="preserve"> </w:t>
      </w:r>
      <w:r w:rsidRPr="008C54FD">
        <w:t>к</w:t>
      </w:r>
      <w:r w:rsidRPr="008C54FD">
        <w:rPr>
          <w:spacing w:val="1"/>
        </w:rPr>
        <w:t xml:space="preserve"> </w:t>
      </w:r>
      <w:r w:rsidRPr="008C54FD">
        <w:t>четырем</w:t>
      </w:r>
      <w:r w:rsidRPr="008C54FD">
        <w:rPr>
          <w:spacing w:val="1"/>
        </w:rPr>
        <w:t xml:space="preserve"> </w:t>
      </w:r>
      <w:r w:rsidRPr="008C54FD">
        <w:t>годам</w:t>
      </w:r>
      <w:r w:rsidRPr="008C54FD">
        <w:rPr>
          <w:spacing w:val="1"/>
        </w:rPr>
        <w:t xml:space="preserve"> </w:t>
      </w:r>
      <w:r w:rsidRPr="008C54FD">
        <w:t>ребенок</w:t>
      </w:r>
      <w:r w:rsidRPr="008C54FD">
        <w:rPr>
          <w:spacing w:val="1"/>
        </w:rPr>
        <w:t xml:space="preserve"> </w:t>
      </w:r>
      <w:r w:rsidRPr="008C54FD">
        <w:t>начинает</w:t>
      </w:r>
      <w:r w:rsidRPr="008C54FD">
        <w:rPr>
          <w:spacing w:val="1"/>
        </w:rPr>
        <w:t xml:space="preserve"> </w:t>
      </w:r>
      <w:r w:rsidRPr="008C54FD">
        <w:t>сравнивать</w:t>
      </w:r>
      <w:r w:rsidRPr="008C54FD">
        <w:rPr>
          <w:spacing w:val="1"/>
        </w:rPr>
        <w:t xml:space="preserve"> </w:t>
      </w:r>
      <w:r w:rsidRPr="008C54FD">
        <w:t>свои</w:t>
      </w:r>
      <w:r w:rsidRPr="008C54FD">
        <w:rPr>
          <w:spacing w:val="1"/>
        </w:rPr>
        <w:t xml:space="preserve"> </w:t>
      </w:r>
      <w:r w:rsidRPr="008C54FD">
        <w:t>достижения</w:t>
      </w:r>
      <w:r w:rsidRPr="008C54FD">
        <w:rPr>
          <w:spacing w:val="61"/>
        </w:rPr>
        <w:t xml:space="preserve"> </w:t>
      </w:r>
      <w:r w:rsidRPr="008C54FD">
        <w:t>с</w:t>
      </w:r>
      <w:r w:rsidRPr="008C54FD">
        <w:rPr>
          <w:spacing w:val="1"/>
        </w:rPr>
        <w:t xml:space="preserve"> </w:t>
      </w:r>
      <w:r w:rsidRPr="008C54FD">
        <w:t>достижениями сверстников, что может повышать конфликтность между детьми. Данный возраст</w:t>
      </w:r>
      <w:r w:rsidRPr="008C54FD">
        <w:rPr>
          <w:spacing w:val="1"/>
        </w:rPr>
        <w:t xml:space="preserve"> </w:t>
      </w:r>
      <w:r w:rsidRPr="008C54FD">
        <w:t>связан</w:t>
      </w:r>
      <w:r w:rsidRPr="008C54FD">
        <w:rPr>
          <w:spacing w:val="-1"/>
        </w:rPr>
        <w:t xml:space="preserve"> </w:t>
      </w:r>
      <w:r w:rsidRPr="008C54FD">
        <w:t>с</w:t>
      </w:r>
      <w:r w:rsidRPr="008C54FD">
        <w:rPr>
          <w:spacing w:val="-1"/>
        </w:rPr>
        <w:t xml:space="preserve"> </w:t>
      </w:r>
      <w:r w:rsidRPr="008C54FD">
        <w:t xml:space="preserve">дебютом </w:t>
      </w:r>
      <w:r w:rsidRPr="008C54FD">
        <w:lastRenderedPageBreak/>
        <w:t>личности.</w:t>
      </w:r>
    </w:p>
    <w:p w14:paraId="6D57A23F" w14:textId="6F92613D" w:rsidR="00FD6A02" w:rsidRPr="008C54FD" w:rsidRDefault="0025242F" w:rsidP="00D33547">
      <w:pPr>
        <w:pStyle w:val="1"/>
        <w:numPr>
          <w:ilvl w:val="2"/>
          <w:numId w:val="61"/>
        </w:numPr>
        <w:spacing w:before="1" w:line="276" w:lineRule="auto"/>
        <w:ind w:left="0" w:firstLine="0"/>
        <w:jc w:val="both"/>
      </w:pPr>
      <w:r w:rsidRPr="008C54FD">
        <w:t>Средняя</w:t>
      </w:r>
      <w:r w:rsidRPr="008C54FD">
        <w:rPr>
          <w:spacing w:val="-3"/>
        </w:rPr>
        <w:t xml:space="preserve"> </w:t>
      </w:r>
      <w:r w:rsidRPr="008C54FD">
        <w:t>группа</w:t>
      </w:r>
      <w:r w:rsidRPr="008C54FD">
        <w:rPr>
          <w:spacing w:val="-3"/>
        </w:rPr>
        <w:t xml:space="preserve"> </w:t>
      </w:r>
      <w:r w:rsidRPr="008C54FD">
        <w:t>(пятый</w:t>
      </w:r>
      <w:r w:rsidRPr="008C54FD">
        <w:rPr>
          <w:spacing w:val="-4"/>
        </w:rPr>
        <w:t xml:space="preserve"> </w:t>
      </w:r>
      <w:r w:rsidRPr="008C54FD">
        <w:t>год</w:t>
      </w:r>
      <w:r w:rsidRPr="008C54FD">
        <w:rPr>
          <w:spacing w:val="-4"/>
        </w:rPr>
        <w:t xml:space="preserve"> </w:t>
      </w:r>
      <w:r w:rsidRPr="008C54FD">
        <w:t>жизни)</w:t>
      </w:r>
    </w:p>
    <w:p w14:paraId="55F83D00" w14:textId="77777777" w:rsidR="00FD6A02" w:rsidRPr="008C54FD" w:rsidRDefault="0025242F" w:rsidP="00D33547">
      <w:pPr>
        <w:pStyle w:val="2"/>
        <w:spacing w:before="43" w:line="276" w:lineRule="auto"/>
        <w:ind w:left="0"/>
      </w:pPr>
      <w:proofErr w:type="spellStart"/>
      <w:r w:rsidRPr="008C54FD">
        <w:t>Росто</w:t>
      </w:r>
      <w:proofErr w:type="spellEnd"/>
      <w:r w:rsidRPr="008C54FD">
        <w:t>-весовые</w:t>
      </w:r>
      <w:r w:rsidRPr="008C54FD">
        <w:rPr>
          <w:spacing w:val="-3"/>
        </w:rPr>
        <w:t xml:space="preserve"> </w:t>
      </w:r>
      <w:r w:rsidRPr="008C54FD">
        <w:t>характеристики</w:t>
      </w:r>
    </w:p>
    <w:p w14:paraId="2F491B6B" w14:textId="77777777" w:rsidR="00FD6A02" w:rsidRPr="008C54FD" w:rsidRDefault="0025242F" w:rsidP="00D33547">
      <w:pPr>
        <w:pStyle w:val="a3"/>
        <w:spacing w:before="36" w:line="276" w:lineRule="auto"/>
        <w:ind w:left="0" w:firstLine="0"/>
      </w:pPr>
      <w:r w:rsidRPr="008C54FD">
        <w:t>Средний вес девочек изменяется от 16 кг в четыре года до 18,4 кг в пять лет, у мальчиков –</w:t>
      </w:r>
      <w:r w:rsidRPr="008C54FD">
        <w:rPr>
          <w:spacing w:val="1"/>
        </w:rPr>
        <w:t xml:space="preserve"> </w:t>
      </w:r>
      <w:r w:rsidRPr="008C54FD">
        <w:t>от 17 кг в четыре года до 19,7 кг в пять лет. Средняя длина тела у девочек изменяется от 100 см в</w:t>
      </w:r>
      <w:r w:rsidRPr="008C54FD">
        <w:rPr>
          <w:spacing w:val="1"/>
        </w:rPr>
        <w:t xml:space="preserve"> </w:t>
      </w:r>
      <w:r w:rsidRPr="008C54FD">
        <w:t>четыре</w:t>
      </w:r>
      <w:r w:rsidRPr="008C54FD">
        <w:rPr>
          <w:spacing w:val="-2"/>
        </w:rPr>
        <w:t xml:space="preserve"> </w:t>
      </w:r>
      <w:r w:rsidRPr="008C54FD">
        <w:t>года</w:t>
      </w:r>
      <w:r w:rsidRPr="008C54FD">
        <w:rPr>
          <w:spacing w:val="-1"/>
        </w:rPr>
        <w:t xml:space="preserve"> </w:t>
      </w:r>
      <w:r w:rsidRPr="008C54FD">
        <w:t>до 109</w:t>
      </w:r>
      <w:r w:rsidRPr="008C54FD">
        <w:rPr>
          <w:spacing w:val="1"/>
        </w:rPr>
        <w:t xml:space="preserve"> </w:t>
      </w:r>
      <w:r w:rsidRPr="008C54FD">
        <w:t>см</w:t>
      </w:r>
      <w:r w:rsidRPr="008C54FD">
        <w:rPr>
          <w:spacing w:val="-1"/>
        </w:rPr>
        <w:t xml:space="preserve"> </w:t>
      </w:r>
      <w:r w:rsidRPr="008C54FD">
        <w:t>в</w:t>
      </w:r>
      <w:r w:rsidRPr="008C54FD">
        <w:rPr>
          <w:spacing w:val="1"/>
        </w:rPr>
        <w:t xml:space="preserve"> </w:t>
      </w:r>
      <w:r w:rsidRPr="008C54FD">
        <w:t>пять</w:t>
      </w:r>
      <w:r w:rsidRPr="008C54FD">
        <w:rPr>
          <w:spacing w:val="1"/>
        </w:rPr>
        <w:t xml:space="preserve"> </w:t>
      </w:r>
      <w:r w:rsidRPr="008C54FD">
        <w:t>лет,</w:t>
      </w:r>
      <w:r w:rsidRPr="008C54FD">
        <w:rPr>
          <w:spacing w:val="2"/>
        </w:rPr>
        <w:t xml:space="preserve"> </w:t>
      </w:r>
      <w:r w:rsidRPr="008C54FD">
        <w:t>у</w:t>
      </w:r>
      <w:r w:rsidRPr="008C54FD">
        <w:rPr>
          <w:spacing w:val="-8"/>
        </w:rPr>
        <w:t xml:space="preserve"> </w:t>
      </w:r>
      <w:r w:rsidRPr="008C54FD">
        <w:t>мальчиков</w:t>
      </w:r>
      <w:r w:rsidRPr="008C54FD">
        <w:rPr>
          <w:spacing w:val="-1"/>
        </w:rPr>
        <w:t xml:space="preserve"> </w:t>
      </w:r>
      <w:r w:rsidRPr="008C54FD">
        <w:t>– от</w:t>
      </w:r>
      <w:r w:rsidRPr="008C54FD">
        <w:rPr>
          <w:spacing w:val="1"/>
        </w:rPr>
        <w:t xml:space="preserve"> </w:t>
      </w:r>
      <w:r w:rsidRPr="008C54FD">
        <w:t>102 см</w:t>
      </w:r>
      <w:r w:rsidRPr="008C54FD">
        <w:rPr>
          <w:spacing w:val="-2"/>
        </w:rPr>
        <w:t xml:space="preserve"> </w:t>
      </w:r>
      <w:r w:rsidRPr="008C54FD">
        <w:t>в</w:t>
      </w:r>
      <w:r w:rsidRPr="008C54FD">
        <w:rPr>
          <w:spacing w:val="-1"/>
        </w:rPr>
        <w:t xml:space="preserve"> </w:t>
      </w:r>
      <w:r w:rsidRPr="008C54FD">
        <w:t>четыре</w:t>
      </w:r>
      <w:r w:rsidRPr="008C54FD">
        <w:rPr>
          <w:spacing w:val="-1"/>
        </w:rPr>
        <w:t xml:space="preserve"> </w:t>
      </w:r>
      <w:r w:rsidRPr="008C54FD">
        <w:t>года</w:t>
      </w:r>
      <w:r w:rsidRPr="008C54FD">
        <w:rPr>
          <w:spacing w:val="-2"/>
        </w:rPr>
        <w:t xml:space="preserve"> </w:t>
      </w:r>
      <w:r w:rsidRPr="008C54FD">
        <w:t>до</w:t>
      </w:r>
      <w:r w:rsidRPr="008C54FD">
        <w:rPr>
          <w:spacing w:val="1"/>
        </w:rPr>
        <w:t xml:space="preserve"> </w:t>
      </w:r>
      <w:r w:rsidRPr="008C54FD">
        <w:t>110 см</w:t>
      </w:r>
      <w:r w:rsidRPr="008C54FD">
        <w:rPr>
          <w:spacing w:val="-2"/>
        </w:rPr>
        <w:t xml:space="preserve"> </w:t>
      </w:r>
      <w:r w:rsidRPr="008C54FD">
        <w:t>в</w:t>
      </w:r>
      <w:r w:rsidRPr="008C54FD">
        <w:rPr>
          <w:spacing w:val="-1"/>
        </w:rPr>
        <w:t xml:space="preserve"> </w:t>
      </w:r>
      <w:r w:rsidRPr="008C54FD">
        <w:t>пять</w:t>
      </w:r>
      <w:r w:rsidRPr="008C54FD">
        <w:rPr>
          <w:spacing w:val="1"/>
        </w:rPr>
        <w:t xml:space="preserve"> </w:t>
      </w:r>
      <w:r w:rsidRPr="008C54FD">
        <w:t>лет.</w:t>
      </w:r>
    </w:p>
    <w:p w14:paraId="22AD995C" w14:textId="77777777" w:rsidR="00FD6A02" w:rsidRPr="008C54FD" w:rsidRDefault="0025242F" w:rsidP="00D33547">
      <w:pPr>
        <w:pStyle w:val="2"/>
        <w:spacing w:before="6" w:line="276" w:lineRule="auto"/>
        <w:ind w:left="0"/>
      </w:pPr>
      <w:r w:rsidRPr="008C54FD">
        <w:t>Функциональное</w:t>
      </w:r>
      <w:r w:rsidRPr="008C54FD">
        <w:rPr>
          <w:spacing w:val="-4"/>
        </w:rPr>
        <w:t xml:space="preserve"> </w:t>
      </w:r>
      <w:r w:rsidRPr="008C54FD">
        <w:t>созревание</w:t>
      </w:r>
    </w:p>
    <w:p w14:paraId="78E12ED1" w14:textId="77777777" w:rsidR="00FD6A02" w:rsidRPr="008C54FD" w:rsidRDefault="0025242F" w:rsidP="00D33547">
      <w:pPr>
        <w:pStyle w:val="a3"/>
        <w:spacing w:before="36" w:line="276" w:lineRule="auto"/>
        <w:ind w:left="0" w:firstLine="0"/>
      </w:pPr>
      <w:r w:rsidRPr="008C54FD">
        <w:t>Данный</w:t>
      </w:r>
      <w:r w:rsidRPr="008C54FD">
        <w:rPr>
          <w:spacing w:val="1"/>
        </w:rPr>
        <w:t xml:space="preserve"> </w:t>
      </w:r>
      <w:r w:rsidRPr="008C54FD">
        <w:t>возраст</w:t>
      </w:r>
      <w:r w:rsidRPr="008C54FD">
        <w:rPr>
          <w:spacing w:val="1"/>
        </w:rPr>
        <w:t xml:space="preserve"> </w:t>
      </w:r>
      <w:r w:rsidRPr="008C54FD">
        <w:t>характеризуется</w:t>
      </w:r>
      <w:r w:rsidRPr="008C54FD">
        <w:rPr>
          <w:spacing w:val="1"/>
        </w:rPr>
        <w:t xml:space="preserve"> </w:t>
      </w:r>
      <w:r w:rsidRPr="008C54FD">
        <w:t>интенсивным</w:t>
      </w:r>
      <w:r w:rsidRPr="008C54FD">
        <w:rPr>
          <w:spacing w:val="1"/>
        </w:rPr>
        <w:t xml:space="preserve"> </w:t>
      </w:r>
      <w:r w:rsidRPr="008C54FD">
        <w:t>созреванием</w:t>
      </w:r>
      <w:r w:rsidRPr="008C54FD">
        <w:rPr>
          <w:spacing w:val="1"/>
        </w:rPr>
        <w:t xml:space="preserve"> </w:t>
      </w:r>
      <w:r w:rsidRPr="008C54FD">
        <w:t>нейронного</w:t>
      </w:r>
      <w:r w:rsidRPr="008C54FD">
        <w:rPr>
          <w:spacing w:val="1"/>
        </w:rPr>
        <w:t xml:space="preserve"> </w:t>
      </w:r>
      <w:r w:rsidRPr="008C54FD">
        <w:t>аппарата</w:t>
      </w:r>
      <w:r w:rsidRPr="008C54FD">
        <w:rPr>
          <w:spacing w:val="-57"/>
        </w:rPr>
        <w:t xml:space="preserve"> </w:t>
      </w:r>
      <w:r w:rsidRPr="008C54FD">
        <w:t>ассоциативной</w:t>
      </w:r>
      <w:r w:rsidRPr="008C54FD">
        <w:rPr>
          <w:spacing w:val="1"/>
        </w:rPr>
        <w:t xml:space="preserve"> </w:t>
      </w:r>
      <w:r w:rsidRPr="008C54FD">
        <w:t>коры</w:t>
      </w:r>
      <w:r w:rsidRPr="008C54FD">
        <w:rPr>
          <w:spacing w:val="1"/>
        </w:rPr>
        <w:t xml:space="preserve"> </w:t>
      </w:r>
      <w:r w:rsidRPr="008C54FD">
        <w:t>больших</w:t>
      </w:r>
      <w:r w:rsidRPr="008C54FD">
        <w:rPr>
          <w:spacing w:val="1"/>
        </w:rPr>
        <w:t xml:space="preserve"> </w:t>
      </w:r>
      <w:r w:rsidRPr="008C54FD">
        <w:t>полушарий.</w:t>
      </w:r>
      <w:r w:rsidRPr="008C54FD">
        <w:rPr>
          <w:spacing w:val="1"/>
        </w:rPr>
        <w:t xml:space="preserve"> </w:t>
      </w:r>
      <w:r w:rsidRPr="008C54FD">
        <w:t>Возрастание</w:t>
      </w:r>
      <w:r w:rsidRPr="008C54FD">
        <w:rPr>
          <w:spacing w:val="1"/>
        </w:rPr>
        <w:t xml:space="preserve"> </w:t>
      </w:r>
      <w:r w:rsidRPr="008C54FD">
        <w:t>специализации</w:t>
      </w:r>
      <w:r w:rsidRPr="008C54FD">
        <w:rPr>
          <w:spacing w:val="1"/>
        </w:rPr>
        <w:t xml:space="preserve"> </w:t>
      </w:r>
      <w:r w:rsidRPr="008C54FD">
        <w:t>корковых</w:t>
      </w:r>
      <w:r w:rsidRPr="008C54FD">
        <w:rPr>
          <w:spacing w:val="1"/>
        </w:rPr>
        <w:t xml:space="preserve"> </w:t>
      </w:r>
      <w:r w:rsidRPr="008C54FD">
        <w:t>зон</w:t>
      </w:r>
      <w:r w:rsidRPr="008C54FD">
        <w:rPr>
          <w:spacing w:val="1"/>
        </w:rPr>
        <w:t xml:space="preserve"> </w:t>
      </w:r>
      <w:r w:rsidRPr="008C54FD">
        <w:t>и</w:t>
      </w:r>
      <w:r w:rsidRPr="008C54FD">
        <w:rPr>
          <w:spacing w:val="1"/>
        </w:rPr>
        <w:t xml:space="preserve"> </w:t>
      </w:r>
      <w:r w:rsidRPr="008C54FD">
        <w:t>межполушарных связей. Правое</w:t>
      </w:r>
      <w:r w:rsidRPr="008C54FD">
        <w:rPr>
          <w:spacing w:val="-2"/>
        </w:rPr>
        <w:t xml:space="preserve"> </w:t>
      </w:r>
      <w:r w:rsidRPr="008C54FD">
        <w:t>полушарие</w:t>
      </w:r>
      <w:r w:rsidRPr="008C54FD">
        <w:rPr>
          <w:spacing w:val="-2"/>
        </w:rPr>
        <w:t xml:space="preserve"> </w:t>
      </w:r>
      <w:r w:rsidRPr="008C54FD">
        <w:t>является ведущим.</w:t>
      </w:r>
    </w:p>
    <w:p w14:paraId="71CE044E" w14:textId="77777777" w:rsidR="00FD6A02" w:rsidRPr="008C54FD" w:rsidRDefault="0025242F" w:rsidP="00D33547">
      <w:pPr>
        <w:pStyle w:val="a3"/>
        <w:spacing w:before="1" w:line="276" w:lineRule="auto"/>
        <w:ind w:left="0" w:firstLine="0"/>
      </w:pPr>
      <w:r w:rsidRPr="008C54FD">
        <w:t>Продолжается</w:t>
      </w:r>
      <w:r w:rsidRPr="008C54FD">
        <w:rPr>
          <w:spacing w:val="1"/>
        </w:rPr>
        <w:t xml:space="preserve"> </w:t>
      </w:r>
      <w:r w:rsidRPr="008C54FD">
        <w:t>развитие</w:t>
      </w:r>
      <w:r w:rsidRPr="008C54FD">
        <w:rPr>
          <w:spacing w:val="1"/>
        </w:rPr>
        <w:t xml:space="preserve"> </w:t>
      </w:r>
      <w:r w:rsidRPr="008C54FD">
        <w:t>скелета,</w:t>
      </w:r>
      <w:r w:rsidRPr="008C54FD">
        <w:rPr>
          <w:spacing w:val="1"/>
        </w:rPr>
        <w:t xml:space="preserve"> </w:t>
      </w:r>
      <w:r w:rsidRPr="008C54FD">
        <w:t>мышц,</w:t>
      </w:r>
      <w:r w:rsidRPr="008C54FD">
        <w:rPr>
          <w:spacing w:val="1"/>
        </w:rPr>
        <w:t xml:space="preserve"> </w:t>
      </w:r>
      <w:r w:rsidRPr="008C54FD">
        <w:t>изменяются</w:t>
      </w:r>
      <w:r w:rsidRPr="008C54FD">
        <w:rPr>
          <w:spacing w:val="1"/>
        </w:rPr>
        <w:t xml:space="preserve"> </w:t>
      </w:r>
      <w:r w:rsidRPr="008C54FD">
        <w:t>пропорции</w:t>
      </w:r>
      <w:r w:rsidRPr="008C54FD">
        <w:rPr>
          <w:spacing w:val="1"/>
        </w:rPr>
        <w:t xml:space="preserve"> </w:t>
      </w:r>
      <w:r w:rsidRPr="008C54FD">
        <w:t>тела.</w:t>
      </w:r>
      <w:r w:rsidRPr="008C54FD">
        <w:rPr>
          <w:spacing w:val="1"/>
        </w:rPr>
        <w:t xml:space="preserve"> </w:t>
      </w:r>
      <w:r w:rsidRPr="008C54FD">
        <w:t>Слабо,</w:t>
      </w:r>
      <w:r w:rsidRPr="008C54FD">
        <w:rPr>
          <w:spacing w:val="61"/>
        </w:rPr>
        <w:t xml:space="preserve"> </w:t>
      </w:r>
      <w:r w:rsidRPr="008C54FD">
        <w:t>но</w:t>
      </w:r>
      <w:r w:rsidRPr="008C54FD">
        <w:rPr>
          <w:spacing w:val="1"/>
        </w:rPr>
        <w:t xml:space="preserve"> </w:t>
      </w:r>
      <w:r w:rsidRPr="008C54FD">
        <w:t>проявляются</w:t>
      </w:r>
      <w:r w:rsidRPr="008C54FD">
        <w:rPr>
          <w:spacing w:val="-1"/>
        </w:rPr>
        <w:t xml:space="preserve"> </w:t>
      </w:r>
      <w:r w:rsidRPr="008C54FD">
        <w:t>различия</w:t>
      </w:r>
      <w:r w:rsidRPr="008C54FD">
        <w:rPr>
          <w:spacing w:val="-3"/>
        </w:rPr>
        <w:t xml:space="preserve"> </w:t>
      </w:r>
      <w:r w:rsidRPr="008C54FD">
        <w:t>в</w:t>
      </w:r>
      <w:r w:rsidRPr="008C54FD">
        <w:rPr>
          <w:spacing w:val="-1"/>
        </w:rPr>
        <w:t xml:space="preserve"> </w:t>
      </w:r>
      <w:r w:rsidRPr="008C54FD">
        <w:t>строении тела</w:t>
      </w:r>
      <w:r w:rsidRPr="008C54FD">
        <w:rPr>
          <w:spacing w:val="-1"/>
        </w:rPr>
        <w:t xml:space="preserve"> </w:t>
      </w:r>
      <w:r w:rsidRPr="008C54FD">
        <w:t>мальчиков и девочек.</w:t>
      </w:r>
    </w:p>
    <w:p w14:paraId="07881242" w14:textId="77777777" w:rsidR="00FD6A02" w:rsidRPr="008C54FD" w:rsidRDefault="0025242F" w:rsidP="00D33547">
      <w:pPr>
        <w:pStyle w:val="a3"/>
        <w:spacing w:line="276" w:lineRule="auto"/>
        <w:ind w:left="0" w:firstLine="0"/>
      </w:pPr>
      <w:r w:rsidRPr="008C54FD">
        <w:rPr>
          <w:b/>
          <w:i/>
        </w:rPr>
        <w:t>Психические</w:t>
      </w:r>
      <w:r w:rsidRPr="008C54FD">
        <w:rPr>
          <w:b/>
          <w:i/>
          <w:spacing w:val="1"/>
        </w:rPr>
        <w:t xml:space="preserve"> </w:t>
      </w:r>
      <w:r w:rsidRPr="008C54FD">
        <w:rPr>
          <w:b/>
          <w:i/>
        </w:rPr>
        <w:t>функции.</w:t>
      </w:r>
      <w:r w:rsidRPr="008C54FD">
        <w:rPr>
          <w:b/>
          <w:i/>
          <w:spacing w:val="1"/>
        </w:rPr>
        <w:t xml:space="preserve"> </w:t>
      </w:r>
      <w:r w:rsidRPr="008C54FD">
        <w:t>Ведущим</w:t>
      </w:r>
      <w:r w:rsidRPr="008C54FD">
        <w:rPr>
          <w:spacing w:val="1"/>
        </w:rPr>
        <w:t xml:space="preserve"> </w:t>
      </w:r>
      <w:r w:rsidRPr="008C54FD">
        <w:t>психическим</w:t>
      </w:r>
      <w:r w:rsidRPr="008C54FD">
        <w:rPr>
          <w:spacing w:val="1"/>
        </w:rPr>
        <w:t xml:space="preserve"> </w:t>
      </w:r>
      <w:r w:rsidRPr="008C54FD">
        <w:t>процессом</w:t>
      </w:r>
      <w:r w:rsidRPr="008C54FD">
        <w:rPr>
          <w:spacing w:val="1"/>
        </w:rPr>
        <w:t xml:space="preserve"> </w:t>
      </w:r>
      <w:r w:rsidRPr="008C54FD">
        <w:t>в</w:t>
      </w:r>
      <w:r w:rsidRPr="008C54FD">
        <w:rPr>
          <w:spacing w:val="1"/>
        </w:rPr>
        <w:t xml:space="preserve"> </w:t>
      </w:r>
      <w:r w:rsidRPr="008C54FD">
        <w:t>данном</w:t>
      </w:r>
      <w:r w:rsidRPr="008C54FD">
        <w:rPr>
          <w:spacing w:val="1"/>
        </w:rPr>
        <w:t xml:space="preserve"> </w:t>
      </w:r>
      <w:r w:rsidRPr="008C54FD">
        <w:t>возрасте</w:t>
      </w:r>
      <w:r w:rsidRPr="008C54FD">
        <w:rPr>
          <w:spacing w:val="1"/>
        </w:rPr>
        <w:t xml:space="preserve"> </w:t>
      </w:r>
      <w:r w:rsidRPr="008C54FD">
        <w:t>является</w:t>
      </w:r>
      <w:r w:rsidRPr="008C54FD">
        <w:rPr>
          <w:spacing w:val="1"/>
        </w:rPr>
        <w:t xml:space="preserve"> </w:t>
      </w:r>
      <w:r w:rsidRPr="008C54FD">
        <w:t>память.</w:t>
      </w:r>
      <w:r w:rsidRPr="008C54FD">
        <w:rPr>
          <w:spacing w:val="1"/>
        </w:rPr>
        <w:t xml:space="preserve"> </w:t>
      </w:r>
      <w:r w:rsidRPr="008C54FD">
        <w:t>В</w:t>
      </w:r>
      <w:r w:rsidRPr="008C54FD">
        <w:rPr>
          <w:spacing w:val="1"/>
        </w:rPr>
        <w:t xml:space="preserve"> </w:t>
      </w:r>
      <w:r w:rsidRPr="008C54FD">
        <w:t>четыре-пять</w:t>
      </w:r>
      <w:r w:rsidRPr="008C54FD">
        <w:rPr>
          <w:spacing w:val="1"/>
        </w:rPr>
        <w:t xml:space="preserve"> </w:t>
      </w:r>
      <w:r w:rsidRPr="008C54FD">
        <w:t>лет</w:t>
      </w:r>
      <w:r w:rsidRPr="008C54FD">
        <w:rPr>
          <w:spacing w:val="1"/>
        </w:rPr>
        <w:t xml:space="preserve"> </w:t>
      </w:r>
      <w:r w:rsidRPr="008C54FD">
        <w:t>интенсивно</w:t>
      </w:r>
      <w:r w:rsidRPr="008C54FD">
        <w:rPr>
          <w:spacing w:val="1"/>
        </w:rPr>
        <w:t xml:space="preserve"> </w:t>
      </w:r>
      <w:r w:rsidRPr="008C54FD">
        <w:t>формируется</w:t>
      </w:r>
      <w:r w:rsidRPr="008C54FD">
        <w:rPr>
          <w:spacing w:val="1"/>
        </w:rPr>
        <w:t xml:space="preserve"> </w:t>
      </w:r>
      <w:r w:rsidRPr="008C54FD">
        <w:t>произвольная</w:t>
      </w:r>
      <w:r w:rsidRPr="008C54FD">
        <w:rPr>
          <w:spacing w:val="1"/>
        </w:rPr>
        <w:t xml:space="preserve"> </w:t>
      </w:r>
      <w:r w:rsidRPr="008C54FD">
        <w:t>память,</w:t>
      </w:r>
      <w:r w:rsidRPr="008C54FD">
        <w:rPr>
          <w:spacing w:val="1"/>
        </w:rPr>
        <w:t xml:space="preserve"> </w:t>
      </w:r>
      <w:r w:rsidRPr="008C54FD">
        <w:t>но</w:t>
      </w:r>
      <w:r w:rsidRPr="008C54FD">
        <w:rPr>
          <w:spacing w:val="1"/>
        </w:rPr>
        <w:t xml:space="preserve"> </w:t>
      </w:r>
      <w:r w:rsidRPr="008C54FD">
        <w:t>эффективность</w:t>
      </w:r>
      <w:r w:rsidRPr="008C54FD">
        <w:rPr>
          <w:spacing w:val="1"/>
        </w:rPr>
        <w:t xml:space="preserve"> </w:t>
      </w:r>
      <w:r w:rsidRPr="008C54FD">
        <w:t>непроизвольного</w:t>
      </w:r>
      <w:r w:rsidRPr="008C54FD">
        <w:rPr>
          <w:spacing w:val="1"/>
        </w:rPr>
        <w:t xml:space="preserve"> </w:t>
      </w:r>
      <w:r w:rsidRPr="008C54FD">
        <w:t>запоминания</w:t>
      </w:r>
      <w:r w:rsidRPr="008C54FD">
        <w:rPr>
          <w:spacing w:val="1"/>
        </w:rPr>
        <w:t xml:space="preserve"> </w:t>
      </w:r>
      <w:r w:rsidRPr="008C54FD">
        <w:t>выше,</w:t>
      </w:r>
      <w:r w:rsidRPr="008C54FD">
        <w:rPr>
          <w:spacing w:val="1"/>
        </w:rPr>
        <w:t xml:space="preserve"> </w:t>
      </w:r>
      <w:r w:rsidRPr="008C54FD">
        <w:t>чем</w:t>
      </w:r>
      <w:r w:rsidRPr="008C54FD">
        <w:rPr>
          <w:spacing w:val="1"/>
        </w:rPr>
        <w:t xml:space="preserve"> </w:t>
      </w:r>
      <w:r w:rsidRPr="008C54FD">
        <w:t>произвольного.</w:t>
      </w:r>
      <w:r w:rsidRPr="008C54FD">
        <w:rPr>
          <w:spacing w:val="1"/>
        </w:rPr>
        <w:t xml:space="preserve"> </w:t>
      </w:r>
      <w:r w:rsidRPr="008C54FD">
        <w:t>Начинает</w:t>
      </w:r>
      <w:r w:rsidRPr="008C54FD">
        <w:rPr>
          <w:spacing w:val="1"/>
        </w:rPr>
        <w:t xml:space="preserve"> </w:t>
      </w:r>
      <w:r w:rsidRPr="008C54FD">
        <w:t>формироваться</w:t>
      </w:r>
      <w:r w:rsidRPr="008C54FD">
        <w:rPr>
          <w:spacing w:val="1"/>
        </w:rPr>
        <w:t xml:space="preserve"> </w:t>
      </w:r>
      <w:r w:rsidRPr="008C54FD">
        <w:t>опосредованная память, но непосредственное запоминание преобладает. Возрастает объем памяти,</w:t>
      </w:r>
      <w:r w:rsidRPr="008C54FD">
        <w:rPr>
          <w:spacing w:val="-57"/>
        </w:rPr>
        <w:t xml:space="preserve"> </w:t>
      </w:r>
      <w:r w:rsidRPr="008C54FD">
        <w:t>дети запоминают до 7-8</w:t>
      </w:r>
      <w:r w:rsidRPr="008C54FD">
        <w:rPr>
          <w:spacing w:val="-3"/>
        </w:rPr>
        <w:t xml:space="preserve"> </w:t>
      </w:r>
      <w:r w:rsidRPr="008C54FD">
        <w:t>названий</w:t>
      </w:r>
      <w:r w:rsidRPr="008C54FD">
        <w:rPr>
          <w:spacing w:val="-2"/>
        </w:rPr>
        <w:t xml:space="preserve"> </w:t>
      </w:r>
      <w:r w:rsidRPr="008C54FD">
        <w:t>предметов.</w:t>
      </w:r>
    </w:p>
    <w:p w14:paraId="0A313370" w14:textId="77777777" w:rsidR="00FD6A02" w:rsidRPr="008C54FD" w:rsidRDefault="0025242F" w:rsidP="00D33547">
      <w:pPr>
        <w:pStyle w:val="a3"/>
        <w:spacing w:line="276" w:lineRule="auto"/>
        <w:ind w:left="0" w:firstLine="0"/>
      </w:pPr>
      <w:r w:rsidRPr="008C54FD">
        <w:t>К концу пятого года жизни восприятие становится более развитым. Интеллектуализация</w:t>
      </w:r>
      <w:r w:rsidRPr="008C54FD">
        <w:rPr>
          <w:spacing w:val="1"/>
        </w:rPr>
        <w:t xml:space="preserve"> </w:t>
      </w:r>
      <w:r w:rsidRPr="008C54FD">
        <w:t>процессов</w:t>
      </w:r>
      <w:r w:rsidRPr="008C54FD">
        <w:rPr>
          <w:spacing w:val="1"/>
        </w:rPr>
        <w:t xml:space="preserve"> </w:t>
      </w:r>
      <w:r w:rsidRPr="008C54FD">
        <w:t>восприятия</w:t>
      </w:r>
      <w:r w:rsidRPr="008C54FD">
        <w:rPr>
          <w:spacing w:val="1"/>
        </w:rPr>
        <w:t xml:space="preserve"> </w:t>
      </w:r>
      <w:r w:rsidRPr="008C54FD">
        <w:t>–</w:t>
      </w:r>
      <w:r w:rsidRPr="008C54FD">
        <w:rPr>
          <w:spacing w:val="1"/>
        </w:rPr>
        <w:t xml:space="preserve"> </w:t>
      </w:r>
      <w:r w:rsidRPr="008C54FD">
        <w:t>разложение</w:t>
      </w:r>
      <w:r w:rsidRPr="008C54FD">
        <w:rPr>
          <w:spacing w:val="1"/>
        </w:rPr>
        <w:t xml:space="preserve"> </w:t>
      </w:r>
      <w:r w:rsidRPr="008C54FD">
        <w:t>предметов</w:t>
      </w:r>
      <w:r w:rsidRPr="008C54FD">
        <w:rPr>
          <w:spacing w:val="1"/>
        </w:rPr>
        <w:t xml:space="preserve"> </w:t>
      </w:r>
      <w:r w:rsidRPr="008C54FD">
        <w:t>и</w:t>
      </w:r>
      <w:r w:rsidRPr="008C54FD">
        <w:rPr>
          <w:spacing w:val="1"/>
        </w:rPr>
        <w:t xml:space="preserve"> </w:t>
      </w:r>
      <w:r w:rsidRPr="008C54FD">
        <w:t>образов</w:t>
      </w:r>
      <w:r w:rsidRPr="008C54FD">
        <w:rPr>
          <w:spacing w:val="1"/>
        </w:rPr>
        <w:t xml:space="preserve"> </w:t>
      </w:r>
      <w:r w:rsidRPr="008C54FD">
        <w:t>на</w:t>
      </w:r>
      <w:r w:rsidRPr="008C54FD">
        <w:rPr>
          <w:spacing w:val="1"/>
        </w:rPr>
        <w:t xml:space="preserve"> </w:t>
      </w:r>
      <w:r w:rsidRPr="008C54FD">
        <w:t>сенсорные</w:t>
      </w:r>
      <w:r w:rsidRPr="008C54FD">
        <w:rPr>
          <w:spacing w:val="1"/>
        </w:rPr>
        <w:t xml:space="preserve"> </w:t>
      </w:r>
      <w:r w:rsidRPr="008C54FD">
        <w:t>эталоны.</w:t>
      </w:r>
      <w:r w:rsidRPr="008C54FD">
        <w:rPr>
          <w:spacing w:val="1"/>
        </w:rPr>
        <w:t xml:space="preserve"> </w:t>
      </w:r>
      <w:r w:rsidRPr="008C54FD">
        <w:t>Восприятие</w:t>
      </w:r>
      <w:r w:rsidRPr="008C54FD">
        <w:rPr>
          <w:spacing w:val="-57"/>
        </w:rPr>
        <w:t xml:space="preserve"> </w:t>
      </w:r>
      <w:r w:rsidRPr="008C54FD">
        <w:t>опосредуется</w:t>
      </w:r>
      <w:r w:rsidRPr="008C54FD">
        <w:rPr>
          <w:spacing w:val="1"/>
        </w:rPr>
        <w:t xml:space="preserve"> </w:t>
      </w:r>
      <w:r w:rsidRPr="008C54FD">
        <w:t>системой</w:t>
      </w:r>
      <w:r w:rsidRPr="008C54FD">
        <w:rPr>
          <w:spacing w:val="1"/>
        </w:rPr>
        <w:t xml:space="preserve"> </w:t>
      </w:r>
      <w:r w:rsidRPr="008C54FD">
        <w:t>сенсорных</w:t>
      </w:r>
      <w:r w:rsidRPr="008C54FD">
        <w:rPr>
          <w:spacing w:val="1"/>
        </w:rPr>
        <w:t xml:space="preserve"> </w:t>
      </w:r>
      <w:r w:rsidRPr="008C54FD">
        <w:t>эталонов</w:t>
      </w:r>
      <w:r w:rsidRPr="008C54FD">
        <w:rPr>
          <w:spacing w:val="1"/>
        </w:rPr>
        <w:t xml:space="preserve"> </w:t>
      </w:r>
      <w:r w:rsidRPr="008C54FD">
        <w:t>и</w:t>
      </w:r>
      <w:r w:rsidRPr="008C54FD">
        <w:rPr>
          <w:spacing w:val="1"/>
        </w:rPr>
        <w:t xml:space="preserve"> </w:t>
      </w:r>
      <w:r w:rsidRPr="008C54FD">
        <w:t>способами</w:t>
      </w:r>
      <w:r w:rsidRPr="008C54FD">
        <w:rPr>
          <w:spacing w:val="1"/>
        </w:rPr>
        <w:t xml:space="preserve"> </w:t>
      </w:r>
      <w:r w:rsidRPr="008C54FD">
        <w:t>обследования.</w:t>
      </w:r>
      <w:r w:rsidRPr="008C54FD">
        <w:rPr>
          <w:spacing w:val="1"/>
        </w:rPr>
        <w:t xml:space="preserve"> </w:t>
      </w:r>
      <w:r w:rsidRPr="008C54FD">
        <w:t>Наряду</w:t>
      </w:r>
      <w:r w:rsidRPr="008C54FD">
        <w:rPr>
          <w:spacing w:val="1"/>
        </w:rPr>
        <w:t xml:space="preserve"> </w:t>
      </w:r>
      <w:r w:rsidRPr="008C54FD">
        <w:t>с</w:t>
      </w:r>
      <w:r w:rsidRPr="008C54FD">
        <w:rPr>
          <w:spacing w:val="1"/>
        </w:rPr>
        <w:t xml:space="preserve"> </w:t>
      </w:r>
      <w:r w:rsidRPr="008C54FD">
        <w:t>действиями</w:t>
      </w:r>
      <w:r w:rsidRPr="008C54FD">
        <w:rPr>
          <w:spacing w:val="-57"/>
        </w:rPr>
        <w:t xml:space="preserve"> </w:t>
      </w:r>
      <w:r w:rsidRPr="008C54FD">
        <w:t>идентификации и приравнивания к образцу, интенсивно формируются перцептивные действия</w:t>
      </w:r>
      <w:r w:rsidRPr="008C54FD">
        <w:rPr>
          <w:spacing w:val="1"/>
        </w:rPr>
        <w:t xml:space="preserve"> </w:t>
      </w:r>
      <w:r w:rsidRPr="008C54FD">
        <w:t>наглядного моделирования (в основном, через продуктивные виды деятельности). Дети способны</w:t>
      </w:r>
      <w:r w:rsidRPr="008C54FD">
        <w:rPr>
          <w:spacing w:val="1"/>
        </w:rPr>
        <w:t xml:space="preserve"> </w:t>
      </w:r>
      <w:r w:rsidRPr="008C54FD">
        <w:t>упорядочить</w:t>
      </w:r>
      <w:r w:rsidRPr="008C54FD">
        <w:rPr>
          <w:spacing w:val="1"/>
        </w:rPr>
        <w:t xml:space="preserve"> </w:t>
      </w:r>
      <w:r w:rsidRPr="008C54FD">
        <w:t>группы</w:t>
      </w:r>
      <w:r w:rsidRPr="008C54FD">
        <w:rPr>
          <w:spacing w:val="1"/>
        </w:rPr>
        <w:t xml:space="preserve"> </w:t>
      </w:r>
      <w:r w:rsidRPr="008C54FD">
        <w:t>предметов</w:t>
      </w:r>
      <w:r w:rsidRPr="008C54FD">
        <w:rPr>
          <w:spacing w:val="1"/>
        </w:rPr>
        <w:t xml:space="preserve"> </w:t>
      </w:r>
      <w:r w:rsidRPr="008C54FD">
        <w:t>по</w:t>
      </w:r>
      <w:r w:rsidRPr="008C54FD">
        <w:rPr>
          <w:spacing w:val="1"/>
        </w:rPr>
        <w:t xml:space="preserve"> </w:t>
      </w:r>
      <w:r w:rsidRPr="008C54FD">
        <w:t>сенсорному</w:t>
      </w:r>
      <w:r w:rsidRPr="008C54FD">
        <w:rPr>
          <w:spacing w:val="1"/>
        </w:rPr>
        <w:t xml:space="preserve"> </w:t>
      </w:r>
      <w:r w:rsidRPr="008C54FD">
        <w:t>признаку</w:t>
      </w:r>
      <w:r w:rsidRPr="008C54FD">
        <w:rPr>
          <w:spacing w:val="1"/>
        </w:rPr>
        <w:t xml:space="preserve"> </w:t>
      </w:r>
      <w:r w:rsidRPr="008C54FD">
        <w:t>—</w:t>
      </w:r>
      <w:r w:rsidRPr="008C54FD">
        <w:rPr>
          <w:spacing w:val="1"/>
        </w:rPr>
        <w:t xml:space="preserve"> </w:t>
      </w:r>
      <w:r w:rsidRPr="008C54FD">
        <w:t>величине,</w:t>
      </w:r>
      <w:r w:rsidRPr="008C54FD">
        <w:rPr>
          <w:spacing w:val="1"/>
        </w:rPr>
        <w:t xml:space="preserve"> </w:t>
      </w:r>
      <w:r w:rsidRPr="008C54FD">
        <w:t>цвету;</w:t>
      </w:r>
      <w:r w:rsidRPr="008C54FD">
        <w:rPr>
          <w:spacing w:val="1"/>
        </w:rPr>
        <w:t xml:space="preserve"> </w:t>
      </w:r>
      <w:r w:rsidRPr="008C54FD">
        <w:t>выделить</w:t>
      </w:r>
      <w:r w:rsidRPr="008C54FD">
        <w:rPr>
          <w:spacing w:val="1"/>
        </w:rPr>
        <w:t xml:space="preserve"> </w:t>
      </w:r>
      <w:r w:rsidRPr="008C54FD">
        <w:t>такие</w:t>
      </w:r>
      <w:r w:rsidRPr="008C54FD">
        <w:rPr>
          <w:spacing w:val="1"/>
        </w:rPr>
        <w:t xml:space="preserve"> </w:t>
      </w:r>
      <w:r w:rsidRPr="008C54FD">
        <w:t>параметры, как высота, длина и ширина. Совершенствуется ориентация в пространстве. Основной</w:t>
      </w:r>
      <w:r w:rsidRPr="008C54FD">
        <w:rPr>
          <w:spacing w:val="1"/>
        </w:rPr>
        <w:t xml:space="preserve"> </w:t>
      </w:r>
      <w:r w:rsidRPr="008C54FD">
        <w:t>характеристикой мышления детей четырех-пяти лет является эгоцентризм. Наряду с интенсивным</w:t>
      </w:r>
      <w:r w:rsidRPr="008C54FD">
        <w:rPr>
          <w:spacing w:val="1"/>
        </w:rPr>
        <w:t xml:space="preserve"> </w:t>
      </w:r>
      <w:r w:rsidRPr="008C54FD">
        <w:t>развитием образного мышления и расширением кругозора, начинает формироваться наглядно-</w:t>
      </w:r>
      <w:r w:rsidRPr="008C54FD">
        <w:rPr>
          <w:spacing w:val="1"/>
        </w:rPr>
        <w:t xml:space="preserve"> </w:t>
      </w:r>
      <w:r w:rsidRPr="008C54FD">
        <w:t>схематическое</w:t>
      </w:r>
      <w:r w:rsidRPr="008C54FD">
        <w:rPr>
          <w:spacing w:val="1"/>
        </w:rPr>
        <w:t xml:space="preserve"> </w:t>
      </w:r>
      <w:r w:rsidRPr="008C54FD">
        <w:t>мышление.</w:t>
      </w:r>
      <w:r w:rsidRPr="008C54FD">
        <w:rPr>
          <w:spacing w:val="1"/>
        </w:rPr>
        <w:t xml:space="preserve"> </w:t>
      </w:r>
      <w:r w:rsidRPr="008C54FD">
        <w:t>Интенсивно</w:t>
      </w:r>
      <w:r w:rsidRPr="008C54FD">
        <w:rPr>
          <w:spacing w:val="1"/>
        </w:rPr>
        <w:t xml:space="preserve"> </w:t>
      </w:r>
      <w:r w:rsidRPr="008C54FD">
        <w:t>формируется</w:t>
      </w:r>
      <w:r w:rsidRPr="008C54FD">
        <w:rPr>
          <w:spacing w:val="1"/>
        </w:rPr>
        <w:t xml:space="preserve"> </w:t>
      </w:r>
      <w:r w:rsidRPr="008C54FD">
        <w:t>воображение.</w:t>
      </w:r>
      <w:r w:rsidRPr="008C54FD">
        <w:rPr>
          <w:spacing w:val="1"/>
        </w:rPr>
        <w:t xml:space="preserve"> </w:t>
      </w:r>
      <w:r w:rsidRPr="008C54FD">
        <w:t>Формируются</w:t>
      </w:r>
      <w:r w:rsidRPr="008C54FD">
        <w:rPr>
          <w:spacing w:val="1"/>
        </w:rPr>
        <w:t xml:space="preserve"> </w:t>
      </w:r>
      <w:r w:rsidRPr="008C54FD">
        <w:t>такие</w:t>
      </w:r>
      <w:r w:rsidRPr="008C54FD">
        <w:rPr>
          <w:spacing w:val="1"/>
        </w:rPr>
        <w:t xml:space="preserve"> </w:t>
      </w:r>
      <w:r w:rsidRPr="008C54FD">
        <w:t>его</w:t>
      </w:r>
      <w:r w:rsidRPr="008C54FD">
        <w:rPr>
          <w:spacing w:val="1"/>
        </w:rPr>
        <w:t xml:space="preserve"> </w:t>
      </w:r>
      <w:r w:rsidRPr="008C54FD">
        <w:t>особенности,</w:t>
      </w:r>
      <w:r w:rsidRPr="008C54FD">
        <w:rPr>
          <w:spacing w:val="1"/>
        </w:rPr>
        <w:t xml:space="preserve"> </w:t>
      </w:r>
      <w:r w:rsidRPr="008C54FD">
        <w:t>как</w:t>
      </w:r>
      <w:r w:rsidRPr="008C54FD">
        <w:rPr>
          <w:spacing w:val="1"/>
        </w:rPr>
        <w:t xml:space="preserve"> </w:t>
      </w:r>
      <w:r w:rsidRPr="008C54FD">
        <w:t>беглость,</w:t>
      </w:r>
      <w:r w:rsidRPr="008C54FD">
        <w:rPr>
          <w:spacing w:val="1"/>
        </w:rPr>
        <w:t xml:space="preserve"> </w:t>
      </w:r>
      <w:r w:rsidRPr="008C54FD">
        <w:t>гибкость.</w:t>
      </w:r>
      <w:r w:rsidRPr="008C54FD">
        <w:rPr>
          <w:spacing w:val="1"/>
        </w:rPr>
        <w:t xml:space="preserve"> </w:t>
      </w:r>
      <w:r w:rsidRPr="008C54FD">
        <w:t>С</w:t>
      </w:r>
      <w:r w:rsidRPr="008C54FD">
        <w:rPr>
          <w:spacing w:val="1"/>
        </w:rPr>
        <w:t xml:space="preserve"> </w:t>
      </w:r>
      <w:r w:rsidRPr="008C54FD">
        <w:t>четырех</w:t>
      </w:r>
      <w:r w:rsidRPr="008C54FD">
        <w:rPr>
          <w:spacing w:val="1"/>
        </w:rPr>
        <w:t xml:space="preserve"> </w:t>
      </w:r>
      <w:r w:rsidRPr="008C54FD">
        <w:t>лет</w:t>
      </w:r>
      <w:r w:rsidRPr="008C54FD">
        <w:rPr>
          <w:spacing w:val="1"/>
        </w:rPr>
        <w:t xml:space="preserve"> </w:t>
      </w:r>
      <w:r w:rsidRPr="008C54FD">
        <w:t>внимание</w:t>
      </w:r>
      <w:r w:rsidRPr="008C54FD">
        <w:rPr>
          <w:spacing w:val="1"/>
        </w:rPr>
        <w:t xml:space="preserve"> </w:t>
      </w:r>
      <w:r w:rsidRPr="008C54FD">
        <w:t>становится</w:t>
      </w:r>
      <w:r w:rsidRPr="008C54FD">
        <w:rPr>
          <w:spacing w:val="1"/>
        </w:rPr>
        <w:t xml:space="preserve"> </w:t>
      </w:r>
      <w:r w:rsidRPr="008C54FD">
        <w:t>произвольным,</w:t>
      </w:r>
      <w:r w:rsidRPr="008C54FD">
        <w:rPr>
          <w:spacing w:val="1"/>
        </w:rPr>
        <w:t xml:space="preserve"> </w:t>
      </w:r>
      <w:r w:rsidRPr="008C54FD">
        <w:t>увеличивается</w:t>
      </w:r>
      <w:r w:rsidRPr="008C54FD">
        <w:rPr>
          <w:spacing w:val="1"/>
        </w:rPr>
        <w:t xml:space="preserve"> </w:t>
      </w:r>
      <w:r w:rsidRPr="008C54FD">
        <w:t>устойчивость</w:t>
      </w:r>
      <w:r w:rsidRPr="008C54FD">
        <w:rPr>
          <w:spacing w:val="1"/>
        </w:rPr>
        <w:t xml:space="preserve"> </w:t>
      </w:r>
      <w:r w:rsidRPr="008C54FD">
        <w:t>произвольного</w:t>
      </w:r>
      <w:r w:rsidRPr="008C54FD">
        <w:rPr>
          <w:spacing w:val="1"/>
        </w:rPr>
        <w:t xml:space="preserve"> </w:t>
      </w:r>
      <w:r w:rsidRPr="008C54FD">
        <w:t>внимания.</w:t>
      </w:r>
      <w:r w:rsidRPr="008C54FD">
        <w:rPr>
          <w:spacing w:val="1"/>
        </w:rPr>
        <w:t xml:space="preserve"> </w:t>
      </w:r>
      <w:r w:rsidRPr="008C54FD">
        <w:t>На</w:t>
      </w:r>
      <w:r w:rsidRPr="008C54FD">
        <w:rPr>
          <w:spacing w:val="1"/>
        </w:rPr>
        <w:t xml:space="preserve"> </w:t>
      </w:r>
      <w:r w:rsidRPr="008C54FD">
        <w:t>пятом</w:t>
      </w:r>
      <w:r w:rsidRPr="008C54FD">
        <w:rPr>
          <w:spacing w:val="1"/>
        </w:rPr>
        <w:t xml:space="preserve"> </w:t>
      </w:r>
      <w:r w:rsidRPr="008C54FD">
        <w:t>году</w:t>
      </w:r>
      <w:r w:rsidRPr="008C54FD">
        <w:rPr>
          <w:spacing w:val="1"/>
        </w:rPr>
        <w:t xml:space="preserve"> </w:t>
      </w:r>
      <w:r w:rsidRPr="008C54FD">
        <w:t>жизни</w:t>
      </w:r>
      <w:r w:rsidRPr="008C54FD">
        <w:rPr>
          <w:spacing w:val="1"/>
        </w:rPr>
        <w:t xml:space="preserve"> </w:t>
      </w:r>
      <w:r w:rsidRPr="008C54FD">
        <w:t>улучшается</w:t>
      </w:r>
      <w:r w:rsidRPr="008C54FD">
        <w:rPr>
          <w:spacing w:val="1"/>
        </w:rPr>
        <w:t xml:space="preserve"> </w:t>
      </w:r>
      <w:r w:rsidRPr="008C54FD">
        <w:t>произношение</w:t>
      </w:r>
      <w:r w:rsidRPr="008C54FD">
        <w:rPr>
          <w:spacing w:val="1"/>
        </w:rPr>
        <w:t xml:space="preserve"> </w:t>
      </w:r>
      <w:r w:rsidRPr="008C54FD">
        <w:t>звуков</w:t>
      </w:r>
      <w:r w:rsidRPr="008C54FD">
        <w:rPr>
          <w:spacing w:val="1"/>
        </w:rPr>
        <w:t xml:space="preserve"> </w:t>
      </w:r>
      <w:r w:rsidRPr="008C54FD">
        <w:t>и</w:t>
      </w:r>
      <w:r w:rsidRPr="008C54FD">
        <w:rPr>
          <w:spacing w:val="1"/>
        </w:rPr>
        <w:t xml:space="preserve"> </w:t>
      </w:r>
      <w:r w:rsidRPr="008C54FD">
        <w:t>дикция,</w:t>
      </w:r>
      <w:r w:rsidRPr="008C54FD">
        <w:rPr>
          <w:spacing w:val="1"/>
        </w:rPr>
        <w:t xml:space="preserve"> </w:t>
      </w:r>
      <w:r w:rsidRPr="008C54FD">
        <w:t>расширяется</w:t>
      </w:r>
      <w:r w:rsidRPr="008C54FD">
        <w:rPr>
          <w:spacing w:val="1"/>
        </w:rPr>
        <w:t xml:space="preserve"> </w:t>
      </w:r>
      <w:r w:rsidRPr="008C54FD">
        <w:t>словарь,</w:t>
      </w:r>
      <w:r w:rsidRPr="008C54FD">
        <w:rPr>
          <w:spacing w:val="1"/>
        </w:rPr>
        <w:t xml:space="preserve"> </w:t>
      </w:r>
      <w:r w:rsidRPr="008C54FD">
        <w:t>связная</w:t>
      </w:r>
      <w:r w:rsidRPr="008C54FD">
        <w:rPr>
          <w:spacing w:val="1"/>
        </w:rPr>
        <w:t xml:space="preserve"> </w:t>
      </w:r>
      <w:r w:rsidRPr="008C54FD">
        <w:t>и</w:t>
      </w:r>
      <w:r w:rsidRPr="008C54FD">
        <w:rPr>
          <w:spacing w:val="1"/>
        </w:rPr>
        <w:t xml:space="preserve"> </w:t>
      </w:r>
      <w:r w:rsidRPr="008C54FD">
        <w:t>диалогическая</w:t>
      </w:r>
      <w:r w:rsidRPr="008C54FD">
        <w:rPr>
          <w:spacing w:val="1"/>
        </w:rPr>
        <w:t xml:space="preserve"> </w:t>
      </w:r>
      <w:r w:rsidRPr="008C54FD">
        <w:t>речь.</w:t>
      </w:r>
      <w:r w:rsidRPr="008C54FD">
        <w:rPr>
          <w:spacing w:val="1"/>
        </w:rPr>
        <w:t xml:space="preserve"> </w:t>
      </w:r>
      <w:r w:rsidRPr="008C54FD">
        <w:t>Речь</w:t>
      </w:r>
      <w:r w:rsidRPr="008C54FD">
        <w:rPr>
          <w:spacing w:val="1"/>
        </w:rPr>
        <w:t xml:space="preserve"> </w:t>
      </w:r>
      <w:r w:rsidRPr="008C54FD">
        <w:t>становится предметом активности детей. Для детей данного возраста характерно словотворчество.</w:t>
      </w:r>
      <w:r w:rsidRPr="008C54FD">
        <w:rPr>
          <w:spacing w:val="1"/>
        </w:rPr>
        <w:t xml:space="preserve"> </w:t>
      </w:r>
      <w:r w:rsidRPr="008C54FD">
        <w:t>Интерес</w:t>
      </w:r>
      <w:r w:rsidRPr="008C54FD">
        <w:rPr>
          <w:spacing w:val="1"/>
        </w:rPr>
        <w:t xml:space="preserve"> </w:t>
      </w:r>
      <w:r w:rsidRPr="008C54FD">
        <w:t>вызывают</w:t>
      </w:r>
      <w:r w:rsidRPr="008C54FD">
        <w:rPr>
          <w:spacing w:val="1"/>
        </w:rPr>
        <w:t xml:space="preserve"> </w:t>
      </w:r>
      <w:r w:rsidRPr="008C54FD">
        <w:t>ритмическая</w:t>
      </w:r>
      <w:r w:rsidRPr="008C54FD">
        <w:rPr>
          <w:spacing w:val="1"/>
        </w:rPr>
        <w:t xml:space="preserve"> </w:t>
      </w:r>
      <w:r w:rsidRPr="008C54FD">
        <w:t>структура</w:t>
      </w:r>
      <w:r w:rsidRPr="008C54FD">
        <w:rPr>
          <w:spacing w:val="1"/>
        </w:rPr>
        <w:t xml:space="preserve"> </w:t>
      </w:r>
      <w:r w:rsidRPr="008C54FD">
        <w:t>речи,</w:t>
      </w:r>
      <w:r w:rsidRPr="008C54FD">
        <w:rPr>
          <w:spacing w:val="1"/>
        </w:rPr>
        <w:t xml:space="preserve"> </w:t>
      </w:r>
      <w:r w:rsidRPr="008C54FD">
        <w:t>рифмы.</w:t>
      </w:r>
      <w:r w:rsidRPr="008C54FD">
        <w:rPr>
          <w:spacing w:val="1"/>
        </w:rPr>
        <w:t xml:space="preserve"> </w:t>
      </w:r>
      <w:r w:rsidRPr="008C54FD">
        <w:t>Развивается</w:t>
      </w:r>
      <w:r w:rsidRPr="008C54FD">
        <w:rPr>
          <w:spacing w:val="1"/>
        </w:rPr>
        <w:t xml:space="preserve"> </w:t>
      </w:r>
      <w:r w:rsidRPr="008C54FD">
        <w:t>грамматическая</w:t>
      </w:r>
      <w:r w:rsidRPr="008C54FD">
        <w:rPr>
          <w:spacing w:val="60"/>
        </w:rPr>
        <w:t xml:space="preserve"> </w:t>
      </w:r>
      <w:r w:rsidRPr="008C54FD">
        <w:t>сторона</w:t>
      </w:r>
      <w:r w:rsidRPr="008C54FD">
        <w:rPr>
          <w:spacing w:val="1"/>
        </w:rPr>
        <w:t xml:space="preserve"> </w:t>
      </w:r>
      <w:r w:rsidRPr="008C54FD">
        <w:t>речи.</w:t>
      </w:r>
      <w:r w:rsidRPr="008C54FD">
        <w:rPr>
          <w:spacing w:val="1"/>
        </w:rPr>
        <w:t xml:space="preserve"> </w:t>
      </w:r>
      <w:r w:rsidRPr="008C54FD">
        <w:t>В</w:t>
      </w:r>
      <w:r w:rsidRPr="008C54FD">
        <w:rPr>
          <w:spacing w:val="1"/>
        </w:rPr>
        <w:t xml:space="preserve"> </w:t>
      </w:r>
      <w:r w:rsidRPr="008C54FD">
        <w:t>период</w:t>
      </w:r>
      <w:r w:rsidRPr="008C54FD">
        <w:rPr>
          <w:spacing w:val="1"/>
        </w:rPr>
        <w:t xml:space="preserve"> </w:t>
      </w:r>
      <w:r w:rsidRPr="008C54FD">
        <w:t>четырех-пяти</w:t>
      </w:r>
      <w:r w:rsidRPr="008C54FD">
        <w:rPr>
          <w:spacing w:val="1"/>
        </w:rPr>
        <w:t xml:space="preserve"> </w:t>
      </w:r>
      <w:r w:rsidRPr="008C54FD">
        <w:t>лет</w:t>
      </w:r>
      <w:r w:rsidRPr="008C54FD">
        <w:rPr>
          <w:spacing w:val="1"/>
        </w:rPr>
        <w:t xml:space="preserve"> </w:t>
      </w:r>
      <w:r w:rsidRPr="008C54FD">
        <w:t>формируются</w:t>
      </w:r>
      <w:r w:rsidRPr="008C54FD">
        <w:rPr>
          <w:spacing w:val="1"/>
        </w:rPr>
        <w:t xml:space="preserve"> </w:t>
      </w:r>
      <w:r w:rsidRPr="008C54FD">
        <w:t>основы</w:t>
      </w:r>
      <w:r w:rsidRPr="008C54FD">
        <w:rPr>
          <w:spacing w:val="1"/>
        </w:rPr>
        <w:t xml:space="preserve"> </w:t>
      </w:r>
      <w:r w:rsidRPr="008C54FD">
        <w:t>познавательной</w:t>
      </w:r>
      <w:r w:rsidRPr="008C54FD">
        <w:rPr>
          <w:spacing w:val="1"/>
        </w:rPr>
        <w:t xml:space="preserve"> </w:t>
      </w:r>
      <w:r w:rsidRPr="008C54FD">
        <w:t>активности</w:t>
      </w:r>
      <w:r w:rsidRPr="008C54FD">
        <w:rPr>
          <w:spacing w:val="1"/>
        </w:rPr>
        <w:t xml:space="preserve"> </w:t>
      </w:r>
      <w:r w:rsidRPr="008C54FD">
        <w:t>и</w:t>
      </w:r>
      <w:r w:rsidRPr="008C54FD">
        <w:rPr>
          <w:spacing w:val="1"/>
        </w:rPr>
        <w:t xml:space="preserve"> </w:t>
      </w:r>
      <w:r w:rsidRPr="008C54FD">
        <w:t>любознательности.</w:t>
      </w:r>
    </w:p>
    <w:p w14:paraId="1C8F11C7" w14:textId="77777777" w:rsidR="00FD6A02" w:rsidRPr="008C54FD" w:rsidRDefault="0025242F" w:rsidP="00D33547">
      <w:pPr>
        <w:pStyle w:val="a3"/>
        <w:spacing w:line="276" w:lineRule="auto"/>
        <w:ind w:left="0" w:firstLine="0"/>
      </w:pPr>
      <w:r w:rsidRPr="008C54FD">
        <w:rPr>
          <w:b/>
          <w:i/>
        </w:rPr>
        <w:t>Детские виды деятельности</w:t>
      </w:r>
      <w:r w:rsidRPr="008C54FD">
        <w:rPr>
          <w:b/>
        </w:rPr>
        <w:t xml:space="preserve">. </w:t>
      </w:r>
      <w:r w:rsidRPr="008C54FD">
        <w:t>На пятом году жизни ребенок осваивает сложную систему</w:t>
      </w:r>
      <w:r w:rsidRPr="008C54FD">
        <w:rPr>
          <w:spacing w:val="1"/>
        </w:rPr>
        <w:t xml:space="preserve"> </w:t>
      </w:r>
      <w:r w:rsidRPr="008C54FD">
        <w:t>норм</w:t>
      </w:r>
      <w:r w:rsidRPr="008C54FD">
        <w:rPr>
          <w:spacing w:val="1"/>
        </w:rPr>
        <w:t xml:space="preserve"> </w:t>
      </w:r>
      <w:r w:rsidRPr="008C54FD">
        <w:t>и</w:t>
      </w:r>
      <w:r w:rsidRPr="008C54FD">
        <w:rPr>
          <w:spacing w:val="1"/>
        </w:rPr>
        <w:t xml:space="preserve"> </w:t>
      </w:r>
      <w:r w:rsidRPr="008C54FD">
        <w:t>правил,</w:t>
      </w:r>
      <w:r w:rsidRPr="008C54FD">
        <w:rPr>
          <w:spacing w:val="1"/>
        </w:rPr>
        <w:t xml:space="preserve"> </w:t>
      </w:r>
      <w:r w:rsidRPr="008C54FD">
        <w:t>принятых</w:t>
      </w:r>
      <w:r w:rsidRPr="008C54FD">
        <w:rPr>
          <w:spacing w:val="1"/>
        </w:rPr>
        <w:t xml:space="preserve"> </w:t>
      </w:r>
      <w:r w:rsidRPr="008C54FD">
        <w:t>в</w:t>
      </w:r>
      <w:r w:rsidRPr="008C54FD">
        <w:rPr>
          <w:spacing w:val="1"/>
        </w:rPr>
        <w:t xml:space="preserve"> </w:t>
      </w:r>
      <w:r w:rsidRPr="008C54FD">
        <w:t>социуме.</w:t>
      </w:r>
      <w:r w:rsidRPr="008C54FD">
        <w:rPr>
          <w:spacing w:val="1"/>
        </w:rPr>
        <w:t xml:space="preserve"> </w:t>
      </w:r>
      <w:r w:rsidRPr="008C54FD">
        <w:t>Формируется</w:t>
      </w:r>
      <w:r w:rsidRPr="008C54FD">
        <w:rPr>
          <w:spacing w:val="1"/>
        </w:rPr>
        <w:t xml:space="preserve"> </w:t>
      </w:r>
      <w:r w:rsidRPr="008C54FD">
        <w:t>развернутая</w:t>
      </w:r>
      <w:r w:rsidRPr="008C54FD">
        <w:rPr>
          <w:spacing w:val="1"/>
        </w:rPr>
        <w:t xml:space="preserve"> </w:t>
      </w:r>
      <w:r w:rsidRPr="008C54FD">
        <w:t>сюжетно-ролевая</w:t>
      </w:r>
      <w:r w:rsidRPr="008C54FD">
        <w:rPr>
          <w:spacing w:val="1"/>
        </w:rPr>
        <w:t xml:space="preserve"> </w:t>
      </w:r>
      <w:r w:rsidRPr="008C54FD">
        <w:t>игра,</w:t>
      </w:r>
      <w:r w:rsidRPr="008C54FD">
        <w:rPr>
          <w:spacing w:val="1"/>
        </w:rPr>
        <w:t xml:space="preserve"> </w:t>
      </w:r>
      <w:r w:rsidRPr="008C54FD">
        <w:t>где</w:t>
      </w:r>
      <w:r w:rsidRPr="008C54FD">
        <w:rPr>
          <w:spacing w:val="1"/>
        </w:rPr>
        <w:t xml:space="preserve"> </w:t>
      </w:r>
      <w:r w:rsidRPr="008C54FD">
        <w:t>центральным содержанием выступает моделирование системы человеческих отношений в ходе</w:t>
      </w:r>
      <w:r w:rsidRPr="008C54FD">
        <w:rPr>
          <w:spacing w:val="1"/>
        </w:rPr>
        <w:t xml:space="preserve"> </w:t>
      </w:r>
      <w:r w:rsidRPr="008C54FD">
        <w:t>выполнения</w:t>
      </w:r>
      <w:r w:rsidRPr="008C54FD">
        <w:rPr>
          <w:spacing w:val="1"/>
        </w:rPr>
        <w:t xml:space="preserve"> </w:t>
      </w:r>
      <w:r w:rsidRPr="008C54FD">
        <w:t>игровой</w:t>
      </w:r>
      <w:r w:rsidRPr="008C54FD">
        <w:rPr>
          <w:spacing w:val="1"/>
        </w:rPr>
        <w:t xml:space="preserve"> </w:t>
      </w:r>
      <w:r w:rsidRPr="008C54FD">
        <w:t>роли.</w:t>
      </w:r>
      <w:r w:rsidRPr="008C54FD">
        <w:rPr>
          <w:spacing w:val="1"/>
        </w:rPr>
        <w:t xml:space="preserve"> </w:t>
      </w:r>
      <w:r w:rsidRPr="008C54FD">
        <w:t>В</w:t>
      </w:r>
      <w:r w:rsidRPr="008C54FD">
        <w:rPr>
          <w:spacing w:val="1"/>
        </w:rPr>
        <w:t xml:space="preserve"> </w:t>
      </w:r>
      <w:r w:rsidRPr="008C54FD">
        <w:t>данном</w:t>
      </w:r>
      <w:r w:rsidRPr="008C54FD">
        <w:rPr>
          <w:spacing w:val="1"/>
        </w:rPr>
        <w:t xml:space="preserve"> </w:t>
      </w:r>
      <w:r w:rsidRPr="008C54FD">
        <w:t>возрасте</w:t>
      </w:r>
      <w:r w:rsidRPr="008C54FD">
        <w:rPr>
          <w:spacing w:val="1"/>
        </w:rPr>
        <w:t xml:space="preserve"> </w:t>
      </w:r>
      <w:r w:rsidRPr="008C54FD">
        <w:t>в</w:t>
      </w:r>
      <w:r w:rsidRPr="008C54FD">
        <w:rPr>
          <w:spacing w:val="1"/>
        </w:rPr>
        <w:t xml:space="preserve"> </w:t>
      </w:r>
      <w:r w:rsidRPr="008C54FD">
        <w:t>игре</w:t>
      </w:r>
      <w:r w:rsidRPr="008C54FD">
        <w:rPr>
          <w:spacing w:val="1"/>
        </w:rPr>
        <w:t xml:space="preserve"> </w:t>
      </w:r>
      <w:r w:rsidRPr="008C54FD">
        <w:t>дети</w:t>
      </w:r>
      <w:r w:rsidRPr="008C54FD">
        <w:rPr>
          <w:spacing w:val="1"/>
        </w:rPr>
        <w:t xml:space="preserve"> </w:t>
      </w:r>
      <w:r w:rsidRPr="008C54FD">
        <w:t>различают</w:t>
      </w:r>
      <w:r w:rsidRPr="008C54FD">
        <w:rPr>
          <w:spacing w:val="1"/>
        </w:rPr>
        <w:t xml:space="preserve"> </w:t>
      </w:r>
      <w:r w:rsidRPr="008C54FD">
        <w:t>игровые</w:t>
      </w:r>
      <w:r w:rsidRPr="008C54FD">
        <w:rPr>
          <w:spacing w:val="1"/>
        </w:rPr>
        <w:t xml:space="preserve"> </w:t>
      </w:r>
      <w:r w:rsidRPr="008C54FD">
        <w:t>и</w:t>
      </w:r>
      <w:r w:rsidRPr="008C54FD">
        <w:rPr>
          <w:spacing w:val="1"/>
        </w:rPr>
        <w:t xml:space="preserve"> </w:t>
      </w:r>
      <w:r w:rsidRPr="008C54FD">
        <w:t>реальные</w:t>
      </w:r>
      <w:r w:rsidRPr="008C54FD">
        <w:rPr>
          <w:spacing w:val="1"/>
        </w:rPr>
        <w:t xml:space="preserve"> </w:t>
      </w:r>
      <w:r w:rsidRPr="008C54FD">
        <w:t>отношения, характерна ролевая речь. Конфликты чаще возникают в ходе распределения ролей,</w:t>
      </w:r>
      <w:r w:rsidRPr="008C54FD">
        <w:rPr>
          <w:spacing w:val="1"/>
        </w:rPr>
        <w:t xml:space="preserve"> </w:t>
      </w:r>
      <w:r w:rsidRPr="008C54FD">
        <w:t>роли</w:t>
      </w:r>
      <w:r w:rsidRPr="008C54FD">
        <w:rPr>
          <w:spacing w:val="11"/>
        </w:rPr>
        <w:t xml:space="preserve"> </w:t>
      </w:r>
      <w:r w:rsidRPr="008C54FD">
        <w:t>могут</w:t>
      </w:r>
      <w:r w:rsidRPr="008C54FD">
        <w:rPr>
          <w:spacing w:val="11"/>
        </w:rPr>
        <w:t xml:space="preserve"> </w:t>
      </w:r>
      <w:r w:rsidRPr="008C54FD">
        <w:t>меняться</w:t>
      </w:r>
      <w:r w:rsidRPr="008C54FD">
        <w:rPr>
          <w:spacing w:val="10"/>
        </w:rPr>
        <w:t xml:space="preserve"> </w:t>
      </w:r>
      <w:r w:rsidRPr="008C54FD">
        <w:t>в</w:t>
      </w:r>
      <w:r w:rsidRPr="008C54FD">
        <w:rPr>
          <w:spacing w:val="10"/>
        </w:rPr>
        <w:t xml:space="preserve"> </w:t>
      </w:r>
      <w:r w:rsidRPr="008C54FD">
        <w:t>ходе</w:t>
      </w:r>
      <w:r w:rsidRPr="008C54FD">
        <w:rPr>
          <w:spacing w:val="7"/>
        </w:rPr>
        <w:t xml:space="preserve"> </w:t>
      </w:r>
      <w:r w:rsidRPr="008C54FD">
        <w:t>игры.</w:t>
      </w:r>
      <w:r w:rsidRPr="008C54FD">
        <w:rPr>
          <w:spacing w:val="10"/>
        </w:rPr>
        <w:t xml:space="preserve"> </w:t>
      </w:r>
      <w:r w:rsidRPr="008C54FD">
        <w:t>Игра</w:t>
      </w:r>
      <w:r w:rsidRPr="008C54FD">
        <w:rPr>
          <w:spacing w:val="9"/>
        </w:rPr>
        <w:t xml:space="preserve"> </w:t>
      </w:r>
      <w:r w:rsidRPr="008C54FD">
        <w:t>носит</w:t>
      </w:r>
      <w:r w:rsidRPr="008C54FD">
        <w:rPr>
          <w:spacing w:val="11"/>
        </w:rPr>
        <w:t xml:space="preserve"> </w:t>
      </w:r>
      <w:r w:rsidRPr="008C54FD">
        <w:t>процессуальный,</w:t>
      </w:r>
      <w:r w:rsidRPr="008C54FD">
        <w:rPr>
          <w:spacing w:val="8"/>
        </w:rPr>
        <w:t xml:space="preserve"> </w:t>
      </w:r>
      <w:r w:rsidRPr="008C54FD">
        <w:t>творческий</w:t>
      </w:r>
      <w:r w:rsidRPr="008C54FD">
        <w:rPr>
          <w:spacing w:val="9"/>
        </w:rPr>
        <w:t xml:space="preserve"> </w:t>
      </w:r>
      <w:r w:rsidRPr="008C54FD">
        <w:t>характер.</w:t>
      </w:r>
      <w:r w:rsidRPr="008C54FD">
        <w:rPr>
          <w:spacing w:val="8"/>
        </w:rPr>
        <w:t xml:space="preserve"> </w:t>
      </w:r>
      <w:r w:rsidRPr="008C54FD">
        <w:t>Детя</w:t>
      </w:r>
      <w:r w:rsidR="002D59C1" w:rsidRPr="008C54FD">
        <w:t xml:space="preserve">м </w:t>
      </w:r>
      <w:r w:rsidRPr="008C54FD">
        <w:t>доступны игры с правилами, дидактические игры.</w:t>
      </w:r>
      <w:r w:rsidRPr="008C54FD">
        <w:rPr>
          <w:spacing w:val="1"/>
        </w:rPr>
        <w:t xml:space="preserve"> </w:t>
      </w:r>
      <w:r w:rsidRPr="008C54FD">
        <w:t>Развивается изобразительная деятельность.</w:t>
      </w:r>
      <w:r w:rsidRPr="008C54FD">
        <w:rPr>
          <w:spacing w:val="1"/>
        </w:rPr>
        <w:t xml:space="preserve"> </w:t>
      </w:r>
      <w:r w:rsidRPr="008C54FD">
        <w:t>Совершенствуется</w:t>
      </w:r>
      <w:r w:rsidRPr="008C54FD">
        <w:rPr>
          <w:spacing w:val="1"/>
        </w:rPr>
        <w:t xml:space="preserve"> </w:t>
      </w:r>
      <w:r w:rsidRPr="008C54FD">
        <w:t>техническая</w:t>
      </w:r>
      <w:r w:rsidRPr="008C54FD">
        <w:rPr>
          <w:spacing w:val="1"/>
        </w:rPr>
        <w:t xml:space="preserve"> </w:t>
      </w:r>
      <w:r w:rsidRPr="008C54FD">
        <w:t>сторона</w:t>
      </w:r>
      <w:r w:rsidRPr="008C54FD">
        <w:rPr>
          <w:spacing w:val="1"/>
        </w:rPr>
        <w:t xml:space="preserve"> </w:t>
      </w:r>
      <w:r w:rsidRPr="008C54FD">
        <w:t>изобразительной</w:t>
      </w:r>
      <w:r w:rsidRPr="008C54FD">
        <w:rPr>
          <w:spacing w:val="1"/>
        </w:rPr>
        <w:t xml:space="preserve"> </w:t>
      </w:r>
      <w:r w:rsidRPr="008C54FD">
        <w:t>деятельности,</w:t>
      </w:r>
      <w:r w:rsidRPr="008C54FD">
        <w:rPr>
          <w:spacing w:val="1"/>
        </w:rPr>
        <w:t xml:space="preserve"> </w:t>
      </w:r>
      <w:r w:rsidRPr="008C54FD">
        <w:t>замысел</w:t>
      </w:r>
      <w:r w:rsidRPr="008C54FD">
        <w:rPr>
          <w:spacing w:val="1"/>
        </w:rPr>
        <w:t xml:space="preserve"> </w:t>
      </w:r>
      <w:r w:rsidRPr="008C54FD">
        <w:t>смещается</w:t>
      </w:r>
      <w:r w:rsidRPr="008C54FD">
        <w:rPr>
          <w:spacing w:val="60"/>
        </w:rPr>
        <w:t xml:space="preserve"> </w:t>
      </w:r>
      <w:r w:rsidRPr="008C54FD">
        <w:t>с</w:t>
      </w:r>
      <w:r w:rsidRPr="008C54FD">
        <w:rPr>
          <w:spacing w:val="1"/>
        </w:rPr>
        <w:t xml:space="preserve"> </w:t>
      </w:r>
      <w:r w:rsidRPr="008C54FD">
        <w:t>конца на начало рисования. Дети</w:t>
      </w:r>
      <w:r w:rsidRPr="008C54FD">
        <w:rPr>
          <w:spacing w:val="1"/>
        </w:rPr>
        <w:t xml:space="preserve"> </w:t>
      </w:r>
      <w:r w:rsidRPr="008C54FD">
        <w:t>могут</w:t>
      </w:r>
      <w:r w:rsidRPr="008C54FD">
        <w:rPr>
          <w:spacing w:val="1"/>
        </w:rPr>
        <w:t xml:space="preserve"> </w:t>
      </w:r>
      <w:r w:rsidRPr="008C54FD">
        <w:t>рисовать</w:t>
      </w:r>
      <w:r w:rsidRPr="008C54FD">
        <w:rPr>
          <w:spacing w:val="1"/>
        </w:rPr>
        <w:t xml:space="preserve"> </w:t>
      </w:r>
      <w:r w:rsidRPr="008C54FD">
        <w:t>основные геометрические фигуры, вырезать</w:t>
      </w:r>
      <w:r w:rsidRPr="008C54FD">
        <w:rPr>
          <w:spacing w:val="1"/>
        </w:rPr>
        <w:t xml:space="preserve"> </w:t>
      </w:r>
      <w:r w:rsidRPr="008C54FD">
        <w:t>ножницами,</w:t>
      </w:r>
      <w:r w:rsidRPr="008C54FD">
        <w:rPr>
          <w:spacing w:val="-1"/>
        </w:rPr>
        <w:t xml:space="preserve"> </w:t>
      </w:r>
      <w:r w:rsidRPr="008C54FD">
        <w:t>наклеивать</w:t>
      </w:r>
      <w:r w:rsidRPr="008C54FD">
        <w:rPr>
          <w:spacing w:val="-1"/>
        </w:rPr>
        <w:t xml:space="preserve"> </w:t>
      </w:r>
      <w:r w:rsidRPr="008C54FD">
        <w:t>изображения</w:t>
      </w:r>
      <w:r w:rsidRPr="008C54FD">
        <w:rPr>
          <w:spacing w:val="-3"/>
        </w:rPr>
        <w:t xml:space="preserve"> </w:t>
      </w:r>
      <w:r w:rsidRPr="008C54FD">
        <w:t>на</w:t>
      </w:r>
      <w:r w:rsidRPr="008C54FD">
        <w:rPr>
          <w:spacing w:val="-1"/>
        </w:rPr>
        <w:t xml:space="preserve"> </w:t>
      </w:r>
      <w:r w:rsidRPr="008C54FD">
        <w:t>бумагу</w:t>
      </w:r>
      <w:r w:rsidRPr="008C54FD">
        <w:rPr>
          <w:spacing w:val="-3"/>
        </w:rPr>
        <w:t xml:space="preserve"> </w:t>
      </w:r>
      <w:r w:rsidRPr="008C54FD">
        <w:t>и</w:t>
      </w:r>
      <w:r w:rsidRPr="008C54FD">
        <w:rPr>
          <w:spacing w:val="-1"/>
        </w:rPr>
        <w:t xml:space="preserve"> </w:t>
      </w:r>
      <w:r w:rsidRPr="008C54FD">
        <w:t>т. д.</w:t>
      </w:r>
    </w:p>
    <w:p w14:paraId="37A9BAB6" w14:textId="77777777" w:rsidR="00FD6A02" w:rsidRPr="008C54FD" w:rsidRDefault="0025242F" w:rsidP="00D33547">
      <w:pPr>
        <w:pStyle w:val="a3"/>
        <w:spacing w:line="276" w:lineRule="auto"/>
        <w:ind w:left="0" w:firstLine="0"/>
      </w:pPr>
      <w:r w:rsidRPr="008C54FD">
        <w:t>Усложняется</w:t>
      </w:r>
      <w:r w:rsidRPr="008C54FD">
        <w:rPr>
          <w:spacing w:val="1"/>
        </w:rPr>
        <w:t xml:space="preserve"> </w:t>
      </w:r>
      <w:r w:rsidRPr="008C54FD">
        <w:t>конструирование.</w:t>
      </w:r>
      <w:r w:rsidRPr="008C54FD">
        <w:rPr>
          <w:spacing w:val="1"/>
        </w:rPr>
        <w:t xml:space="preserve"> </w:t>
      </w:r>
      <w:r w:rsidRPr="008C54FD">
        <w:t>Формируются</w:t>
      </w:r>
      <w:r w:rsidRPr="008C54FD">
        <w:rPr>
          <w:spacing w:val="1"/>
        </w:rPr>
        <w:t xml:space="preserve"> </w:t>
      </w:r>
      <w:r w:rsidRPr="008C54FD">
        <w:t>навыки</w:t>
      </w:r>
      <w:r w:rsidRPr="008C54FD">
        <w:rPr>
          <w:spacing w:val="1"/>
        </w:rPr>
        <w:t xml:space="preserve"> </w:t>
      </w:r>
      <w:r w:rsidRPr="008C54FD">
        <w:t>конструирования</w:t>
      </w:r>
      <w:r w:rsidRPr="008C54FD">
        <w:rPr>
          <w:spacing w:val="1"/>
        </w:rPr>
        <w:t xml:space="preserve"> </w:t>
      </w:r>
      <w:r w:rsidRPr="008C54FD">
        <w:t>по</w:t>
      </w:r>
      <w:r w:rsidRPr="008C54FD">
        <w:rPr>
          <w:spacing w:val="1"/>
        </w:rPr>
        <w:t xml:space="preserve"> </w:t>
      </w:r>
      <w:r w:rsidRPr="008C54FD">
        <w:t>образцу,</w:t>
      </w:r>
      <w:r w:rsidRPr="008C54FD">
        <w:rPr>
          <w:spacing w:val="1"/>
        </w:rPr>
        <w:t xml:space="preserve"> </w:t>
      </w:r>
      <w:r w:rsidRPr="008C54FD">
        <w:t>доступно</w:t>
      </w:r>
      <w:r w:rsidRPr="008C54FD">
        <w:rPr>
          <w:spacing w:val="1"/>
        </w:rPr>
        <w:t xml:space="preserve"> </w:t>
      </w:r>
      <w:r w:rsidRPr="008C54FD">
        <w:t>конструирование</w:t>
      </w:r>
      <w:r w:rsidRPr="008C54FD">
        <w:rPr>
          <w:spacing w:val="1"/>
        </w:rPr>
        <w:t xml:space="preserve"> </w:t>
      </w:r>
      <w:r w:rsidRPr="008C54FD">
        <w:t>по</w:t>
      </w:r>
      <w:r w:rsidRPr="008C54FD">
        <w:rPr>
          <w:spacing w:val="1"/>
        </w:rPr>
        <w:t xml:space="preserve"> </w:t>
      </w:r>
      <w:r w:rsidRPr="008C54FD">
        <w:t>схеме,</w:t>
      </w:r>
      <w:r w:rsidRPr="008C54FD">
        <w:rPr>
          <w:spacing w:val="1"/>
        </w:rPr>
        <w:t xml:space="preserve"> </w:t>
      </w:r>
      <w:r w:rsidRPr="008C54FD">
        <w:t>по</w:t>
      </w:r>
      <w:r w:rsidRPr="008C54FD">
        <w:rPr>
          <w:spacing w:val="1"/>
        </w:rPr>
        <w:t xml:space="preserve"> </w:t>
      </w:r>
      <w:r w:rsidRPr="008C54FD">
        <w:t>условию</w:t>
      </w:r>
      <w:r w:rsidRPr="008C54FD">
        <w:rPr>
          <w:spacing w:val="1"/>
        </w:rPr>
        <w:t xml:space="preserve"> </w:t>
      </w:r>
      <w:r w:rsidRPr="008C54FD">
        <w:t>и</w:t>
      </w:r>
      <w:r w:rsidRPr="008C54FD">
        <w:rPr>
          <w:spacing w:val="1"/>
        </w:rPr>
        <w:t xml:space="preserve"> </w:t>
      </w:r>
      <w:r w:rsidRPr="008C54FD">
        <w:t>по</w:t>
      </w:r>
      <w:r w:rsidRPr="008C54FD">
        <w:rPr>
          <w:spacing w:val="1"/>
        </w:rPr>
        <w:t xml:space="preserve"> </w:t>
      </w:r>
      <w:r w:rsidRPr="008C54FD">
        <w:t>замыслу,</w:t>
      </w:r>
      <w:r w:rsidRPr="008C54FD">
        <w:rPr>
          <w:spacing w:val="1"/>
        </w:rPr>
        <w:t xml:space="preserve"> </w:t>
      </w:r>
      <w:r w:rsidRPr="008C54FD">
        <w:t>а</w:t>
      </w:r>
      <w:r w:rsidRPr="008C54FD">
        <w:rPr>
          <w:spacing w:val="1"/>
        </w:rPr>
        <w:t xml:space="preserve"> </w:t>
      </w:r>
      <w:r w:rsidRPr="008C54FD">
        <w:t>также</w:t>
      </w:r>
      <w:r w:rsidRPr="008C54FD">
        <w:rPr>
          <w:spacing w:val="1"/>
        </w:rPr>
        <w:t xml:space="preserve"> </w:t>
      </w:r>
      <w:r w:rsidRPr="008C54FD">
        <w:t>планирование</w:t>
      </w:r>
      <w:r w:rsidRPr="008C54FD">
        <w:rPr>
          <w:spacing w:val="-57"/>
        </w:rPr>
        <w:t xml:space="preserve"> </w:t>
      </w:r>
      <w:r w:rsidRPr="008C54FD">
        <w:t>последовательности действий.</w:t>
      </w:r>
    </w:p>
    <w:p w14:paraId="056CB389" w14:textId="77777777" w:rsidR="00FD6A02" w:rsidRPr="008C54FD" w:rsidRDefault="0025242F" w:rsidP="00D33547">
      <w:pPr>
        <w:pStyle w:val="a3"/>
        <w:spacing w:before="1" w:line="276" w:lineRule="auto"/>
        <w:ind w:left="0" w:firstLine="0"/>
      </w:pPr>
      <w:r w:rsidRPr="008C54FD">
        <w:lastRenderedPageBreak/>
        <w:t>Продуктивные</w:t>
      </w:r>
      <w:r w:rsidRPr="008C54FD">
        <w:rPr>
          <w:spacing w:val="-6"/>
        </w:rPr>
        <w:t xml:space="preserve"> </w:t>
      </w:r>
      <w:r w:rsidRPr="008C54FD">
        <w:t>виды</w:t>
      </w:r>
      <w:r w:rsidRPr="008C54FD">
        <w:rPr>
          <w:spacing w:val="-3"/>
        </w:rPr>
        <w:t xml:space="preserve"> </w:t>
      </w:r>
      <w:r w:rsidRPr="008C54FD">
        <w:t>деятельности</w:t>
      </w:r>
      <w:r w:rsidRPr="008C54FD">
        <w:rPr>
          <w:spacing w:val="-2"/>
        </w:rPr>
        <w:t xml:space="preserve"> </w:t>
      </w:r>
      <w:r w:rsidRPr="008C54FD">
        <w:t>способствуют</w:t>
      </w:r>
      <w:r w:rsidRPr="008C54FD">
        <w:rPr>
          <w:spacing w:val="-3"/>
        </w:rPr>
        <w:t xml:space="preserve"> </w:t>
      </w:r>
      <w:r w:rsidRPr="008C54FD">
        <w:t>развитию</w:t>
      </w:r>
      <w:r w:rsidRPr="008C54FD">
        <w:rPr>
          <w:spacing w:val="-4"/>
        </w:rPr>
        <w:t xml:space="preserve"> </w:t>
      </w:r>
      <w:r w:rsidRPr="008C54FD">
        <w:t>мелкой</w:t>
      </w:r>
      <w:r w:rsidRPr="008C54FD">
        <w:rPr>
          <w:spacing w:val="-3"/>
        </w:rPr>
        <w:t xml:space="preserve"> </w:t>
      </w:r>
      <w:r w:rsidRPr="008C54FD">
        <w:t>моторики</w:t>
      </w:r>
      <w:r w:rsidRPr="008C54FD">
        <w:rPr>
          <w:spacing w:val="-3"/>
        </w:rPr>
        <w:t xml:space="preserve"> </w:t>
      </w:r>
      <w:r w:rsidRPr="008C54FD">
        <w:t>рук.</w:t>
      </w:r>
    </w:p>
    <w:p w14:paraId="363032F6" w14:textId="77777777" w:rsidR="00FD6A02" w:rsidRPr="008C54FD" w:rsidRDefault="0025242F" w:rsidP="00D33547">
      <w:pPr>
        <w:pStyle w:val="a3"/>
        <w:spacing w:before="41" w:line="276" w:lineRule="auto"/>
        <w:ind w:left="0" w:firstLine="0"/>
      </w:pPr>
      <w:r w:rsidRPr="008C54FD">
        <w:rPr>
          <w:b/>
          <w:i/>
        </w:rPr>
        <w:t>Коммуникация</w:t>
      </w:r>
      <w:r w:rsidRPr="008C54FD">
        <w:rPr>
          <w:b/>
          <w:i/>
          <w:spacing w:val="1"/>
        </w:rPr>
        <w:t xml:space="preserve"> </w:t>
      </w:r>
      <w:r w:rsidRPr="008C54FD">
        <w:rPr>
          <w:b/>
          <w:i/>
        </w:rPr>
        <w:t>и</w:t>
      </w:r>
      <w:r w:rsidRPr="008C54FD">
        <w:rPr>
          <w:b/>
          <w:i/>
          <w:spacing w:val="1"/>
        </w:rPr>
        <w:t xml:space="preserve"> </w:t>
      </w:r>
      <w:r w:rsidRPr="008C54FD">
        <w:rPr>
          <w:b/>
          <w:i/>
        </w:rPr>
        <w:t>социализация</w:t>
      </w:r>
      <w:r w:rsidRPr="008C54FD">
        <w:rPr>
          <w:b/>
        </w:rPr>
        <w:t>.</w:t>
      </w:r>
      <w:r w:rsidRPr="008C54FD">
        <w:rPr>
          <w:b/>
          <w:spacing w:val="1"/>
        </w:rPr>
        <w:t xml:space="preserve"> </w:t>
      </w:r>
      <w:r w:rsidRPr="008C54FD">
        <w:t>В</w:t>
      </w:r>
      <w:r w:rsidRPr="008C54FD">
        <w:rPr>
          <w:spacing w:val="1"/>
        </w:rPr>
        <w:t xml:space="preserve"> </w:t>
      </w:r>
      <w:r w:rsidRPr="008C54FD">
        <w:t>общении</w:t>
      </w:r>
      <w:r w:rsidRPr="008C54FD">
        <w:rPr>
          <w:spacing w:val="1"/>
        </w:rPr>
        <w:t xml:space="preserve"> </w:t>
      </w:r>
      <w:r w:rsidRPr="008C54FD">
        <w:t>со</w:t>
      </w:r>
      <w:r w:rsidRPr="008C54FD">
        <w:rPr>
          <w:spacing w:val="1"/>
        </w:rPr>
        <w:t xml:space="preserve"> </w:t>
      </w:r>
      <w:r w:rsidRPr="008C54FD">
        <w:t>взрослыми</w:t>
      </w:r>
      <w:r w:rsidRPr="008C54FD">
        <w:rPr>
          <w:spacing w:val="1"/>
        </w:rPr>
        <w:t xml:space="preserve"> </w:t>
      </w:r>
      <w:r w:rsidRPr="008C54FD">
        <w:t>интенсивно</w:t>
      </w:r>
      <w:r w:rsidRPr="008C54FD">
        <w:rPr>
          <w:spacing w:val="1"/>
        </w:rPr>
        <w:t xml:space="preserve"> </w:t>
      </w:r>
      <w:r w:rsidRPr="008C54FD">
        <w:t>формируются</w:t>
      </w:r>
      <w:r w:rsidRPr="008C54FD">
        <w:rPr>
          <w:spacing w:val="1"/>
        </w:rPr>
        <w:t xml:space="preserve"> </w:t>
      </w:r>
      <w:proofErr w:type="spellStart"/>
      <w:r w:rsidRPr="008C54FD">
        <w:t>внеситуативные</w:t>
      </w:r>
      <w:proofErr w:type="spellEnd"/>
      <w:r w:rsidRPr="008C54FD">
        <w:t xml:space="preserve"> формы общения, в частности - </w:t>
      </w:r>
      <w:proofErr w:type="spellStart"/>
      <w:r w:rsidRPr="008C54FD">
        <w:t>внеситуативно</w:t>
      </w:r>
      <w:proofErr w:type="spellEnd"/>
      <w:r w:rsidRPr="008C54FD">
        <w:t>-познавательная форма общения,</w:t>
      </w:r>
      <w:r w:rsidRPr="008C54FD">
        <w:rPr>
          <w:spacing w:val="1"/>
        </w:rPr>
        <w:t xml:space="preserve"> </w:t>
      </w:r>
      <w:r w:rsidRPr="008C54FD">
        <w:t>возраст «почемучек» приходится именно на четыре-пять лет. У детей формируется потребность в</w:t>
      </w:r>
      <w:r w:rsidRPr="008C54FD">
        <w:rPr>
          <w:spacing w:val="1"/>
        </w:rPr>
        <w:t xml:space="preserve"> </w:t>
      </w:r>
      <w:r w:rsidRPr="008C54FD">
        <w:t>уважении</w:t>
      </w:r>
      <w:r w:rsidRPr="008C54FD">
        <w:rPr>
          <w:spacing w:val="1"/>
        </w:rPr>
        <w:t xml:space="preserve"> </w:t>
      </w:r>
      <w:r w:rsidRPr="008C54FD">
        <w:t>со</w:t>
      </w:r>
      <w:r w:rsidRPr="008C54FD">
        <w:rPr>
          <w:spacing w:val="1"/>
        </w:rPr>
        <w:t xml:space="preserve"> </w:t>
      </w:r>
      <w:r w:rsidRPr="008C54FD">
        <w:t>стороны</w:t>
      </w:r>
      <w:r w:rsidRPr="008C54FD">
        <w:rPr>
          <w:spacing w:val="1"/>
        </w:rPr>
        <w:t xml:space="preserve"> </w:t>
      </w:r>
      <w:r w:rsidRPr="008C54FD">
        <w:t>взрослого,</w:t>
      </w:r>
      <w:r w:rsidRPr="008C54FD">
        <w:rPr>
          <w:spacing w:val="1"/>
        </w:rPr>
        <w:t xml:space="preserve"> </w:t>
      </w:r>
      <w:r w:rsidRPr="008C54FD">
        <w:t>для</w:t>
      </w:r>
      <w:r w:rsidRPr="008C54FD">
        <w:rPr>
          <w:spacing w:val="1"/>
        </w:rPr>
        <w:t xml:space="preserve"> </w:t>
      </w:r>
      <w:r w:rsidRPr="008C54FD">
        <w:t>них</w:t>
      </w:r>
      <w:r w:rsidRPr="008C54FD">
        <w:rPr>
          <w:spacing w:val="1"/>
        </w:rPr>
        <w:t xml:space="preserve"> </w:t>
      </w:r>
      <w:r w:rsidRPr="008C54FD">
        <w:t>оказывается</w:t>
      </w:r>
      <w:r w:rsidRPr="008C54FD">
        <w:rPr>
          <w:spacing w:val="1"/>
        </w:rPr>
        <w:t xml:space="preserve"> </w:t>
      </w:r>
      <w:r w:rsidRPr="008C54FD">
        <w:t>чрезвычайно</w:t>
      </w:r>
      <w:r w:rsidRPr="008C54FD">
        <w:rPr>
          <w:spacing w:val="1"/>
        </w:rPr>
        <w:t xml:space="preserve"> </w:t>
      </w:r>
      <w:r w:rsidRPr="008C54FD">
        <w:t>важной</w:t>
      </w:r>
      <w:r w:rsidRPr="008C54FD">
        <w:rPr>
          <w:spacing w:val="1"/>
        </w:rPr>
        <w:t xml:space="preserve"> </w:t>
      </w:r>
      <w:r w:rsidRPr="008C54FD">
        <w:t>его</w:t>
      </w:r>
      <w:r w:rsidRPr="008C54FD">
        <w:rPr>
          <w:spacing w:val="1"/>
        </w:rPr>
        <w:t xml:space="preserve"> </w:t>
      </w:r>
      <w:r w:rsidRPr="008C54FD">
        <w:t>похвала.</w:t>
      </w:r>
      <w:r w:rsidRPr="008C54FD">
        <w:rPr>
          <w:spacing w:val="1"/>
        </w:rPr>
        <w:t xml:space="preserve"> </w:t>
      </w:r>
      <w:r w:rsidRPr="008C54FD">
        <w:t>Это</w:t>
      </w:r>
      <w:r w:rsidRPr="008C54FD">
        <w:rPr>
          <w:spacing w:val="1"/>
        </w:rPr>
        <w:t xml:space="preserve"> </w:t>
      </w:r>
      <w:r w:rsidRPr="008C54FD">
        <w:t>приводит к их повышенной обидчивости на замечания. Повышенная обидчивость представляет</w:t>
      </w:r>
      <w:r w:rsidRPr="008C54FD">
        <w:rPr>
          <w:spacing w:val="1"/>
        </w:rPr>
        <w:t xml:space="preserve"> </w:t>
      </w:r>
      <w:r w:rsidRPr="008C54FD">
        <w:t>собой</w:t>
      </w:r>
      <w:r w:rsidRPr="008C54FD">
        <w:rPr>
          <w:spacing w:val="1"/>
        </w:rPr>
        <w:t xml:space="preserve"> </w:t>
      </w:r>
      <w:r w:rsidRPr="008C54FD">
        <w:t>возрастной</w:t>
      </w:r>
      <w:r w:rsidRPr="008C54FD">
        <w:rPr>
          <w:spacing w:val="1"/>
        </w:rPr>
        <w:t xml:space="preserve"> </w:t>
      </w:r>
      <w:r w:rsidRPr="008C54FD">
        <w:t>феномен.</w:t>
      </w:r>
      <w:r w:rsidRPr="008C54FD">
        <w:rPr>
          <w:spacing w:val="1"/>
        </w:rPr>
        <w:t xml:space="preserve"> </w:t>
      </w:r>
      <w:r w:rsidRPr="008C54FD">
        <w:t>Со</w:t>
      </w:r>
      <w:r w:rsidRPr="008C54FD">
        <w:rPr>
          <w:spacing w:val="1"/>
        </w:rPr>
        <w:t xml:space="preserve"> </w:t>
      </w:r>
      <w:r w:rsidRPr="008C54FD">
        <w:t>сверстниками</w:t>
      </w:r>
      <w:r w:rsidRPr="008C54FD">
        <w:rPr>
          <w:spacing w:val="1"/>
        </w:rPr>
        <w:t xml:space="preserve"> </w:t>
      </w:r>
      <w:r w:rsidRPr="008C54FD">
        <w:t>продолжает</w:t>
      </w:r>
      <w:r w:rsidRPr="008C54FD">
        <w:rPr>
          <w:spacing w:val="1"/>
        </w:rPr>
        <w:t xml:space="preserve"> </w:t>
      </w:r>
      <w:r w:rsidRPr="008C54FD">
        <w:t>формироваться</w:t>
      </w:r>
      <w:r w:rsidRPr="008C54FD">
        <w:rPr>
          <w:spacing w:val="1"/>
        </w:rPr>
        <w:t xml:space="preserve"> </w:t>
      </w:r>
      <w:r w:rsidRPr="008C54FD">
        <w:t>ситуативно-деловая</w:t>
      </w:r>
      <w:r w:rsidRPr="008C54FD">
        <w:rPr>
          <w:spacing w:val="1"/>
        </w:rPr>
        <w:t xml:space="preserve"> </w:t>
      </w:r>
      <w:r w:rsidRPr="008C54FD">
        <w:t>форма общения, что определяется развитием развернутой сюжетно-ролевой игры и совместными</w:t>
      </w:r>
      <w:r w:rsidRPr="008C54FD">
        <w:rPr>
          <w:spacing w:val="1"/>
        </w:rPr>
        <w:t xml:space="preserve"> </w:t>
      </w:r>
      <w:r w:rsidRPr="008C54FD">
        <w:t>видами деятельности со сверстниками.</w:t>
      </w:r>
      <w:r w:rsidRPr="008C54FD">
        <w:rPr>
          <w:spacing w:val="1"/>
        </w:rPr>
        <w:t xml:space="preserve"> </w:t>
      </w:r>
      <w:r w:rsidRPr="008C54FD">
        <w:t>При этом, характер межличностных отношений отличает</w:t>
      </w:r>
      <w:r w:rsidRPr="008C54FD">
        <w:rPr>
          <w:spacing w:val="1"/>
        </w:rPr>
        <w:t xml:space="preserve"> </w:t>
      </w:r>
      <w:r w:rsidRPr="008C54FD">
        <w:t>ярко выраженный интерес по отношению к сверстнику, высокую значимость сверстника, ребенок</w:t>
      </w:r>
      <w:r w:rsidRPr="008C54FD">
        <w:rPr>
          <w:spacing w:val="1"/>
        </w:rPr>
        <w:t xml:space="preserve"> </w:t>
      </w:r>
      <w:r w:rsidRPr="008C54FD">
        <w:t>болезненно</w:t>
      </w:r>
      <w:r w:rsidRPr="008C54FD">
        <w:rPr>
          <w:spacing w:val="1"/>
        </w:rPr>
        <w:t xml:space="preserve"> </w:t>
      </w:r>
      <w:r w:rsidRPr="008C54FD">
        <w:t>реагирует</w:t>
      </w:r>
      <w:r w:rsidRPr="008C54FD">
        <w:rPr>
          <w:spacing w:val="1"/>
        </w:rPr>
        <w:t xml:space="preserve"> </w:t>
      </w:r>
      <w:r w:rsidRPr="008C54FD">
        <w:t>на</w:t>
      </w:r>
      <w:r w:rsidRPr="008C54FD">
        <w:rPr>
          <w:spacing w:val="1"/>
        </w:rPr>
        <w:t xml:space="preserve"> </w:t>
      </w:r>
      <w:r w:rsidRPr="008C54FD">
        <w:t>похвалу</w:t>
      </w:r>
      <w:r w:rsidRPr="008C54FD">
        <w:rPr>
          <w:spacing w:val="1"/>
        </w:rPr>
        <w:t xml:space="preserve"> </w:t>
      </w:r>
      <w:r w:rsidRPr="008C54FD">
        <w:t>другого</w:t>
      </w:r>
      <w:r w:rsidRPr="008C54FD">
        <w:rPr>
          <w:spacing w:val="1"/>
        </w:rPr>
        <w:t xml:space="preserve"> </w:t>
      </w:r>
      <w:r w:rsidRPr="008C54FD">
        <w:t>ребенка</w:t>
      </w:r>
      <w:r w:rsidRPr="008C54FD">
        <w:rPr>
          <w:spacing w:val="1"/>
        </w:rPr>
        <w:t xml:space="preserve"> </w:t>
      </w:r>
      <w:r w:rsidRPr="008C54FD">
        <w:t>со</w:t>
      </w:r>
      <w:r w:rsidRPr="008C54FD">
        <w:rPr>
          <w:spacing w:val="1"/>
        </w:rPr>
        <w:t xml:space="preserve"> </w:t>
      </w:r>
      <w:r w:rsidRPr="008C54FD">
        <w:t>стороны</w:t>
      </w:r>
      <w:r w:rsidRPr="008C54FD">
        <w:rPr>
          <w:spacing w:val="1"/>
        </w:rPr>
        <w:t xml:space="preserve"> </w:t>
      </w:r>
      <w:r w:rsidRPr="008C54FD">
        <w:t>взрослых,</w:t>
      </w:r>
      <w:r w:rsidRPr="008C54FD">
        <w:rPr>
          <w:spacing w:val="1"/>
        </w:rPr>
        <w:t xml:space="preserve"> </w:t>
      </w:r>
      <w:r w:rsidRPr="008C54FD">
        <w:t>конфликтность</w:t>
      </w:r>
      <w:r w:rsidRPr="008C54FD">
        <w:rPr>
          <w:spacing w:val="1"/>
        </w:rPr>
        <w:t xml:space="preserve"> </w:t>
      </w:r>
      <w:r w:rsidRPr="008C54FD">
        <w:t>со</w:t>
      </w:r>
      <w:r w:rsidRPr="008C54FD">
        <w:rPr>
          <w:spacing w:val="1"/>
        </w:rPr>
        <w:t xml:space="preserve"> </w:t>
      </w:r>
      <w:r w:rsidRPr="008C54FD">
        <w:t>сверстниками</w:t>
      </w:r>
      <w:r w:rsidRPr="008C54FD">
        <w:rPr>
          <w:spacing w:val="1"/>
        </w:rPr>
        <w:t xml:space="preserve"> </w:t>
      </w:r>
      <w:r w:rsidRPr="008C54FD">
        <w:t>также</w:t>
      </w:r>
      <w:r w:rsidRPr="008C54FD">
        <w:rPr>
          <w:spacing w:val="1"/>
        </w:rPr>
        <w:t xml:space="preserve"> </w:t>
      </w:r>
      <w:r w:rsidRPr="008C54FD">
        <w:t>характерна</w:t>
      </w:r>
      <w:r w:rsidRPr="008C54FD">
        <w:rPr>
          <w:spacing w:val="1"/>
        </w:rPr>
        <w:t xml:space="preserve"> </w:t>
      </w:r>
      <w:r w:rsidRPr="008C54FD">
        <w:t>для</w:t>
      </w:r>
      <w:r w:rsidRPr="008C54FD">
        <w:rPr>
          <w:spacing w:val="1"/>
        </w:rPr>
        <w:t xml:space="preserve"> </w:t>
      </w:r>
      <w:r w:rsidRPr="008C54FD">
        <w:t>данного</w:t>
      </w:r>
      <w:r w:rsidRPr="008C54FD">
        <w:rPr>
          <w:spacing w:val="1"/>
        </w:rPr>
        <w:t xml:space="preserve"> </w:t>
      </w:r>
      <w:r w:rsidRPr="008C54FD">
        <w:t>возраста.</w:t>
      </w:r>
      <w:r w:rsidRPr="008C54FD">
        <w:rPr>
          <w:spacing w:val="1"/>
        </w:rPr>
        <w:t xml:space="preserve"> </w:t>
      </w:r>
      <w:r w:rsidRPr="008C54FD">
        <w:t>В</w:t>
      </w:r>
      <w:r w:rsidRPr="008C54FD">
        <w:rPr>
          <w:spacing w:val="1"/>
        </w:rPr>
        <w:t xml:space="preserve"> </w:t>
      </w:r>
      <w:r w:rsidRPr="008C54FD">
        <w:t>группе</w:t>
      </w:r>
      <w:r w:rsidRPr="008C54FD">
        <w:rPr>
          <w:spacing w:val="1"/>
        </w:rPr>
        <w:t xml:space="preserve"> </w:t>
      </w:r>
      <w:r w:rsidRPr="008C54FD">
        <w:t>формируется</w:t>
      </w:r>
      <w:r w:rsidRPr="008C54FD">
        <w:rPr>
          <w:spacing w:val="60"/>
        </w:rPr>
        <w:t xml:space="preserve"> </w:t>
      </w:r>
      <w:r w:rsidRPr="008C54FD">
        <w:t>стабильная</w:t>
      </w:r>
      <w:r w:rsidRPr="008C54FD">
        <w:rPr>
          <w:spacing w:val="1"/>
        </w:rPr>
        <w:t xml:space="preserve"> </w:t>
      </w:r>
      <w:r w:rsidRPr="008C54FD">
        <w:t>структура</w:t>
      </w:r>
      <w:r w:rsidRPr="008C54FD">
        <w:rPr>
          <w:spacing w:val="1"/>
        </w:rPr>
        <w:t xml:space="preserve"> </w:t>
      </w:r>
      <w:r w:rsidRPr="008C54FD">
        <w:t>взаимоотношений</w:t>
      </w:r>
      <w:r w:rsidRPr="008C54FD">
        <w:rPr>
          <w:spacing w:val="1"/>
        </w:rPr>
        <w:t xml:space="preserve"> </w:t>
      </w:r>
      <w:r w:rsidRPr="008C54FD">
        <w:t>между</w:t>
      </w:r>
      <w:r w:rsidRPr="008C54FD">
        <w:rPr>
          <w:spacing w:val="1"/>
        </w:rPr>
        <w:t xml:space="preserve"> </w:t>
      </w:r>
      <w:r w:rsidRPr="008C54FD">
        <w:t>детьми,</w:t>
      </w:r>
      <w:r w:rsidRPr="008C54FD">
        <w:rPr>
          <w:spacing w:val="1"/>
        </w:rPr>
        <w:t xml:space="preserve"> </w:t>
      </w:r>
      <w:r w:rsidRPr="008C54FD">
        <w:t>определяющая</w:t>
      </w:r>
      <w:r w:rsidRPr="008C54FD">
        <w:rPr>
          <w:spacing w:val="1"/>
        </w:rPr>
        <w:t xml:space="preserve"> </w:t>
      </w:r>
      <w:r w:rsidRPr="008C54FD">
        <w:t>социометрический</w:t>
      </w:r>
      <w:r w:rsidRPr="008C54FD">
        <w:rPr>
          <w:spacing w:val="1"/>
        </w:rPr>
        <w:t xml:space="preserve"> </w:t>
      </w:r>
      <w:r w:rsidRPr="008C54FD">
        <w:t>статус</w:t>
      </w:r>
      <w:r w:rsidRPr="008C54FD">
        <w:rPr>
          <w:spacing w:val="1"/>
        </w:rPr>
        <w:t xml:space="preserve"> </w:t>
      </w:r>
      <w:r w:rsidRPr="008C54FD">
        <w:t>каждого</w:t>
      </w:r>
      <w:r w:rsidRPr="008C54FD">
        <w:rPr>
          <w:spacing w:val="1"/>
        </w:rPr>
        <w:t xml:space="preserve"> </w:t>
      </w:r>
      <w:r w:rsidRPr="008C54FD">
        <w:t>ребенка.</w:t>
      </w:r>
    </w:p>
    <w:p w14:paraId="721FD6F0" w14:textId="77777777" w:rsidR="00FD6A02" w:rsidRPr="008C54FD" w:rsidRDefault="0025242F" w:rsidP="00D33547">
      <w:pPr>
        <w:pStyle w:val="a3"/>
        <w:spacing w:line="276" w:lineRule="auto"/>
        <w:ind w:left="0" w:firstLine="0"/>
      </w:pPr>
      <w:r w:rsidRPr="008C54FD">
        <w:rPr>
          <w:b/>
          <w:i/>
        </w:rPr>
        <w:t>Саморегуляция.</w:t>
      </w:r>
      <w:r w:rsidRPr="008C54FD">
        <w:rPr>
          <w:b/>
          <w:i/>
          <w:spacing w:val="1"/>
        </w:rPr>
        <w:t xml:space="preserve"> </w:t>
      </w:r>
      <w:r w:rsidRPr="008C54FD">
        <w:t>В</w:t>
      </w:r>
      <w:r w:rsidRPr="008C54FD">
        <w:rPr>
          <w:spacing w:val="1"/>
        </w:rPr>
        <w:t xml:space="preserve"> </w:t>
      </w:r>
      <w:r w:rsidRPr="008C54FD">
        <w:t>период</w:t>
      </w:r>
      <w:r w:rsidRPr="008C54FD">
        <w:rPr>
          <w:spacing w:val="1"/>
        </w:rPr>
        <w:t xml:space="preserve"> </w:t>
      </w:r>
      <w:r w:rsidRPr="008C54FD">
        <w:t>от</w:t>
      </w:r>
      <w:r w:rsidRPr="008C54FD">
        <w:rPr>
          <w:spacing w:val="1"/>
        </w:rPr>
        <w:t xml:space="preserve"> </w:t>
      </w:r>
      <w:r w:rsidRPr="008C54FD">
        <w:t>четырех</w:t>
      </w:r>
      <w:r w:rsidRPr="008C54FD">
        <w:rPr>
          <w:spacing w:val="1"/>
        </w:rPr>
        <w:t xml:space="preserve"> </w:t>
      </w:r>
      <w:r w:rsidRPr="008C54FD">
        <w:t>до</w:t>
      </w:r>
      <w:r w:rsidRPr="008C54FD">
        <w:rPr>
          <w:spacing w:val="1"/>
        </w:rPr>
        <w:t xml:space="preserve"> </w:t>
      </w:r>
      <w:r w:rsidRPr="008C54FD">
        <w:t>пяти</w:t>
      </w:r>
      <w:r w:rsidRPr="008C54FD">
        <w:rPr>
          <w:spacing w:val="1"/>
        </w:rPr>
        <w:t xml:space="preserve"> </w:t>
      </w:r>
      <w:r w:rsidRPr="008C54FD">
        <w:t>лет</w:t>
      </w:r>
      <w:r w:rsidRPr="008C54FD">
        <w:rPr>
          <w:spacing w:val="1"/>
        </w:rPr>
        <w:t xml:space="preserve"> </w:t>
      </w:r>
      <w:r w:rsidRPr="008C54FD">
        <w:t>существенно</w:t>
      </w:r>
      <w:r w:rsidRPr="008C54FD">
        <w:rPr>
          <w:spacing w:val="1"/>
        </w:rPr>
        <w:t xml:space="preserve"> </w:t>
      </w:r>
      <w:r w:rsidRPr="008C54FD">
        <w:t>возрастает</w:t>
      </w:r>
      <w:r w:rsidRPr="008C54FD">
        <w:rPr>
          <w:spacing w:val="1"/>
        </w:rPr>
        <w:t xml:space="preserve"> </w:t>
      </w:r>
      <w:r w:rsidRPr="008C54FD">
        <w:t>роль</w:t>
      </w:r>
      <w:r w:rsidRPr="008C54FD">
        <w:rPr>
          <w:spacing w:val="1"/>
        </w:rPr>
        <w:t xml:space="preserve"> </w:t>
      </w:r>
      <w:r w:rsidRPr="008C54FD">
        <w:t>регулятивных</w:t>
      </w:r>
      <w:r w:rsidRPr="008C54FD">
        <w:rPr>
          <w:spacing w:val="1"/>
        </w:rPr>
        <w:t xml:space="preserve"> </w:t>
      </w:r>
      <w:r w:rsidRPr="008C54FD">
        <w:t>механизмов</w:t>
      </w:r>
      <w:r w:rsidRPr="008C54FD">
        <w:rPr>
          <w:spacing w:val="1"/>
        </w:rPr>
        <w:t xml:space="preserve"> </w:t>
      </w:r>
      <w:r w:rsidRPr="008C54FD">
        <w:t>поведения.</w:t>
      </w:r>
      <w:r w:rsidRPr="008C54FD">
        <w:rPr>
          <w:spacing w:val="1"/>
        </w:rPr>
        <w:t xml:space="preserve"> </w:t>
      </w:r>
      <w:r w:rsidRPr="008C54FD">
        <w:t>Потребность</w:t>
      </w:r>
      <w:r w:rsidRPr="008C54FD">
        <w:rPr>
          <w:spacing w:val="1"/>
        </w:rPr>
        <w:t xml:space="preserve"> </w:t>
      </w:r>
      <w:r w:rsidRPr="008C54FD">
        <w:t>в</w:t>
      </w:r>
      <w:r w:rsidRPr="008C54FD">
        <w:rPr>
          <w:spacing w:val="1"/>
        </w:rPr>
        <w:t xml:space="preserve"> </w:t>
      </w:r>
      <w:r w:rsidRPr="008C54FD">
        <w:t>самовыражении</w:t>
      </w:r>
      <w:r w:rsidRPr="008C54FD">
        <w:rPr>
          <w:spacing w:val="1"/>
        </w:rPr>
        <w:t xml:space="preserve"> </w:t>
      </w:r>
      <w:r w:rsidRPr="008C54FD">
        <w:t>(стремление</w:t>
      </w:r>
      <w:r w:rsidRPr="008C54FD">
        <w:rPr>
          <w:spacing w:val="1"/>
        </w:rPr>
        <w:t xml:space="preserve"> </w:t>
      </w:r>
      <w:r w:rsidRPr="008C54FD">
        <w:t>быть</w:t>
      </w:r>
      <w:r w:rsidRPr="008C54FD">
        <w:rPr>
          <w:spacing w:val="1"/>
        </w:rPr>
        <w:t xml:space="preserve"> </w:t>
      </w:r>
      <w:r w:rsidRPr="008C54FD">
        <w:t>компетентным в доступных</w:t>
      </w:r>
      <w:r w:rsidRPr="008C54FD">
        <w:rPr>
          <w:spacing w:val="1"/>
        </w:rPr>
        <w:t xml:space="preserve"> </w:t>
      </w:r>
      <w:r w:rsidRPr="008C54FD">
        <w:t>видах</w:t>
      </w:r>
      <w:r w:rsidRPr="008C54FD">
        <w:rPr>
          <w:spacing w:val="1"/>
        </w:rPr>
        <w:t xml:space="preserve"> </w:t>
      </w:r>
      <w:r w:rsidRPr="008C54FD">
        <w:t>деятельности) определяет развитие произвольности. В игре</w:t>
      </w:r>
      <w:r w:rsidRPr="008C54FD">
        <w:rPr>
          <w:spacing w:val="1"/>
        </w:rPr>
        <w:t xml:space="preserve"> </w:t>
      </w:r>
      <w:r w:rsidRPr="008C54FD">
        <w:t>ребенок может управлять собственным поведением, опираясь на систему правил, заложенных в</w:t>
      </w:r>
      <w:r w:rsidRPr="008C54FD">
        <w:rPr>
          <w:spacing w:val="1"/>
        </w:rPr>
        <w:t xml:space="preserve"> </w:t>
      </w:r>
      <w:r w:rsidRPr="008C54FD">
        <w:t>данной</w:t>
      </w:r>
      <w:r w:rsidRPr="008C54FD">
        <w:rPr>
          <w:spacing w:val="1"/>
        </w:rPr>
        <w:t xml:space="preserve"> </w:t>
      </w:r>
      <w:r w:rsidRPr="008C54FD">
        <w:t>роли.</w:t>
      </w:r>
      <w:r w:rsidRPr="008C54FD">
        <w:rPr>
          <w:spacing w:val="1"/>
        </w:rPr>
        <w:t xml:space="preserve"> </w:t>
      </w:r>
      <w:r w:rsidRPr="008C54FD">
        <w:t>Ребенку</w:t>
      </w:r>
      <w:r w:rsidRPr="008C54FD">
        <w:rPr>
          <w:spacing w:val="1"/>
        </w:rPr>
        <w:t xml:space="preserve"> </w:t>
      </w:r>
      <w:r w:rsidRPr="008C54FD">
        <w:t>доступно</w:t>
      </w:r>
      <w:r w:rsidRPr="008C54FD">
        <w:rPr>
          <w:spacing w:val="1"/>
        </w:rPr>
        <w:t xml:space="preserve"> </w:t>
      </w:r>
      <w:r w:rsidRPr="008C54FD">
        <w:t>осознание</w:t>
      </w:r>
      <w:r w:rsidRPr="008C54FD">
        <w:rPr>
          <w:spacing w:val="1"/>
        </w:rPr>
        <w:t xml:space="preserve"> </w:t>
      </w:r>
      <w:r w:rsidRPr="008C54FD">
        <w:t>основных</w:t>
      </w:r>
      <w:r w:rsidRPr="008C54FD">
        <w:rPr>
          <w:spacing w:val="1"/>
        </w:rPr>
        <w:t xml:space="preserve"> </w:t>
      </w:r>
      <w:r w:rsidRPr="008C54FD">
        <w:t>правил</w:t>
      </w:r>
      <w:r w:rsidRPr="008C54FD">
        <w:rPr>
          <w:spacing w:val="1"/>
        </w:rPr>
        <w:t xml:space="preserve"> </w:t>
      </w:r>
      <w:r w:rsidRPr="008C54FD">
        <w:t>поведения</w:t>
      </w:r>
      <w:r w:rsidRPr="008C54FD">
        <w:rPr>
          <w:spacing w:val="1"/>
        </w:rPr>
        <w:t xml:space="preserve"> </w:t>
      </w:r>
      <w:r w:rsidRPr="008C54FD">
        <w:t>в</w:t>
      </w:r>
      <w:r w:rsidRPr="008C54FD">
        <w:rPr>
          <w:spacing w:val="1"/>
        </w:rPr>
        <w:t xml:space="preserve"> </w:t>
      </w:r>
      <w:r w:rsidRPr="008C54FD">
        <w:t>ходе</w:t>
      </w:r>
      <w:r w:rsidRPr="008C54FD">
        <w:rPr>
          <w:spacing w:val="1"/>
        </w:rPr>
        <w:t xml:space="preserve"> </w:t>
      </w:r>
      <w:r w:rsidRPr="008C54FD">
        <w:t>общения</w:t>
      </w:r>
      <w:r w:rsidRPr="008C54FD">
        <w:rPr>
          <w:spacing w:val="1"/>
        </w:rPr>
        <w:t xml:space="preserve"> </w:t>
      </w:r>
      <w:r w:rsidRPr="008C54FD">
        <w:t>и</w:t>
      </w:r>
      <w:r w:rsidRPr="008C54FD">
        <w:rPr>
          <w:spacing w:val="1"/>
        </w:rPr>
        <w:t xml:space="preserve"> </w:t>
      </w:r>
      <w:r w:rsidRPr="008C54FD">
        <w:t>поведения</w:t>
      </w:r>
      <w:r w:rsidRPr="008C54FD">
        <w:rPr>
          <w:spacing w:val="1"/>
        </w:rPr>
        <w:t xml:space="preserve"> </w:t>
      </w:r>
      <w:r w:rsidRPr="008C54FD">
        <w:t>в</w:t>
      </w:r>
      <w:r w:rsidRPr="008C54FD">
        <w:rPr>
          <w:spacing w:val="1"/>
        </w:rPr>
        <w:t xml:space="preserve"> </w:t>
      </w:r>
      <w:r w:rsidRPr="008C54FD">
        <w:t>социуме.</w:t>
      </w:r>
      <w:r w:rsidRPr="008C54FD">
        <w:rPr>
          <w:spacing w:val="1"/>
        </w:rPr>
        <w:t xml:space="preserve"> </w:t>
      </w:r>
      <w:r w:rsidRPr="008C54FD">
        <w:t>Речь</w:t>
      </w:r>
      <w:r w:rsidRPr="008C54FD">
        <w:rPr>
          <w:spacing w:val="1"/>
        </w:rPr>
        <w:t xml:space="preserve"> </w:t>
      </w:r>
      <w:r w:rsidRPr="008C54FD">
        <w:t>начинает</w:t>
      </w:r>
      <w:r w:rsidRPr="008C54FD">
        <w:rPr>
          <w:spacing w:val="1"/>
        </w:rPr>
        <w:t xml:space="preserve"> </w:t>
      </w:r>
      <w:r w:rsidRPr="008C54FD">
        <w:t>выполнять</w:t>
      </w:r>
      <w:r w:rsidRPr="008C54FD">
        <w:rPr>
          <w:spacing w:val="1"/>
        </w:rPr>
        <w:t xml:space="preserve"> </w:t>
      </w:r>
      <w:r w:rsidRPr="008C54FD">
        <w:t>роль</w:t>
      </w:r>
      <w:r w:rsidRPr="008C54FD">
        <w:rPr>
          <w:spacing w:val="1"/>
        </w:rPr>
        <w:t xml:space="preserve"> </w:t>
      </w:r>
      <w:r w:rsidRPr="008C54FD">
        <w:t>планирования</w:t>
      </w:r>
      <w:r w:rsidRPr="008C54FD">
        <w:rPr>
          <w:spacing w:val="1"/>
        </w:rPr>
        <w:t xml:space="preserve"> </w:t>
      </w:r>
      <w:r w:rsidRPr="008C54FD">
        <w:t>и</w:t>
      </w:r>
      <w:r w:rsidRPr="008C54FD">
        <w:rPr>
          <w:spacing w:val="1"/>
        </w:rPr>
        <w:t xml:space="preserve"> </w:t>
      </w:r>
      <w:r w:rsidRPr="008C54FD">
        <w:t>регуляции</w:t>
      </w:r>
      <w:r w:rsidRPr="008C54FD">
        <w:rPr>
          <w:spacing w:val="1"/>
        </w:rPr>
        <w:t xml:space="preserve"> </w:t>
      </w:r>
      <w:r w:rsidRPr="008C54FD">
        <w:t>поведения.</w:t>
      </w:r>
      <w:r w:rsidRPr="008C54FD">
        <w:rPr>
          <w:spacing w:val="1"/>
        </w:rPr>
        <w:t xml:space="preserve"> </w:t>
      </w:r>
      <w:r w:rsidRPr="008C54FD">
        <w:t>Интенсивно</w:t>
      </w:r>
      <w:r w:rsidRPr="008C54FD">
        <w:rPr>
          <w:spacing w:val="1"/>
        </w:rPr>
        <w:t xml:space="preserve"> </w:t>
      </w:r>
      <w:r w:rsidRPr="008C54FD">
        <w:t>формируются</w:t>
      </w:r>
      <w:r w:rsidRPr="008C54FD">
        <w:rPr>
          <w:spacing w:val="1"/>
        </w:rPr>
        <w:t xml:space="preserve"> </w:t>
      </w:r>
      <w:r w:rsidRPr="008C54FD">
        <w:t>социальные</w:t>
      </w:r>
      <w:r w:rsidRPr="008C54FD">
        <w:rPr>
          <w:spacing w:val="1"/>
        </w:rPr>
        <w:t xml:space="preserve"> </w:t>
      </w:r>
      <w:r w:rsidRPr="008C54FD">
        <w:t>эмоции</w:t>
      </w:r>
      <w:r w:rsidRPr="008C54FD">
        <w:rPr>
          <w:spacing w:val="1"/>
        </w:rPr>
        <w:t xml:space="preserve"> </w:t>
      </w:r>
      <w:r w:rsidRPr="008C54FD">
        <w:t>(чувство</w:t>
      </w:r>
      <w:r w:rsidRPr="008C54FD">
        <w:rPr>
          <w:spacing w:val="1"/>
        </w:rPr>
        <w:t xml:space="preserve"> </w:t>
      </w:r>
      <w:r w:rsidRPr="008C54FD">
        <w:t>стыда,</w:t>
      </w:r>
      <w:r w:rsidRPr="008C54FD">
        <w:rPr>
          <w:spacing w:val="1"/>
        </w:rPr>
        <w:t xml:space="preserve"> </w:t>
      </w:r>
      <w:r w:rsidRPr="008C54FD">
        <w:t>смущение,</w:t>
      </w:r>
      <w:r w:rsidRPr="008C54FD">
        <w:rPr>
          <w:spacing w:val="1"/>
        </w:rPr>
        <w:t xml:space="preserve"> </w:t>
      </w:r>
      <w:r w:rsidRPr="008C54FD">
        <w:t>гордость,</w:t>
      </w:r>
      <w:r w:rsidRPr="008C54FD">
        <w:rPr>
          <w:spacing w:val="1"/>
        </w:rPr>
        <w:t xml:space="preserve"> </w:t>
      </w:r>
      <w:r w:rsidRPr="008C54FD">
        <w:t>зависть,</w:t>
      </w:r>
      <w:r w:rsidRPr="008C54FD">
        <w:rPr>
          <w:spacing w:val="1"/>
        </w:rPr>
        <w:t xml:space="preserve"> </w:t>
      </w:r>
      <w:r w:rsidRPr="008C54FD">
        <w:t>переживание успеха-неуспеха</w:t>
      </w:r>
      <w:r w:rsidRPr="008C54FD">
        <w:rPr>
          <w:spacing w:val="-1"/>
        </w:rPr>
        <w:t xml:space="preserve"> </w:t>
      </w:r>
      <w:r w:rsidRPr="008C54FD">
        <w:t>и др.).</w:t>
      </w:r>
    </w:p>
    <w:p w14:paraId="4A85B1A5" w14:textId="77777777" w:rsidR="00FD6A02" w:rsidRPr="008C54FD" w:rsidRDefault="0025242F" w:rsidP="00D33547">
      <w:pPr>
        <w:pStyle w:val="a3"/>
        <w:spacing w:line="276" w:lineRule="auto"/>
        <w:ind w:left="0" w:firstLine="0"/>
      </w:pPr>
      <w:r w:rsidRPr="008C54FD">
        <w:rPr>
          <w:b/>
          <w:i/>
        </w:rPr>
        <w:t xml:space="preserve">Личность и самооценка. </w:t>
      </w:r>
      <w:r w:rsidRPr="008C54FD">
        <w:t>У ребенка интенсивно формируется периферия самосознания,</w:t>
      </w:r>
      <w:r w:rsidRPr="008C54FD">
        <w:rPr>
          <w:spacing w:val="1"/>
        </w:rPr>
        <w:t xml:space="preserve"> </w:t>
      </w:r>
      <w:r w:rsidRPr="008C54FD">
        <w:t>продолжает формироваться дифференцированная самооценка. Оценка взрослого, оценка взрослым</w:t>
      </w:r>
      <w:r w:rsidRPr="008C54FD">
        <w:rPr>
          <w:spacing w:val="-57"/>
        </w:rPr>
        <w:t xml:space="preserve"> </w:t>
      </w:r>
      <w:r w:rsidRPr="008C54FD">
        <w:t>других детей, а также механизм сравнения своих результатов деятельности с результатами других</w:t>
      </w:r>
      <w:r w:rsidRPr="008C54FD">
        <w:rPr>
          <w:spacing w:val="1"/>
        </w:rPr>
        <w:t xml:space="preserve"> </w:t>
      </w:r>
      <w:r w:rsidRPr="008C54FD">
        <w:t>детей</w:t>
      </w:r>
      <w:r w:rsidRPr="008C54FD">
        <w:rPr>
          <w:spacing w:val="1"/>
        </w:rPr>
        <w:t xml:space="preserve"> </w:t>
      </w:r>
      <w:r w:rsidRPr="008C54FD">
        <w:t>оказывают</w:t>
      </w:r>
      <w:r w:rsidRPr="008C54FD">
        <w:rPr>
          <w:spacing w:val="1"/>
        </w:rPr>
        <w:t xml:space="preserve"> </w:t>
      </w:r>
      <w:r w:rsidRPr="008C54FD">
        <w:t>существенное</w:t>
      </w:r>
      <w:r w:rsidRPr="008C54FD">
        <w:rPr>
          <w:spacing w:val="1"/>
        </w:rPr>
        <w:t xml:space="preserve"> </w:t>
      </w:r>
      <w:r w:rsidRPr="008C54FD">
        <w:t>влияние</w:t>
      </w:r>
      <w:r w:rsidRPr="008C54FD">
        <w:rPr>
          <w:spacing w:val="1"/>
        </w:rPr>
        <w:t xml:space="preserve"> </w:t>
      </w:r>
      <w:r w:rsidRPr="008C54FD">
        <w:t>на</w:t>
      </w:r>
      <w:r w:rsidRPr="008C54FD">
        <w:rPr>
          <w:spacing w:val="1"/>
        </w:rPr>
        <w:t xml:space="preserve"> </w:t>
      </w:r>
      <w:r w:rsidRPr="008C54FD">
        <w:t>характер</w:t>
      </w:r>
      <w:r w:rsidRPr="008C54FD">
        <w:rPr>
          <w:spacing w:val="1"/>
        </w:rPr>
        <w:t xml:space="preserve"> </w:t>
      </w:r>
      <w:r w:rsidRPr="008C54FD">
        <w:t>самооценки</w:t>
      </w:r>
      <w:r w:rsidRPr="008C54FD">
        <w:rPr>
          <w:spacing w:val="1"/>
        </w:rPr>
        <w:t xml:space="preserve"> </w:t>
      </w:r>
      <w:r w:rsidRPr="008C54FD">
        <w:t>и</w:t>
      </w:r>
      <w:r w:rsidRPr="008C54FD">
        <w:rPr>
          <w:spacing w:val="1"/>
        </w:rPr>
        <w:t xml:space="preserve"> </w:t>
      </w:r>
      <w:r w:rsidRPr="008C54FD">
        <w:t>самосознания.</w:t>
      </w:r>
      <w:r w:rsidRPr="008C54FD">
        <w:rPr>
          <w:spacing w:val="1"/>
        </w:rPr>
        <w:t xml:space="preserve"> </w:t>
      </w:r>
      <w:r w:rsidRPr="008C54FD">
        <w:t>Появляется</w:t>
      </w:r>
      <w:r w:rsidRPr="008C54FD">
        <w:rPr>
          <w:spacing w:val="1"/>
        </w:rPr>
        <w:t xml:space="preserve"> </w:t>
      </w:r>
      <w:r w:rsidRPr="008C54FD">
        <w:t>краткосрочная</w:t>
      </w:r>
      <w:r w:rsidRPr="008C54FD">
        <w:rPr>
          <w:spacing w:val="-1"/>
        </w:rPr>
        <w:t xml:space="preserve"> </w:t>
      </w:r>
      <w:r w:rsidRPr="008C54FD">
        <w:t>временная перспектива</w:t>
      </w:r>
      <w:r w:rsidRPr="008C54FD">
        <w:rPr>
          <w:spacing w:val="-3"/>
        </w:rPr>
        <w:t xml:space="preserve"> </w:t>
      </w:r>
      <w:r w:rsidRPr="008C54FD">
        <w:t>(вчера-сегодня-завтра, было-будет).</w:t>
      </w:r>
    </w:p>
    <w:p w14:paraId="4F98FDBA" w14:textId="77777777" w:rsidR="00FD6A02" w:rsidRPr="008C54FD" w:rsidRDefault="0025242F" w:rsidP="00D33547">
      <w:pPr>
        <w:pStyle w:val="1"/>
        <w:numPr>
          <w:ilvl w:val="2"/>
          <w:numId w:val="20"/>
        </w:numPr>
        <w:spacing w:line="276" w:lineRule="auto"/>
        <w:ind w:left="0" w:firstLine="0"/>
        <w:jc w:val="both"/>
      </w:pPr>
      <w:r w:rsidRPr="008C54FD">
        <w:t>Старшая</w:t>
      </w:r>
      <w:r w:rsidRPr="008C54FD">
        <w:rPr>
          <w:spacing w:val="-3"/>
        </w:rPr>
        <w:t xml:space="preserve"> </w:t>
      </w:r>
      <w:r w:rsidRPr="008C54FD">
        <w:t>группа</w:t>
      </w:r>
      <w:r w:rsidRPr="008C54FD">
        <w:rPr>
          <w:spacing w:val="-2"/>
        </w:rPr>
        <w:t xml:space="preserve"> </w:t>
      </w:r>
      <w:r w:rsidRPr="008C54FD">
        <w:t>(шестой</w:t>
      </w:r>
      <w:r w:rsidRPr="008C54FD">
        <w:rPr>
          <w:spacing w:val="-2"/>
        </w:rPr>
        <w:t xml:space="preserve"> </w:t>
      </w:r>
      <w:r w:rsidRPr="008C54FD">
        <w:t>год</w:t>
      </w:r>
      <w:r w:rsidRPr="008C54FD">
        <w:rPr>
          <w:spacing w:val="-2"/>
        </w:rPr>
        <w:t xml:space="preserve"> </w:t>
      </w:r>
      <w:r w:rsidRPr="008C54FD">
        <w:t>жизни)</w:t>
      </w:r>
    </w:p>
    <w:p w14:paraId="3B4AA64E" w14:textId="77777777" w:rsidR="00FD6A02" w:rsidRPr="008C54FD" w:rsidRDefault="0025242F" w:rsidP="00D33547">
      <w:pPr>
        <w:pStyle w:val="2"/>
        <w:spacing w:before="43" w:line="276" w:lineRule="auto"/>
        <w:ind w:left="0"/>
      </w:pPr>
      <w:proofErr w:type="spellStart"/>
      <w:r w:rsidRPr="008C54FD">
        <w:t>Росто</w:t>
      </w:r>
      <w:proofErr w:type="spellEnd"/>
      <w:r w:rsidRPr="008C54FD">
        <w:t>-весовые</w:t>
      </w:r>
      <w:r w:rsidRPr="008C54FD">
        <w:rPr>
          <w:spacing w:val="-3"/>
        </w:rPr>
        <w:t xml:space="preserve"> </w:t>
      </w:r>
      <w:r w:rsidRPr="008C54FD">
        <w:t>характеристики</w:t>
      </w:r>
    </w:p>
    <w:p w14:paraId="1CFA18A2" w14:textId="5CF5AB59" w:rsidR="00FD6A02" w:rsidRPr="008C54FD" w:rsidRDefault="0025242F" w:rsidP="00D33547">
      <w:pPr>
        <w:pStyle w:val="a3"/>
        <w:spacing w:before="36" w:line="276" w:lineRule="auto"/>
        <w:ind w:left="0" w:firstLine="0"/>
      </w:pPr>
      <w:r w:rsidRPr="008C54FD">
        <w:t>Средний</w:t>
      </w:r>
      <w:r w:rsidRPr="008C54FD">
        <w:rPr>
          <w:spacing w:val="7"/>
        </w:rPr>
        <w:t xml:space="preserve"> </w:t>
      </w:r>
      <w:r w:rsidRPr="008C54FD">
        <w:t>вес</w:t>
      </w:r>
      <w:r w:rsidRPr="008C54FD">
        <w:rPr>
          <w:spacing w:val="9"/>
        </w:rPr>
        <w:t xml:space="preserve"> </w:t>
      </w:r>
      <w:r w:rsidRPr="008C54FD">
        <w:t>у</w:t>
      </w:r>
      <w:r w:rsidRPr="008C54FD">
        <w:rPr>
          <w:spacing w:val="3"/>
        </w:rPr>
        <w:t xml:space="preserve"> </w:t>
      </w:r>
      <w:r w:rsidRPr="008C54FD">
        <w:t>мальчиков</w:t>
      </w:r>
      <w:r w:rsidRPr="008C54FD">
        <w:rPr>
          <w:spacing w:val="7"/>
        </w:rPr>
        <w:t xml:space="preserve"> </w:t>
      </w:r>
      <w:r w:rsidRPr="008C54FD">
        <w:t>изменяется</w:t>
      </w:r>
      <w:r w:rsidRPr="008C54FD">
        <w:rPr>
          <w:spacing w:val="8"/>
        </w:rPr>
        <w:t xml:space="preserve"> </w:t>
      </w:r>
      <w:r w:rsidRPr="008C54FD">
        <w:t>от</w:t>
      </w:r>
      <w:r w:rsidRPr="008C54FD">
        <w:rPr>
          <w:spacing w:val="13"/>
        </w:rPr>
        <w:t xml:space="preserve"> </w:t>
      </w:r>
      <w:r w:rsidRPr="008C54FD">
        <w:t>19,7</w:t>
      </w:r>
      <w:r w:rsidRPr="008C54FD">
        <w:rPr>
          <w:spacing w:val="6"/>
        </w:rPr>
        <w:t xml:space="preserve"> </w:t>
      </w:r>
      <w:r w:rsidRPr="008C54FD">
        <w:t>кг</w:t>
      </w:r>
      <w:r w:rsidRPr="008C54FD">
        <w:rPr>
          <w:spacing w:val="8"/>
        </w:rPr>
        <w:t xml:space="preserve"> </w:t>
      </w:r>
      <w:r w:rsidRPr="008C54FD">
        <w:t>в</w:t>
      </w:r>
      <w:r w:rsidRPr="008C54FD">
        <w:rPr>
          <w:spacing w:val="9"/>
        </w:rPr>
        <w:t xml:space="preserve"> </w:t>
      </w:r>
      <w:r w:rsidRPr="008C54FD">
        <w:t>пять</w:t>
      </w:r>
      <w:r w:rsidRPr="008C54FD">
        <w:rPr>
          <w:spacing w:val="8"/>
        </w:rPr>
        <w:t xml:space="preserve"> </w:t>
      </w:r>
      <w:r w:rsidRPr="008C54FD">
        <w:t>лет</w:t>
      </w:r>
      <w:r w:rsidRPr="008C54FD">
        <w:rPr>
          <w:spacing w:val="9"/>
        </w:rPr>
        <w:t xml:space="preserve"> </w:t>
      </w:r>
      <w:r w:rsidRPr="008C54FD">
        <w:t>до</w:t>
      </w:r>
      <w:r w:rsidRPr="008C54FD">
        <w:rPr>
          <w:spacing w:val="9"/>
        </w:rPr>
        <w:t xml:space="preserve"> </w:t>
      </w:r>
      <w:r w:rsidRPr="008C54FD">
        <w:t>21,9</w:t>
      </w:r>
      <w:r w:rsidRPr="008C54FD">
        <w:rPr>
          <w:spacing w:val="6"/>
        </w:rPr>
        <w:t xml:space="preserve"> </w:t>
      </w:r>
      <w:r w:rsidRPr="008C54FD">
        <w:t>кг</w:t>
      </w:r>
      <w:r w:rsidRPr="008C54FD">
        <w:rPr>
          <w:spacing w:val="5"/>
        </w:rPr>
        <w:t xml:space="preserve"> </w:t>
      </w:r>
      <w:r w:rsidRPr="008C54FD">
        <w:t>в</w:t>
      </w:r>
      <w:r w:rsidRPr="008C54FD">
        <w:rPr>
          <w:spacing w:val="9"/>
        </w:rPr>
        <w:t xml:space="preserve"> </w:t>
      </w:r>
      <w:r w:rsidRPr="008C54FD">
        <w:t>шесть</w:t>
      </w:r>
      <w:r w:rsidRPr="008C54FD">
        <w:rPr>
          <w:spacing w:val="10"/>
        </w:rPr>
        <w:t xml:space="preserve"> </w:t>
      </w:r>
      <w:r w:rsidRPr="008C54FD">
        <w:t>лет,</w:t>
      </w:r>
      <w:r w:rsidRPr="008C54FD">
        <w:rPr>
          <w:spacing w:val="11"/>
        </w:rPr>
        <w:t xml:space="preserve"> </w:t>
      </w:r>
      <w:r w:rsidRPr="008C54FD">
        <w:t>у</w:t>
      </w:r>
      <w:r w:rsidRPr="008C54FD">
        <w:rPr>
          <w:spacing w:val="2"/>
        </w:rPr>
        <w:t xml:space="preserve"> </w:t>
      </w:r>
      <w:r w:rsidRPr="008C54FD">
        <w:t>девочек</w:t>
      </w:r>
      <w:r w:rsidR="00C563A0">
        <w:t xml:space="preserve"> </w:t>
      </w:r>
      <w:r w:rsidRPr="008C54FD">
        <w:t>–</w:t>
      </w:r>
      <w:r w:rsidRPr="008C54FD">
        <w:rPr>
          <w:spacing w:val="13"/>
        </w:rPr>
        <w:t xml:space="preserve"> </w:t>
      </w:r>
      <w:r w:rsidRPr="008C54FD">
        <w:t>от</w:t>
      </w:r>
      <w:r w:rsidRPr="008C54FD">
        <w:rPr>
          <w:spacing w:val="15"/>
        </w:rPr>
        <w:t xml:space="preserve"> </w:t>
      </w:r>
      <w:r w:rsidRPr="008C54FD">
        <w:t>18,5</w:t>
      </w:r>
      <w:r w:rsidRPr="008C54FD">
        <w:rPr>
          <w:spacing w:val="13"/>
        </w:rPr>
        <w:t xml:space="preserve"> </w:t>
      </w:r>
      <w:r w:rsidRPr="008C54FD">
        <w:t>кг</w:t>
      </w:r>
      <w:r w:rsidRPr="008C54FD">
        <w:rPr>
          <w:spacing w:val="14"/>
        </w:rPr>
        <w:t xml:space="preserve"> </w:t>
      </w:r>
      <w:r w:rsidRPr="008C54FD">
        <w:t>в</w:t>
      </w:r>
      <w:r w:rsidRPr="008C54FD">
        <w:rPr>
          <w:spacing w:val="13"/>
        </w:rPr>
        <w:t xml:space="preserve"> </w:t>
      </w:r>
      <w:r w:rsidRPr="008C54FD">
        <w:t>пять</w:t>
      </w:r>
      <w:r w:rsidRPr="008C54FD">
        <w:rPr>
          <w:spacing w:val="15"/>
        </w:rPr>
        <w:t xml:space="preserve"> </w:t>
      </w:r>
      <w:r w:rsidRPr="008C54FD">
        <w:t>лет</w:t>
      </w:r>
      <w:r w:rsidRPr="008C54FD">
        <w:rPr>
          <w:spacing w:val="11"/>
        </w:rPr>
        <w:t xml:space="preserve"> </w:t>
      </w:r>
      <w:r w:rsidRPr="008C54FD">
        <w:t>до</w:t>
      </w:r>
      <w:r w:rsidRPr="008C54FD">
        <w:rPr>
          <w:spacing w:val="15"/>
        </w:rPr>
        <w:t xml:space="preserve"> </w:t>
      </w:r>
      <w:r w:rsidRPr="008C54FD">
        <w:t>21,3</w:t>
      </w:r>
      <w:r w:rsidRPr="008C54FD">
        <w:rPr>
          <w:spacing w:val="13"/>
        </w:rPr>
        <w:t xml:space="preserve"> </w:t>
      </w:r>
      <w:r w:rsidRPr="008C54FD">
        <w:t>кг</w:t>
      </w:r>
      <w:r w:rsidRPr="008C54FD">
        <w:rPr>
          <w:spacing w:val="14"/>
        </w:rPr>
        <w:t xml:space="preserve"> </w:t>
      </w:r>
      <w:r w:rsidRPr="008C54FD">
        <w:t>в</w:t>
      </w:r>
      <w:r w:rsidRPr="008C54FD">
        <w:rPr>
          <w:spacing w:val="13"/>
        </w:rPr>
        <w:t xml:space="preserve"> </w:t>
      </w:r>
      <w:r w:rsidRPr="008C54FD">
        <w:t>шесть</w:t>
      </w:r>
      <w:r w:rsidRPr="008C54FD">
        <w:rPr>
          <w:spacing w:val="16"/>
        </w:rPr>
        <w:t xml:space="preserve"> </w:t>
      </w:r>
      <w:r w:rsidRPr="008C54FD">
        <w:t>лет.</w:t>
      </w:r>
      <w:r w:rsidRPr="008C54FD">
        <w:rPr>
          <w:spacing w:val="13"/>
        </w:rPr>
        <w:t xml:space="preserve"> </w:t>
      </w:r>
      <w:r w:rsidRPr="008C54FD">
        <w:t>Средняя</w:t>
      </w:r>
      <w:r w:rsidRPr="008C54FD">
        <w:rPr>
          <w:spacing w:val="14"/>
        </w:rPr>
        <w:t xml:space="preserve"> </w:t>
      </w:r>
      <w:r w:rsidRPr="008C54FD">
        <w:t>длина</w:t>
      </w:r>
      <w:r w:rsidRPr="008C54FD">
        <w:rPr>
          <w:spacing w:val="12"/>
        </w:rPr>
        <w:t xml:space="preserve"> </w:t>
      </w:r>
      <w:r w:rsidRPr="008C54FD">
        <w:t>тела</w:t>
      </w:r>
      <w:r w:rsidRPr="008C54FD">
        <w:rPr>
          <w:spacing w:val="15"/>
        </w:rPr>
        <w:t xml:space="preserve"> </w:t>
      </w:r>
      <w:r w:rsidRPr="008C54FD">
        <w:t>у</w:t>
      </w:r>
      <w:r w:rsidRPr="008C54FD">
        <w:rPr>
          <w:spacing w:val="10"/>
        </w:rPr>
        <w:t xml:space="preserve"> </w:t>
      </w:r>
      <w:r w:rsidRPr="008C54FD">
        <w:t>мальчиков</w:t>
      </w:r>
      <w:r w:rsidRPr="008C54FD">
        <w:rPr>
          <w:spacing w:val="13"/>
        </w:rPr>
        <w:t xml:space="preserve"> </w:t>
      </w:r>
      <w:r w:rsidRPr="008C54FD">
        <w:t>от</w:t>
      </w:r>
      <w:r w:rsidRPr="008C54FD">
        <w:rPr>
          <w:spacing w:val="17"/>
        </w:rPr>
        <w:t xml:space="preserve"> </w:t>
      </w:r>
      <w:r w:rsidRPr="008C54FD">
        <w:t>110,4</w:t>
      </w:r>
      <w:r w:rsidRPr="008C54FD">
        <w:rPr>
          <w:spacing w:val="14"/>
        </w:rPr>
        <w:t xml:space="preserve"> </w:t>
      </w:r>
      <w:r w:rsidRPr="008C54FD">
        <w:t>см</w:t>
      </w:r>
      <w:r w:rsidRPr="008C54FD">
        <w:rPr>
          <w:spacing w:val="12"/>
        </w:rPr>
        <w:t xml:space="preserve"> </w:t>
      </w:r>
      <w:r w:rsidRPr="008C54FD">
        <w:t>в</w:t>
      </w:r>
      <w:r w:rsidRPr="008C54FD">
        <w:rPr>
          <w:spacing w:val="14"/>
        </w:rPr>
        <w:t xml:space="preserve"> </w:t>
      </w:r>
      <w:r w:rsidRPr="008C54FD">
        <w:t>пять</w:t>
      </w:r>
      <w:r w:rsidRPr="008C54FD">
        <w:rPr>
          <w:spacing w:val="-57"/>
        </w:rPr>
        <w:t xml:space="preserve"> </w:t>
      </w:r>
      <w:r w:rsidRPr="008C54FD">
        <w:t>лет</w:t>
      </w:r>
      <w:r w:rsidRPr="008C54FD">
        <w:rPr>
          <w:spacing w:val="-1"/>
        </w:rPr>
        <w:t xml:space="preserve"> </w:t>
      </w:r>
      <w:r w:rsidRPr="008C54FD">
        <w:t>до 115,9</w:t>
      </w:r>
      <w:r w:rsidRPr="008C54FD">
        <w:rPr>
          <w:spacing w:val="-1"/>
        </w:rPr>
        <w:t xml:space="preserve"> </w:t>
      </w:r>
      <w:r w:rsidRPr="008C54FD">
        <w:t>см</w:t>
      </w:r>
      <w:r w:rsidRPr="008C54FD">
        <w:rPr>
          <w:spacing w:val="-1"/>
        </w:rPr>
        <w:t xml:space="preserve"> </w:t>
      </w:r>
      <w:r w:rsidRPr="008C54FD">
        <w:t>в</w:t>
      </w:r>
      <w:r w:rsidRPr="008C54FD">
        <w:rPr>
          <w:spacing w:val="-2"/>
        </w:rPr>
        <w:t xml:space="preserve"> </w:t>
      </w:r>
      <w:r w:rsidRPr="008C54FD">
        <w:t>шесть</w:t>
      </w:r>
      <w:r w:rsidRPr="008C54FD">
        <w:rPr>
          <w:spacing w:val="1"/>
        </w:rPr>
        <w:t xml:space="preserve"> </w:t>
      </w:r>
      <w:r w:rsidRPr="008C54FD">
        <w:t>лет,</w:t>
      </w:r>
      <w:r w:rsidRPr="008C54FD">
        <w:rPr>
          <w:spacing w:val="2"/>
        </w:rPr>
        <w:t xml:space="preserve"> </w:t>
      </w:r>
      <w:r w:rsidRPr="008C54FD">
        <w:t>у</w:t>
      </w:r>
      <w:r w:rsidRPr="008C54FD">
        <w:rPr>
          <w:spacing w:val="-5"/>
        </w:rPr>
        <w:t xml:space="preserve"> </w:t>
      </w:r>
      <w:r w:rsidRPr="008C54FD">
        <w:t>девочек</w:t>
      </w:r>
      <w:r w:rsidRPr="008C54FD">
        <w:rPr>
          <w:spacing w:val="2"/>
        </w:rPr>
        <w:t xml:space="preserve"> </w:t>
      </w:r>
      <w:r w:rsidRPr="008C54FD">
        <w:t>–</w:t>
      </w:r>
      <w:r w:rsidRPr="008C54FD">
        <w:rPr>
          <w:spacing w:val="-1"/>
        </w:rPr>
        <w:t xml:space="preserve"> </w:t>
      </w:r>
      <w:r w:rsidRPr="008C54FD">
        <w:t>от 109,0 см</w:t>
      </w:r>
      <w:r w:rsidRPr="008C54FD">
        <w:rPr>
          <w:spacing w:val="-1"/>
        </w:rPr>
        <w:t xml:space="preserve"> </w:t>
      </w:r>
      <w:r w:rsidRPr="008C54FD">
        <w:t>в</w:t>
      </w:r>
      <w:r w:rsidRPr="008C54FD">
        <w:rPr>
          <w:spacing w:val="-1"/>
        </w:rPr>
        <w:t xml:space="preserve"> </w:t>
      </w:r>
      <w:r w:rsidRPr="008C54FD">
        <w:t>пять лет до 115,7 см</w:t>
      </w:r>
      <w:r w:rsidRPr="008C54FD">
        <w:rPr>
          <w:spacing w:val="-1"/>
        </w:rPr>
        <w:t xml:space="preserve"> </w:t>
      </w:r>
      <w:r w:rsidRPr="008C54FD">
        <w:t>в</w:t>
      </w:r>
      <w:r w:rsidRPr="008C54FD">
        <w:rPr>
          <w:spacing w:val="-1"/>
        </w:rPr>
        <w:t xml:space="preserve"> </w:t>
      </w:r>
      <w:r w:rsidRPr="008C54FD">
        <w:t>шесть</w:t>
      </w:r>
      <w:r w:rsidRPr="008C54FD">
        <w:rPr>
          <w:spacing w:val="1"/>
        </w:rPr>
        <w:t xml:space="preserve"> </w:t>
      </w:r>
      <w:r w:rsidRPr="008C54FD">
        <w:t>лет.</w:t>
      </w:r>
    </w:p>
    <w:p w14:paraId="418FBA32" w14:textId="77777777" w:rsidR="00FD6A02" w:rsidRPr="008C54FD" w:rsidRDefault="0025242F" w:rsidP="00D33547">
      <w:pPr>
        <w:pStyle w:val="2"/>
        <w:spacing w:before="6" w:line="276" w:lineRule="auto"/>
        <w:ind w:left="0"/>
      </w:pPr>
      <w:r w:rsidRPr="008C54FD">
        <w:t>Функциональное</w:t>
      </w:r>
      <w:r w:rsidRPr="008C54FD">
        <w:rPr>
          <w:spacing w:val="-4"/>
        </w:rPr>
        <w:t xml:space="preserve"> </w:t>
      </w:r>
      <w:r w:rsidRPr="008C54FD">
        <w:t>созревание</w:t>
      </w:r>
    </w:p>
    <w:p w14:paraId="1BEBBB50" w14:textId="77777777" w:rsidR="00974275" w:rsidRPr="008C54FD" w:rsidRDefault="0025242F" w:rsidP="00D33547">
      <w:pPr>
        <w:pStyle w:val="a3"/>
        <w:spacing w:before="36" w:line="276" w:lineRule="auto"/>
        <w:ind w:left="0" w:firstLine="0"/>
      </w:pPr>
      <w:r w:rsidRPr="008C54FD">
        <w:t>Развитие</w:t>
      </w:r>
      <w:r w:rsidRPr="008C54FD">
        <w:rPr>
          <w:spacing w:val="1"/>
        </w:rPr>
        <w:t xml:space="preserve"> </w:t>
      </w:r>
      <w:r w:rsidRPr="008C54FD">
        <w:t>центральной</w:t>
      </w:r>
      <w:r w:rsidRPr="008C54FD">
        <w:rPr>
          <w:spacing w:val="1"/>
        </w:rPr>
        <w:t xml:space="preserve"> </w:t>
      </w:r>
      <w:r w:rsidRPr="008C54FD">
        <w:t>нервной</w:t>
      </w:r>
      <w:r w:rsidRPr="008C54FD">
        <w:rPr>
          <w:spacing w:val="1"/>
        </w:rPr>
        <w:t xml:space="preserve"> </w:t>
      </w:r>
      <w:r w:rsidRPr="008C54FD">
        <w:t>и</w:t>
      </w:r>
      <w:r w:rsidRPr="008C54FD">
        <w:rPr>
          <w:spacing w:val="1"/>
        </w:rPr>
        <w:t xml:space="preserve"> </w:t>
      </w:r>
      <w:r w:rsidRPr="008C54FD">
        <w:t>опорно-двигательной</w:t>
      </w:r>
      <w:r w:rsidRPr="008C54FD">
        <w:rPr>
          <w:spacing w:val="1"/>
        </w:rPr>
        <w:t xml:space="preserve"> </w:t>
      </w:r>
      <w:r w:rsidRPr="008C54FD">
        <w:t>систем,</w:t>
      </w:r>
      <w:r w:rsidRPr="008C54FD">
        <w:rPr>
          <w:spacing w:val="1"/>
        </w:rPr>
        <w:t xml:space="preserve"> </w:t>
      </w:r>
      <w:r w:rsidRPr="008C54FD">
        <w:t>зрительно-моторной</w:t>
      </w:r>
      <w:r w:rsidRPr="008C54FD">
        <w:rPr>
          <w:spacing w:val="1"/>
        </w:rPr>
        <w:t xml:space="preserve"> </w:t>
      </w:r>
      <w:r w:rsidRPr="008C54FD">
        <w:t>координации</w:t>
      </w:r>
      <w:r w:rsidRPr="008C54FD">
        <w:rPr>
          <w:spacing w:val="1"/>
        </w:rPr>
        <w:t xml:space="preserve"> </w:t>
      </w:r>
      <w:r w:rsidRPr="008C54FD">
        <w:t>позволяет</w:t>
      </w:r>
      <w:r w:rsidRPr="008C54FD">
        <w:rPr>
          <w:spacing w:val="1"/>
        </w:rPr>
        <w:t xml:space="preserve"> </w:t>
      </w:r>
      <w:r w:rsidRPr="008C54FD">
        <w:t>ребенку</w:t>
      </w:r>
      <w:r w:rsidRPr="008C54FD">
        <w:rPr>
          <w:spacing w:val="1"/>
        </w:rPr>
        <w:t xml:space="preserve"> </w:t>
      </w:r>
      <w:r w:rsidRPr="008C54FD">
        <w:t>значительно</w:t>
      </w:r>
      <w:r w:rsidRPr="008C54FD">
        <w:rPr>
          <w:spacing w:val="1"/>
        </w:rPr>
        <w:t xml:space="preserve"> </w:t>
      </w:r>
      <w:r w:rsidRPr="008C54FD">
        <w:t>расширить</w:t>
      </w:r>
      <w:r w:rsidRPr="008C54FD">
        <w:rPr>
          <w:spacing w:val="1"/>
        </w:rPr>
        <w:t xml:space="preserve"> </w:t>
      </w:r>
      <w:r w:rsidRPr="008C54FD">
        <w:t>доступный</w:t>
      </w:r>
      <w:r w:rsidRPr="008C54FD">
        <w:rPr>
          <w:spacing w:val="1"/>
        </w:rPr>
        <w:t xml:space="preserve"> </w:t>
      </w:r>
      <w:r w:rsidRPr="008C54FD">
        <w:t>набор</w:t>
      </w:r>
      <w:r w:rsidRPr="008C54FD">
        <w:rPr>
          <w:spacing w:val="1"/>
        </w:rPr>
        <w:t xml:space="preserve"> </w:t>
      </w:r>
      <w:r w:rsidRPr="008C54FD">
        <w:t>двигательных</w:t>
      </w:r>
      <w:r w:rsidRPr="008C54FD">
        <w:rPr>
          <w:spacing w:val="1"/>
        </w:rPr>
        <w:t xml:space="preserve"> </w:t>
      </w:r>
      <w:r w:rsidRPr="008C54FD">
        <w:t>стереотипов.</w:t>
      </w:r>
      <w:r w:rsidR="008042BE" w:rsidRPr="008C54FD">
        <w:t xml:space="preserve"> </w:t>
      </w:r>
    </w:p>
    <w:p w14:paraId="41E6E49C" w14:textId="3D7DADA0" w:rsidR="00FD6A02" w:rsidRPr="008C54FD" w:rsidRDefault="0025242F" w:rsidP="00D33547">
      <w:pPr>
        <w:pStyle w:val="a3"/>
        <w:spacing w:before="36" w:line="276" w:lineRule="auto"/>
        <w:ind w:left="0" w:firstLine="0"/>
      </w:pPr>
      <w:r w:rsidRPr="008C54FD">
        <w:rPr>
          <w:b/>
        </w:rPr>
        <w:t xml:space="preserve">Психические функции. </w:t>
      </w:r>
      <w:r w:rsidRPr="008C54FD">
        <w:t>В период от пяти до шести лет детям доступно опосредованное</w:t>
      </w:r>
      <w:r w:rsidRPr="008C54FD">
        <w:rPr>
          <w:spacing w:val="1"/>
        </w:rPr>
        <w:t xml:space="preserve"> </w:t>
      </w:r>
      <w:r w:rsidRPr="008C54FD">
        <w:t>запоминание. Эффективность запоминания с помощью внешних средств (картинок, пиктограмм)</w:t>
      </w:r>
      <w:r w:rsidRPr="008C54FD">
        <w:rPr>
          <w:spacing w:val="1"/>
        </w:rPr>
        <w:t xml:space="preserve"> </w:t>
      </w:r>
      <w:r w:rsidRPr="008C54FD">
        <w:t>может возрастать в 2 раза. В старшем дошкольном возрасте продолжает развиваться образное</w:t>
      </w:r>
      <w:r w:rsidRPr="008C54FD">
        <w:rPr>
          <w:spacing w:val="1"/>
        </w:rPr>
        <w:t xml:space="preserve"> </w:t>
      </w:r>
      <w:r w:rsidRPr="008C54FD">
        <w:t>мышление.</w:t>
      </w:r>
      <w:r w:rsidRPr="008C54FD">
        <w:rPr>
          <w:spacing w:val="1"/>
        </w:rPr>
        <w:t xml:space="preserve"> </w:t>
      </w:r>
      <w:r w:rsidRPr="008C54FD">
        <w:t>Дети</w:t>
      </w:r>
      <w:r w:rsidRPr="008C54FD">
        <w:rPr>
          <w:spacing w:val="1"/>
        </w:rPr>
        <w:t xml:space="preserve"> </w:t>
      </w:r>
      <w:r w:rsidRPr="008C54FD">
        <w:t>способны</w:t>
      </w:r>
      <w:r w:rsidRPr="008C54FD">
        <w:rPr>
          <w:spacing w:val="1"/>
        </w:rPr>
        <w:t xml:space="preserve"> </w:t>
      </w:r>
      <w:r w:rsidRPr="008C54FD">
        <w:t>не</w:t>
      </w:r>
      <w:r w:rsidRPr="008C54FD">
        <w:rPr>
          <w:spacing w:val="1"/>
        </w:rPr>
        <w:t xml:space="preserve"> </w:t>
      </w:r>
      <w:r w:rsidRPr="008C54FD">
        <w:t>только</w:t>
      </w:r>
      <w:r w:rsidRPr="008C54FD">
        <w:rPr>
          <w:spacing w:val="1"/>
        </w:rPr>
        <w:t xml:space="preserve"> </w:t>
      </w:r>
      <w:r w:rsidRPr="008C54FD">
        <w:t>решить</w:t>
      </w:r>
      <w:r w:rsidRPr="008C54FD">
        <w:rPr>
          <w:spacing w:val="1"/>
        </w:rPr>
        <w:t xml:space="preserve"> </w:t>
      </w:r>
      <w:r w:rsidRPr="008C54FD">
        <w:t>задачу</w:t>
      </w:r>
      <w:r w:rsidRPr="008C54FD">
        <w:rPr>
          <w:spacing w:val="1"/>
        </w:rPr>
        <w:t xml:space="preserve"> </w:t>
      </w:r>
      <w:r w:rsidRPr="008C54FD">
        <w:t>в</w:t>
      </w:r>
      <w:r w:rsidRPr="008C54FD">
        <w:rPr>
          <w:spacing w:val="1"/>
        </w:rPr>
        <w:t xml:space="preserve"> </w:t>
      </w:r>
      <w:r w:rsidRPr="008C54FD">
        <w:t>наглядном</w:t>
      </w:r>
      <w:r w:rsidRPr="008C54FD">
        <w:rPr>
          <w:spacing w:val="1"/>
        </w:rPr>
        <w:t xml:space="preserve"> </w:t>
      </w:r>
      <w:r w:rsidRPr="008C54FD">
        <w:t>плане,</w:t>
      </w:r>
      <w:r w:rsidRPr="008C54FD">
        <w:rPr>
          <w:spacing w:val="1"/>
        </w:rPr>
        <w:t xml:space="preserve"> </w:t>
      </w:r>
      <w:r w:rsidRPr="008C54FD">
        <w:t>но</w:t>
      </w:r>
      <w:r w:rsidRPr="008C54FD">
        <w:rPr>
          <w:spacing w:val="1"/>
        </w:rPr>
        <w:t xml:space="preserve"> </w:t>
      </w:r>
      <w:r w:rsidRPr="008C54FD">
        <w:t>и</w:t>
      </w:r>
      <w:r w:rsidRPr="008C54FD">
        <w:rPr>
          <w:spacing w:val="1"/>
        </w:rPr>
        <w:t xml:space="preserve"> </w:t>
      </w:r>
      <w:r w:rsidRPr="008C54FD">
        <w:t>совершить</w:t>
      </w:r>
      <w:r w:rsidRPr="008C54FD">
        <w:rPr>
          <w:spacing w:val="1"/>
        </w:rPr>
        <w:t xml:space="preserve"> </w:t>
      </w:r>
      <w:r w:rsidRPr="008C54FD">
        <w:t>преобразования объекта, указать, в какой последовательности объекты вступят во взаимодействие</w:t>
      </w:r>
      <w:r w:rsidRPr="008C54FD">
        <w:rPr>
          <w:spacing w:val="1"/>
        </w:rPr>
        <w:t xml:space="preserve"> </w:t>
      </w:r>
      <w:r w:rsidRPr="008C54FD">
        <w:t>и</w:t>
      </w:r>
      <w:r w:rsidRPr="008C54FD">
        <w:rPr>
          <w:spacing w:val="1"/>
        </w:rPr>
        <w:t xml:space="preserve"> </w:t>
      </w:r>
      <w:r w:rsidRPr="008C54FD">
        <w:t>т.д.</w:t>
      </w:r>
      <w:r w:rsidRPr="008C54FD">
        <w:rPr>
          <w:spacing w:val="1"/>
        </w:rPr>
        <w:t xml:space="preserve"> </w:t>
      </w:r>
      <w:r w:rsidRPr="008C54FD">
        <w:t>Эгоцентризм</w:t>
      </w:r>
      <w:r w:rsidRPr="008C54FD">
        <w:rPr>
          <w:spacing w:val="1"/>
        </w:rPr>
        <w:t xml:space="preserve"> </w:t>
      </w:r>
      <w:r w:rsidRPr="008C54FD">
        <w:t>детского</w:t>
      </w:r>
      <w:r w:rsidRPr="008C54FD">
        <w:rPr>
          <w:spacing w:val="1"/>
        </w:rPr>
        <w:t xml:space="preserve"> </w:t>
      </w:r>
      <w:r w:rsidRPr="008C54FD">
        <w:t>мышления</w:t>
      </w:r>
      <w:r w:rsidRPr="008C54FD">
        <w:rPr>
          <w:spacing w:val="1"/>
        </w:rPr>
        <w:t xml:space="preserve"> </w:t>
      </w:r>
      <w:r w:rsidRPr="008C54FD">
        <w:t>сохраняется.</w:t>
      </w:r>
      <w:r w:rsidRPr="008C54FD">
        <w:rPr>
          <w:spacing w:val="1"/>
        </w:rPr>
        <w:t xml:space="preserve"> </w:t>
      </w:r>
      <w:r w:rsidRPr="008C54FD">
        <w:t>Основой</w:t>
      </w:r>
      <w:r w:rsidRPr="008C54FD">
        <w:rPr>
          <w:spacing w:val="1"/>
        </w:rPr>
        <w:t xml:space="preserve"> </w:t>
      </w:r>
      <w:r w:rsidRPr="008C54FD">
        <w:t>развития</w:t>
      </w:r>
      <w:r w:rsidRPr="008C54FD">
        <w:rPr>
          <w:spacing w:val="1"/>
        </w:rPr>
        <w:t xml:space="preserve"> </w:t>
      </w:r>
      <w:r w:rsidRPr="008C54FD">
        <w:t>мыслительных</w:t>
      </w:r>
      <w:r w:rsidRPr="008C54FD">
        <w:rPr>
          <w:spacing w:val="1"/>
        </w:rPr>
        <w:t xml:space="preserve"> </w:t>
      </w:r>
      <w:r w:rsidRPr="008C54FD">
        <w:t>способностей</w:t>
      </w:r>
      <w:r w:rsidRPr="008C54FD">
        <w:rPr>
          <w:spacing w:val="1"/>
        </w:rPr>
        <w:t xml:space="preserve"> </w:t>
      </w:r>
      <w:r w:rsidRPr="008C54FD">
        <w:t>в</w:t>
      </w:r>
      <w:r w:rsidRPr="008C54FD">
        <w:rPr>
          <w:spacing w:val="1"/>
        </w:rPr>
        <w:t xml:space="preserve"> </w:t>
      </w:r>
      <w:r w:rsidRPr="008C54FD">
        <w:t>данном</w:t>
      </w:r>
      <w:r w:rsidRPr="008C54FD">
        <w:rPr>
          <w:spacing w:val="1"/>
        </w:rPr>
        <w:t xml:space="preserve"> </w:t>
      </w:r>
      <w:r w:rsidRPr="008C54FD">
        <w:t>возрасте</w:t>
      </w:r>
      <w:r w:rsidRPr="008C54FD">
        <w:rPr>
          <w:spacing w:val="1"/>
        </w:rPr>
        <w:t xml:space="preserve"> </w:t>
      </w:r>
      <w:r w:rsidRPr="008C54FD">
        <w:t>является</w:t>
      </w:r>
      <w:r w:rsidRPr="008C54FD">
        <w:rPr>
          <w:spacing w:val="1"/>
        </w:rPr>
        <w:t xml:space="preserve"> </w:t>
      </w:r>
      <w:r w:rsidRPr="008C54FD">
        <w:t>наглядно-схематическое</w:t>
      </w:r>
      <w:r w:rsidRPr="008C54FD">
        <w:rPr>
          <w:spacing w:val="1"/>
        </w:rPr>
        <w:t xml:space="preserve"> </w:t>
      </w:r>
      <w:r w:rsidRPr="008C54FD">
        <w:t>мышление,</w:t>
      </w:r>
      <w:r w:rsidRPr="008C54FD">
        <w:rPr>
          <w:spacing w:val="1"/>
        </w:rPr>
        <w:t xml:space="preserve"> </w:t>
      </w:r>
      <w:r w:rsidRPr="008C54FD">
        <w:t>начинают</w:t>
      </w:r>
      <w:r w:rsidRPr="008C54FD">
        <w:rPr>
          <w:spacing w:val="1"/>
        </w:rPr>
        <w:t xml:space="preserve"> </w:t>
      </w:r>
      <w:r w:rsidRPr="008C54FD">
        <w:t>развиваться</w:t>
      </w:r>
      <w:r w:rsidRPr="008C54FD">
        <w:rPr>
          <w:spacing w:val="1"/>
        </w:rPr>
        <w:t xml:space="preserve"> </w:t>
      </w:r>
      <w:r w:rsidRPr="008C54FD">
        <w:t>основы</w:t>
      </w:r>
      <w:r w:rsidRPr="008C54FD">
        <w:rPr>
          <w:spacing w:val="1"/>
        </w:rPr>
        <w:t xml:space="preserve"> </w:t>
      </w:r>
      <w:r w:rsidRPr="008C54FD">
        <w:t>логического</w:t>
      </w:r>
      <w:r w:rsidRPr="008C54FD">
        <w:rPr>
          <w:spacing w:val="1"/>
        </w:rPr>
        <w:t xml:space="preserve"> </w:t>
      </w:r>
      <w:r w:rsidRPr="008C54FD">
        <w:t>мышления.</w:t>
      </w:r>
      <w:r w:rsidRPr="008C54FD">
        <w:rPr>
          <w:spacing w:val="1"/>
        </w:rPr>
        <w:t xml:space="preserve"> </w:t>
      </w:r>
      <w:r w:rsidRPr="008C54FD">
        <w:t>Формируются</w:t>
      </w:r>
      <w:r w:rsidRPr="008C54FD">
        <w:rPr>
          <w:spacing w:val="1"/>
        </w:rPr>
        <w:t xml:space="preserve"> </w:t>
      </w:r>
      <w:r w:rsidRPr="008C54FD">
        <w:t>обобщения,</w:t>
      </w:r>
      <w:r w:rsidRPr="008C54FD">
        <w:rPr>
          <w:spacing w:val="1"/>
        </w:rPr>
        <w:t xml:space="preserve"> </w:t>
      </w:r>
      <w:r w:rsidRPr="008C54FD">
        <w:t>что</w:t>
      </w:r>
      <w:r w:rsidRPr="008C54FD">
        <w:rPr>
          <w:spacing w:val="1"/>
        </w:rPr>
        <w:t xml:space="preserve"> </w:t>
      </w:r>
      <w:r w:rsidRPr="008C54FD">
        <w:t>является</w:t>
      </w:r>
      <w:r w:rsidRPr="008C54FD">
        <w:rPr>
          <w:spacing w:val="1"/>
        </w:rPr>
        <w:t xml:space="preserve"> </w:t>
      </w:r>
      <w:r w:rsidRPr="008C54FD">
        <w:t>основой</w:t>
      </w:r>
      <w:r w:rsidRPr="008C54FD">
        <w:rPr>
          <w:spacing w:val="1"/>
        </w:rPr>
        <w:t xml:space="preserve"> </w:t>
      </w:r>
      <w:r w:rsidRPr="008C54FD">
        <w:t>словесно-логического мышления. Интенсивно формируется творческое воображение. Наряду с</w:t>
      </w:r>
      <w:r w:rsidRPr="008C54FD">
        <w:rPr>
          <w:spacing w:val="1"/>
        </w:rPr>
        <w:t xml:space="preserve"> </w:t>
      </w:r>
      <w:r w:rsidRPr="008C54FD">
        <w:t>образной</w:t>
      </w:r>
      <w:r w:rsidRPr="008C54FD">
        <w:rPr>
          <w:spacing w:val="1"/>
        </w:rPr>
        <w:t xml:space="preserve"> </w:t>
      </w:r>
      <w:r w:rsidRPr="008C54FD">
        <w:t>креативностью,</w:t>
      </w:r>
      <w:r w:rsidRPr="008C54FD">
        <w:rPr>
          <w:spacing w:val="1"/>
        </w:rPr>
        <w:t xml:space="preserve"> </w:t>
      </w:r>
      <w:r w:rsidRPr="008C54FD">
        <w:t>интенсивно</w:t>
      </w:r>
      <w:r w:rsidRPr="008C54FD">
        <w:rPr>
          <w:spacing w:val="1"/>
        </w:rPr>
        <w:t xml:space="preserve"> </w:t>
      </w:r>
      <w:r w:rsidRPr="008C54FD">
        <w:t>развивается</w:t>
      </w:r>
      <w:r w:rsidRPr="008C54FD">
        <w:rPr>
          <w:spacing w:val="1"/>
        </w:rPr>
        <w:t xml:space="preserve"> </w:t>
      </w:r>
      <w:r w:rsidRPr="008C54FD">
        <w:t>и</w:t>
      </w:r>
      <w:r w:rsidRPr="008C54FD">
        <w:rPr>
          <w:spacing w:val="1"/>
        </w:rPr>
        <w:t xml:space="preserve"> </w:t>
      </w:r>
      <w:r w:rsidRPr="008C54FD">
        <w:t>вербальная</w:t>
      </w:r>
      <w:r w:rsidRPr="008C54FD">
        <w:rPr>
          <w:spacing w:val="1"/>
        </w:rPr>
        <w:t xml:space="preserve"> </w:t>
      </w:r>
      <w:r w:rsidRPr="008C54FD">
        <w:t>креативность</w:t>
      </w:r>
      <w:r w:rsidRPr="008C54FD">
        <w:rPr>
          <w:spacing w:val="1"/>
        </w:rPr>
        <w:t xml:space="preserve"> </w:t>
      </w:r>
      <w:r w:rsidRPr="008C54FD">
        <w:t>по</w:t>
      </w:r>
      <w:r w:rsidRPr="008C54FD">
        <w:rPr>
          <w:spacing w:val="1"/>
        </w:rPr>
        <w:t xml:space="preserve"> </w:t>
      </w:r>
      <w:r w:rsidRPr="008C54FD">
        <w:t>параметрам</w:t>
      </w:r>
      <w:r w:rsidRPr="008C54FD">
        <w:rPr>
          <w:spacing w:val="1"/>
        </w:rPr>
        <w:t xml:space="preserve"> </w:t>
      </w:r>
      <w:r w:rsidRPr="008C54FD">
        <w:t>беглости,</w:t>
      </w:r>
      <w:r w:rsidRPr="008C54FD">
        <w:rPr>
          <w:spacing w:val="1"/>
        </w:rPr>
        <w:t xml:space="preserve"> </w:t>
      </w:r>
      <w:r w:rsidRPr="008C54FD">
        <w:t>гибкости,</w:t>
      </w:r>
      <w:r w:rsidRPr="008C54FD">
        <w:rPr>
          <w:spacing w:val="1"/>
        </w:rPr>
        <w:t xml:space="preserve"> </w:t>
      </w:r>
      <w:r w:rsidRPr="008C54FD">
        <w:t>оригинальности</w:t>
      </w:r>
      <w:r w:rsidRPr="008C54FD">
        <w:rPr>
          <w:spacing w:val="1"/>
        </w:rPr>
        <w:t xml:space="preserve"> </w:t>
      </w:r>
      <w:r w:rsidRPr="008C54FD">
        <w:t>и</w:t>
      </w:r>
      <w:r w:rsidRPr="008C54FD">
        <w:rPr>
          <w:spacing w:val="1"/>
        </w:rPr>
        <w:t xml:space="preserve"> </w:t>
      </w:r>
      <w:r w:rsidRPr="008C54FD">
        <w:t>разработанности.</w:t>
      </w:r>
      <w:r w:rsidRPr="008C54FD">
        <w:rPr>
          <w:spacing w:val="1"/>
        </w:rPr>
        <w:t xml:space="preserve"> </w:t>
      </w:r>
      <w:r w:rsidRPr="008C54FD">
        <w:t>Увеличивается</w:t>
      </w:r>
      <w:r w:rsidRPr="008C54FD">
        <w:rPr>
          <w:spacing w:val="1"/>
        </w:rPr>
        <w:t xml:space="preserve"> </w:t>
      </w:r>
      <w:r w:rsidRPr="008C54FD">
        <w:t>устойчивость,</w:t>
      </w:r>
      <w:r w:rsidRPr="008C54FD">
        <w:rPr>
          <w:spacing w:val="1"/>
        </w:rPr>
        <w:t xml:space="preserve"> </w:t>
      </w:r>
      <w:r w:rsidRPr="008C54FD">
        <w:t>распределение, переключаемость внимания. Развитие речи идет в направлении развития словаря,</w:t>
      </w:r>
      <w:r w:rsidRPr="008C54FD">
        <w:rPr>
          <w:spacing w:val="1"/>
        </w:rPr>
        <w:t xml:space="preserve"> </w:t>
      </w:r>
      <w:r w:rsidRPr="008C54FD">
        <w:lastRenderedPageBreak/>
        <w:t>грамматической стороны речи, связной речи, ребенку доступен фонематический анализ слова, что</w:t>
      </w:r>
      <w:r w:rsidRPr="008C54FD">
        <w:rPr>
          <w:spacing w:val="1"/>
        </w:rPr>
        <w:t xml:space="preserve"> </w:t>
      </w:r>
      <w:r w:rsidRPr="008C54FD">
        <w:t>является</w:t>
      </w:r>
      <w:r w:rsidRPr="008C54FD">
        <w:rPr>
          <w:spacing w:val="1"/>
        </w:rPr>
        <w:t xml:space="preserve"> </w:t>
      </w:r>
      <w:r w:rsidRPr="008C54FD">
        <w:t>основой</w:t>
      </w:r>
      <w:r w:rsidRPr="008C54FD">
        <w:rPr>
          <w:spacing w:val="1"/>
        </w:rPr>
        <w:t xml:space="preserve"> </w:t>
      </w:r>
      <w:r w:rsidRPr="008C54FD">
        <w:t>для</w:t>
      </w:r>
      <w:r w:rsidRPr="008C54FD">
        <w:rPr>
          <w:spacing w:val="1"/>
        </w:rPr>
        <w:t xml:space="preserve"> </w:t>
      </w:r>
      <w:r w:rsidRPr="008C54FD">
        <w:t>освоения</w:t>
      </w:r>
      <w:r w:rsidRPr="008C54FD">
        <w:rPr>
          <w:spacing w:val="1"/>
        </w:rPr>
        <w:t xml:space="preserve"> </w:t>
      </w:r>
      <w:r w:rsidRPr="008C54FD">
        <w:t>навыков</w:t>
      </w:r>
      <w:r w:rsidRPr="008C54FD">
        <w:rPr>
          <w:spacing w:val="1"/>
        </w:rPr>
        <w:t xml:space="preserve"> </w:t>
      </w:r>
      <w:r w:rsidRPr="008C54FD">
        <w:t>чтения.</w:t>
      </w:r>
      <w:r w:rsidRPr="008C54FD">
        <w:rPr>
          <w:spacing w:val="1"/>
        </w:rPr>
        <w:t xml:space="preserve"> </w:t>
      </w:r>
      <w:r w:rsidRPr="008C54FD">
        <w:t>Проявляется</w:t>
      </w:r>
      <w:r w:rsidRPr="008C54FD">
        <w:rPr>
          <w:spacing w:val="1"/>
        </w:rPr>
        <w:t xml:space="preserve"> </w:t>
      </w:r>
      <w:r w:rsidRPr="008C54FD">
        <w:t>любознательность</w:t>
      </w:r>
      <w:r w:rsidRPr="008C54FD">
        <w:rPr>
          <w:spacing w:val="1"/>
        </w:rPr>
        <w:t xml:space="preserve"> </w:t>
      </w:r>
      <w:r w:rsidRPr="008C54FD">
        <w:t>ребенка,</w:t>
      </w:r>
      <w:r w:rsidRPr="008C54FD">
        <w:rPr>
          <w:spacing w:val="1"/>
        </w:rPr>
        <w:t xml:space="preserve"> </w:t>
      </w:r>
      <w:r w:rsidRPr="008C54FD">
        <w:t>расширяется</w:t>
      </w:r>
      <w:r w:rsidRPr="008C54FD">
        <w:rPr>
          <w:spacing w:val="-1"/>
        </w:rPr>
        <w:t xml:space="preserve"> </w:t>
      </w:r>
      <w:r w:rsidRPr="008C54FD">
        <w:t>круг</w:t>
      </w:r>
      <w:r w:rsidRPr="008C54FD">
        <w:rPr>
          <w:spacing w:val="-2"/>
        </w:rPr>
        <w:t xml:space="preserve"> </w:t>
      </w:r>
      <w:r w:rsidRPr="008C54FD">
        <w:t>познавательных интересов. Складывается</w:t>
      </w:r>
      <w:r w:rsidRPr="008C54FD">
        <w:rPr>
          <w:spacing w:val="-1"/>
        </w:rPr>
        <w:t xml:space="preserve"> </w:t>
      </w:r>
      <w:r w:rsidRPr="008C54FD">
        <w:t>первичная</w:t>
      </w:r>
      <w:r w:rsidRPr="008C54FD">
        <w:rPr>
          <w:spacing w:val="-1"/>
        </w:rPr>
        <w:t xml:space="preserve"> </w:t>
      </w:r>
      <w:r w:rsidRPr="008C54FD">
        <w:t>картина</w:t>
      </w:r>
      <w:r w:rsidRPr="008C54FD">
        <w:rPr>
          <w:spacing w:val="-1"/>
        </w:rPr>
        <w:t xml:space="preserve"> </w:t>
      </w:r>
      <w:r w:rsidRPr="008C54FD">
        <w:t>мира.</w:t>
      </w:r>
    </w:p>
    <w:p w14:paraId="51DD0359" w14:textId="77777777" w:rsidR="00FD6A02" w:rsidRPr="008C54FD" w:rsidRDefault="0025242F" w:rsidP="00D33547">
      <w:pPr>
        <w:pStyle w:val="a3"/>
        <w:spacing w:before="2" w:line="276" w:lineRule="auto"/>
        <w:ind w:left="0" w:firstLine="0"/>
      </w:pPr>
      <w:r w:rsidRPr="008C54FD">
        <w:rPr>
          <w:b/>
          <w:i/>
        </w:rPr>
        <w:t>Детские</w:t>
      </w:r>
      <w:r w:rsidRPr="008C54FD">
        <w:rPr>
          <w:b/>
          <w:i/>
          <w:spacing w:val="1"/>
        </w:rPr>
        <w:t xml:space="preserve"> </w:t>
      </w:r>
      <w:r w:rsidRPr="008C54FD">
        <w:rPr>
          <w:b/>
          <w:i/>
        </w:rPr>
        <w:t>виды</w:t>
      </w:r>
      <w:r w:rsidRPr="008C54FD">
        <w:rPr>
          <w:b/>
          <w:i/>
          <w:spacing w:val="1"/>
        </w:rPr>
        <w:t xml:space="preserve"> </w:t>
      </w:r>
      <w:r w:rsidRPr="008C54FD">
        <w:rPr>
          <w:b/>
          <w:i/>
        </w:rPr>
        <w:t>деятельности.</w:t>
      </w:r>
      <w:r w:rsidRPr="008C54FD">
        <w:rPr>
          <w:b/>
          <w:i/>
          <w:spacing w:val="1"/>
        </w:rPr>
        <w:t xml:space="preserve"> </w:t>
      </w:r>
      <w:r w:rsidRPr="008C54FD">
        <w:t>У</w:t>
      </w:r>
      <w:r w:rsidRPr="008C54FD">
        <w:rPr>
          <w:spacing w:val="1"/>
        </w:rPr>
        <w:t xml:space="preserve"> </w:t>
      </w:r>
      <w:r w:rsidRPr="008C54FD">
        <w:t>детей</w:t>
      </w:r>
      <w:r w:rsidRPr="008C54FD">
        <w:rPr>
          <w:spacing w:val="1"/>
        </w:rPr>
        <w:t xml:space="preserve"> </w:t>
      </w:r>
      <w:r w:rsidRPr="008C54FD">
        <w:t>шестого</w:t>
      </w:r>
      <w:r w:rsidRPr="008C54FD">
        <w:rPr>
          <w:spacing w:val="1"/>
        </w:rPr>
        <w:t xml:space="preserve"> </w:t>
      </w:r>
      <w:r w:rsidRPr="008C54FD">
        <w:t>года</w:t>
      </w:r>
      <w:r w:rsidRPr="008C54FD">
        <w:rPr>
          <w:spacing w:val="1"/>
        </w:rPr>
        <w:t xml:space="preserve"> </w:t>
      </w:r>
      <w:r w:rsidRPr="008C54FD">
        <w:t>жизни</w:t>
      </w:r>
      <w:r w:rsidRPr="008C54FD">
        <w:rPr>
          <w:spacing w:val="1"/>
        </w:rPr>
        <w:t xml:space="preserve"> </w:t>
      </w:r>
      <w:r w:rsidRPr="008C54FD">
        <w:t>отмечается</w:t>
      </w:r>
      <w:r w:rsidRPr="008C54FD">
        <w:rPr>
          <w:spacing w:val="1"/>
        </w:rPr>
        <w:t xml:space="preserve"> </w:t>
      </w:r>
      <w:r w:rsidRPr="008C54FD">
        <w:t>существенное</w:t>
      </w:r>
      <w:r w:rsidRPr="008C54FD">
        <w:rPr>
          <w:spacing w:val="1"/>
        </w:rPr>
        <w:t xml:space="preserve"> </w:t>
      </w:r>
      <w:r w:rsidRPr="008C54FD">
        <w:t>расширение</w:t>
      </w:r>
      <w:r w:rsidRPr="008C54FD">
        <w:rPr>
          <w:spacing w:val="1"/>
        </w:rPr>
        <w:t xml:space="preserve"> </w:t>
      </w:r>
      <w:r w:rsidRPr="008C54FD">
        <w:t>регулятивных</w:t>
      </w:r>
      <w:r w:rsidRPr="008C54FD">
        <w:rPr>
          <w:spacing w:val="1"/>
        </w:rPr>
        <w:t xml:space="preserve"> </w:t>
      </w:r>
      <w:r w:rsidRPr="008C54FD">
        <w:t>способностей</w:t>
      </w:r>
      <w:r w:rsidRPr="008C54FD">
        <w:rPr>
          <w:spacing w:val="1"/>
        </w:rPr>
        <w:t xml:space="preserve"> </w:t>
      </w:r>
      <w:r w:rsidRPr="008C54FD">
        <w:t>поведения,</w:t>
      </w:r>
      <w:r w:rsidRPr="008C54FD">
        <w:rPr>
          <w:spacing w:val="1"/>
        </w:rPr>
        <w:t xml:space="preserve"> </w:t>
      </w:r>
      <w:r w:rsidRPr="008C54FD">
        <w:t>за</w:t>
      </w:r>
      <w:r w:rsidRPr="008C54FD">
        <w:rPr>
          <w:spacing w:val="1"/>
        </w:rPr>
        <w:t xml:space="preserve"> </w:t>
      </w:r>
      <w:r w:rsidRPr="008C54FD">
        <w:t>счет</w:t>
      </w:r>
      <w:r w:rsidRPr="008C54FD">
        <w:rPr>
          <w:spacing w:val="1"/>
        </w:rPr>
        <w:t xml:space="preserve"> </w:t>
      </w:r>
      <w:r w:rsidRPr="008C54FD">
        <w:t>усложнения</w:t>
      </w:r>
      <w:r w:rsidRPr="008C54FD">
        <w:rPr>
          <w:spacing w:val="1"/>
        </w:rPr>
        <w:t xml:space="preserve"> </w:t>
      </w:r>
      <w:r w:rsidRPr="008C54FD">
        <w:t>системы</w:t>
      </w:r>
      <w:r w:rsidRPr="008C54FD">
        <w:rPr>
          <w:spacing w:val="1"/>
        </w:rPr>
        <w:t xml:space="preserve"> </w:t>
      </w:r>
      <w:r w:rsidRPr="008C54FD">
        <w:t>взаимоотношений</w:t>
      </w:r>
      <w:r w:rsidRPr="008C54FD">
        <w:rPr>
          <w:spacing w:val="1"/>
        </w:rPr>
        <w:t xml:space="preserve"> </w:t>
      </w:r>
      <w:r w:rsidRPr="008C54FD">
        <w:t>со</w:t>
      </w:r>
      <w:r w:rsidRPr="008C54FD">
        <w:rPr>
          <w:spacing w:val="1"/>
        </w:rPr>
        <w:t xml:space="preserve"> </w:t>
      </w:r>
      <w:r w:rsidRPr="008C54FD">
        <w:t>взрослыми</w:t>
      </w:r>
      <w:r w:rsidRPr="008C54FD">
        <w:rPr>
          <w:spacing w:val="1"/>
        </w:rPr>
        <w:t xml:space="preserve"> </w:t>
      </w:r>
      <w:r w:rsidRPr="008C54FD">
        <w:t>и</w:t>
      </w:r>
      <w:r w:rsidRPr="008C54FD">
        <w:rPr>
          <w:spacing w:val="1"/>
        </w:rPr>
        <w:t xml:space="preserve"> </w:t>
      </w:r>
      <w:r w:rsidRPr="008C54FD">
        <w:t>со</w:t>
      </w:r>
      <w:r w:rsidRPr="008C54FD">
        <w:rPr>
          <w:spacing w:val="1"/>
        </w:rPr>
        <w:t xml:space="preserve"> </w:t>
      </w:r>
      <w:r w:rsidRPr="008C54FD">
        <w:t>сверстниками.</w:t>
      </w:r>
      <w:r w:rsidRPr="008C54FD">
        <w:rPr>
          <w:spacing w:val="1"/>
        </w:rPr>
        <w:t xml:space="preserve"> </w:t>
      </w:r>
      <w:r w:rsidRPr="008C54FD">
        <w:t>Творческая</w:t>
      </w:r>
      <w:r w:rsidRPr="008C54FD">
        <w:rPr>
          <w:spacing w:val="1"/>
        </w:rPr>
        <w:t xml:space="preserve"> </w:t>
      </w:r>
      <w:r w:rsidRPr="008C54FD">
        <w:t>сюжетно-ролевая</w:t>
      </w:r>
      <w:r w:rsidRPr="008C54FD">
        <w:rPr>
          <w:spacing w:val="1"/>
        </w:rPr>
        <w:t xml:space="preserve"> </w:t>
      </w:r>
      <w:r w:rsidRPr="008C54FD">
        <w:t>игра</w:t>
      </w:r>
      <w:r w:rsidRPr="008C54FD">
        <w:rPr>
          <w:spacing w:val="1"/>
        </w:rPr>
        <w:t xml:space="preserve"> </w:t>
      </w:r>
      <w:r w:rsidRPr="008C54FD">
        <w:t>имеет</w:t>
      </w:r>
      <w:r w:rsidRPr="008C54FD">
        <w:rPr>
          <w:spacing w:val="1"/>
        </w:rPr>
        <w:t xml:space="preserve"> </w:t>
      </w:r>
      <w:r w:rsidRPr="008C54FD">
        <w:t>сложную структуру. В игре могут принимать участие несколько детей (до 5-6 человек). Дети</w:t>
      </w:r>
      <w:r w:rsidRPr="008C54FD">
        <w:rPr>
          <w:spacing w:val="1"/>
        </w:rPr>
        <w:t xml:space="preserve"> </w:t>
      </w:r>
      <w:r w:rsidRPr="008C54FD">
        <w:t>шестого</w:t>
      </w:r>
      <w:r w:rsidRPr="008C54FD">
        <w:rPr>
          <w:spacing w:val="1"/>
        </w:rPr>
        <w:t xml:space="preserve"> </w:t>
      </w:r>
      <w:r w:rsidRPr="008C54FD">
        <w:t>года</w:t>
      </w:r>
      <w:r w:rsidRPr="008C54FD">
        <w:rPr>
          <w:spacing w:val="1"/>
        </w:rPr>
        <w:t xml:space="preserve"> </w:t>
      </w:r>
      <w:r w:rsidRPr="008C54FD">
        <w:t>жизни</w:t>
      </w:r>
      <w:r w:rsidRPr="008C54FD">
        <w:rPr>
          <w:spacing w:val="1"/>
        </w:rPr>
        <w:t xml:space="preserve"> </w:t>
      </w:r>
      <w:r w:rsidRPr="008C54FD">
        <w:t>могут</w:t>
      </w:r>
      <w:r w:rsidRPr="008C54FD">
        <w:rPr>
          <w:spacing w:val="1"/>
        </w:rPr>
        <w:t xml:space="preserve"> </w:t>
      </w:r>
      <w:r w:rsidRPr="008C54FD">
        <w:t>планировать</w:t>
      </w:r>
      <w:r w:rsidRPr="008C54FD">
        <w:rPr>
          <w:spacing w:val="1"/>
        </w:rPr>
        <w:t xml:space="preserve"> </w:t>
      </w:r>
      <w:r w:rsidRPr="008C54FD">
        <w:t>и</w:t>
      </w:r>
      <w:r w:rsidRPr="008C54FD">
        <w:rPr>
          <w:spacing w:val="1"/>
        </w:rPr>
        <w:t xml:space="preserve"> </w:t>
      </w:r>
      <w:r w:rsidRPr="008C54FD">
        <w:t>распределять</w:t>
      </w:r>
      <w:r w:rsidRPr="008C54FD">
        <w:rPr>
          <w:spacing w:val="1"/>
        </w:rPr>
        <w:t xml:space="preserve"> </w:t>
      </w:r>
      <w:r w:rsidRPr="008C54FD">
        <w:t>роли</w:t>
      </w:r>
      <w:r w:rsidRPr="008C54FD">
        <w:rPr>
          <w:spacing w:val="1"/>
        </w:rPr>
        <w:t xml:space="preserve"> </w:t>
      </w:r>
      <w:r w:rsidRPr="008C54FD">
        <w:t>до</w:t>
      </w:r>
      <w:r w:rsidRPr="008C54FD">
        <w:rPr>
          <w:spacing w:val="1"/>
        </w:rPr>
        <w:t xml:space="preserve"> </w:t>
      </w:r>
      <w:r w:rsidRPr="008C54FD">
        <w:t>начала</w:t>
      </w:r>
      <w:r w:rsidRPr="008C54FD">
        <w:rPr>
          <w:spacing w:val="1"/>
        </w:rPr>
        <w:t xml:space="preserve"> </w:t>
      </w:r>
      <w:r w:rsidRPr="008C54FD">
        <w:t>игры</w:t>
      </w:r>
      <w:r w:rsidRPr="008C54FD">
        <w:rPr>
          <w:spacing w:val="1"/>
        </w:rPr>
        <w:t xml:space="preserve"> </w:t>
      </w:r>
      <w:r w:rsidRPr="008C54FD">
        <w:t>и</w:t>
      </w:r>
      <w:r w:rsidRPr="008C54FD">
        <w:rPr>
          <w:spacing w:val="1"/>
        </w:rPr>
        <w:t xml:space="preserve"> </w:t>
      </w:r>
      <w:r w:rsidRPr="008C54FD">
        <w:t>строят</w:t>
      </w:r>
      <w:r w:rsidRPr="008C54FD">
        <w:rPr>
          <w:spacing w:val="1"/>
        </w:rPr>
        <w:t xml:space="preserve"> </w:t>
      </w:r>
      <w:r w:rsidRPr="008C54FD">
        <w:t>свое</w:t>
      </w:r>
      <w:r w:rsidRPr="008C54FD">
        <w:rPr>
          <w:spacing w:val="1"/>
        </w:rPr>
        <w:t xml:space="preserve"> </w:t>
      </w:r>
      <w:r w:rsidRPr="008C54FD">
        <w:t>поведение,</w:t>
      </w:r>
      <w:r w:rsidRPr="008C54FD">
        <w:rPr>
          <w:spacing w:val="1"/>
        </w:rPr>
        <w:t xml:space="preserve"> </w:t>
      </w:r>
      <w:r w:rsidRPr="008C54FD">
        <w:t>придерживаясь</w:t>
      </w:r>
      <w:r w:rsidRPr="008C54FD">
        <w:rPr>
          <w:spacing w:val="1"/>
        </w:rPr>
        <w:t xml:space="preserve"> </w:t>
      </w:r>
      <w:r w:rsidRPr="008C54FD">
        <w:t>роли.</w:t>
      </w:r>
      <w:r w:rsidRPr="008C54FD">
        <w:rPr>
          <w:spacing w:val="1"/>
        </w:rPr>
        <w:t xml:space="preserve"> </w:t>
      </w:r>
      <w:r w:rsidRPr="008C54FD">
        <w:t>Игровое</w:t>
      </w:r>
      <w:r w:rsidRPr="008C54FD">
        <w:rPr>
          <w:spacing w:val="1"/>
        </w:rPr>
        <w:t xml:space="preserve"> </w:t>
      </w:r>
      <w:r w:rsidRPr="008C54FD">
        <w:t>взаимодействие</w:t>
      </w:r>
      <w:r w:rsidRPr="008C54FD">
        <w:rPr>
          <w:spacing w:val="1"/>
        </w:rPr>
        <w:t xml:space="preserve"> </w:t>
      </w:r>
      <w:r w:rsidRPr="008C54FD">
        <w:t>сопровождается</w:t>
      </w:r>
      <w:r w:rsidRPr="008C54FD">
        <w:rPr>
          <w:spacing w:val="1"/>
        </w:rPr>
        <w:t xml:space="preserve"> </w:t>
      </w:r>
      <w:r w:rsidRPr="008C54FD">
        <w:t>речью,</w:t>
      </w:r>
      <w:r w:rsidRPr="008C54FD">
        <w:rPr>
          <w:spacing w:val="1"/>
        </w:rPr>
        <w:t xml:space="preserve"> </w:t>
      </w:r>
      <w:r w:rsidRPr="008C54FD">
        <w:t>соответствующей</w:t>
      </w:r>
      <w:r w:rsidRPr="008C54FD">
        <w:rPr>
          <w:spacing w:val="1"/>
        </w:rPr>
        <w:t xml:space="preserve"> </w:t>
      </w:r>
      <w:r w:rsidRPr="008C54FD">
        <w:t>взятой</w:t>
      </w:r>
      <w:r w:rsidRPr="008C54FD">
        <w:rPr>
          <w:spacing w:val="1"/>
        </w:rPr>
        <w:t xml:space="preserve"> </w:t>
      </w:r>
      <w:r w:rsidRPr="008C54FD">
        <w:t>роли</w:t>
      </w:r>
      <w:r w:rsidRPr="008C54FD">
        <w:rPr>
          <w:spacing w:val="1"/>
        </w:rPr>
        <w:t xml:space="preserve"> </w:t>
      </w:r>
      <w:r w:rsidRPr="008C54FD">
        <w:t>по</w:t>
      </w:r>
      <w:r w:rsidRPr="008C54FD">
        <w:rPr>
          <w:spacing w:val="1"/>
        </w:rPr>
        <w:t xml:space="preserve"> </w:t>
      </w:r>
      <w:r w:rsidRPr="008C54FD">
        <w:t>содержанию</w:t>
      </w:r>
      <w:r w:rsidRPr="008C54FD">
        <w:rPr>
          <w:spacing w:val="1"/>
        </w:rPr>
        <w:t xml:space="preserve"> </w:t>
      </w:r>
      <w:r w:rsidRPr="008C54FD">
        <w:t>и</w:t>
      </w:r>
      <w:r w:rsidRPr="008C54FD">
        <w:rPr>
          <w:spacing w:val="1"/>
        </w:rPr>
        <w:t xml:space="preserve"> </w:t>
      </w:r>
      <w:r w:rsidRPr="008C54FD">
        <w:t>интонационно.</w:t>
      </w:r>
      <w:r w:rsidRPr="008C54FD">
        <w:rPr>
          <w:spacing w:val="1"/>
        </w:rPr>
        <w:t xml:space="preserve"> </w:t>
      </w:r>
      <w:r w:rsidRPr="008C54FD">
        <w:t>Нарушение</w:t>
      </w:r>
      <w:r w:rsidRPr="008C54FD">
        <w:rPr>
          <w:spacing w:val="1"/>
        </w:rPr>
        <w:t xml:space="preserve"> </w:t>
      </w:r>
      <w:r w:rsidRPr="008C54FD">
        <w:t>логики</w:t>
      </w:r>
      <w:r w:rsidRPr="008C54FD">
        <w:rPr>
          <w:spacing w:val="1"/>
        </w:rPr>
        <w:t xml:space="preserve"> </w:t>
      </w:r>
      <w:r w:rsidRPr="008C54FD">
        <w:t>игры</w:t>
      </w:r>
      <w:r w:rsidRPr="008C54FD">
        <w:rPr>
          <w:spacing w:val="1"/>
        </w:rPr>
        <w:t xml:space="preserve"> </w:t>
      </w:r>
      <w:r w:rsidRPr="008C54FD">
        <w:t>не</w:t>
      </w:r>
      <w:r w:rsidRPr="008C54FD">
        <w:rPr>
          <w:spacing w:val="1"/>
        </w:rPr>
        <w:t xml:space="preserve"> </w:t>
      </w:r>
      <w:r w:rsidRPr="008C54FD">
        <w:t>принимается и обосновывается. При распределении ролей могут возникать конфликты, связанные</w:t>
      </w:r>
      <w:r w:rsidRPr="008C54FD">
        <w:rPr>
          <w:spacing w:val="1"/>
        </w:rPr>
        <w:t xml:space="preserve"> </w:t>
      </w:r>
      <w:r w:rsidRPr="008C54FD">
        <w:t>с субординацией ролевого поведения, а также нарушением правил. Сюжеты игр становятся более</w:t>
      </w:r>
      <w:r w:rsidRPr="008C54FD">
        <w:rPr>
          <w:spacing w:val="1"/>
        </w:rPr>
        <w:t xml:space="preserve"> </w:t>
      </w:r>
      <w:r w:rsidRPr="008C54FD">
        <w:t>разнообразными,</w:t>
      </w:r>
      <w:r w:rsidRPr="008C54FD">
        <w:rPr>
          <w:spacing w:val="-1"/>
        </w:rPr>
        <w:t xml:space="preserve"> </w:t>
      </w:r>
      <w:r w:rsidRPr="008C54FD">
        <w:t>содержание</w:t>
      </w:r>
      <w:r w:rsidRPr="008C54FD">
        <w:rPr>
          <w:spacing w:val="-2"/>
        </w:rPr>
        <w:t xml:space="preserve"> </w:t>
      </w:r>
      <w:r w:rsidRPr="008C54FD">
        <w:t>игр</w:t>
      </w:r>
      <w:r w:rsidRPr="008C54FD">
        <w:rPr>
          <w:spacing w:val="-1"/>
        </w:rPr>
        <w:t xml:space="preserve"> </w:t>
      </w:r>
      <w:r w:rsidRPr="008C54FD">
        <w:t>определяется</w:t>
      </w:r>
      <w:r w:rsidRPr="008C54FD">
        <w:rPr>
          <w:spacing w:val="-1"/>
        </w:rPr>
        <w:t xml:space="preserve"> </w:t>
      </w:r>
      <w:r w:rsidRPr="008C54FD">
        <w:t>логикой</w:t>
      </w:r>
      <w:r w:rsidRPr="008C54FD">
        <w:rPr>
          <w:spacing w:val="-3"/>
        </w:rPr>
        <w:t xml:space="preserve"> </w:t>
      </w:r>
      <w:r w:rsidRPr="008C54FD">
        <w:t>игры</w:t>
      </w:r>
      <w:r w:rsidRPr="008C54FD">
        <w:rPr>
          <w:spacing w:val="-1"/>
        </w:rPr>
        <w:t xml:space="preserve"> </w:t>
      </w:r>
      <w:r w:rsidRPr="008C54FD">
        <w:t>и</w:t>
      </w:r>
      <w:r w:rsidRPr="008C54FD">
        <w:rPr>
          <w:spacing w:val="-2"/>
        </w:rPr>
        <w:t xml:space="preserve"> </w:t>
      </w:r>
      <w:r w:rsidRPr="008C54FD">
        <w:t>системой правил.</w:t>
      </w:r>
    </w:p>
    <w:p w14:paraId="26D63C88" w14:textId="77777777" w:rsidR="00FD6A02" w:rsidRPr="008C54FD" w:rsidRDefault="0025242F" w:rsidP="00D33547">
      <w:pPr>
        <w:pStyle w:val="a3"/>
        <w:spacing w:line="276" w:lineRule="auto"/>
        <w:ind w:left="0" w:firstLine="0"/>
      </w:pPr>
      <w:r w:rsidRPr="008C54FD">
        <w:t>Интенсивно</w:t>
      </w:r>
      <w:r w:rsidRPr="008C54FD">
        <w:rPr>
          <w:spacing w:val="1"/>
        </w:rPr>
        <w:t xml:space="preserve"> </w:t>
      </w:r>
      <w:r w:rsidRPr="008C54FD">
        <w:t>развиваются</w:t>
      </w:r>
      <w:r w:rsidRPr="008C54FD">
        <w:rPr>
          <w:spacing w:val="1"/>
        </w:rPr>
        <w:t xml:space="preserve"> </w:t>
      </w:r>
      <w:r w:rsidRPr="008C54FD">
        <w:t>продуктивные</w:t>
      </w:r>
      <w:r w:rsidRPr="008C54FD">
        <w:rPr>
          <w:spacing w:val="1"/>
        </w:rPr>
        <w:t xml:space="preserve"> </w:t>
      </w:r>
      <w:r w:rsidRPr="008C54FD">
        <w:t>виды</w:t>
      </w:r>
      <w:r w:rsidRPr="008C54FD">
        <w:rPr>
          <w:spacing w:val="1"/>
        </w:rPr>
        <w:t xml:space="preserve"> </w:t>
      </w:r>
      <w:r w:rsidRPr="008C54FD">
        <w:t>деятельности,</w:t>
      </w:r>
      <w:r w:rsidRPr="008C54FD">
        <w:rPr>
          <w:spacing w:val="1"/>
        </w:rPr>
        <w:t xml:space="preserve"> </w:t>
      </w:r>
      <w:r w:rsidRPr="008C54FD">
        <w:t>которые</w:t>
      </w:r>
      <w:r w:rsidRPr="008C54FD">
        <w:rPr>
          <w:spacing w:val="1"/>
        </w:rPr>
        <w:t xml:space="preserve"> </w:t>
      </w:r>
      <w:r w:rsidRPr="008C54FD">
        <w:t>способствуют</w:t>
      </w:r>
      <w:r w:rsidRPr="008C54FD">
        <w:rPr>
          <w:spacing w:val="1"/>
        </w:rPr>
        <w:t xml:space="preserve"> </w:t>
      </w:r>
      <w:r w:rsidRPr="008C54FD">
        <w:t>развитию</w:t>
      </w:r>
      <w:r w:rsidRPr="008C54FD">
        <w:rPr>
          <w:spacing w:val="-3"/>
        </w:rPr>
        <w:t xml:space="preserve"> </w:t>
      </w:r>
      <w:r w:rsidRPr="008C54FD">
        <w:t>творческого воображения и</w:t>
      </w:r>
      <w:r w:rsidRPr="008C54FD">
        <w:rPr>
          <w:spacing w:val="-1"/>
        </w:rPr>
        <w:t xml:space="preserve"> </w:t>
      </w:r>
      <w:r w:rsidRPr="008C54FD">
        <w:t>самовыражения ребенка.</w:t>
      </w:r>
    </w:p>
    <w:p w14:paraId="03DD0706" w14:textId="77777777" w:rsidR="00FD6A02" w:rsidRPr="008C54FD" w:rsidRDefault="0025242F" w:rsidP="00D33547">
      <w:pPr>
        <w:pStyle w:val="a3"/>
        <w:spacing w:line="276" w:lineRule="auto"/>
        <w:ind w:left="0" w:firstLine="0"/>
      </w:pPr>
      <w:r w:rsidRPr="008C54FD">
        <w:t>Детям доступны рисование, конструирование, лепка, аппликация по образцу, условию и по</w:t>
      </w:r>
      <w:r w:rsidRPr="008C54FD">
        <w:rPr>
          <w:spacing w:val="1"/>
        </w:rPr>
        <w:t xml:space="preserve"> </w:t>
      </w:r>
      <w:r w:rsidRPr="008C54FD">
        <w:t>замыслу самого ребенка. Необходимо отметить, что сюжетно-ролевая игра и продуктивные виды</w:t>
      </w:r>
      <w:r w:rsidRPr="008C54FD">
        <w:rPr>
          <w:spacing w:val="1"/>
        </w:rPr>
        <w:t xml:space="preserve"> </w:t>
      </w:r>
      <w:r w:rsidRPr="008C54FD">
        <w:t>деятельности</w:t>
      </w:r>
      <w:r w:rsidRPr="008C54FD">
        <w:rPr>
          <w:spacing w:val="1"/>
        </w:rPr>
        <w:t xml:space="preserve"> </w:t>
      </w:r>
      <w:r w:rsidRPr="008C54FD">
        <w:t>в</w:t>
      </w:r>
      <w:r w:rsidRPr="008C54FD">
        <w:rPr>
          <w:spacing w:val="1"/>
        </w:rPr>
        <w:t xml:space="preserve"> </w:t>
      </w:r>
      <w:r w:rsidRPr="008C54FD">
        <w:t>пять-шесть</w:t>
      </w:r>
      <w:r w:rsidRPr="008C54FD">
        <w:rPr>
          <w:spacing w:val="1"/>
        </w:rPr>
        <w:t xml:space="preserve"> </w:t>
      </w:r>
      <w:r w:rsidRPr="008C54FD">
        <w:t>лет</w:t>
      </w:r>
      <w:r w:rsidRPr="008C54FD">
        <w:rPr>
          <w:spacing w:val="1"/>
        </w:rPr>
        <w:t xml:space="preserve"> </w:t>
      </w:r>
      <w:r w:rsidRPr="008C54FD">
        <w:t>приобретают</w:t>
      </w:r>
      <w:r w:rsidRPr="008C54FD">
        <w:rPr>
          <w:spacing w:val="1"/>
        </w:rPr>
        <w:t xml:space="preserve"> </w:t>
      </w:r>
      <w:r w:rsidRPr="008C54FD">
        <w:t>целостные</w:t>
      </w:r>
      <w:r w:rsidRPr="008C54FD">
        <w:rPr>
          <w:spacing w:val="1"/>
        </w:rPr>
        <w:t xml:space="preserve"> </w:t>
      </w:r>
      <w:r w:rsidRPr="008C54FD">
        <w:t>формы</w:t>
      </w:r>
      <w:r w:rsidRPr="008C54FD">
        <w:rPr>
          <w:spacing w:val="1"/>
        </w:rPr>
        <w:t xml:space="preserve"> </w:t>
      </w:r>
      <w:r w:rsidRPr="008C54FD">
        <w:t>поведения,</w:t>
      </w:r>
      <w:r w:rsidRPr="008C54FD">
        <w:rPr>
          <w:spacing w:val="1"/>
        </w:rPr>
        <w:t xml:space="preserve"> </w:t>
      </w:r>
      <w:r w:rsidRPr="008C54FD">
        <w:t>где</w:t>
      </w:r>
      <w:r w:rsidRPr="008C54FD">
        <w:rPr>
          <w:spacing w:val="1"/>
        </w:rPr>
        <w:t xml:space="preserve"> </w:t>
      </w:r>
      <w:r w:rsidRPr="008C54FD">
        <w:t>требуется</w:t>
      </w:r>
      <w:r w:rsidRPr="008C54FD">
        <w:rPr>
          <w:spacing w:val="-57"/>
        </w:rPr>
        <w:t xml:space="preserve"> </w:t>
      </w:r>
      <w:r w:rsidRPr="008C54FD">
        <w:t>целеполагание,</w:t>
      </w:r>
      <w:r w:rsidRPr="008C54FD">
        <w:rPr>
          <w:spacing w:val="1"/>
        </w:rPr>
        <w:t xml:space="preserve"> </w:t>
      </w:r>
      <w:r w:rsidRPr="008C54FD">
        <w:t>планирование</w:t>
      </w:r>
      <w:r w:rsidRPr="008C54FD">
        <w:rPr>
          <w:spacing w:val="1"/>
        </w:rPr>
        <w:t xml:space="preserve"> </w:t>
      </w:r>
      <w:r w:rsidRPr="008C54FD">
        <w:t>деятельности,</w:t>
      </w:r>
      <w:r w:rsidRPr="008C54FD">
        <w:rPr>
          <w:spacing w:val="1"/>
        </w:rPr>
        <w:t xml:space="preserve"> </w:t>
      </w:r>
      <w:r w:rsidRPr="008C54FD">
        <w:t>осуществление</w:t>
      </w:r>
      <w:r w:rsidRPr="008C54FD">
        <w:rPr>
          <w:spacing w:val="1"/>
        </w:rPr>
        <w:t xml:space="preserve"> </w:t>
      </w:r>
      <w:r w:rsidRPr="008C54FD">
        <w:t>действий,</w:t>
      </w:r>
      <w:r w:rsidRPr="008C54FD">
        <w:rPr>
          <w:spacing w:val="1"/>
        </w:rPr>
        <w:t xml:space="preserve"> </w:t>
      </w:r>
      <w:r w:rsidRPr="008C54FD">
        <w:t>контроль</w:t>
      </w:r>
      <w:r w:rsidRPr="008C54FD">
        <w:rPr>
          <w:spacing w:val="1"/>
        </w:rPr>
        <w:t xml:space="preserve"> </w:t>
      </w:r>
      <w:r w:rsidRPr="008C54FD">
        <w:t>и</w:t>
      </w:r>
      <w:r w:rsidRPr="008C54FD">
        <w:rPr>
          <w:spacing w:val="1"/>
        </w:rPr>
        <w:t xml:space="preserve"> </w:t>
      </w:r>
      <w:r w:rsidRPr="008C54FD">
        <w:t>оценка.</w:t>
      </w:r>
      <w:r w:rsidRPr="008C54FD">
        <w:rPr>
          <w:spacing w:val="1"/>
        </w:rPr>
        <w:t xml:space="preserve"> </w:t>
      </w:r>
      <w:r w:rsidRPr="008C54FD">
        <w:t>Продуктивные</w:t>
      </w:r>
      <w:r w:rsidRPr="008C54FD">
        <w:rPr>
          <w:spacing w:val="-3"/>
        </w:rPr>
        <w:t xml:space="preserve"> </w:t>
      </w:r>
      <w:r w:rsidRPr="008C54FD">
        <w:t>виды</w:t>
      </w:r>
      <w:r w:rsidRPr="008C54FD">
        <w:rPr>
          <w:spacing w:val="-1"/>
        </w:rPr>
        <w:t xml:space="preserve"> </w:t>
      </w:r>
      <w:r w:rsidRPr="008C54FD">
        <w:t>деятельности могут</w:t>
      </w:r>
      <w:r w:rsidRPr="008C54FD">
        <w:rPr>
          <w:spacing w:val="-1"/>
        </w:rPr>
        <w:t xml:space="preserve"> </w:t>
      </w:r>
      <w:r w:rsidRPr="008C54FD">
        <w:t>осуществляться в</w:t>
      </w:r>
      <w:r w:rsidRPr="008C54FD">
        <w:rPr>
          <w:spacing w:val="-2"/>
        </w:rPr>
        <w:t xml:space="preserve"> </w:t>
      </w:r>
      <w:r w:rsidRPr="008C54FD">
        <w:t>ходе</w:t>
      </w:r>
      <w:r w:rsidRPr="008C54FD">
        <w:rPr>
          <w:spacing w:val="-2"/>
        </w:rPr>
        <w:t xml:space="preserve"> </w:t>
      </w:r>
      <w:r w:rsidRPr="008C54FD">
        <w:t>совместной</w:t>
      </w:r>
      <w:r w:rsidRPr="008C54FD">
        <w:rPr>
          <w:spacing w:val="-1"/>
        </w:rPr>
        <w:t xml:space="preserve"> </w:t>
      </w:r>
      <w:r w:rsidRPr="008C54FD">
        <w:t>деятельности.</w:t>
      </w:r>
    </w:p>
    <w:p w14:paraId="51632DF2" w14:textId="77777777" w:rsidR="00FD6A02" w:rsidRPr="008C54FD" w:rsidRDefault="0025242F" w:rsidP="00D33547">
      <w:pPr>
        <w:pStyle w:val="a3"/>
        <w:spacing w:line="276" w:lineRule="auto"/>
        <w:ind w:left="0" w:firstLine="0"/>
      </w:pPr>
      <w:r w:rsidRPr="008C54FD">
        <w:rPr>
          <w:b/>
          <w:i/>
        </w:rPr>
        <w:t>Коммуникация</w:t>
      </w:r>
      <w:r w:rsidRPr="008C54FD">
        <w:rPr>
          <w:b/>
          <w:i/>
          <w:spacing w:val="1"/>
        </w:rPr>
        <w:t xml:space="preserve"> </w:t>
      </w:r>
      <w:r w:rsidRPr="008C54FD">
        <w:rPr>
          <w:b/>
          <w:i/>
        </w:rPr>
        <w:t>и</w:t>
      </w:r>
      <w:r w:rsidRPr="008C54FD">
        <w:rPr>
          <w:b/>
          <w:i/>
          <w:spacing w:val="1"/>
        </w:rPr>
        <w:t xml:space="preserve"> </w:t>
      </w:r>
      <w:r w:rsidRPr="008C54FD">
        <w:rPr>
          <w:b/>
          <w:i/>
        </w:rPr>
        <w:t>социализация.</w:t>
      </w:r>
      <w:r w:rsidRPr="008C54FD">
        <w:rPr>
          <w:b/>
          <w:i/>
          <w:spacing w:val="1"/>
        </w:rPr>
        <w:t xml:space="preserve"> </w:t>
      </w:r>
      <w:r w:rsidRPr="008C54FD">
        <w:t>В</w:t>
      </w:r>
      <w:r w:rsidRPr="008C54FD">
        <w:rPr>
          <w:spacing w:val="1"/>
        </w:rPr>
        <w:t xml:space="preserve"> </w:t>
      </w:r>
      <w:r w:rsidRPr="008C54FD">
        <w:t>общении</w:t>
      </w:r>
      <w:r w:rsidRPr="008C54FD">
        <w:rPr>
          <w:spacing w:val="1"/>
        </w:rPr>
        <w:t xml:space="preserve"> </w:t>
      </w:r>
      <w:r w:rsidRPr="008C54FD">
        <w:t>со</w:t>
      </w:r>
      <w:r w:rsidRPr="008C54FD">
        <w:rPr>
          <w:spacing w:val="1"/>
        </w:rPr>
        <w:t xml:space="preserve"> </w:t>
      </w:r>
      <w:r w:rsidRPr="008C54FD">
        <w:t>взрослыми</w:t>
      </w:r>
      <w:r w:rsidRPr="008C54FD">
        <w:rPr>
          <w:spacing w:val="1"/>
        </w:rPr>
        <w:t xml:space="preserve"> </w:t>
      </w:r>
      <w:r w:rsidRPr="008C54FD">
        <w:t>интенсивно</w:t>
      </w:r>
      <w:r w:rsidRPr="008C54FD">
        <w:rPr>
          <w:spacing w:val="1"/>
        </w:rPr>
        <w:t xml:space="preserve"> </w:t>
      </w:r>
      <w:r w:rsidRPr="008C54FD">
        <w:t>формируются</w:t>
      </w:r>
      <w:r w:rsidRPr="008C54FD">
        <w:rPr>
          <w:spacing w:val="1"/>
        </w:rPr>
        <w:t xml:space="preserve"> </w:t>
      </w:r>
      <w:proofErr w:type="spellStart"/>
      <w:r w:rsidRPr="008C54FD">
        <w:t>внеситуативно</w:t>
      </w:r>
      <w:proofErr w:type="spellEnd"/>
      <w:r w:rsidRPr="008C54FD">
        <w:t xml:space="preserve">-познавательная и </w:t>
      </w:r>
      <w:proofErr w:type="spellStart"/>
      <w:r w:rsidRPr="008C54FD">
        <w:t>внеситуативно</w:t>
      </w:r>
      <w:proofErr w:type="spellEnd"/>
      <w:r w:rsidRPr="008C54FD">
        <w:t>-личностная форма общения. У детей формируется</w:t>
      </w:r>
      <w:r w:rsidRPr="008C54FD">
        <w:rPr>
          <w:spacing w:val="-57"/>
        </w:rPr>
        <w:t xml:space="preserve"> </w:t>
      </w:r>
      <w:r w:rsidRPr="008C54FD">
        <w:t>потребность</w:t>
      </w:r>
      <w:r w:rsidRPr="008C54FD">
        <w:rPr>
          <w:spacing w:val="1"/>
        </w:rPr>
        <w:t xml:space="preserve"> </w:t>
      </w:r>
      <w:r w:rsidRPr="008C54FD">
        <w:t>в</w:t>
      </w:r>
      <w:r w:rsidRPr="008C54FD">
        <w:rPr>
          <w:spacing w:val="1"/>
        </w:rPr>
        <w:t xml:space="preserve"> </w:t>
      </w:r>
      <w:r w:rsidRPr="008C54FD">
        <w:t>самоутверждении</w:t>
      </w:r>
      <w:r w:rsidRPr="008C54FD">
        <w:rPr>
          <w:spacing w:val="1"/>
        </w:rPr>
        <w:t xml:space="preserve"> </w:t>
      </w:r>
      <w:r w:rsidRPr="008C54FD">
        <w:t>через</w:t>
      </w:r>
      <w:r w:rsidRPr="008C54FD">
        <w:rPr>
          <w:spacing w:val="1"/>
        </w:rPr>
        <w:t xml:space="preserve"> </w:t>
      </w:r>
      <w:r w:rsidRPr="008C54FD">
        <w:t>возможность</w:t>
      </w:r>
      <w:r w:rsidRPr="008C54FD">
        <w:rPr>
          <w:spacing w:val="1"/>
        </w:rPr>
        <w:t xml:space="preserve"> </w:t>
      </w:r>
      <w:r w:rsidRPr="008C54FD">
        <w:t>соответствовать</w:t>
      </w:r>
      <w:r w:rsidRPr="008C54FD">
        <w:rPr>
          <w:spacing w:val="1"/>
        </w:rPr>
        <w:t xml:space="preserve"> </w:t>
      </w:r>
      <w:r w:rsidRPr="008C54FD">
        <w:t>нормам,</w:t>
      </w:r>
      <w:r w:rsidRPr="008C54FD">
        <w:rPr>
          <w:spacing w:val="1"/>
        </w:rPr>
        <w:t xml:space="preserve"> </w:t>
      </w:r>
      <w:r w:rsidRPr="008C54FD">
        <w:t>правилам,</w:t>
      </w:r>
      <w:r w:rsidRPr="008C54FD">
        <w:rPr>
          <w:spacing w:val="1"/>
        </w:rPr>
        <w:t xml:space="preserve"> </w:t>
      </w:r>
      <w:r w:rsidRPr="008C54FD">
        <w:t>ожиданиям,</w:t>
      </w:r>
      <w:r w:rsidRPr="008C54FD">
        <w:rPr>
          <w:spacing w:val="1"/>
        </w:rPr>
        <w:t xml:space="preserve"> </w:t>
      </w:r>
      <w:r w:rsidRPr="008C54FD">
        <w:t>транслируемым</w:t>
      </w:r>
      <w:r w:rsidRPr="008C54FD">
        <w:rPr>
          <w:spacing w:val="1"/>
        </w:rPr>
        <w:t xml:space="preserve"> </w:t>
      </w:r>
      <w:r w:rsidRPr="008C54FD">
        <w:t>со</w:t>
      </w:r>
      <w:r w:rsidRPr="008C54FD">
        <w:rPr>
          <w:spacing w:val="1"/>
        </w:rPr>
        <w:t xml:space="preserve"> </w:t>
      </w:r>
      <w:r w:rsidRPr="008C54FD">
        <w:t>стороны</w:t>
      </w:r>
      <w:r w:rsidRPr="008C54FD">
        <w:rPr>
          <w:spacing w:val="1"/>
        </w:rPr>
        <w:t xml:space="preserve"> </w:t>
      </w:r>
      <w:r w:rsidRPr="008C54FD">
        <w:t>взрослых.</w:t>
      </w:r>
      <w:r w:rsidRPr="008C54FD">
        <w:rPr>
          <w:spacing w:val="1"/>
        </w:rPr>
        <w:t xml:space="preserve"> </w:t>
      </w:r>
      <w:r w:rsidRPr="008C54FD">
        <w:t>Со</w:t>
      </w:r>
      <w:r w:rsidRPr="008C54FD">
        <w:rPr>
          <w:spacing w:val="1"/>
        </w:rPr>
        <w:t xml:space="preserve"> </w:t>
      </w:r>
      <w:r w:rsidRPr="008C54FD">
        <w:t>сверстниками</w:t>
      </w:r>
      <w:r w:rsidRPr="008C54FD">
        <w:rPr>
          <w:spacing w:val="1"/>
        </w:rPr>
        <w:t xml:space="preserve"> </w:t>
      </w:r>
      <w:r w:rsidRPr="008C54FD">
        <w:t>начинает</w:t>
      </w:r>
      <w:r w:rsidRPr="008C54FD">
        <w:rPr>
          <w:spacing w:val="1"/>
        </w:rPr>
        <w:t xml:space="preserve"> </w:t>
      </w:r>
      <w:r w:rsidRPr="008C54FD">
        <w:t>формироваться</w:t>
      </w:r>
      <w:r w:rsidRPr="008C54FD">
        <w:rPr>
          <w:spacing w:val="1"/>
        </w:rPr>
        <w:t xml:space="preserve"> </w:t>
      </w:r>
      <w:proofErr w:type="spellStart"/>
      <w:r w:rsidRPr="008C54FD">
        <w:t>внеситуативно</w:t>
      </w:r>
      <w:proofErr w:type="spellEnd"/>
      <w:r w:rsidRPr="008C54FD">
        <w:t>-деловая форма общения, что определяется возрастающим интересом к личности</w:t>
      </w:r>
      <w:r w:rsidRPr="008C54FD">
        <w:rPr>
          <w:spacing w:val="1"/>
        </w:rPr>
        <w:t xml:space="preserve"> </w:t>
      </w:r>
      <w:r w:rsidRPr="008C54FD">
        <w:t>сверстника, появляются избирательные отношения, чувство привязанности к определенным детям,</w:t>
      </w:r>
      <w:r w:rsidRPr="008C54FD">
        <w:rPr>
          <w:spacing w:val="-57"/>
        </w:rPr>
        <w:t xml:space="preserve"> </w:t>
      </w:r>
      <w:r w:rsidRPr="008C54FD">
        <w:t>дружба.</w:t>
      </w:r>
      <w:r w:rsidRPr="008C54FD">
        <w:rPr>
          <w:spacing w:val="1"/>
        </w:rPr>
        <w:t xml:space="preserve"> </w:t>
      </w:r>
      <w:r w:rsidRPr="008C54FD">
        <w:t>Характер межличностных отношений отличает выраженный интерес по отношению к</w:t>
      </w:r>
      <w:r w:rsidRPr="008C54FD">
        <w:rPr>
          <w:spacing w:val="1"/>
        </w:rPr>
        <w:t xml:space="preserve"> </w:t>
      </w:r>
      <w:r w:rsidRPr="008C54FD">
        <w:t>сверстнику,</w:t>
      </w:r>
      <w:r w:rsidRPr="008C54FD">
        <w:rPr>
          <w:spacing w:val="1"/>
        </w:rPr>
        <w:t xml:space="preserve"> </w:t>
      </w:r>
      <w:r w:rsidRPr="008C54FD">
        <w:t>высокую</w:t>
      </w:r>
      <w:r w:rsidRPr="008C54FD">
        <w:rPr>
          <w:spacing w:val="1"/>
        </w:rPr>
        <w:t xml:space="preserve"> </w:t>
      </w:r>
      <w:r w:rsidRPr="008C54FD">
        <w:t>значимость</w:t>
      </w:r>
      <w:r w:rsidRPr="008C54FD">
        <w:rPr>
          <w:spacing w:val="1"/>
        </w:rPr>
        <w:t xml:space="preserve"> </w:t>
      </w:r>
      <w:r w:rsidRPr="008C54FD">
        <w:t>сверстника,</w:t>
      </w:r>
      <w:r w:rsidRPr="008C54FD">
        <w:rPr>
          <w:spacing w:val="1"/>
        </w:rPr>
        <w:t xml:space="preserve"> </w:t>
      </w:r>
      <w:r w:rsidRPr="008C54FD">
        <w:t>возрастанием</w:t>
      </w:r>
      <w:r w:rsidRPr="008C54FD">
        <w:rPr>
          <w:spacing w:val="1"/>
        </w:rPr>
        <w:t xml:space="preserve"> </w:t>
      </w:r>
      <w:proofErr w:type="spellStart"/>
      <w:r w:rsidRPr="008C54FD">
        <w:t>просоциальных</w:t>
      </w:r>
      <w:proofErr w:type="spellEnd"/>
      <w:r w:rsidRPr="008C54FD">
        <w:rPr>
          <w:spacing w:val="1"/>
        </w:rPr>
        <w:t xml:space="preserve"> </w:t>
      </w:r>
      <w:r w:rsidRPr="008C54FD">
        <w:t>форм</w:t>
      </w:r>
      <w:r w:rsidRPr="008C54FD">
        <w:rPr>
          <w:spacing w:val="1"/>
        </w:rPr>
        <w:t xml:space="preserve"> </w:t>
      </w:r>
      <w:r w:rsidRPr="008C54FD">
        <w:t>поведения.</w:t>
      </w:r>
      <w:r w:rsidRPr="008C54FD">
        <w:rPr>
          <w:spacing w:val="1"/>
        </w:rPr>
        <w:t xml:space="preserve"> </w:t>
      </w:r>
      <w:r w:rsidRPr="008C54FD">
        <w:t>Детские</w:t>
      </w:r>
      <w:r w:rsidRPr="008C54FD">
        <w:rPr>
          <w:spacing w:val="-2"/>
        </w:rPr>
        <w:t xml:space="preserve"> </w:t>
      </w:r>
      <w:r w:rsidRPr="008C54FD">
        <w:t>группы</w:t>
      </w:r>
      <w:r w:rsidRPr="008C54FD">
        <w:rPr>
          <w:spacing w:val="-1"/>
        </w:rPr>
        <w:t xml:space="preserve"> </w:t>
      </w:r>
      <w:r w:rsidRPr="008C54FD">
        <w:t>характеризуются стабильной</w:t>
      </w:r>
      <w:r w:rsidRPr="008C54FD">
        <w:rPr>
          <w:spacing w:val="-3"/>
        </w:rPr>
        <w:t xml:space="preserve"> </w:t>
      </w:r>
      <w:r w:rsidRPr="008C54FD">
        <w:t>структурой</w:t>
      </w:r>
      <w:r w:rsidRPr="008C54FD">
        <w:rPr>
          <w:spacing w:val="-1"/>
        </w:rPr>
        <w:t xml:space="preserve"> </w:t>
      </w:r>
      <w:r w:rsidRPr="008C54FD">
        <w:t>взаимоотношений между</w:t>
      </w:r>
      <w:r w:rsidRPr="008C54FD">
        <w:rPr>
          <w:spacing w:val="-6"/>
        </w:rPr>
        <w:t xml:space="preserve"> </w:t>
      </w:r>
      <w:r w:rsidRPr="008C54FD">
        <w:t>детьми.</w:t>
      </w:r>
    </w:p>
    <w:p w14:paraId="64E682AA" w14:textId="77777777" w:rsidR="00FD6A02" w:rsidRPr="008C54FD" w:rsidRDefault="0025242F" w:rsidP="00D33547">
      <w:pPr>
        <w:pStyle w:val="a3"/>
        <w:ind w:left="0" w:firstLine="0"/>
      </w:pPr>
      <w:r w:rsidRPr="008C54FD">
        <w:rPr>
          <w:b/>
          <w:i/>
        </w:rPr>
        <w:t>Саморегуляция.</w:t>
      </w:r>
      <w:r w:rsidRPr="008C54FD">
        <w:rPr>
          <w:b/>
          <w:i/>
          <w:spacing w:val="1"/>
        </w:rPr>
        <w:t xml:space="preserve"> </w:t>
      </w:r>
      <w:r w:rsidRPr="008C54FD">
        <w:t>В</w:t>
      </w:r>
      <w:r w:rsidRPr="008C54FD">
        <w:rPr>
          <w:spacing w:val="1"/>
        </w:rPr>
        <w:t xml:space="preserve"> </w:t>
      </w:r>
      <w:r w:rsidRPr="008C54FD">
        <w:t>период</w:t>
      </w:r>
      <w:r w:rsidRPr="008C54FD">
        <w:rPr>
          <w:spacing w:val="1"/>
        </w:rPr>
        <w:t xml:space="preserve"> </w:t>
      </w:r>
      <w:r w:rsidRPr="008C54FD">
        <w:t>от</w:t>
      </w:r>
      <w:r w:rsidRPr="008C54FD">
        <w:rPr>
          <w:spacing w:val="1"/>
        </w:rPr>
        <w:t xml:space="preserve"> </w:t>
      </w:r>
      <w:r w:rsidRPr="008C54FD">
        <w:t>пяти</w:t>
      </w:r>
      <w:r w:rsidRPr="008C54FD">
        <w:rPr>
          <w:spacing w:val="1"/>
        </w:rPr>
        <w:t xml:space="preserve"> </w:t>
      </w:r>
      <w:r w:rsidRPr="008C54FD">
        <w:t>до</w:t>
      </w:r>
      <w:r w:rsidRPr="008C54FD">
        <w:rPr>
          <w:spacing w:val="1"/>
        </w:rPr>
        <w:t xml:space="preserve"> </w:t>
      </w:r>
      <w:r w:rsidRPr="008C54FD">
        <w:t>шести</w:t>
      </w:r>
      <w:r w:rsidRPr="008C54FD">
        <w:rPr>
          <w:spacing w:val="1"/>
        </w:rPr>
        <w:t xml:space="preserve"> </w:t>
      </w:r>
      <w:r w:rsidRPr="008C54FD">
        <w:t>лет</w:t>
      </w:r>
      <w:r w:rsidRPr="008C54FD">
        <w:rPr>
          <w:spacing w:val="1"/>
        </w:rPr>
        <w:t xml:space="preserve"> </w:t>
      </w:r>
      <w:r w:rsidRPr="008C54FD">
        <w:t>начинают</w:t>
      </w:r>
      <w:r w:rsidRPr="008C54FD">
        <w:rPr>
          <w:spacing w:val="1"/>
        </w:rPr>
        <w:t xml:space="preserve"> </w:t>
      </w:r>
      <w:r w:rsidRPr="008C54FD">
        <w:t>формироваться</w:t>
      </w:r>
      <w:r w:rsidRPr="008C54FD">
        <w:rPr>
          <w:spacing w:val="1"/>
        </w:rPr>
        <w:t xml:space="preserve"> </w:t>
      </w:r>
      <w:r w:rsidRPr="008C54FD">
        <w:t>устойчивые</w:t>
      </w:r>
      <w:r w:rsidRPr="008C54FD">
        <w:rPr>
          <w:spacing w:val="-57"/>
        </w:rPr>
        <w:t xml:space="preserve"> </w:t>
      </w:r>
      <w:r w:rsidRPr="008C54FD">
        <w:t>представления о том, «что такое хорошо» и «что такое плохо», которые становятся внутренними</w:t>
      </w:r>
      <w:r w:rsidRPr="008C54FD">
        <w:rPr>
          <w:spacing w:val="1"/>
        </w:rPr>
        <w:t xml:space="preserve"> </w:t>
      </w:r>
      <w:r w:rsidRPr="008C54FD">
        <w:t>регуляторами поведения ребенка. Формируется произвольность поведения, социально значимые</w:t>
      </w:r>
      <w:r w:rsidRPr="008C54FD">
        <w:rPr>
          <w:spacing w:val="1"/>
        </w:rPr>
        <w:t xml:space="preserve"> </w:t>
      </w:r>
      <w:r w:rsidRPr="008C54FD">
        <w:t>мотивы</w:t>
      </w:r>
      <w:r w:rsidRPr="008C54FD">
        <w:rPr>
          <w:spacing w:val="-2"/>
        </w:rPr>
        <w:t xml:space="preserve"> </w:t>
      </w:r>
      <w:r w:rsidRPr="008C54FD">
        <w:t>начинают</w:t>
      </w:r>
      <w:r w:rsidRPr="008C54FD">
        <w:rPr>
          <w:spacing w:val="2"/>
        </w:rPr>
        <w:t xml:space="preserve"> </w:t>
      </w:r>
      <w:r w:rsidRPr="008C54FD">
        <w:t>управлять</w:t>
      </w:r>
      <w:r w:rsidRPr="008C54FD">
        <w:rPr>
          <w:spacing w:val="1"/>
        </w:rPr>
        <w:t xml:space="preserve"> </w:t>
      </w:r>
      <w:r w:rsidRPr="008C54FD">
        <w:t>личными</w:t>
      </w:r>
      <w:r w:rsidRPr="008C54FD">
        <w:rPr>
          <w:spacing w:val="-1"/>
        </w:rPr>
        <w:t xml:space="preserve"> </w:t>
      </w:r>
      <w:r w:rsidRPr="008C54FD">
        <w:t>мотивами.</w:t>
      </w:r>
    </w:p>
    <w:p w14:paraId="7A2FA738" w14:textId="77777777" w:rsidR="00FD6A02" w:rsidRPr="008C54FD" w:rsidRDefault="0025242F" w:rsidP="00D33547">
      <w:pPr>
        <w:pStyle w:val="a3"/>
        <w:ind w:left="0" w:firstLine="0"/>
      </w:pPr>
      <w:r w:rsidRPr="008C54FD">
        <w:rPr>
          <w:b/>
          <w:i/>
        </w:rPr>
        <w:t>Личность</w:t>
      </w:r>
      <w:r w:rsidRPr="008C54FD">
        <w:rPr>
          <w:b/>
          <w:i/>
          <w:spacing w:val="1"/>
        </w:rPr>
        <w:t xml:space="preserve"> </w:t>
      </w:r>
      <w:r w:rsidRPr="008C54FD">
        <w:rPr>
          <w:b/>
          <w:i/>
        </w:rPr>
        <w:t>и</w:t>
      </w:r>
      <w:r w:rsidRPr="008C54FD">
        <w:rPr>
          <w:b/>
          <w:i/>
          <w:spacing w:val="1"/>
        </w:rPr>
        <w:t xml:space="preserve"> </w:t>
      </w:r>
      <w:r w:rsidRPr="008C54FD">
        <w:rPr>
          <w:b/>
          <w:i/>
        </w:rPr>
        <w:t>самооценка.</w:t>
      </w:r>
      <w:r w:rsidRPr="008C54FD">
        <w:rPr>
          <w:b/>
          <w:i/>
          <w:spacing w:val="1"/>
        </w:rPr>
        <w:t xml:space="preserve"> </w:t>
      </w:r>
      <w:r w:rsidRPr="008C54FD">
        <w:t>Складывается</w:t>
      </w:r>
      <w:r w:rsidRPr="008C54FD">
        <w:rPr>
          <w:spacing w:val="1"/>
        </w:rPr>
        <w:t xml:space="preserve"> </w:t>
      </w:r>
      <w:r w:rsidRPr="008C54FD">
        <w:t>первая</w:t>
      </w:r>
      <w:r w:rsidRPr="008C54FD">
        <w:rPr>
          <w:spacing w:val="1"/>
        </w:rPr>
        <w:t xml:space="preserve"> </w:t>
      </w:r>
      <w:r w:rsidRPr="008C54FD">
        <w:t>иерархия</w:t>
      </w:r>
      <w:r w:rsidRPr="008C54FD">
        <w:rPr>
          <w:spacing w:val="1"/>
        </w:rPr>
        <w:t xml:space="preserve"> </w:t>
      </w:r>
      <w:r w:rsidRPr="008C54FD">
        <w:t>мотивов.</w:t>
      </w:r>
      <w:r w:rsidRPr="008C54FD">
        <w:rPr>
          <w:spacing w:val="1"/>
        </w:rPr>
        <w:t xml:space="preserve"> </w:t>
      </w:r>
      <w:r w:rsidRPr="008C54FD">
        <w:t>Формируется</w:t>
      </w:r>
      <w:r w:rsidRPr="008C54FD">
        <w:rPr>
          <w:spacing w:val="1"/>
        </w:rPr>
        <w:t xml:space="preserve"> </w:t>
      </w:r>
      <w:r w:rsidRPr="008C54FD">
        <w:t>дифференцированность</w:t>
      </w:r>
      <w:r w:rsidRPr="008C54FD">
        <w:rPr>
          <w:spacing w:val="1"/>
        </w:rPr>
        <w:t xml:space="preserve"> </w:t>
      </w:r>
      <w:r w:rsidRPr="008C54FD">
        <w:t>самооценки.</w:t>
      </w:r>
      <w:r w:rsidRPr="008C54FD">
        <w:rPr>
          <w:spacing w:val="1"/>
        </w:rPr>
        <w:t xml:space="preserve"> </w:t>
      </w:r>
      <w:r w:rsidRPr="008C54FD">
        <w:t>Преобладает</w:t>
      </w:r>
      <w:r w:rsidRPr="008C54FD">
        <w:rPr>
          <w:spacing w:val="1"/>
        </w:rPr>
        <w:t xml:space="preserve"> </w:t>
      </w:r>
      <w:r w:rsidRPr="008C54FD">
        <w:t>высокая,</w:t>
      </w:r>
      <w:r w:rsidRPr="008C54FD">
        <w:rPr>
          <w:spacing w:val="1"/>
        </w:rPr>
        <w:t xml:space="preserve"> </w:t>
      </w:r>
      <w:r w:rsidRPr="008C54FD">
        <w:t>неадекватная</w:t>
      </w:r>
      <w:r w:rsidRPr="008C54FD">
        <w:rPr>
          <w:spacing w:val="1"/>
        </w:rPr>
        <w:t xml:space="preserve"> </w:t>
      </w:r>
      <w:r w:rsidRPr="008C54FD">
        <w:t>самооценка.</w:t>
      </w:r>
      <w:r w:rsidRPr="008C54FD">
        <w:rPr>
          <w:spacing w:val="1"/>
        </w:rPr>
        <w:t xml:space="preserve"> </w:t>
      </w:r>
      <w:r w:rsidRPr="008C54FD">
        <w:t>Ребенок</w:t>
      </w:r>
      <w:r w:rsidRPr="008C54FD">
        <w:rPr>
          <w:spacing w:val="1"/>
        </w:rPr>
        <w:t xml:space="preserve"> </w:t>
      </w:r>
      <w:r w:rsidRPr="008C54FD">
        <w:t>стремится</w:t>
      </w:r>
      <w:r w:rsidRPr="008C54FD">
        <w:rPr>
          <w:spacing w:val="-1"/>
        </w:rPr>
        <w:t xml:space="preserve"> </w:t>
      </w:r>
      <w:r w:rsidRPr="008C54FD">
        <w:t>к сохранению позитивной самооценки.</w:t>
      </w:r>
    </w:p>
    <w:p w14:paraId="28C8ACF0" w14:textId="4C91C6C8" w:rsidR="00FD6A02" w:rsidRPr="008C54FD" w:rsidRDefault="0025242F" w:rsidP="00D33547">
      <w:pPr>
        <w:pStyle w:val="1"/>
        <w:numPr>
          <w:ilvl w:val="2"/>
          <w:numId w:val="20"/>
        </w:numPr>
        <w:spacing w:line="276" w:lineRule="auto"/>
        <w:ind w:left="0" w:firstLine="0"/>
      </w:pPr>
      <w:r w:rsidRPr="008C54FD">
        <w:t>Подготовительная</w:t>
      </w:r>
      <w:r w:rsidRPr="008C54FD">
        <w:rPr>
          <w:spacing w:val="-5"/>
        </w:rPr>
        <w:t xml:space="preserve"> </w:t>
      </w:r>
      <w:r w:rsidRPr="008C54FD">
        <w:t>к</w:t>
      </w:r>
      <w:r w:rsidRPr="008C54FD">
        <w:rPr>
          <w:spacing w:val="-3"/>
        </w:rPr>
        <w:t xml:space="preserve"> </w:t>
      </w:r>
      <w:r w:rsidRPr="008C54FD">
        <w:t>школе</w:t>
      </w:r>
      <w:r w:rsidRPr="008C54FD">
        <w:rPr>
          <w:spacing w:val="-2"/>
        </w:rPr>
        <w:t xml:space="preserve"> </w:t>
      </w:r>
      <w:r w:rsidRPr="008C54FD">
        <w:t>группа (седьмой</w:t>
      </w:r>
      <w:r w:rsidRPr="008C54FD">
        <w:rPr>
          <w:spacing w:val="-1"/>
        </w:rPr>
        <w:t xml:space="preserve"> </w:t>
      </w:r>
      <w:r w:rsidRPr="008C54FD">
        <w:t>год</w:t>
      </w:r>
      <w:r w:rsidRPr="008C54FD">
        <w:rPr>
          <w:spacing w:val="-2"/>
        </w:rPr>
        <w:t xml:space="preserve"> </w:t>
      </w:r>
      <w:r w:rsidRPr="008C54FD">
        <w:t>жизни)</w:t>
      </w:r>
    </w:p>
    <w:p w14:paraId="359F2FCE" w14:textId="77777777" w:rsidR="00FD6A02" w:rsidRPr="008C54FD" w:rsidRDefault="0025242F" w:rsidP="00D33547">
      <w:pPr>
        <w:pStyle w:val="2"/>
        <w:spacing w:before="41" w:line="276" w:lineRule="auto"/>
        <w:ind w:left="0"/>
      </w:pPr>
      <w:proofErr w:type="spellStart"/>
      <w:r w:rsidRPr="008C54FD">
        <w:t>Росто</w:t>
      </w:r>
      <w:proofErr w:type="spellEnd"/>
      <w:r w:rsidRPr="008C54FD">
        <w:t>-весовые</w:t>
      </w:r>
      <w:r w:rsidRPr="008C54FD">
        <w:rPr>
          <w:spacing w:val="-3"/>
        </w:rPr>
        <w:t xml:space="preserve"> </w:t>
      </w:r>
      <w:r w:rsidRPr="008C54FD">
        <w:t>характеристики</w:t>
      </w:r>
    </w:p>
    <w:p w14:paraId="36F9C9A7" w14:textId="77777777" w:rsidR="00FD6A02" w:rsidRPr="008C54FD" w:rsidRDefault="0025242F" w:rsidP="00D33547">
      <w:pPr>
        <w:pStyle w:val="a3"/>
        <w:spacing w:before="36" w:line="276" w:lineRule="auto"/>
        <w:ind w:left="0" w:firstLine="0"/>
      </w:pPr>
      <w:r w:rsidRPr="008C54FD">
        <w:t>Средний вес мальчиков к семи годам достигает 24,9 кг, девочек – 24,7 кг. Средняя длина</w:t>
      </w:r>
      <w:r w:rsidRPr="008C54FD">
        <w:rPr>
          <w:spacing w:val="1"/>
        </w:rPr>
        <w:t xml:space="preserve"> </w:t>
      </w:r>
      <w:r w:rsidRPr="008C54FD">
        <w:t>тела у</w:t>
      </w:r>
      <w:r w:rsidRPr="008C54FD">
        <w:rPr>
          <w:spacing w:val="-3"/>
        </w:rPr>
        <w:t xml:space="preserve"> </w:t>
      </w:r>
      <w:r w:rsidRPr="008C54FD">
        <w:t>мальчиков к</w:t>
      </w:r>
      <w:r w:rsidRPr="008C54FD">
        <w:rPr>
          <w:spacing w:val="-1"/>
        </w:rPr>
        <w:t xml:space="preserve"> </w:t>
      </w:r>
      <w:r w:rsidRPr="008C54FD">
        <w:t>семи годам</w:t>
      </w:r>
      <w:r w:rsidRPr="008C54FD">
        <w:rPr>
          <w:spacing w:val="-1"/>
        </w:rPr>
        <w:t xml:space="preserve"> </w:t>
      </w:r>
      <w:r w:rsidRPr="008C54FD">
        <w:t>достигает</w:t>
      </w:r>
      <w:r w:rsidRPr="008C54FD">
        <w:rPr>
          <w:spacing w:val="3"/>
        </w:rPr>
        <w:t xml:space="preserve"> </w:t>
      </w:r>
      <w:r w:rsidRPr="008C54FD">
        <w:t>123,9,</w:t>
      </w:r>
      <w:r w:rsidRPr="008C54FD">
        <w:rPr>
          <w:spacing w:val="1"/>
        </w:rPr>
        <w:t xml:space="preserve"> </w:t>
      </w:r>
      <w:r w:rsidRPr="008C54FD">
        <w:t>у</w:t>
      </w:r>
      <w:r w:rsidRPr="008C54FD">
        <w:rPr>
          <w:spacing w:val="-5"/>
        </w:rPr>
        <w:t xml:space="preserve"> </w:t>
      </w:r>
      <w:r w:rsidRPr="008C54FD">
        <w:t>девочек</w:t>
      </w:r>
      <w:r w:rsidRPr="008C54FD">
        <w:rPr>
          <w:spacing w:val="1"/>
        </w:rPr>
        <w:t xml:space="preserve"> </w:t>
      </w:r>
      <w:r w:rsidRPr="008C54FD">
        <w:t>– 123,6</w:t>
      </w:r>
      <w:r w:rsidRPr="008C54FD">
        <w:rPr>
          <w:spacing w:val="-1"/>
        </w:rPr>
        <w:t xml:space="preserve"> </w:t>
      </w:r>
      <w:r w:rsidRPr="008C54FD">
        <w:t>см.</w:t>
      </w:r>
    </w:p>
    <w:p w14:paraId="27B9E103" w14:textId="77777777" w:rsidR="00FD6A02" w:rsidRPr="008C54FD" w:rsidRDefault="0025242F" w:rsidP="00D33547">
      <w:pPr>
        <w:pStyle w:val="a3"/>
        <w:spacing w:line="276" w:lineRule="auto"/>
        <w:ind w:left="0" w:firstLine="0"/>
      </w:pPr>
      <w:r w:rsidRPr="008C54FD">
        <w:t>В период от пяти до семи лет наблюдается выраженное увеличение скорости роста тела</w:t>
      </w:r>
      <w:r w:rsidRPr="008C54FD">
        <w:rPr>
          <w:spacing w:val="1"/>
        </w:rPr>
        <w:t xml:space="preserve"> </w:t>
      </w:r>
      <w:r w:rsidRPr="008C54FD">
        <w:t>ребенка в длину (</w:t>
      </w:r>
      <w:r w:rsidRPr="008C54FD">
        <w:rPr>
          <w:i/>
        </w:rPr>
        <w:t>«</w:t>
      </w:r>
      <w:proofErr w:type="spellStart"/>
      <w:r w:rsidRPr="008C54FD">
        <w:rPr>
          <w:i/>
        </w:rPr>
        <w:t>полуростовой</w:t>
      </w:r>
      <w:proofErr w:type="spellEnd"/>
      <w:r w:rsidRPr="008C54FD">
        <w:rPr>
          <w:i/>
        </w:rPr>
        <w:t xml:space="preserve"> скачок роста»</w:t>
      </w:r>
      <w:r w:rsidRPr="008C54FD">
        <w:t>), причем конечности в это время растут быстрее,</w:t>
      </w:r>
      <w:r w:rsidRPr="008C54FD">
        <w:rPr>
          <w:spacing w:val="1"/>
        </w:rPr>
        <w:t xml:space="preserve"> </w:t>
      </w:r>
      <w:r w:rsidRPr="008C54FD">
        <w:t>чем</w:t>
      </w:r>
      <w:r w:rsidRPr="008C54FD">
        <w:rPr>
          <w:spacing w:val="-2"/>
        </w:rPr>
        <w:t xml:space="preserve"> </w:t>
      </w:r>
      <w:r w:rsidRPr="008C54FD">
        <w:t>туловище. Изменяются кости, формирующие</w:t>
      </w:r>
      <w:r w:rsidRPr="008C54FD">
        <w:rPr>
          <w:spacing w:val="-1"/>
        </w:rPr>
        <w:t xml:space="preserve"> </w:t>
      </w:r>
      <w:r w:rsidRPr="008C54FD">
        <w:t>облик</w:t>
      </w:r>
      <w:r w:rsidRPr="008C54FD">
        <w:rPr>
          <w:spacing w:val="-1"/>
        </w:rPr>
        <w:t xml:space="preserve"> </w:t>
      </w:r>
      <w:r w:rsidRPr="008C54FD">
        <w:t>лица.</w:t>
      </w:r>
    </w:p>
    <w:p w14:paraId="20FA05A9" w14:textId="77777777" w:rsidR="00FD6A02" w:rsidRPr="008C54FD" w:rsidRDefault="0025242F" w:rsidP="00D33547">
      <w:pPr>
        <w:pStyle w:val="2"/>
        <w:spacing w:before="2" w:line="276" w:lineRule="auto"/>
        <w:ind w:left="0"/>
      </w:pPr>
      <w:r w:rsidRPr="008C54FD">
        <w:t>Функциональное</w:t>
      </w:r>
      <w:r w:rsidRPr="008C54FD">
        <w:rPr>
          <w:spacing w:val="-4"/>
        </w:rPr>
        <w:t xml:space="preserve"> </w:t>
      </w:r>
      <w:r w:rsidRPr="008C54FD">
        <w:t>созревание</w:t>
      </w:r>
    </w:p>
    <w:p w14:paraId="32B7E881" w14:textId="77777777" w:rsidR="00FD6A02" w:rsidRPr="008C54FD" w:rsidRDefault="0025242F" w:rsidP="00D33547">
      <w:pPr>
        <w:pStyle w:val="a3"/>
        <w:spacing w:before="36" w:line="276" w:lineRule="auto"/>
        <w:ind w:left="0" w:firstLine="0"/>
      </w:pPr>
      <w:r w:rsidRPr="008C54FD">
        <w:t>Уровень</w:t>
      </w:r>
      <w:r w:rsidRPr="008C54FD">
        <w:rPr>
          <w:spacing w:val="1"/>
        </w:rPr>
        <w:t xml:space="preserve"> </w:t>
      </w:r>
      <w:r w:rsidRPr="008C54FD">
        <w:t>развития</w:t>
      </w:r>
      <w:r w:rsidRPr="008C54FD">
        <w:rPr>
          <w:spacing w:val="1"/>
        </w:rPr>
        <w:t xml:space="preserve"> </w:t>
      </w:r>
      <w:r w:rsidRPr="008C54FD">
        <w:t>костной</w:t>
      </w:r>
      <w:r w:rsidRPr="008C54FD">
        <w:rPr>
          <w:spacing w:val="1"/>
        </w:rPr>
        <w:t xml:space="preserve"> </w:t>
      </w:r>
      <w:r w:rsidRPr="008C54FD">
        <w:t>и</w:t>
      </w:r>
      <w:r w:rsidRPr="008C54FD">
        <w:rPr>
          <w:spacing w:val="1"/>
        </w:rPr>
        <w:t xml:space="preserve"> </w:t>
      </w:r>
      <w:r w:rsidRPr="008C54FD">
        <w:t>мышечной</w:t>
      </w:r>
      <w:r w:rsidRPr="008C54FD">
        <w:rPr>
          <w:spacing w:val="1"/>
        </w:rPr>
        <w:t xml:space="preserve"> </w:t>
      </w:r>
      <w:r w:rsidRPr="008C54FD">
        <w:t>систем,</w:t>
      </w:r>
      <w:r w:rsidRPr="008C54FD">
        <w:rPr>
          <w:spacing w:val="1"/>
        </w:rPr>
        <w:t xml:space="preserve"> </w:t>
      </w:r>
      <w:r w:rsidRPr="008C54FD">
        <w:t>наработка</w:t>
      </w:r>
      <w:r w:rsidRPr="008C54FD">
        <w:rPr>
          <w:spacing w:val="1"/>
        </w:rPr>
        <w:t xml:space="preserve"> </w:t>
      </w:r>
      <w:r w:rsidRPr="008C54FD">
        <w:t>двигательных</w:t>
      </w:r>
      <w:r w:rsidRPr="008C54FD">
        <w:rPr>
          <w:spacing w:val="1"/>
        </w:rPr>
        <w:t xml:space="preserve"> </w:t>
      </w:r>
      <w:r w:rsidRPr="008C54FD">
        <w:t>стереотипов</w:t>
      </w:r>
      <w:r w:rsidRPr="008C54FD">
        <w:rPr>
          <w:spacing w:val="1"/>
        </w:rPr>
        <w:t xml:space="preserve"> </w:t>
      </w:r>
      <w:r w:rsidRPr="008C54FD">
        <w:t>отвечают</w:t>
      </w:r>
      <w:r w:rsidRPr="008C54FD">
        <w:rPr>
          <w:spacing w:val="1"/>
        </w:rPr>
        <w:t xml:space="preserve"> </w:t>
      </w:r>
      <w:r w:rsidRPr="008C54FD">
        <w:t>требованиям</w:t>
      </w:r>
      <w:r w:rsidRPr="008C54FD">
        <w:rPr>
          <w:spacing w:val="1"/>
        </w:rPr>
        <w:t xml:space="preserve"> </w:t>
      </w:r>
      <w:r w:rsidRPr="008C54FD">
        <w:t>длительных</w:t>
      </w:r>
      <w:r w:rsidRPr="008C54FD">
        <w:rPr>
          <w:spacing w:val="1"/>
        </w:rPr>
        <w:t xml:space="preserve"> </w:t>
      </w:r>
      <w:r w:rsidRPr="008C54FD">
        <w:t>подвижных</w:t>
      </w:r>
      <w:r w:rsidRPr="008C54FD">
        <w:rPr>
          <w:spacing w:val="1"/>
        </w:rPr>
        <w:t xml:space="preserve"> </w:t>
      </w:r>
      <w:r w:rsidRPr="008C54FD">
        <w:t>игр.</w:t>
      </w:r>
      <w:r w:rsidRPr="008C54FD">
        <w:rPr>
          <w:spacing w:val="1"/>
        </w:rPr>
        <w:t xml:space="preserve"> </w:t>
      </w:r>
      <w:r w:rsidRPr="008C54FD">
        <w:t>Скелетные</w:t>
      </w:r>
      <w:r w:rsidRPr="008C54FD">
        <w:rPr>
          <w:spacing w:val="1"/>
        </w:rPr>
        <w:t xml:space="preserve"> </w:t>
      </w:r>
      <w:r w:rsidRPr="008C54FD">
        <w:t>мышцы</w:t>
      </w:r>
      <w:r w:rsidRPr="008C54FD">
        <w:rPr>
          <w:spacing w:val="1"/>
        </w:rPr>
        <w:t xml:space="preserve"> </w:t>
      </w:r>
      <w:r w:rsidRPr="008C54FD">
        <w:t>детей</w:t>
      </w:r>
      <w:r w:rsidRPr="008C54FD">
        <w:rPr>
          <w:spacing w:val="1"/>
        </w:rPr>
        <w:t xml:space="preserve"> </w:t>
      </w:r>
      <w:r w:rsidRPr="008C54FD">
        <w:t>этого</w:t>
      </w:r>
      <w:r w:rsidRPr="008C54FD">
        <w:rPr>
          <w:spacing w:val="1"/>
        </w:rPr>
        <w:t xml:space="preserve"> </w:t>
      </w:r>
      <w:r w:rsidRPr="008C54FD">
        <w:t>возраста</w:t>
      </w:r>
      <w:r w:rsidRPr="008C54FD">
        <w:rPr>
          <w:spacing w:val="1"/>
        </w:rPr>
        <w:t xml:space="preserve"> </w:t>
      </w:r>
      <w:r w:rsidRPr="008C54FD">
        <w:t>хорошо</w:t>
      </w:r>
      <w:r w:rsidRPr="008C54FD">
        <w:rPr>
          <w:spacing w:val="1"/>
        </w:rPr>
        <w:t xml:space="preserve"> </w:t>
      </w:r>
      <w:r w:rsidRPr="008C54FD">
        <w:t>приспособлены</w:t>
      </w:r>
      <w:r w:rsidRPr="008C54FD">
        <w:rPr>
          <w:spacing w:val="1"/>
        </w:rPr>
        <w:t xml:space="preserve"> </w:t>
      </w:r>
      <w:r w:rsidRPr="008C54FD">
        <w:t>к</w:t>
      </w:r>
      <w:r w:rsidRPr="008C54FD">
        <w:rPr>
          <w:spacing w:val="1"/>
        </w:rPr>
        <w:t xml:space="preserve"> </w:t>
      </w:r>
      <w:r w:rsidRPr="008C54FD">
        <w:t>длительным,</w:t>
      </w:r>
      <w:r w:rsidRPr="008C54FD">
        <w:rPr>
          <w:spacing w:val="1"/>
        </w:rPr>
        <w:t xml:space="preserve"> </w:t>
      </w:r>
      <w:r w:rsidRPr="008C54FD">
        <w:t>но</w:t>
      </w:r>
      <w:r w:rsidRPr="008C54FD">
        <w:rPr>
          <w:spacing w:val="1"/>
        </w:rPr>
        <w:t xml:space="preserve"> </w:t>
      </w:r>
      <w:r w:rsidRPr="008C54FD">
        <w:t>не</w:t>
      </w:r>
      <w:r w:rsidRPr="008C54FD">
        <w:rPr>
          <w:spacing w:val="1"/>
        </w:rPr>
        <w:t xml:space="preserve"> </w:t>
      </w:r>
      <w:r w:rsidRPr="008C54FD">
        <w:t>слишком</w:t>
      </w:r>
      <w:r w:rsidRPr="008C54FD">
        <w:rPr>
          <w:spacing w:val="1"/>
        </w:rPr>
        <w:t xml:space="preserve"> </w:t>
      </w:r>
      <w:r w:rsidRPr="008C54FD">
        <w:t>высоким</w:t>
      </w:r>
      <w:r w:rsidRPr="008C54FD">
        <w:rPr>
          <w:spacing w:val="1"/>
        </w:rPr>
        <w:t xml:space="preserve"> </w:t>
      </w:r>
      <w:r w:rsidRPr="008C54FD">
        <w:t>по</w:t>
      </w:r>
      <w:r w:rsidRPr="008C54FD">
        <w:rPr>
          <w:spacing w:val="1"/>
        </w:rPr>
        <w:t xml:space="preserve"> </w:t>
      </w:r>
      <w:r w:rsidRPr="008C54FD">
        <w:t>точности</w:t>
      </w:r>
      <w:r w:rsidRPr="008C54FD">
        <w:rPr>
          <w:spacing w:val="1"/>
        </w:rPr>
        <w:t xml:space="preserve"> </w:t>
      </w:r>
      <w:r w:rsidRPr="008C54FD">
        <w:t>и</w:t>
      </w:r>
      <w:r w:rsidRPr="008C54FD">
        <w:rPr>
          <w:spacing w:val="1"/>
        </w:rPr>
        <w:t xml:space="preserve"> </w:t>
      </w:r>
      <w:r w:rsidRPr="008C54FD">
        <w:t>мощности</w:t>
      </w:r>
      <w:r w:rsidRPr="008C54FD">
        <w:rPr>
          <w:spacing w:val="1"/>
        </w:rPr>
        <w:t xml:space="preserve"> </w:t>
      </w:r>
      <w:r w:rsidRPr="008C54FD">
        <w:t>нагрузкам.</w:t>
      </w:r>
    </w:p>
    <w:p w14:paraId="545F7AF9" w14:textId="77777777" w:rsidR="00FD6A02" w:rsidRPr="008C54FD" w:rsidRDefault="0025242F" w:rsidP="00D33547">
      <w:pPr>
        <w:pStyle w:val="a3"/>
        <w:spacing w:line="276" w:lineRule="auto"/>
        <w:ind w:left="0" w:firstLine="0"/>
      </w:pPr>
      <w:r w:rsidRPr="008C54FD">
        <w:lastRenderedPageBreak/>
        <w:t>Качественные</w:t>
      </w:r>
      <w:r w:rsidRPr="008C54FD">
        <w:rPr>
          <w:spacing w:val="1"/>
        </w:rPr>
        <w:t xml:space="preserve"> </w:t>
      </w:r>
      <w:r w:rsidRPr="008C54FD">
        <w:t>изменения</w:t>
      </w:r>
      <w:r w:rsidRPr="008C54FD">
        <w:rPr>
          <w:spacing w:val="1"/>
        </w:rPr>
        <w:t xml:space="preserve"> </w:t>
      </w:r>
      <w:r w:rsidRPr="008C54FD">
        <w:t>в</w:t>
      </w:r>
      <w:r w:rsidRPr="008C54FD">
        <w:rPr>
          <w:spacing w:val="1"/>
        </w:rPr>
        <w:t xml:space="preserve"> </w:t>
      </w:r>
      <w:r w:rsidRPr="008C54FD">
        <w:t>развитии</w:t>
      </w:r>
      <w:r w:rsidRPr="008C54FD">
        <w:rPr>
          <w:spacing w:val="1"/>
        </w:rPr>
        <w:t xml:space="preserve"> </w:t>
      </w:r>
      <w:r w:rsidRPr="008C54FD">
        <w:t>телесной</w:t>
      </w:r>
      <w:r w:rsidRPr="008C54FD">
        <w:rPr>
          <w:spacing w:val="1"/>
        </w:rPr>
        <w:t xml:space="preserve"> </w:t>
      </w:r>
      <w:r w:rsidRPr="008C54FD">
        <w:t>сферы</w:t>
      </w:r>
      <w:r w:rsidRPr="008C54FD">
        <w:rPr>
          <w:spacing w:val="1"/>
        </w:rPr>
        <w:t xml:space="preserve"> </w:t>
      </w:r>
      <w:r w:rsidRPr="008C54FD">
        <w:t>ребенка</w:t>
      </w:r>
      <w:r w:rsidRPr="008C54FD">
        <w:rPr>
          <w:spacing w:val="1"/>
        </w:rPr>
        <w:t xml:space="preserve"> </w:t>
      </w:r>
      <w:r w:rsidRPr="008C54FD">
        <w:t>(</w:t>
      </w:r>
      <w:proofErr w:type="spellStart"/>
      <w:r w:rsidRPr="008C54FD">
        <w:t>полуростовой</w:t>
      </w:r>
      <w:proofErr w:type="spellEnd"/>
      <w:r w:rsidRPr="008C54FD">
        <w:rPr>
          <w:spacing w:val="1"/>
        </w:rPr>
        <w:t xml:space="preserve"> </w:t>
      </w:r>
      <w:r w:rsidRPr="008C54FD">
        <w:t>скачок)</w:t>
      </w:r>
      <w:r w:rsidRPr="008C54FD">
        <w:rPr>
          <w:spacing w:val="1"/>
        </w:rPr>
        <w:t xml:space="preserve"> </w:t>
      </w:r>
      <w:r w:rsidRPr="008C54FD">
        <w:t>отражает</w:t>
      </w:r>
      <w:r w:rsidRPr="008C54FD">
        <w:rPr>
          <w:spacing w:val="1"/>
        </w:rPr>
        <w:t xml:space="preserve"> </w:t>
      </w:r>
      <w:r w:rsidRPr="008C54FD">
        <w:t>существенные</w:t>
      </w:r>
      <w:r w:rsidRPr="008C54FD">
        <w:rPr>
          <w:spacing w:val="1"/>
        </w:rPr>
        <w:t xml:space="preserve"> </w:t>
      </w:r>
      <w:r w:rsidRPr="008C54FD">
        <w:t>изменения</w:t>
      </w:r>
      <w:r w:rsidRPr="008C54FD">
        <w:rPr>
          <w:spacing w:val="1"/>
        </w:rPr>
        <w:t xml:space="preserve"> </w:t>
      </w:r>
      <w:r w:rsidRPr="008C54FD">
        <w:t>в</w:t>
      </w:r>
      <w:r w:rsidRPr="008C54FD">
        <w:rPr>
          <w:spacing w:val="1"/>
        </w:rPr>
        <w:t xml:space="preserve"> </w:t>
      </w:r>
      <w:r w:rsidRPr="008C54FD">
        <w:t>центральной</w:t>
      </w:r>
      <w:r w:rsidRPr="008C54FD">
        <w:rPr>
          <w:spacing w:val="1"/>
        </w:rPr>
        <w:t xml:space="preserve"> </w:t>
      </w:r>
      <w:r w:rsidRPr="008C54FD">
        <w:t>нервной</w:t>
      </w:r>
      <w:r w:rsidRPr="008C54FD">
        <w:rPr>
          <w:spacing w:val="1"/>
        </w:rPr>
        <w:t xml:space="preserve"> </w:t>
      </w:r>
      <w:r w:rsidRPr="008C54FD">
        <w:t>системе.</w:t>
      </w:r>
      <w:r w:rsidRPr="008C54FD">
        <w:rPr>
          <w:spacing w:val="1"/>
        </w:rPr>
        <w:t xml:space="preserve"> </w:t>
      </w:r>
      <w:r w:rsidRPr="008C54FD">
        <w:t>К</w:t>
      </w:r>
      <w:r w:rsidRPr="008C54FD">
        <w:rPr>
          <w:spacing w:val="1"/>
        </w:rPr>
        <w:t xml:space="preserve"> </w:t>
      </w:r>
      <w:r w:rsidRPr="008C54FD">
        <w:t>шести-семи</w:t>
      </w:r>
      <w:r w:rsidRPr="008C54FD">
        <w:rPr>
          <w:spacing w:val="1"/>
        </w:rPr>
        <w:t xml:space="preserve"> </w:t>
      </w:r>
      <w:r w:rsidRPr="008C54FD">
        <w:t>годам</w:t>
      </w:r>
      <w:r w:rsidRPr="008C54FD">
        <w:rPr>
          <w:spacing w:val="1"/>
        </w:rPr>
        <w:t xml:space="preserve"> </w:t>
      </w:r>
      <w:r w:rsidRPr="008C54FD">
        <w:t>продолжительность необходимого сна составляет 9-11 часов, при этом длительность цикла сна</w:t>
      </w:r>
      <w:r w:rsidRPr="008C54FD">
        <w:rPr>
          <w:spacing w:val="1"/>
        </w:rPr>
        <w:t xml:space="preserve"> </w:t>
      </w:r>
      <w:r w:rsidRPr="008C54FD">
        <w:t>возрастает</w:t>
      </w:r>
      <w:r w:rsidRPr="008C54FD">
        <w:rPr>
          <w:spacing w:val="1"/>
        </w:rPr>
        <w:t xml:space="preserve"> </w:t>
      </w:r>
      <w:r w:rsidRPr="008C54FD">
        <w:t>до</w:t>
      </w:r>
      <w:r w:rsidRPr="008C54FD">
        <w:rPr>
          <w:spacing w:val="1"/>
        </w:rPr>
        <w:t xml:space="preserve"> </w:t>
      </w:r>
      <w:r w:rsidRPr="008C54FD">
        <w:t>60-70</w:t>
      </w:r>
      <w:r w:rsidRPr="008C54FD">
        <w:rPr>
          <w:spacing w:val="1"/>
        </w:rPr>
        <w:t xml:space="preserve"> </w:t>
      </w:r>
      <w:r w:rsidRPr="008C54FD">
        <w:t>минут,</w:t>
      </w:r>
      <w:r w:rsidRPr="008C54FD">
        <w:rPr>
          <w:spacing w:val="1"/>
        </w:rPr>
        <w:t xml:space="preserve"> </w:t>
      </w:r>
      <w:r w:rsidRPr="008C54FD">
        <w:t>по</w:t>
      </w:r>
      <w:r w:rsidRPr="008C54FD">
        <w:rPr>
          <w:spacing w:val="1"/>
        </w:rPr>
        <w:t xml:space="preserve"> </w:t>
      </w:r>
      <w:r w:rsidRPr="008C54FD">
        <w:t>сравнению</w:t>
      </w:r>
      <w:r w:rsidRPr="008C54FD">
        <w:rPr>
          <w:spacing w:val="1"/>
        </w:rPr>
        <w:t xml:space="preserve"> </w:t>
      </w:r>
      <w:r w:rsidRPr="008C54FD">
        <w:t>с</w:t>
      </w:r>
      <w:r w:rsidRPr="008C54FD">
        <w:rPr>
          <w:spacing w:val="1"/>
        </w:rPr>
        <w:t xml:space="preserve"> </w:t>
      </w:r>
      <w:r w:rsidRPr="008C54FD">
        <w:t>45-50</w:t>
      </w:r>
      <w:r w:rsidRPr="008C54FD">
        <w:rPr>
          <w:spacing w:val="1"/>
        </w:rPr>
        <w:t xml:space="preserve"> </w:t>
      </w:r>
      <w:r w:rsidRPr="008C54FD">
        <w:t>минутам</w:t>
      </w:r>
      <w:r w:rsidRPr="008C54FD">
        <w:rPr>
          <w:spacing w:val="1"/>
        </w:rPr>
        <w:t xml:space="preserve"> </w:t>
      </w:r>
      <w:r w:rsidRPr="008C54FD">
        <w:t>у</w:t>
      </w:r>
      <w:r w:rsidRPr="008C54FD">
        <w:rPr>
          <w:spacing w:val="1"/>
        </w:rPr>
        <w:t xml:space="preserve"> </w:t>
      </w:r>
      <w:r w:rsidRPr="008C54FD">
        <w:t>детей</w:t>
      </w:r>
      <w:r w:rsidRPr="008C54FD">
        <w:rPr>
          <w:spacing w:val="1"/>
        </w:rPr>
        <w:t xml:space="preserve"> </w:t>
      </w:r>
      <w:r w:rsidRPr="008C54FD">
        <w:t>годовалого</w:t>
      </w:r>
      <w:r w:rsidRPr="008C54FD">
        <w:rPr>
          <w:spacing w:val="1"/>
        </w:rPr>
        <w:t xml:space="preserve"> </w:t>
      </w:r>
      <w:r w:rsidRPr="008C54FD">
        <w:t>возраста,</w:t>
      </w:r>
      <w:r w:rsidRPr="008C54FD">
        <w:rPr>
          <w:spacing w:val="1"/>
        </w:rPr>
        <w:t xml:space="preserve"> </w:t>
      </w:r>
      <w:r w:rsidRPr="008C54FD">
        <w:t>приближаясь</w:t>
      </w:r>
      <w:r w:rsidRPr="008C54FD">
        <w:rPr>
          <w:spacing w:val="-1"/>
        </w:rPr>
        <w:t xml:space="preserve"> </w:t>
      </w:r>
      <w:r w:rsidRPr="008C54FD">
        <w:t>к</w:t>
      </w:r>
      <w:r w:rsidRPr="008C54FD">
        <w:rPr>
          <w:spacing w:val="-1"/>
        </w:rPr>
        <w:t xml:space="preserve"> </w:t>
      </w:r>
      <w:r w:rsidRPr="008C54FD">
        <w:t>90 минутам,</w:t>
      </w:r>
      <w:r w:rsidRPr="008C54FD">
        <w:rPr>
          <w:spacing w:val="-1"/>
        </w:rPr>
        <w:t xml:space="preserve"> </w:t>
      </w:r>
      <w:r w:rsidRPr="008C54FD">
        <w:t>характерным</w:t>
      </w:r>
      <w:r w:rsidRPr="008C54FD">
        <w:rPr>
          <w:spacing w:val="-2"/>
        </w:rPr>
        <w:t xml:space="preserve"> </w:t>
      </w:r>
      <w:r w:rsidRPr="008C54FD">
        <w:t>для</w:t>
      </w:r>
      <w:r w:rsidRPr="008C54FD">
        <w:rPr>
          <w:spacing w:val="-1"/>
        </w:rPr>
        <w:t xml:space="preserve"> </w:t>
      </w:r>
      <w:r w:rsidRPr="008C54FD">
        <w:t>сна детей</w:t>
      </w:r>
      <w:r w:rsidRPr="008C54FD">
        <w:rPr>
          <w:spacing w:val="-1"/>
        </w:rPr>
        <w:t xml:space="preserve"> </w:t>
      </w:r>
      <w:r w:rsidRPr="008C54FD">
        <w:t>старшего</w:t>
      </w:r>
      <w:r w:rsidRPr="008C54FD">
        <w:rPr>
          <w:spacing w:val="-1"/>
        </w:rPr>
        <w:t xml:space="preserve"> </w:t>
      </w:r>
      <w:r w:rsidRPr="008C54FD">
        <w:t>возраста</w:t>
      </w:r>
      <w:r w:rsidRPr="008C54FD">
        <w:rPr>
          <w:spacing w:val="-1"/>
        </w:rPr>
        <w:t xml:space="preserve"> </w:t>
      </w:r>
      <w:r w:rsidRPr="008C54FD">
        <w:t>и взрослых.</w:t>
      </w:r>
    </w:p>
    <w:p w14:paraId="6DFD81B0" w14:textId="77777777" w:rsidR="00FD6A02" w:rsidRPr="008C54FD" w:rsidRDefault="0025242F" w:rsidP="00D33547">
      <w:pPr>
        <w:pStyle w:val="a3"/>
        <w:spacing w:line="276" w:lineRule="auto"/>
        <w:ind w:left="0" w:firstLine="0"/>
      </w:pPr>
      <w:r w:rsidRPr="008C54FD">
        <w:t>Важнейшим признаком морфофункциональной зрелости становится формирование тонкой</w:t>
      </w:r>
      <w:r w:rsidRPr="008C54FD">
        <w:rPr>
          <w:spacing w:val="1"/>
        </w:rPr>
        <w:t xml:space="preserve"> </w:t>
      </w:r>
      <w:r w:rsidRPr="008C54FD">
        <w:t>биомеханики работы кисти ребенка. К этому возрасту начинает формироваться способность к</w:t>
      </w:r>
      <w:r w:rsidRPr="008C54FD">
        <w:rPr>
          <w:spacing w:val="1"/>
        </w:rPr>
        <w:t xml:space="preserve"> </w:t>
      </w:r>
      <w:r w:rsidRPr="008C54FD">
        <w:t>сложным пространственным программам движения, в том числе к такой важнейшей функции как</w:t>
      </w:r>
      <w:r w:rsidRPr="008C54FD">
        <w:rPr>
          <w:spacing w:val="1"/>
        </w:rPr>
        <w:t xml:space="preserve"> </w:t>
      </w:r>
      <w:r w:rsidRPr="008C54FD">
        <w:t>письму</w:t>
      </w:r>
      <w:r w:rsidRPr="008C54FD">
        <w:rPr>
          <w:spacing w:val="-7"/>
        </w:rPr>
        <w:t xml:space="preserve"> </w:t>
      </w:r>
      <w:r w:rsidRPr="008C54FD">
        <w:t>–</w:t>
      </w:r>
      <w:r w:rsidRPr="008C54FD">
        <w:rPr>
          <w:spacing w:val="-1"/>
        </w:rPr>
        <w:t xml:space="preserve"> </w:t>
      </w:r>
      <w:r w:rsidRPr="008C54FD">
        <w:t>отдельные</w:t>
      </w:r>
      <w:r w:rsidRPr="008C54FD">
        <w:rPr>
          <w:spacing w:val="-2"/>
        </w:rPr>
        <w:t xml:space="preserve"> </w:t>
      </w:r>
      <w:r w:rsidRPr="008C54FD">
        <w:t>элементы письма</w:t>
      </w:r>
      <w:r w:rsidRPr="008C54FD">
        <w:rPr>
          <w:spacing w:val="-2"/>
        </w:rPr>
        <w:t xml:space="preserve"> </w:t>
      </w:r>
      <w:r w:rsidRPr="008C54FD">
        <w:t>объединяются в</w:t>
      </w:r>
      <w:r w:rsidRPr="008C54FD">
        <w:rPr>
          <w:spacing w:val="-1"/>
        </w:rPr>
        <w:t xml:space="preserve"> </w:t>
      </w:r>
      <w:r w:rsidRPr="008C54FD">
        <w:t>буквы</w:t>
      </w:r>
      <w:r w:rsidRPr="008C54FD">
        <w:rPr>
          <w:spacing w:val="-1"/>
        </w:rPr>
        <w:t xml:space="preserve"> </w:t>
      </w:r>
      <w:r w:rsidRPr="008C54FD">
        <w:t>и</w:t>
      </w:r>
      <w:r w:rsidRPr="008C54FD">
        <w:rPr>
          <w:spacing w:val="-1"/>
        </w:rPr>
        <w:t xml:space="preserve"> </w:t>
      </w:r>
      <w:r w:rsidRPr="008C54FD">
        <w:t>слова.</w:t>
      </w:r>
    </w:p>
    <w:p w14:paraId="316537F9" w14:textId="77777777" w:rsidR="00FD6A02" w:rsidRPr="008C54FD" w:rsidRDefault="0025242F" w:rsidP="00D33547">
      <w:pPr>
        <w:pStyle w:val="a3"/>
        <w:spacing w:line="276" w:lineRule="auto"/>
        <w:ind w:left="0" w:firstLine="0"/>
      </w:pPr>
      <w:r w:rsidRPr="008C54FD">
        <w:t>К пяти-шести годам в значительной степени развивается глазомер. Дети называют более</w:t>
      </w:r>
      <w:r w:rsidRPr="008C54FD">
        <w:rPr>
          <w:spacing w:val="1"/>
        </w:rPr>
        <w:t xml:space="preserve"> </w:t>
      </w:r>
      <w:r w:rsidRPr="008C54FD">
        <w:t>мелкие</w:t>
      </w:r>
      <w:r w:rsidRPr="008C54FD">
        <w:rPr>
          <w:spacing w:val="1"/>
        </w:rPr>
        <w:t xml:space="preserve"> </w:t>
      </w:r>
      <w:r w:rsidRPr="008C54FD">
        <w:t>детали,</w:t>
      </w:r>
      <w:r w:rsidRPr="008C54FD">
        <w:rPr>
          <w:spacing w:val="1"/>
        </w:rPr>
        <w:t xml:space="preserve"> </w:t>
      </w:r>
      <w:r w:rsidRPr="008C54FD">
        <w:t>присутствующие</w:t>
      </w:r>
      <w:r w:rsidRPr="008C54FD">
        <w:rPr>
          <w:spacing w:val="1"/>
        </w:rPr>
        <w:t xml:space="preserve"> </w:t>
      </w:r>
      <w:r w:rsidRPr="008C54FD">
        <w:t>в</w:t>
      </w:r>
      <w:r w:rsidRPr="008C54FD">
        <w:rPr>
          <w:spacing w:val="1"/>
        </w:rPr>
        <w:t xml:space="preserve"> </w:t>
      </w:r>
      <w:r w:rsidRPr="008C54FD">
        <w:t>изображении</w:t>
      </w:r>
      <w:r w:rsidRPr="008C54FD">
        <w:rPr>
          <w:spacing w:val="1"/>
        </w:rPr>
        <w:t xml:space="preserve"> </w:t>
      </w:r>
      <w:r w:rsidRPr="008C54FD">
        <w:t>предметов,</w:t>
      </w:r>
      <w:r w:rsidRPr="008C54FD">
        <w:rPr>
          <w:spacing w:val="1"/>
        </w:rPr>
        <w:t xml:space="preserve"> </w:t>
      </w:r>
      <w:r w:rsidRPr="008C54FD">
        <w:t>могут</w:t>
      </w:r>
      <w:r w:rsidRPr="008C54FD">
        <w:rPr>
          <w:spacing w:val="1"/>
        </w:rPr>
        <w:t xml:space="preserve"> </w:t>
      </w:r>
      <w:r w:rsidRPr="008C54FD">
        <w:t>дать</w:t>
      </w:r>
      <w:r w:rsidRPr="008C54FD">
        <w:rPr>
          <w:spacing w:val="1"/>
        </w:rPr>
        <w:t xml:space="preserve"> </w:t>
      </w:r>
      <w:r w:rsidRPr="008C54FD">
        <w:t>оценку</w:t>
      </w:r>
      <w:r w:rsidRPr="008C54FD">
        <w:rPr>
          <w:spacing w:val="1"/>
        </w:rPr>
        <w:t xml:space="preserve"> </w:t>
      </w:r>
      <w:r w:rsidRPr="008C54FD">
        <w:t>предметов</w:t>
      </w:r>
      <w:r w:rsidRPr="008C54FD">
        <w:rPr>
          <w:spacing w:val="1"/>
        </w:rPr>
        <w:t xml:space="preserve"> </w:t>
      </w:r>
      <w:r w:rsidRPr="008C54FD">
        <w:t>в</w:t>
      </w:r>
      <w:r w:rsidRPr="008C54FD">
        <w:rPr>
          <w:spacing w:val="1"/>
        </w:rPr>
        <w:t xml:space="preserve"> </w:t>
      </w:r>
      <w:r w:rsidRPr="008C54FD">
        <w:t>отношении</w:t>
      </w:r>
      <w:r w:rsidRPr="008C54FD">
        <w:rPr>
          <w:spacing w:val="-1"/>
        </w:rPr>
        <w:t xml:space="preserve"> </w:t>
      </w:r>
      <w:r w:rsidRPr="008C54FD">
        <w:t>их</w:t>
      </w:r>
      <w:r w:rsidRPr="008C54FD">
        <w:rPr>
          <w:spacing w:val="-1"/>
        </w:rPr>
        <w:t xml:space="preserve"> </w:t>
      </w:r>
      <w:r w:rsidRPr="008C54FD">
        <w:t>красоты, комбинации</w:t>
      </w:r>
      <w:r w:rsidRPr="008C54FD">
        <w:rPr>
          <w:spacing w:val="-2"/>
        </w:rPr>
        <w:t xml:space="preserve"> </w:t>
      </w:r>
      <w:r w:rsidRPr="008C54FD">
        <w:t>тех</w:t>
      </w:r>
      <w:r w:rsidRPr="008C54FD">
        <w:rPr>
          <w:spacing w:val="-1"/>
        </w:rPr>
        <w:t xml:space="preserve"> </w:t>
      </w:r>
      <w:r w:rsidRPr="008C54FD">
        <w:t>или</w:t>
      </w:r>
      <w:r w:rsidRPr="008C54FD">
        <w:rPr>
          <w:spacing w:val="-2"/>
        </w:rPr>
        <w:t xml:space="preserve"> </w:t>
      </w:r>
      <w:r w:rsidRPr="008C54FD">
        <w:t>иных черт.</w:t>
      </w:r>
    </w:p>
    <w:p w14:paraId="132108D4" w14:textId="77777777" w:rsidR="00FD6A02" w:rsidRPr="008C54FD" w:rsidRDefault="0025242F" w:rsidP="00D33547">
      <w:pPr>
        <w:pStyle w:val="a3"/>
        <w:spacing w:before="1" w:line="276" w:lineRule="auto"/>
        <w:ind w:left="0" w:firstLine="0"/>
      </w:pPr>
      <w:r w:rsidRPr="008C54FD">
        <w:t>Процессы</w:t>
      </w:r>
      <w:r w:rsidRPr="008C54FD">
        <w:rPr>
          <w:spacing w:val="1"/>
        </w:rPr>
        <w:t xml:space="preserve"> </w:t>
      </w:r>
      <w:r w:rsidRPr="008C54FD">
        <w:t>возбуждения</w:t>
      </w:r>
      <w:r w:rsidRPr="008C54FD">
        <w:rPr>
          <w:spacing w:val="1"/>
        </w:rPr>
        <w:t xml:space="preserve"> </w:t>
      </w:r>
      <w:r w:rsidRPr="008C54FD">
        <w:t>и</w:t>
      </w:r>
      <w:r w:rsidRPr="008C54FD">
        <w:rPr>
          <w:spacing w:val="1"/>
        </w:rPr>
        <w:t xml:space="preserve"> </w:t>
      </w:r>
      <w:r w:rsidRPr="008C54FD">
        <w:t>торможения</w:t>
      </w:r>
      <w:r w:rsidRPr="008C54FD">
        <w:rPr>
          <w:spacing w:val="1"/>
        </w:rPr>
        <w:t xml:space="preserve"> </w:t>
      </w:r>
      <w:r w:rsidRPr="008C54FD">
        <w:t>становятся</w:t>
      </w:r>
      <w:r w:rsidRPr="008C54FD">
        <w:rPr>
          <w:spacing w:val="1"/>
        </w:rPr>
        <w:t xml:space="preserve"> </w:t>
      </w:r>
      <w:r w:rsidRPr="008C54FD">
        <w:t>лучше</w:t>
      </w:r>
      <w:r w:rsidRPr="008C54FD">
        <w:rPr>
          <w:spacing w:val="1"/>
        </w:rPr>
        <w:t xml:space="preserve"> </w:t>
      </w:r>
      <w:r w:rsidRPr="008C54FD">
        <w:t>сбалансированными.</w:t>
      </w:r>
      <w:r w:rsidRPr="008C54FD">
        <w:rPr>
          <w:spacing w:val="1"/>
        </w:rPr>
        <w:t xml:space="preserve"> </w:t>
      </w:r>
      <w:r w:rsidRPr="008C54FD">
        <w:t>К</w:t>
      </w:r>
      <w:r w:rsidRPr="008C54FD">
        <w:rPr>
          <w:spacing w:val="1"/>
        </w:rPr>
        <w:t xml:space="preserve"> </w:t>
      </w:r>
      <w:r w:rsidRPr="008C54FD">
        <w:t>этому</w:t>
      </w:r>
      <w:r w:rsidRPr="008C54FD">
        <w:rPr>
          <w:spacing w:val="1"/>
        </w:rPr>
        <w:t xml:space="preserve"> </w:t>
      </w:r>
      <w:r w:rsidRPr="008C54FD">
        <w:t>возрасту</w:t>
      </w:r>
      <w:r w:rsidRPr="008C54FD">
        <w:rPr>
          <w:spacing w:val="1"/>
        </w:rPr>
        <w:t xml:space="preserve"> </w:t>
      </w:r>
      <w:r w:rsidRPr="008C54FD">
        <w:t>значительно</w:t>
      </w:r>
      <w:r w:rsidRPr="008C54FD">
        <w:rPr>
          <w:spacing w:val="1"/>
        </w:rPr>
        <w:t xml:space="preserve"> </w:t>
      </w:r>
      <w:r w:rsidRPr="008C54FD">
        <w:t>развиваются</w:t>
      </w:r>
      <w:r w:rsidRPr="008C54FD">
        <w:rPr>
          <w:spacing w:val="1"/>
        </w:rPr>
        <w:t xml:space="preserve"> </w:t>
      </w:r>
      <w:r w:rsidRPr="008C54FD">
        <w:t>такие</w:t>
      </w:r>
      <w:r w:rsidRPr="008C54FD">
        <w:rPr>
          <w:spacing w:val="1"/>
        </w:rPr>
        <w:t xml:space="preserve"> </w:t>
      </w:r>
      <w:r w:rsidRPr="008C54FD">
        <w:t>свойства</w:t>
      </w:r>
      <w:r w:rsidRPr="008C54FD">
        <w:rPr>
          <w:spacing w:val="1"/>
        </w:rPr>
        <w:t xml:space="preserve"> </w:t>
      </w:r>
      <w:r w:rsidRPr="008C54FD">
        <w:t>нервной</w:t>
      </w:r>
      <w:r w:rsidRPr="008C54FD">
        <w:rPr>
          <w:spacing w:val="1"/>
        </w:rPr>
        <w:t xml:space="preserve"> </w:t>
      </w:r>
      <w:r w:rsidRPr="008C54FD">
        <w:t>системы,</w:t>
      </w:r>
      <w:r w:rsidRPr="008C54FD">
        <w:rPr>
          <w:spacing w:val="1"/>
        </w:rPr>
        <w:t xml:space="preserve"> </w:t>
      </w:r>
      <w:r w:rsidRPr="008C54FD">
        <w:t>как</w:t>
      </w:r>
      <w:r w:rsidRPr="008C54FD">
        <w:rPr>
          <w:spacing w:val="1"/>
        </w:rPr>
        <w:t xml:space="preserve"> </w:t>
      </w:r>
      <w:r w:rsidRPr="008C54FD">
        <w:t>сила,</w:t>
      </w:r>
      <w:r w:rsidRPr="008C54FD">
        <w:rPr>
          <w:spacing w:val="1"/>
        </w:rPr>
        <w:t xml:space="preserve"> </w:t>
      </w:r>
      <w:r w:rsidRPr="008C54FD">
        <w:t>подвижность,</w:t>
      </w:r>
      <w:r w:rsidRPr="008C54FD">
        <w:rPr>
          <w:spacing w:val="1"/>
        </w:rPr>
        <w:t xml:space="preserve"> </w:t>
      </w:r>
      <w:r w:rsidRPr="008C54FD">
        <w:t>уравновешенность.</w:t>
      </w:r>
      <w:r w:rsidRPr="008C54FD">
        <w:rPr>
          <w:spacing w:val="1"/>
        </w:rPr>
        <w:t xml:space="preserve"> </w:t>
      </w:r>
      <w:r w:rsidRPr="008C54FD">
        <w:t>В</w:t>
      </w:r>
      <w:r w:rsidRPr="008C54FD">
        <w:rPr>
          <w:spacing w:val="1"/>
        </w:rPr>
        <w:t xml:space="preserve"> </w:t>
      </w:r>
      <w:r w:rsidRPr="008C54FD">
        <w:t>то</w:t>
      </w:r>
      <w:r w:rsidRPr="008C54FD">
        <w:rPr>
          <w:spacing w:val="1"/>
        </w:rPr>
        <w:t xml:space="preserve"> </w:t>
      </w:r>
      <w:r w:rsidRPr="008C54FD">
        <w:t>же</w:t>
      </w:r>
      <w:r w:rsidRPr="008C54FD">
        <w:rPr>
          <w:spacing w:val="1"/>
        </w:rPr>
        <w:t xml:space="preserve"> </w:t>
      </w:r>
      <w:r w:rsidRPr="008C54FD">
        <w:t>время</w:t>
      </w:r>
      <w:r w:rsidRPr="008C54FD">
        <w:rPr>
          <w:spacing w:val="1"/>
        </w:rPr>
        <w:t xml:space="preserve"> </w:t>
      </w:r>
      <w:r w:rsidRPr="008C54FD">
        <w:t>все</w:t>
      </w:r>
      <w:r w:rsidRPr="008C54FD">
        <w:rPr>
          <w:spacing w:val="1"/>
        </w:rPr>
        <w:t xml:space="preserve"> </w:t>
      </w:r>
      <w:r w:rsidRPr="008C54FD">
        <w:t>эти</w:t>
      </w:r>
      <w:r w:rsidRPr="008C54FD">
        <w:rPr>
          <w:spacing w:val="1"/>
        </w:rPr>
        <w:t xml:space="preserve"> </w:t>
      </w:r>
      <w:r w:rsidRPr="008C54FD">
        <w:t>свойства</w:t>
      </w:r>
      <w:r w:rsidRPr="008C54FD">
        <w:rPr>
          <w:spacing w:val="1"/>
        </w:rPr>
        <w:t xml:space="preserve"> </w:t>
      </w:r>
      <w:r w:rsidRPr="008C54FD">
        <w:t>нервных</w:t>
      </w:r>
      <w:r w:rsidRPr="008C54FD">
        <w:rPr>
          <w:spacing w:val="1"/>
        </w:rPr>
        <w:t xml:space="preserve"> </w:t>
      </w:r>
      <w:r w:rsidRPr="008C54FD">
        <w:t>процессов</w:t>
      </w:r>
      <w:r w:rsidRPr="008C54FD">
        <w:rPr>
          <w:spacing w:val="1"/>
        </w:rPr>
        <w:t xml:space="preserve"> </w:t>
      </w:r>
      <w:r w:rsidRPr="008C54FD">
        <w:t>характеризуются</w:t>
      </w:r>
      <w:r w:rsidRPr="008C54FD">
        <w:rPr>
          <w:spacing w:val="1"/>
        </w:rPr>
        <w:t xml:space="preserve"> </w:t>
      </w:r>
      <w:r w:rsidRPr="008C54FD">
        <w:t>неустойчивостью,</w:t>
      </w:r>
      <w:r w:rsidRPr="008C54FD">
        <w:rPr>
          <w:spacing w:val="-1"/>
        </w:rPr>
        <w:t xml:space="preserve"> </w:t>
      </w:r>
      <w:r w:rsidRPr="008C54FD">
        <w:t>высокой истощаемостью нервных</w:t>
      </w:r>
      <w:r w:rsidRPr="008C54FD">
        <w:rPr>
          <w:spacing w:val="-1"/>
        </w:rPr>
        <w:t xml:space="preserve"> </w:t>
      </w:r>
      <w:r w:rsidRPr="008C54FD">
        <w:t>центров.</w:t>
      </w:r>
    </w:p>
    <w:p w14:paraId="755C576C" w14:textId="77777777" w:rsidR="00FD6A02" w:rsidRPr="008C54FD" w:rsidRDefault="0025242F" w:rsidP="00D33547">
      <w:pPr>
        <w:pStyle w:val="a3"/>
        <w:spacing w:line="276" w:lineRule="auto"/>
        <w:ind w:left="0" w:firstLine="0"/>
      </w:pPr>
      <w:r w:rsidRPr="008C54FD">
        <w:rPr>
          <w:b/>
          <w:i/>
        </w:rPr>
        <w:t>Психические</w:t>
      </w:r>
      <w:r w:rsidRPr="008C54FD">
        <w:rPr>
          <w:b/>
          <w:i/>
          <w:spacing w:val="1"/>
        </w:rPr>
        <w:t xml:space="preserve"> </w:t>
      </w:r>
      <w:r w:rsidRPr="008C54FD">
        <w:rPr>
          <w:b/>
          <w:i/>
        </w:rPr>
        <w:t>функции.</w:t>
      </w:r>
      <w:r w:rsidRPr="008C54FD">
        <w:rPr>
          <w:b/>
          <w:i/>
          <w:spacing w:val="1"/>
        </w:rPr>
        <w:t xml:space="preserve"> </w:t>
      </w:r>
      <w:r w:rsidRPr="008C54FD">
        <w:t>К</w:t>
      </w:r>
      <w:r w:rsidRPr="008C54FD">
        <w:rPr>
          <w:spacing w:val="1"/>
        </w:rPr>
        <w:t xml:space="preserve"> </w:t>
      </w:r>
      <w:r w:rsidRPr="008C54FD">
        <w:t>шести-семи</w:t>
      </w:r>
      <w:r w:rsidRPr="008C54FD">
        <w:rPr>
          <w:spacing w:val="1"/>
        </w:rPr>
        <w:t xml:space="preserve"> </w:t>
      </w:r>
      <w:r w:rsidRPr="008C54FD">
        <w:t>годам</w:t>
      </w:r>
      <w:r w:rsidRPr="008C54FD">
        <w:rPr>
          <w:spacing w:val="1"/>
        </w:rPr>
        <w:t xml:space="preserve"> </w:t>
      </w:r>
      <w:r w:rsidRPr="008C54FD">
        <w:t>особую</w:t>
      </w:r>
      <w:r w:rsidRPr="008C54FD">
        <w:rPr>
          <w:spacing w:val="1"/>
        </w:rPr>
        <w:t xml:space="preserve"> </w:t>
      </w:r>
      <w:r w:rsidRPr="008C54FD">
        <w:t>значимость</w:t>
      </w:r>
      <w:r w:rsidRPr="008C54FD">
        <w:rPr>
          <w:spacing w:val="1"/>
        </w:rPr>
        <w:t xml:space="preserve"> </w:t>
      </w:r>
      <w:r w:rsidRPr="008C54FD">
        <w:t>приобретает</w:t>
      </w:r>
      <w:r w:rsidRPr="008C54FD">
        <w:rPr>
          <w:spacing w:val="1"/>
        </w:rPr>
        <w:t xml:space="preserve"> </w:t>
      </w:r>
      <w:r w:rsidRPr="008C54FD">
        <w:t>процесс</w:t>
      </w:r>
      <w:r w:rsidRPr="008C54FD">
        <w:rPr>
          <w:spacing w:val="1"/>
        </w:rPr>
        <w:t xml:space="preserve"> </w:t>
      </w:r>
      <w:r w:rsidRPr="008C54FD">
        <w:t>формирования «взрослых» механизмов восприятия. Формируется способность дифференцировать</w:t>
      </w:r>
      <w:r w:rsidRPr="008C54FD">
        <w:rPr>
          <w:spacing w:val="1"/>
        </w:rPr>
        <w:t xml:space="preserve"> </w:t>
      </w:r>
      <w:r w:rsidRPr="008C54FD">
        <w:t>слабо</w:t>
      </w:r>
      <w:r w:rsidRPr="008C54FD">
        <w:rPr>
          <w:spacing w:val="1"/>
        </w:rPr>
        <w:t xml:space="preserve"> </w:t>
      </w:r>
      <w:r w:rsidRPr="008C54FD">
        <w:t>различающиеся</w:t>
      </w:r>
      <w:r w:rsidRPr="008C54FD">
        <w:rPr>
          <w:spacing w:val="1"/>
        </w:rPr>
        <w:t xml:space="preserve"> </w:t>
      </w:r>
      <w:r w:rsidRPr="008C54FD">
        <w:t>по</w:t>
      </w:r>
      <w:r w:rsidRPr="008C54FD">
        <w:rPr>
          <w:spacing w:val="1"/>
        </w:rPr>
        <w:t xml:space="preserve"> </w:t>
      </w:r>
      <w:r w:rsidRPr="008C54FD">
        <w:t>физическим</w:t>
      </w:r>
      <w:r w:rsidRPr="008C54FD">
        <w:rPr>
          <w:spacing w:val="1"/>
        </w:rPr>
        <w:t xml:space="preserve"> </w:t>
      </w:r>
      <w:r w:rsidRPr="008C54FD">
        <w:t>характеристикам</w:t>
      </w:r>
      <w:r w:rsidRPr="008C54FD">
        <w:rPr>
          <w:spacing w:val="1"/>
        </w:rPr>
        <w:t xml:space="preserve"> </w:t>
      </w:r>
      <w:r w:rsidRPr="008C54FD">
        <w:t>и</w:t>
      </w:r>
      <w:r w:rsidRPr="008C54FD">
        <w:rPr>
          <w:spacing w:val="1"/>
        </w:rPr>
        <w:t xml:space="preserve"> </w:t>
      </w:r>
      <w:r w:rsidRPr="008C54FD">
        <w:t>редко</w:t>
      </w:r>
      <w:r w:rsidRPr="008C54FD">
        <w:rPr>
          <w:spacing w:val="1"/>
        </w:rPr>
        <w:t xml:space="preserve"> </w:t>
      </w:r>
      <w:r w:rsidRPr="008C54FD">
        <w:t>появляющиеся</w:t>
      </w:r>
      <w:r w:rsidRPr="008C54FD">
        <w:rPr>
          <w:spacing w:val="61"/>
        </w:rPr>
        <w:t xml:space="preserve"> </w:t>
      </w:r>
      <w:r w:rsidRPr="008C54FD">
        <w:t>сенсорные</w:t>
      </w:r>
      <w:r w:rsidRPr="008C54FD">
        <w:rPr>
          <w:spacing w:val="-57"/>
        </w:rPr>
        <w:t xml:space="preserve"> </w:t>
      </w:r>
      <w:r w:rsidRPr="008C54FD">
        <w:t>стимулы.</w:t>
      </w:r>
      <w:r w:rsidRPr="008C54FD">
        <w:rPr>
          <w:spacing w:val="1"/>
        </w:rPr>
        <w:t xml:space="preserve"> </w:t>
      </w:r>
      <w:r w:rsidRPr="008C54FD">
        <w:t>Качественные</w:t>
      </w:r>
      <w:r w:rsidRPr="008C54FD">
        <w:rPr>
          <w:spacing w:val="1"/>
        </w:rPr>
        <w:t xml:space="preserve"> </w:t>
      </w:r>
      <w:r w:rsidRPr="008C54FD">
        <w:t>перестройки</w:t>
      </w:r>
      <w:r w:rsidRPr="008C54FD">
        <w:rPr>
          <w:spacing w:val="1"/>
        </w:rPr>
        <w:t xml:space="preserve"> </w:t>
      </w:r>
      <w:r w:rsidRPr="008C54FD">
        <w:t>нейрофизиологических</w:t>
      </w:r>
      <w:r w:rsidRPr="008C54FD">
        <w:rPr>
          <w:spacing w:val="1"/>
        </w:rPr>
        <w:t xml:space="preserve"> </w:t>
      </w:r>
      <w:r w:rsidRPr="008C54FD">
        <w:t>механизмов</w:t>
      </w:r>
      <w:r w:rsidRPr="008C54FD">
        <w:rPr>
          <w:spacing w:val="1"/>
        </w:rPr>
        <w:t xml:space="preserve"> </w:t>
      </w:r>
      <w:r w:rsidRPr="008C54FD">
        <w:t>организации</w:t>
      </w:r>
      <w:r w:rsidRPr="008C54FD">
        <w:rPr>
          <w:spacing w:val="1"/>
        </w:rPr>
        <w:t xml:space="preserve"> </w:t>
      </w:r>
      <w:r w:rsidRPr="008C54FD">
        <w:t>системы</w:t>
      </w:r>
      <w:r w:rsidRPr="008C54FD">
        <w:rPr>
          <w:spacing w:val="-57"/>
        </w:rPr>
        <w:t xml:space="preserve"> </w:t>
      </w:r>
      <w:r w:rsidRPr="008C54FD">
        <w:t xml:space="preserve">восприятия позволяют рассматривать этот период как </w:t>
      </w:r>
      <w:r w:rsidRPr="008C54FD">
        <w:rPr>
          <w:i/>
        </w:rPr>
        <w:t xml:space="preserve">сенситивный </w:t>
      </w:r>
      <w:r w:rsidRPr="008C54FD">
        <w:t>для становления когнитивных</w:t>
      </w:r>
      <w:r w:rsidRPr="008C54FD">
        <w:rPr>
          <w:spacing w:val="1"/>
        </w:rPr>
        <w:t xml:space="preserve"> </w:t>
      </w:r>
      <w:r w:rsidRPr="008C54FD">
        <w:t>функций,</w:t>
      </w:r>
      <w:r w:rsidRPr="008C54FD">
        <w:rPr>
          <w:spacing w:val="1"/>
        </w:rPr>
        <w:t xml:space="preserve"> </w:t>
      </w:r>
      <w:r w:rsidRPr="008C54FD">
        <w:t>в</w:t>
      </w:r>
      <w:r w:rsidRPr="008C54FD">
        <w:rPr>
          <w:spacing w:val="1"/>
        </w:rPr>
        <w:t xml:space="preserve"> </w:t>
      </w:r>
      <w:r w:rsidRPr="008C54FD">
        <w:t>первую</w:t>
      </w:r>
      <w:r w:rsidRPr="008C54FD">
        <w:rPr>
          <w:spacing w:val="1"/>
        </w:rPr>
        <w:t xml:space="preserve"> </w:t>
      </w:r>
      <w:r w:rsidRPr="008C54FD">
        <w:t>очередь</w:t>
      </w:r>
      <w:r w:rsidRPr="008C54FD">
        <w:rPr>
          <w:spacing w:val="1"/>
        </w:rPr>
        <w:t xml:space="preserve"> </w:t>
      </w:r>
      <w:r w:rsidRPr="008C54FD">
        <w:t>произвольного</w:t>
      </w:r>
      <w:r w:rsidRPr="008C54FD">
        <w:rPr>
          <w:spacing w:val="1"/>
        </w:rPr>
        <w:t xml:space="preserve"> </w:t>
      </w:r>
      <w:r w:rsidRPr="008C54FD">
        <w:t>внимания</w:t>
      </w:r>
      <w:r w:rsidRPr="008C54FD">
        <w:rPr>
          <w:spacing w:val="1"/>
        </w:rPr>
        <w:t xml:space="preserve"> </w:t>
      </w:r>
      <w:r w:rsidRPr="008C54FD">
        <w:t>и</w:t>
      </w:r>
      <w:r w:rsidRPr="008C54FD">
        <w:rPr>
          <w:spacing w:val="1"/>
        </w:rPr>
        <w:t xml:space="preserve"> </w:t>
      </w:r>
      <w:r w:rsidRPr="008C54FD">
        <w:t>памяти.</w:t>
      </w:r>
      <w:r w:rsidRPr="008C54FD">
        <w:rPr>
          <w:spacing w:val="1"/>
        </w:rPr>
        <w:t xml:space="preserve"> </w:t>
      </w:r>
      <w:r w:rsidRPr="008C54FD">
        <w:t>Время</w:t>
      </w:r>
      <w:r w:rsidRPr="008C54FD">
        <w:rPr>
          <w:spacing w:val="60"/>
        </w:rPr>
        <w:t xml:space="preserve"> </w:t>
      </w:r>
      <w:r w:rsidRPr="008C54FD">
        <w:t>сосредоточенного</w:t>
      </w:r>
      <w:r w:rsidRPr="008C54FD">
        <w:rPr>
          <w:spacing w:val="1"/>
        </w:rPr>
        <w:t xml:space="preserve"> </w:t>
      </w:r>
      <w:r w:rsidRPr="008C54FD">
        <w:t>внимания,</w:t>
      </w:r>
      <w:r w:rsidRPr="008C54FD">
        <w:rPr>
          <w:spacing w:val="-1"/>
        </w:rPr>
        <w:t xml:space="preserve"> </w:t>
      </w:r>
      <w:r w:rsidRPr="008C54FD">
        <w:t>работы без</w:t>
      </w:r>
      <w:r w:rsidRPr="008C54FD">
        <w:rPr>
          <w:spacing w:val="-1"/>
        </w:rPr>
        <w:t xml:space="preserve"> </w:t>
      </w:r>
      <w:r w:rsidRPr="008C54FD">
        <w:t>отвлечений по</w:t>
      </w:r>
      <w:r w:rsidRPr="008C54FD">
        <w:rPr>
          <w:spacing w:val="-1"/>
        </w:rPr>
        <w:t xml:space="preserve"> </w:t>
      </w:r>
      <w:r w:rsidRPr="008C54FD">
        <w:t>инструкции достигает</w:t>
      </w:r>
      <w:r w:rsidRPr="008C54FD">
        <w:rPr>
          <w:spacing w:val="-1"/>
        </w:rPr>
        <w:t xml:space="preserve"> </w:t>
      </w:r>
      <w:r w:rsidRPr="008C54FD">
        <w:t>10-15 минут.</w:t>
      </w:r>
    </w:p>
    <w:p w14:paraId="7292C317" w14:textId="77777777" w:rsidR="00FD6A02" w:rsidRPr="008C54FD" w:rsidRDefault="0025242F" w:rsidP="00D33547">
      <w:pPr>
        <w:pStyle w:val="a3"/>
        <w:spacing w:line="276" w:lineRule="auto"/>
        <w:ind w:left="0" w:firstLine="0"/>
      </w:pPr>
      <w:r w:rsidRPr="008C54FD">
        <w:t>Детям</w:t>
      </w:r>
      <w:r w:rsidRPr="008C54FD">
        <w:rPr>
          <w:spacing w:val="1"/>
        </w:rPr>
        <w:t xml:space="preserve"> </w:t>
      </w:r>
      <w:r w:rsidRPr="008C54FD">
        <w:t>становятся</w:t>
      </w:r>
      <w:r w:rsidRPr="008C54FD">
        <w:rPr>
          <w:spacing w:val="1"/>
        </w:rPr>
        <w:t xml:space="preserve"> </w:t>
      </w:r>
      <w:r w:rsidRPr="008C54FD">
        <w:t>доступны</w:t>
      </w:r>
      <w:r w:rsidRPr="008C54FD">
        <w:rPr>
          <w:spacing w:val="1"/>
        </w:rPr>
        <w:t xml:space="preserve"> </w:t>
      </w:r>
      <w:r w:rsidRPr="008C54FD">
        <w:t>формы</w:t>
      </w:r>
      <w:r w:rsidRPr="008C54FD">
        <w:rPr>
          <w:spacing w:val="1"/>
        </w:rPr>
        <w:t xml:space="preserve"> </w:t>
      </w:r>
      <w:r w:rsidRPr="008C54FD">
        <w:t>опосредованной</w:t>
      </w:r>
      <w:r w:rsidRPr="008C54FD">
        <w:rPr>
          <w:spacing w:val="1"/>
        </w:rPr>
        <w:t xml:space="preserve"> </w:t>
      </w:r>
      <w:r w:rsidRPr="008C54FD">
        <w:t>памяти,</w:t>
      </w:r>
      <w:r w:rsidRPr="008C54FD">
        <w:rPr>
          <w:spacing w:val="1"/>
        </w:rPr>
        <w:t xml:space="preserve"> </w:t>
      </w:r>
      <w:r w:rsidRPr="008C54FD">
        <w:t>где</w:t>
      </w:r>
      <w:r w:rsidRPr="008C54FD">
        <w:rPr>
          <w:spacing w:val="1"/>
        </w:rPr>
        <w:t xml:space="preserve"> </w:t>
      </w:r>
      <w:r w:rsidRPr="008C54FD">
        <w:t>средствами</w:t>
      </w:r>
      <w:r w:rsidRPr="008C54FD">
        <w:rPr>
          <w:spacing w:val="1"/>
        </w:rPr>
        <w:t xml:space="preserve"> </w:t>
      </w:r>
      <w:r w:rsidRPr="008C54FD">
        <w:t>могут</w:t>
      </w:r>
      <w:r w:rsidRPr="008C54FD">
        <w:rPr>
          <w:spacing w:val="1"/>
        </w:rPr>
        <w:t xml:space="preserve"> </w:t>
      </w:r>
      <w:r w:rsidRPr="008C54FD">
        <w:t>выступать не только внешние объекты (картинки, пиктограммы), но и некоторые мыслительные</w:t>
      </w:r>
      <w:r w:rsidRPr="008C54FD">
        <w:rPr>
          <w:spacing w:val="1"/>
        </w:rPr>
        <w:t xml:space="preserve"> </w:t>
      </w:r>
      <w:r w:rsidRPr="008C54FD">
        <w:t>операции (классификация).</w:t>
      </w:r>
      <w:r w:rsidRPr="008C54FD">
        <w:rPr>
          <w:spacing w:val="1"/>
        </w:rPr>
        <w:t xml:space="preserve"> </w:t>
      </w:r>
      <w:r w:rsidRPr="008C54FD">
        <w:t>Существенно повышается роль словесного мышления, как основы</w:t>
      </w:r>
      <w:r w:rsidRPr="008C54FD">
        <w:rPr>
          <w:spacing w:val="1"/>
        </w:rPr>
        <w:t xml:space="preserve"> </w:t>
      </w:r>
      <w:r w:rsidRPr="008C54FD">
        <w:t>умственной</w:t>
      </w:r>
      <w:r w:rsidRPr="008C54FD">
        <w:rPr>
          <w:spacing w:val="1"/>
        </w:rPr>
        <w:t xml:space="preserve"> </w:t>
      </w:r>
      <w:r w:rsidRPr="008C54FD">
        <w:t>деятельности</w:t>
      </w:r>
      <w:r w:rsidRPr="008C54FD">
        <w:rPr>
          <w:spacing w:val="1"/>
        </w:rPr>
        <w:t xml:space="preserve"> </w:t>
      </w:r>
      <w:r w:rsidRPr="008C54FD">
        <w:t>ребенка,</w:t>
      </w:r>
      <w:r w:rsidRPr="008C54FD">
        <w:rPr>
          <w:spacing w:val="1"/>
        </w:rPr>
        <w:t xml:space="preserve"> </w:t>
      </w:r>
      <w:r w:rsidRPr="008C54FD">
        <w:t>все</w:t>
      </w:r>
      <w:r w:rsidRPr="008C54FD">
        <w:rPr>
          <w:spacing w:val="1"/>
        </w:rPr>
        <w:t xml:space="preserve"> </w:t>
      </w:r>
      <w:r w:rsidRPr="008C54FD">
        <w:t>более</w:t>
      </w:r>
      <w:r w:rsidRPr="008C54FD">
        <w:rPr>
          <w:spacing w:val="1"/>
        </w:rPr>
        <w:t xml:space="preserve"> </w:t>
      </w:r>
      <w:r w:rsidRPr="008C54FD">
        <w:t>обособляющегося</w:t>
      </w:r>
      <w:r w:rsidRPr="008C54FD">
        <w:rPr>
          <w:spacing w:val="1"/>
        </w:rPr>
        <w:t xml:space="preserve"> </w:t>
      </w:r>
      <w:r w:rsidRPr="008C54FD">
        <w:t>от</w:t>
      </w:r>
      <w:r w:rsidRPr="008C54FD">
        <w:rPr>
          <w:spacing w:val="1"/>
        </w:rPr>
        <w:t xml:space="preserve"> </w:t>
      </w:r>
      <w:r w:rsidRPr="008C54FD">
        <w:t>мышления</w:t>
      </w:r>
      <w:r w:rsidRPr="008C54FD">
        <w:rPr>
          <w:spacing w:val="1"/>
        </w:rPr>
        <w:t xml:space="preserve"> </w:t>
      </w:r>
      <w:r w:rsidRPr="008C54FD">
        <w:t>предметного,</w:t>
      </w:r>
      <w:r w:rsidRPr="008C54FD">
        <w:rPr>
          <w:spacing w:val="1"/>
        </w:rPr>
        <w:t xml:space="preserve"> </w:t>
      </w:r>
      <w:r w:rsidRPr="008C54FD">
        <w:t>наглядно-образного. Формируются основы словесно-логического мышления, логические операции</w:t>
      </w:r>
      <w:r w:rsidRPr="008C54FD">
        <w:rPr>
          <w:spacing w:val="-57"/>
        </w:rPr>
        <w:t xml:space="preserve"> </w:t>
      </w:r>
      <w:r w:rsidRPr="008C54FD">
        <w:t>классификации,</w:t>
      </w:r>
      <w:r w:rsidRPr="008C54FD">
        <w:rPr>
          <w:spacing w:val="-3"/>
        </w:rPr>
        <w:t xml:space="preserve"> </w:t>
      </w:r>
      <w:proofErr w:type="spellStart"/>
      <w:r w:rsidRPr="008C54FD">
        <w:t>сериации</w:t>
      </w:r>
      <w:proofErr w:type="spellEnd"/>
      <w:r w:rsidRPr="008C54FD">
        <w:t>,</w:t>
      </w:r>
      <w:r w:rsidRPr="008C54FD">
        <w:rPr>
          <w:spacing w:val="-2"/>
        </w:rPr>
        <w:t xml:space="preserve"> </w:t>
      </w:r>
      <w:r w:rsidRPr="008C54FD">
        <w:t>сравнения.</w:t>
      </w:r>
      <w:r w:rsidRPr="008C54FD">
        <w:rPr>
          <w:spacing w:val="-5"/>
        </w:rPr>
        <w:t xml:space="preserve"> </w:t>
      </w:r>
      <w:r w:rsidRPr="008C54FD">
        <w:t>Продолжают</w:t>
      </w:r>
      <w:r w:rsidRPr="008C54FD">
        <w:rPr>
          <w:spacing w:val="-2"/>
        </w:rPr>
        <w:t xml:space="preserve"> </w:t>
      </w:r>
      <w:r w:rsidRPr="008C54FD">
        <w:t>развиваться</w:t>
      </w:r>
      <w:r w:rsidRPr="008C54FD">
        <w:rPr>
          <w:spacing w:val="-2"/>
        </w:rPr>
        <w:t xml:space="preserve"> </w:t>
      </w:r>
      <w:r w:rsidRPr="008C54FD">
        <w:t>навыки</w:t>
      </w:r>
      <w:r w:rsidRPr="008C54FD">
        <w:rPr>
          <w:spacing w:val="-1"/>
        </w:rPr>
        <w:t xml:space="preserve"> </w:t>
      </w:r>
      <w:r w:rsidRPr="008C54FD">
        <w:t>обобщения</w:t>
      </w:r>
      <w:r w:rsidRPr="008C54FD">
        <w:rPr>
          <w:spacing w:val="-4"/>
        </w:rPr>
        <w:t xml:space="preserve"> </w:t>
      </w:r>
      <w:r w:rsidRPr="008C54FD">
        <w:t>и</w:t>
      </w:r>
      <w:r w:rsidRPr="008C54FD">
        <w:rPr>
          <w:spacing w:val="-2"/>
        </w:rPr>
        <w:t xml:space="preserve"> </w:t>
      </w:r>
      <w:r w:rsidRPr="008C54FD">
        <w:t>рассуждения,</w:t>
      </w:r>
      <w:r w:rsidR="002D59C1" w:rsidRPr="008C54FD">
        <w:t xml:space="preserve"> </w:t>
      </w:r>
      <w:r w:rsidRPr="008C54FD">
        <w:t>но</w:t>
      </w:r>
      <w:r w:rsidRPr="008C54FD">
        <w:rPr>
          <w:spacing w:val="1"/>
        </w:rPr>
        <w:t xml:space="preserve"> </w:t>
      </w:r>
      <w:r w:rsidRPr="008C54FD">
        <w:t>они</w:t>
      </w:r>
      <w:r w:rsidRPr="008C54FD">
        <w:rPr>
          <w:spacing w:val="1"/>
        </w:rPr>
        <w:t xml:space="preserve"> </w:t>
      </w:r>
      <w:r w:rsidRPr="008C54FD">
        <w:t>еще</w:t>
      </w:r>
      <w:r w:rsidRPr="008C54FD">
        <w:rPr>
          <w:spacing w:val="1"/>
        </w:rPr>
        <w:t xml:space="preserve"> </w:t>
      </w:r>
      <w:r w:rsidRPr="008C54FD">
        <w:t>ограничиваются</w:t>
      </w:r>
      <w:r w:rsidRPr="008C54FD">
        <w:rPr>
          <w:spacing w:val="1"/>
        </w:rPr>
        <w:t xml:space="preserve"> </w:t>
      </w:r>
      <w:r w:rsidRPr="008C54FD">
        <w:t>наглядными</w:t>
      </w:r>
      <w:r w:rsidRPr="008C54FD">
        <w:rPr>
          <w:spacing w:val="1"/>
        </w:rPr>
        <w:t xml:space="preserve"> </w:t>
      </w:r>
      <w:r w:rsidRPr="008C54FD">
        <w:t>признаками</w:t>
      </w:r>
      <w:r w:rsidRPr="008C54FD">
        <w:rPr>
          <w:spacing w:val="1"/>
        </w:rPr>
        <w:t xml:space="preserve"> </w:t>
      </w:r>
      <w:r w:rsidRPr="008C54FD">
        <w:t>ситуации.</w:t>
      </w:r>
      <w:r w:rsidRPr="008C54FD">
        <w:rPr>
          <w:spacing w:val="1"/>
        </w:rPr>
        <w:t xml:space="preserve"> </w:t>
      </w:r>
      <w:r w:rsidRPr="008C54FD">
        <w:t>Увеличивается</w:t>
      </w:r>
      <w:r w:rsidRPr="008C54FD">
        <w:rPr>
          <w:spacing w:val="1"/>
        </w:rPr>
        <w:t xml:space="preserve"> </w:t>
      </w:r>
      <w:r w:rsidRPr="008C54FD">
        <w:t>длительность</w:t>
      </w:r>
      <w:r w:rsidRPr="008C54FD">
        <w:rPr>
          <w:spacing w:val="1"/>
        </w:rPr>
        <w:t xml:space="preserve"> </w:t>
      </w:r>
      <w:r w:rsidRPr="008C54FD">
        <w:t>произвольного</w:t>
      </w:r>
      <w:r w:rsidRPr="008C54FD">
        <w:rPr>
          <w:spacing w:val="1"/>
        </w:rPr>
        <w:t xml:space="preserve"> </w:t>
      </w:r>
      <w:r w:rsidRPr="008C54FD">
        <w:t>внимания</w:t>
      </w:r>
      <w:r w:rsidRPr="008C54FD">
        <w:rPr>
          <w:spacing w:val="1"/>
        </w:rPr>
        <w:t xml:space="preserve"> </w:t>
      </w:r>
      <w:r w:rsidRPr="008C54FD">
        <w:t>(до</w:t>
      </w:r>
      <w:r w:rsidRPr="008C54FD">
        <w:rPr>
          <w:spacing w:val="1"/>
        </w:rPr>
        <w:t xml:space="preserve"> </w:t>
      </w:r>
      <w:r w:rsidRPr="008C54FD">
        <w:t>30</w:t>
      </w:r>
      <w:r w:rsidRPr="008C54FD">
        <w:rPr>
          <w:spacing w:val="1"/>
        </w:rPr>
        <w:t xml:space="preserve"> </w:t>
      </w:r>
      <w:r w:rsidRPr="008C54FD">
        <w:t>минут).</w:t>
      </w:r>
      <w:r w:rsidRPr="008C54FD">
        <w:rPr>
          <w:spacing w:val="1"/>
        </w:rPr>
        <w:t xml:space="preserve"> </w:t>
      </w:r>
      <w:r w:rsidRPr="008C54FD">
        <w:t>Развитие</w:t>
      </w:r>
      <w:r w:rsidRPr="008C54FD">
        <w:rPr>
          <w:spacing w:val="1"/>
        </w:rPr>
        <w:t xml:space="preserve"> </w:t>
      </w:r>
      <w:r w:rsidRPr="008C54FD">
        <w:t>речи</w:t>
      </w:r>
      <w:r w:rsidRPr="008C54FD">
        <w:rPr>
          <w:spacing w:val="1"/>
        </w:rPr>
        <w:t xml:space="preserve"> </w:t>
      </w:r>
      <w:r w:rsidRPr="008C54FD">
        <w:t>характеризуется</w:t>
      </w:r>
      <w:r w:rsidRPr="008C54FD">
        <w:rPr>
          <w:spacing w:val="1"/>
        </w:rPr>
        <w:t xml:space="preserve"> </w:t>
      </w:r>
      <w:r w:rsidRPr="008C54FD">
        <w:t>правильным</w:t>
      </w:r>
      <w:r w:rsidRPr="008C54FD">
        <w:rPr>
          <w:spacing w:val="1"/>
        </w:rPr>
        <w:t xml:space="preserve"> </w:t>
      </w:r>
      <w:r w:rsidRPr="008C54FD">
        <w:t>произношением</w:t>
      </w:r>
      <w:r w:rsidRPr="008C54FD">
        <w:rPr>
          <w:spacing w:val="1"/>
        </w:rPr>
        <w:t xml:space="preserve"> </w:t>
      </w:r>
      <w:r w:rsidRPr="008C54FD">
        <w:t>всех</w:t>
      </w:r>
      <w:r w:rsidRPr="008C54FD">
        <w:rPr>
          <w:spacing w:val="1"/>
        </w:rPr>
        <w:t xml:space="preserve"> </w:t>
      </w:r>
      <w:r w:rsidRPr="008C54FD">
        <w:t>звуков</w:t>
      </w:r>
      <w:r w:rsidRPr="008C54FD">
        <w:rPr>
          <w:spacing w:val="1"/>
        </w:rPr>
        <w:t xml:space="preserve"> </w:t>
      </w:r>
      <w:r w:rsidRPr="008C54FD">
        <w:t>родного</w:t>
      </w:r>
      <w:r w:rsidRPr="008C54FD">
        <w:rPr>
          <w:spacing w:val="1"/>
        </w:rPr>
        <w:t xml:space="preserve"> </w:t>
      </w:r>
      <w:r w:rsidRPr="008C54FD">
        <w:t>языка,</w:t>
      </w:r>
      <w:r w:rsidRPr="008C54FD">
        <w:rPr>
          <w:spacing w:val="1"/>
        </w:rPr>
        <w:t xml:space="preserve"> </w:t>
      </w:r>
      <w:r w:rsidRPr="008C54FD">
        <w:t>правильным</w:t>
      </w:r>
      <w:r w:rsidRPr="008C54FD">
        <w:rPr>
          <w:spacing w:val="61"/>
        </w:rPr>
        <w:t xml:space="preserve"> </w:t>
      </w:r>
      <w:r w:rsidRPr="008C54FD">
        <w:t>построением</w:t>
      </w:r>
      <w:r w:rsidRPr="008C54FD">
        <w:rPr>
          <w:spacing w:val="61"/>
        </w:rPr>
        <w:t xml:space="preserve"> </w:t>
      </w:r>
      <w:r w:rsidRPr="008C54FD">
        <w:t>предложений,</w:t>
      </w:r>
      <w:r w:rsidRPr="008C54FD">
        <w:rPr>
          <w:spacing w:val="1"/>
        </w:rPr>
        <w:t xml:space="preserve"> </w:t>
      </w:r>
      <w:r w:rsidRPr="008C54FD">
        <w:t>способностью</w:t>
      </w:r>
      <w:r w:rsidRPr="008C54FD">
        <w:rPr>
          <w:spacing w:val="1"/>
        </w:rPr>
        <w:t xml:space="preserve"> </w:t>
      </w:r>
      <w:r w:rsidRPr="008C54FD">
        <w:t>составлять</w:t>
      </w:r>
      <w:r w:rsidRPr="008C54FD">
        <w:rPr>
          <w:spacing w:val="1"/>
        </w:rPr>
        <w:t xml:space="preserve"> </w:t>
      </w:r>
      <w:r w:rsidRPr="008C54FD">
        <w:t>рассказ</w:t>
      </w:r>
      <w:r w:rsidRPr="008C54FD">
        <w:rPr>
          <w:spacing w:val="1"/>
        </w:rPr>
        <w:t xml:space="preserve"> </w:t>
      </w:r>
      <w:r w:rsidRPr="008C54FD">
        <w:t>по</w:t>
      </w:r>
      <w:r w:rsidRPr="008C54FD">
        <w:rPr>
          <w:spacing w:val="1"/>
        </w:rPr>
        <w:t xml:space="preserve"> </w:t>
      </w:r>
      <w:r w:rsidRPr="008C54FD">
        <w:t>сюжетным</w:t>
      </w:r>
      <w:r w:rsidRPr="008C54FD">
        <w:rPr>
          <w:spacing w:val="1"/>
        </w:rPr>
        <w:t xml:space="preserve"> </w:t>
      </w:r>
      <w:r w:rsidRPr="008C54FD">
        <w:t>и</w:t>
      </w:r>
      <w:r w:rsidRPr="008C54FD">
        <w:rPr>
          <w:spacing w:val="1"/>
        </w:rPr>
        <w:t xml:space="preserve"> </w:t>
      </w:r>
      <w:r w:rsidRPr="008C54FD">
        <w:t>последовательным</w:t>
      </w:r>
      <w:r w:rsidRPr="008C54FD">
        <w:rPr>
          <w:spacing w:val="1"/>
        </w:rPr>
        <w:t xml:space="preserve"> </w:t>
      </w:r>
      <w:r w:rsidRPr="008C54FD">
        <w:t>картинкам.</w:t>
      </w:r>
      <w:r w:rsidRPr="008C54FD">
        <w:rPr>
          <w:spacing w:val="1"/>
        </w:rPr>
        <w:t xml:space="preserve"> </w:t>
      </w:r>
      <w:r w:rsidRPr="008C54FD">
        <w:t>В</w:t>
      </w:r>
      <w:r w:rsidRPr="008C54FD">
        <w:rPr>
          <w:spacing w:val="1"/>
        </w:rPr>
        <w:t xml:space="preserve"> </w:t>
      </w:r>
      <w:r w:rsidRPr="008C54FD">
        <w:t>результате</w:t>
      </w:r>
      <w:r w:rsidRPr="008C54FD">
        <w:rPr>
          <w:spacing w:val="-57"/>
        </w:rPr>
        <w:t xml:space="preserve"> </w:t>
      </w:r>
      <w:r w:rsidRPr="008C54FD">
        <w:t>правильно</w:t>
      </w:r>
      <w:r w:rsidRPr="008C54FD">
        <w:rPr>
          <w:spacing w:val="1"/>
        </w:rPr>
        <w:t xml:space="preserve"> </w:t>
      </w:r>
      <w:r w:rsidRPr="008C54FD">
        <w:t>организованной</w:t>
      </w:r>
      <w:r w:rsidRPr="008C54FD">
        <w:rPr>
          <w:spacing w:val="1"/>
        </w:rPr>
        <w:t xml:space="preserve"> </w:t>
      </w:r>
      <w:r w:rsidRPr="008C54FD">
        <w:t>образовательной</w:t>
      </w:r>
      <w:r w:rsidRPr="008C54FD">
        <w:rPr>
          <w:spacing w:val="1"/>
        </w:rPr>
        <w:t xml:space="preserve"> </w:t>
      </w:r>
      <w:r w:rsidRPr="008C54FD">
        <w:t>работы</w:t>
      </w:r>
      <w:r w:rsidRPr="008C54FD">
        <w:rPr>
          <w:spacing w:val="1"/>
        </w:rPr>
        <w:t xml:space="preserve"> </w:t>
      </w:r>
      <w:r w:rsidRPr="008C54FD">
        <w:t>у</w:t>
      </w:r>
      <w:r w:rsidRPr="008C54FD">
        <w:rPr>
          <w:spacing w:val="1"/>
        </w:rPr>
        <w:t xml:space="preserve"> </w:t>
      </w:r>
      <w:r w:rsidRPr="008C54FD">
        <w:t>детей</w:t>
      </w:r>
      <w:r w:rsidRPr="008C54FD">
        <w:rPr>
          <w:spacing w:val="1"/>
        </w:rPr>
        <w:t xml:space="preserve"> </w:t>
      </w:r>
      <w:r w:rsidRPr="008C54FD">
        <w:t>развивается</w:t>
      </w:r>
      <w:r w:rsidRPr="008C54FD">
        <w:rPr>
          <w:spacing w:val="1"/>
        </w:rPr>
        <w:t xml:space="preserve"> </w:t>
      </w:r>
      <w:r w:rsidRPr="008C54FD">
        <w:t>диалогическая</w:t>
      </w:r>
      <w:r w:rsidRPr="008C54FD">
        <w:rPr>
          <w:spacing w:val="1"/>
        </w:rPr>
        <w:t xml:space="preserve"> </w:t>
      </w:r>
      <w:r w:rsidRPr="008C54FD">
        <w:t>и</w:t>
      </w:r>
      <w:r w:rsidRPr="008C54FD">
        <w:rPr>
          <w:spacing w:val="1"/>
        </w:rPr>
        <w:t xml:space="preserve"> </w:t>
      </w:r>
      <w:r w:rsidRPr="008C54FD">
        <w:t>некоторые виды монологической речи, формируются предпосылки к обучению чтения. Активный</w:t>
      </w:r>
      <w:r w:rsidRPr="008C54FD">
        <w:rPr>
          <w:spacing w:val="1"/>
        </w:rPr>
        <w:t xml:space="preserve"> </w:t>
      </w:r>
      <w:r w:rsidRPr="008C54FD">
        <w:t>словарный</w:t>
      </w:r>
      <w:r w:rsidRPr="008C54FD">
        <w:rPr>
          <w:spacing w:val="-1"/>
        </w:rPr>
        <w:t xml:space="preserve"> </w:t>
      </w:r>
      <w:r w:rsidRPr="008C54FD">
        <w:t>запас</w:t>
      </w:r>
      <w:r w:rsidRPr="008C54FD">
        <w:rPr>
          <w:spacing w:val="-1"/>
        </w:rPr>
        <w:t xml:space="preserve"> </w:t>
      </w:r>
      <w:r w:rsidRPr="008C54FD">
        <w:t>достигает 3,5</w:t>
      </w:r>
      <w:r w:rsidRPr="008C54FD">
        <w:rPr>
          <w:spacing w:val="2"/>
        </w:rPr>
        <w:t xml:space="preserve"> </w:t>
      </w:r>
      <w:r w:rsidRPr="008C54FD">
        <w:t>-</w:t>
      </w:r>
      <w:r w:rsidRPr="008C54FD">
        <w:rPr>
          <w:spacing w:val="-1"/>
        </w:rPr>
        <w:t xml:space="preserve"> </w:t>
      </w:r>
      <w:r w:rsidRPr="008C54FD">
        <w:t>7 тысяч</w:t>
      </w:r>
      <w:r w:rsidRPr="008C54FD">
        <w:rPr>
          <w:spacing w:val="1"/>
        </w:rPr>
        <w:t xml:space="preserve"> </w:t>
      </w:r>
      <w:r w:rsidRPr="008C54FD">
        <w:t>слов.</w:t>
      </w:r>
    </w:p>
    <w:p w14:paraId="0353491D" w14:textId="77777777" w:rsidR="00FD6A02" w:rsidRPr="008C54FD" w:rsidRDefault="0025242F" w:rsidP="00D33547">
      <w:pPr>
        <w:pStyle w:val="a3"/>
        <w:spacing w:before="1" w:line="276" w:lineRule="auto"/>
        <w:ind w:left="0" w:firstLine="0"/>
      </w:pPr>
      <w:r w:rsidRPr="008C54FD">
        <w:rPr>
          <w:b/>
          <w:i/>
        </w:rPr>
        <w:t>Детские</w:t>
      </w:r>
      <w:r w:rsidRPr="008C54FD">
        <w:rPr>
          <w:b/>
          <w:i/>
          <w:spacing w:val="1"/>
        </w:rPr>
        <w:t xml:space="preserve"> </w:t>
      </w:r>
      <w:r w:rsidRPr="008C54FD">
        <w:rPr>
          <w:b/>
          <w:i/>
        </w:rPr>
        <w:t>виды</w:t>
      </w:r>
      <w:r w:rsidRPr="008C54FD">
        <w:rPr>
          <w:b/>
          <w:i/>
          <w:spacing w:val="1"/>
        </w:rPr>
        <w:t xml:space="preserve"> </w:t>
      </w:r>
      <w:r w:rsidRPr="008C54FD">
        <w:rPr>
          <w:b/>
          <w:i/>
        </w:rPr>
        <w:t>деятельности</w:t>
      </w:r>
      <w:r w:rsidRPr="008C54FD">
        <w:rPr>
          <w:b/>
        </w:rPr>
        <w:t>.</w:t>
      </w:r>
      <w:r w:rsidRPr="008C54FD">
        <w:rPr>
          <w:b/>
          <w:spacing w:val="1"/>
        </w:rPr>
        <w:t xml:space="preserve"> </w:t>
      </w:r>
      <w:r w:rsidRPr="008C54FD">
        <w:t>Процессуальная</w:t>
      </w:r>
      <w:r w:rsidRPr="008C54FD">
        <w:rPr>
          <w:spacing w:val="1"/>
        </w:rPr>
        <w:t xml:space="preserve"> </w:t>
      </w:r>
      <w:r w:rsidRPr="008C54FD">
        <w:t>сюжетно-ролевая</w:t>
      </w:r>
      <w:r w:rsidRPr="008C54FD">
        <w:rPr>
          <w:spacing w:val="1"/>
        </w:rPr>
        <w:t xml:space="preserve"> </w:t>
      </w:r>
      <w:r w:rsidRPr="008C54FD">
        <w:t>игра</w:t>
      </w:r>
      <w:r w:rsidRPr="008C54FD">
        <w:rPr>
          <w:spacing w:val="1"/>
        </w:rPr>
        <w:t xml:space="preserve"> </w:t>
      </w:r>
      <w:r w:rsidRPr="008C54FD">
        <w:t>сменяется</w:t>
      </w:r>
      <w:r w:rsidRPr="008C54FD">
        <w:rPr>
          <w:spacing w:val="-57"/>
        </w:rPr>
        <w:t xml:space="preserve"> </w:t>
      </w:r>
      <w:r w:rsidRPr="008C54FD">
        <w:t>результативной игрой (игры с правилами, настольные игры). Игровое пространство усложняется.</w:t>
      </w:r>
      <w:r w:rsidRPr="008C54FD">
        <w:rPr>
          <w:spacing w:val="1"/>
        </w:rPr>
        <w:t xml:space="preserve"> </w:t>
      </w:r>
      <w:r w:rsidRPr="008C54FD">
        <w:t>Система взаимоотношений в игре усложняется, дети способны отслеживать поведение партнеров</w:t>
      </w:r>
      <w:r w:rsidRPr="008C54FD">
        <w:rPr>
          <w:spacing w:val="1"/>
        </w:rPr>
        <w:t xml:space="preserve"> </w:t>
      </w:r>
      <w:r w:rsidRPr="008C54FD">
        <w:t>по</w:t>
      </w:r>
      <w:r w:rsidRPr="008C54FD">
        <w:rPr>
          <w:spacing w:val="-1"/>
        </w:rPr>
        <w:t xml:space="preserve"> </w:t>
      </w:r>
      <w:r w:rsidRPr="008C54FD">
        <w:t>всему</w:t>
      </w:r>
      <w:r w:rsidRPr="008C54FD">
        <w:rPr>
          <w:spacing w:val="-6"/>
        </w:rPr>
        <w:t xml:space="preserve"> </w:t>
      </w:r>
      <w:r w:rsidRPr="008C54FD">
        <w:t>игровому</w:t>
      </w:r>
      <w:r w:rsidRPr="008C54FD">
        <w:rPr>
          <w:spacing w:val="-5"/>
        </w:rPr>
        <w:t xml:space="preserve"> </w:t>
      </w:r>
      <w:r w:rsidRPr="008C54FD">
        <w:t>пространству</w:t>
      </w:r>
      <w:r w:rsidRPr="008C54FD">
        <w:rPr>
          <w:spacing w:val="-6"/>
        </w:rPr>
        <w:t xml:space="preserve"> </w:t>
      </w:r>
      <w:r w:rsidRPr="008C54FD">
        <w:t>и менять свое</w:t>
      </w:r>
      <w:r w:rsidRPr="008C54FD">
        <w:rPr>
          <w:spacing w:val="-2"/>
        </w:rPr>
        <w:t xml:space="preserve"> </w:t>
      </w:r>
      <w:r w:rsidRPr="008C54FD">
        <w:t>поведение</w:t>
      </w:r>
      <w:r w:rsidRPr="008C54FD">
        <w:rPr>
          <w:spacing w:val="-2"/>
        </w:rPr>
        <w:t xml:space="preserve"> </w:t>
      </w:r>
      <w:r w:rsidRPr="008C54FD">
        <w:t>в</w:t>
      </w:r>
      <w:r w:rsidRPr="008C54FD">
        <w:rPr>
          <w:spacing w:val="-1"/>
        </w:rPr>
        <w:t xml:space="preserve"> </w:t>
      </w:r>
      <w:r w:rsidRPr="008C54FD">
        <w:t>зависимости от</w:t>
      </w:r>
      <w:r w:rsidRPr="008C54FD">
        <w:rPr>
          <w:spacing w:val="-1"/>
        </w:rPr>
        <w:t xml:space="preserve"> </w:t>
      </w:r>
      <w:r w:rsidRPr="008C54FD">
        <w:t>места в</w:t>
      </w:r>
      <w:r w:rsidRPr="008C54FD">
        <w:rPr>
          <w:spacing w:val="-2"/>
        </w:rPr>
        <w:t xml:space="preserve"> </w:t>
      </w:r>
      <w:r w:rsidRPr="008C54FD">
        <w:t>нем.</w:t>
      </w:r>
    </w:p>
    <w:p w14:paraId="2D288579" w14:textId="77777777" w:rsidR="00FD6A02" w:rsidRPr="008C54FD" w:rsidRDefault="0025242F" w:rsidP="00D33547">
      <w:pPr>
        <w:pStyle w:val="a3"/>
        <w:spacing w:line="276" w:lineRule="auto"/>
        <w:ind w:left="0" w:firstLine="0"/>
      </w:pPr>
      <w:r w:rsidRPr="008C54FD">
        <w:t>Продуктивные</w:t>
      </w:r>
      <w:r w:rsidRPr="008C54FD">
        <w:rPr>
          <w:spacing w:val="1"/>
        </w:rPr>
        <w:t xml:space="preserve"> </w:t>
      </w:r>
      <w:r w:rsidRPr="008C54FD">
        <w:t>виды</w:t>
      </w:r>
      <w:r w:rsidRPr="008C54FD">
        <w:rPr>
          <w:spacing w:val="1"/>
        </w:rPr>
        <w:t xml:space="preserve"> </w:t>
      </w:r>
      <w:r w:rsidRPr="008C54FD">
        <w:t>деятельности</w:t>
      </w:r>
      <w:r w:rsidRPr="008C54FD">
        <w:rPr>
          <w:spacing w:val="1"/>
        </w:rPr>
        <w:t xml:space="preserve"> </w:t>
      </w:r>
      <w:r w:rsidRPr="008C54FD">
        <w:t>выступают</w:t>
      </w:r>
      <w:r w:rsidRPr="008C54FD">
        <w:rPr>
          <w:spacing w:val="1"/>
        </w:rPr>
        <w:t xml:space="preserve"> </w:t>
      </w:r>
      <w:r w:rsidRPr="008C54FD">
        <w:t>как</w:t>
      </w:r>
      <w:r w:rsidRPr="008C54FD">
        <w:rPr>
          <w:spacing w:val="1"/>
        </w:rPr>
        <w:t xml:space="preserve"> </w:t>
      </w:r>
      <w:r w:rsidRPr="008C54FD">
        <w:t>самостоятельные</w:t>
      </w:r>
      <w:r w:rsidRPr="008C54FD">
        <w:rPr>
          <w:spacing w:val="1"/>
        </w:rPr>
        <w:t xml:space="preserve"> </w:t>
      </w:r>
      <w:r w:rsidRPr="008C54FD">
        <w:t>формы</w:t>
      </w:r>
      <w:r w:rsidRPr="008C54FD">
        <w:rPr>
          <w:spacing w:val="1"/>
        </w:rPr>
        <w:t xml:space="preserve"> </w:t>
      </w:r>
      <w:r w:rsidRPr="008C54FD">
        <w:t>целенаправленного</w:t>
      </w:r>
      <w:r w:rsidRPr="008C54FD">
        <w:rPr>
          <w:spacing w:val="1"/>
        </w:rPr>
        <w:t xml:space="preserve"> </w:t>
      </w:r>
      <w:r w:rsidRPr="008C54FD">
        <w:t>поведения.</w:t>
      </w:r>
      <w:r w:rsidRPr="008C54FD">
        <w:rPr>
          <w:spacing w:val="1"/>
        </w:rPr>
        <w:t xml:space="preserve"> </w:t>
      </w:r>
      <w:r w:rsidRPr="008C54FD">
        <w:t>Рисунки</w:t>
      </w:r>
      <w:r w:rsidRPr="008C54FD">
        <w:rPr>
          <w:spacing w:val="1"/>
        </w:rPr>
        <w:t xml:space="preserve"> </w:t>
      </w:r>
      <w:r w:rsidRPr="008C54FD">
        <w:t>приобретают</w:t>
      </w:r>
      <w:r w:rsidRPr="008C54FD">
        <w:rPr>
          <w:spacing w:val="1"/>
        </w:rPr>
        <w:t xml:space="preserve"> </w:t>
      </w:r>
      <w:r w:rsidRPr="008C54FD">
        <w:t>более</w:t>
      </w:r>
      <w:r w:rsidRPr="008C54FD">
        <w:rPr>
          <w:spacing w:val="1"/>
        </w:rPr>
        <w:t xml:space="preserve"> </w:t>
      </w:r>
      <w:r w:rsidRPr="008C54FD">
        <w:t>детализированный</w:t>
      </w:r>
      <w:r w:rsidRPr="008C54FD">
        <w:rPr>
          <w:spacing w:val="1"/>
        </w:rPr>
        <w:t xml:space="preserve"> </w:t>
      </w:r>
      <w:r w:rsidRPr="008C54FD">
        <w:t>характер,</w:t>
      </w:r>
      <w:r w:rsidRPr="008C54FD">
        <w:rPr>
          <w:spacing w:val="1"/>
        </w:rPr>
        <w:t xml:space="preserve"> </w:t>
      </w:r>
      <w:r w:rsidRPr="008C54FD">
        <w:t>обогащается их цветовая гамма.</w:t>
      </w:r>
      <w:r w:rsidRPr="008C54FD">
        <w:rPr>
          <w:spacing w:val="1"/>
        </w:rPr>
        <w:t xml:space="preserve"> </w:t>
      </w:r>
      <w:r w:rsidRPr="008C54FD">
        <w:t>Дети подготовительной к школе группы в значительной степени</w:t>
      </w:r>
      <w:r w:rsidRPr="008C54FD">
        <w:rPr>
          <w:spacing w:val="1"/>
        </w:rPr>
        <w:t xml:space="preserve"> </w:t>
      </w:r>
      <w:r w:rsidRPr="008C54FD">
        <w:t>осваивают</w:t>
      </w:r>
      <w:r w:rsidRPr="008C54FD">
        <w:rPr>
          <w:spacing w:val="1"/>
        </w:rPr>
        <w:t xml:space="preserve"> </w:t>
      </w:r>
      <w:r w:rsidRPr="008C54FD">
        <w:t>конструирование</w:t>
      </w:r>
      <w:r w:rsidRPr="008C54FD">
        <w:rPr>
          <w:spacing w:val="1"/>
        </w:rPr>
        <w:t xml:space="preserve"> </w:t>
      </w:r>
      <w:r w:rsidRPr="008C54FD">
        <w:t>из</w:t>
      </w:r>
      <w:r w:rsidRPr="008C54FD">
        <w:rPr>
          <w:spacing w:val="1"/>
        </w:rPr>
        <w:t xml:space="preserve"> </w:t>
      </w:r>
      <w:r w:rsidRPr="008C54FD">
        <w:t>различного</w:t>
      </w:r>
      <w:r w:rsidRPr="008C54FD">
        <w:rPr>
          <w:spacing w:val="1"/>
        </w:rPr>
        <w:t xml:space="preserve"> </w:t>
      </w:r>
      <w:r w:rsidRPr="008C54FD">
        <w:t>строительного</w:t>
      </w:r>
      <w:r w:rsidRPr="008C54FD">
        <w:rPr>
          <w:spacing w:val="1"/>
        </w:rPr>
        <w:t xml:space="preserve"> </w:t>
      </w:r>
      <w:r w:rsidRPr="008C54FD">
        <w:t>материала.</w:t>
      </w:r>
      <w:r w:rsidRPr="008C54FD">
        <w:rPr>
          <w:spacing w:val="1"/>
        </w:rPr>
        <w:t xml:space="preserve"> </w:t>
      </w:r>
      <w:r w:rsidRPr="008C54FD">
        <w:t>Они</w:t>
      </w:r>
      <w:r w:rsidRPr="008C54FD">
        <w:rPr>
          <w:spacing w:val="1"/>
        </w:rPr>
        <w:t xml:space="preserve"> </w:t>
      </w:r>
      <w:r w:rsidRPr="008C54FD">
        <w:t>свободно</w:t>
      </w:r>
      <w:r w:rsidRPr="008C54FD">
        <w:rPr>
          <w:spacing w:val="1"/>
        </w:rPr>
        <w:t xml:space="preserve"> </w:t>
      </w:r>
      <w:r w:rsidRPr="008C54FD">
        <w:t>владеют</w:t>
      </w:r>
      <w:r w:rsidRPr="008C54FD">
        <w:rPr>
          <w:spacing w:val="1"/>
        </w:rPr>
        <w:t xml:space="preserve"> </w:t>
      </w:r>
      <w:r w:rsidRPr="008C54FD">
        <w:t>обобщенными</w:t>
      </w:r>
      <w:r w:rsidRPr="008C54FD">
        <w:rPr>
          <w:spacing w:val="1"/>
        </w:rPr>
        <w:t xml:space="preserve"> </w:t>
      </w:r>
      <w:r w:rsidRPr="008C54FD">
        <w:t>способами</w:t>
      </w:r>
      <w:r w:rsidRPr="008C54FD">
        <w:rPr>
          <w:spacing w:val="1"/>
        </w:rPr>
        <w:t xml:space="preserve"> </w:t>
      </w:r>
      <w:r w:rsidRPr="008C54FD">
        <w:t>анализа</w:t>
      </w:r>
      <w:r w:rsidRPr="008C54FD">
        <w:rPr>
          <w:spacing w:val="1"/>
        </w:rPr>
        <w:t xml:space="preserve"> </w:t>
      </w:r>
      <w:r w:rsidRPr="008C54FD">
        <w:t>как</w:t>
      </w:r>
      <w:r w:rsidRPr="008C54FD">
        <w:rPr>
          <w:spacing w:val="1"/>
        </w:rPr>
        <w:t xml:space="preserve"> </w:t>
      </w:r>
      <w:r w:rsidRPr="008C54FD">
        <w:t>изображений,</w:t>
      </w:r>
      <w:r w:rsidRPr="008C54FD">
        <w:rPr>
          <w:spacing w:val="1"/>
        </w:rPr>
        <w:t xml:space="preserve"> </w:t>
      </w:r>
      <w:r w:rsidRPr="008C54FD">
        <w:t>так</w:t>
      </w:r>
      <w:r w:rsidRPr="008C54FD">
        <w:rPr>
          <w:spacing w:val="1"/>
        </w:rPr>
        <w:t xml:space="preserve"> </w:t>
      </w:r>
      <w:r w:rsidRPr="008C54FD">
        <w:t>и</w:t>
      </w:r>
      <w:r w:rsidRPr="008C54FD">
        <w:rPr>
          <w:spacing w:val="1"/>
        </w:rPr>
        <w:t xml:space="preserve"> </w:t>
      </w:r>
      <w:r w:rsidRPr="008C54FD">
        <w:t>построек;</w:t>
      </w:r>
      <w:r w:rsidRPr="008C54FD">
        <w:rPr>
          <w:spacing w:val="1"/>
        </w:rPr>
        <w:t xml:space="preserve"> </w:t>
      </w:r>
      <w:r w:rsidRPr="008C54FD">
        <w:t>не</w:t>
      </w:r>
      <w:r w:rsidRPr="008C54FD">
        <w:rPr>
          <w:spacing w:val="1"/>
        </w:rPr>
        <w:t xml:space="preserve"> </w:t>
      </w:r>
      <w:r w:rsidRPr="008C54FD">
        <w:t>только</w:t>
      </w:r>
      <w:r w:rsidRPr="008C54FD">
        <w:rPr>
          <w:spacing w:val="1"/>
        </w:rPr>
        <w:t xml:space="preserve"> </w:t>
      </w:r>
      <w:r w:rsidRPr="008C54FD">
        <w:t>анализируют</w:t>
      </w:r>
      <w:r w:rsidRPr="008C54FD">
        <w:rPr>
          <w:spacing w:val="1"/>
        </w:rPr>
        <w:t xml:space="preserve"> </w:t>
      </w:r>
      <w:r w:rsidRPr="008C54FD">
        <w:t>основные конструктивные особенности различных деталей, но и определяют их форму на основе</w:t>
      </w:r>
      <w:r w:rsidRPr="008C54FD">
        <w:rPr>
          <w:spacing w:val="1"/>
        </w:rPr>
        <w:t xml:space="preserve"> </w:t>
      </w:r>
      <w:r w:rsidRPr="008C54FD">
        <w:t>сходства со знакомыми им объемными предметами.</w:t>
      </w:r>
      <w:r w:rsidRPr="008C54FD">
        <w:rPr>
          <w:spacing w:val="1"/>
        </w:rPr>
        <w:t xml:space="preserve"> </w:t>
      </w:r>
      <w:r w:rsidRPr="008C54FD">
        <w:t>Способны выполнять различные по степени</w:t>
      </w:r>
      <w:r w:rsidRPr="008C54FD">
        <w:rPr>
          <w:spacing w:val="1"/>
        </w:rPr>
        <w:t xml:space="preserve"> </w:t>
      </w:r>
      <w:r w:rsidRPr="008C54FD">
        <w:t>сложности</w:t>
      </w:r>
      <w:r w:rsidRPr="008C54FD">
        <w:rPr>
          <w:spacing w:val="1"/>
        </w:rPr>
        <w:t xml:space="preserve"> </w:t>
      </w:r>
      <w:r w:rsidRPr="008C54FD">
        <w:t>постройки</w:t>
      </w:r>
      <w:r w:rsidRPr="008C54FD">
        <w:rPr>
          <w:spacing w:val="-1"/>
        </w:rPr>
        <w:t xml:space="preserve"> </w:t>
      </w:r>
      <w:r w:rsidRPr="008C54FD">
        <w:t>как</w:t>
      </w:r>
      <w:r w:rsidRPr="008C54FD">
        <w:rPr>
          <w:spacing w:val="-1"/>
        </w:rPr>
        <w:t xml:space="preserve"> </w:t>
      </w:r>
      <w:r w:rsidRPr="008C54FD">
        <w:t>по собственному</w:t>
      </w:r>
      <w:r w:rsidRPr="008C54FD">
        <w:rPr>
          <w:spacing w:val="-5"/>
        </w:rPr>
        <w:t xml:space="preserve"> </w:t>
      </w:r>
      <w:r w:rsidRPr="008C54FD">
        <w:lastRenderedPageBreak/>
        <w:t>замыслу, так</w:t>
      </w:r>
      <w:r w:rsidRPr="008C54FD">
        <w:rPr>
          <w:spacing w:val="-1"/>
        </w:rPr>
        <w:t xml:space="preserve"> </w:t>
      </w:r>
      <w:r w:rsidRPr="008C54FD">
        <w:t>и по</w:t>
      </w:r>
      <w:r w:rsidRPr="008C54FD">
        <w:rPr>
          <w:spacing w:val="1"/>
        </w:rPr>
        <w:t xml:space="preserve"> </w:t>
      </w:r>
      <w:r w:rsidRPr="008C54FD">
        <w:t>условиям.</w:t>
      </w:r>
    </w:p>
    <w:p w14:paraId="069545AF" w14:textId="77777777" w:rsidR="00FD6A02" w:rsidRPr="008C54FD" w:rsidRDefault="0025242F" w:rsidP="00D33547">
      <w:pPr>
        <w:pStyle w:val="a3"/>
        <w:spacing w:before="1" w:line="276" w:lineRule="auto"/>
        <w:ind w:left="0" w:firstLine="0"/>
      </w:pPr>
      <w:r w:rsidRPr="008C54FD">
        <w:rPr>
          <w:b/>
          <w:i/>
        </w:rPr>
        <w:t>Коммуникация</w:t>
      </w:r>
      <w:r w:rsidRPr="008C54FD">
        <w:rPr>
          <w:b/>
          <w:i/>
          <w:spacing w:val="1"/>
        </w:rPr>
        <w:t xml:space="preserve"> </w:t>
      </w:r>
      <w:r w:rsidRPr="008C54FD">
        <w:rPr>
          <w:b/>
          <w:i/>
        </w:rPr>
        <w:t>и</w:t>
      </w:r>
      <w:r w:rsidRPr="008C54FD">
        <w:rPr>
          <w:b/>
          <w:i/>
          <w:spacing w:val="1"/>
        </w:rPr>
        <w:t xml:space="preserve"> </w:t>
      </w:r>
      <w:r w:rsidRPr="008C54FD">
        <w:rPr>
          <w:b/>
          <w:i/>
        </w:rPr>
        <w:t>социализация</w:t>
      </w:r>
      <w:r w:rsidRPr="008C54FD">
        <w:rPr>
          <w:b/>
        </w:rPr>
        <w:t>.</w:t>
      </w:r>
      <w:r w:rsidRPr="008C54FD">
        <w:rPr>
          <w:b/>
          <w:spacing w:val="1"/>
        </w:rPr>
        <w:t xml:space="preserve"> </w:t>
      </w:r>
      <w:r w:rsidRPr="008C54FD">
        <w:t>В</w:t>
      </w:r>
      <w:r w:rsidRPr="008C54FD">
        <w:rPr>
          <w:spacing w:val="1"/>
        </w:rPr>
        <w:t xml:space="preserve"> </w:t>
      </w:r>
      <w:r w:rsidRPr="008C54FD">
        <w:t>общении</w:t>
      </w:r>
      <w:r w:rsidRPr="008C54FD">
        <w:rPr>
          <w:spacing w:val="1"/>
        </w:rPr>
        <w:t xml:space="preserve"> </w:t>
      </w:r>
      <w:r w:rsidRPr="008C54FD">
        <w:t>со</w:t>
      </w:r>
      <w:r w:rsidRPr="008C54FD">
        <w:rPr>
          <w:spacing w:val="1"/>
        </w:rPr>
        <w:t xml:space="preserve"> </w:t>
      </w:r>
      <w:r w:rsidRPr="008C54FD">
        <w:t>взрослыми</w:t>
      </w:r>
      <w:r w:rsidRPr="008C54FD">
        <w:rPr>
          <w:spacing w:val="1"/>
        </w:rPr>
        <w:t xml:space="preserve"> </w:t>
      </w:r>
      <w:r w:rsidRPr="008C54FD">
        <w:t>интенсивно</w:t>
      </w:r>
      <w:r w:rsidRPr="008C54FD">
        <w:rPr>
          <w:spacing w:val="1"/>
        </w:rPr>
        <w:t xml:space="preserve"> </w:t>
      </w:r>
      <w:r w:rsidRPr="008C54FD">
        <w:t>проявляется</w:t>
      </w:r>
      <w:r w:rsidRPr="008C54FD">
        <w:rPr>
          <w:spacing w:val="1"/>
        </w:rPr>
        <w:t xml:space="preserve"> </w:t>
      </w:r>
      <w:proofErr w:type="spellStart"/>
      <w:r w:rsidRPr="008C54FD">
        <w:t>внеситуативно</w:t>
      </w:r>
      <w:proofErr w:type="spellEnd"/>
      <w:r w:rsidRPr="008C54FD">
        <w:t>-личностная</w:t>
      </w:r>
      <w:r w:rsidRPr="008C54FD">
        <w:rPr>
          <w:spacing w:val="1"/>
        </w:rPr>
        <w:t xml:space="preserve"> </w:t>
      </w:r>
      <w:r w:rsidRPr="008C54FD">
        <w:t>форма</w:t>
      </w:r>
      <w:r w:rsidRPr="008C54FD">
        <w:rPr>
          <w:spacing w:val="1"/>
        </w:rPr>
        <w:t xml:space="preserve"> </w:t>
      </w:r>
      <w:r w:rsidRPr="008C54FD">
        <w:t>общения.</w:t>
      </w:r>
      <w:r w:rsidRPr="008C54FD">
        <w:rPr>
          <w:spacing w:val="1"/>
        </w:rPr>
        <w:t xml:space="preserve"> </w:t>
      </w:r>
      <w:r w:rsidRPr="008C54FD">
        <w:t>В</w:t>
      </w:r>
      <w:r w:rsidRPr="008C54FD">
        <w:rPr>
          <w:spacing w:val="1"/>
        </w:rPr>
        <w:t xml:space="preserve"> </w:t>
      </w:r>
      <w:r w:rsidRPr="008C54FD">
        <w:t>общении</w:t>
      </w:r>
      <w:r w:rsidRPr="008C54FD">
        <w:rPr>
          <w:spacing w:val="1"/>
        </w:rPr>
        <w:t xml:space="preserve"> </w:t>
      </w:r>
      <w:r w:rsidRPr="008C54FD">
        <w:t>со</w:t>
      </w:r>
      <w:r w:rsidRPr="008C54FD">
        <w:rPr>
          <w:spacing w:val="1"/>
        </w:rPr>
        <w:t xml:space="preserve"> </w:t>
      </w:r>
      <w:r w:rsidRPr="008C54FD">
        <w:t>сверстниками</w:t>
      </w:r>
      <w:r w:rsidRPr="008C54FD">
        <w:rPr>
          <w:spacing w:val="1"/>
        </w:rPr>
        <w:t xml:space="preserve"> </w:t>
      </w:r>
      <w:r w:rsidRPr="008C54FD">
        <w:t>преобладает</w:t>
      </w:r>
      <w:r w:rsidRPr="008C54FD">
        <w:rPr>
          <w:spacing w:val="1"/>
        </w:rPr>
        <w:t xml:space="preserve"> </w:t>
      </w:r>
      <w:proofErr w:type="spellStart"/>
      <w:r w:rsidRPr="008C54FD">
        <w:t>внеситуативно</w:t>
      </w:r>
      <w:proofErr w:type="spellEnd"/>
      <w:r w:rsidRPr="008C54FD">
        <w:t>-деловая</w:t>
      </w:r>
      <w:r w:rsidRPr="008C54FD">
        <w:rPr>
          <w:spacing w:val="1"/>
        </w:rPr>
        <w:t xml:space="preserve"> </w:t>
      </w:r>
      <w:r w:rsidRPr="008C54FD">
        <w:t>форма</w:t>
      </w:r>
      <w:r w:rsidRPr="008C54FD">
        <w:rPr>
          <w:spacing w:val="1"/>
        </w:rPr>
        <w:t xml:space="preserve"> </w:t>
      </w:r>
      <w:r w:rsidRPr="008C54FD">
        <w:t>общения.</w:t>
      </w:r>
      <w:r w:rsidRPr="008C54FD">
        <w:rPr>
          <w:spacing w:val="1"/>
        </w:rPr>
        <w:t xml:space="preserve"> </w:t>
      </w:r>
      <w:r w:rsidRPr="008C54FD">
        <w:t>Характер</w:t>
      </w:r>
      <w:r w:rsidRPr="008C54FD">
        <w:rPr>
          <w:spacing w:val="1"/>
        </w:rPr>
        <w:t xml:space="preserve"> </w:t>
      </w:r>
      <w:r w:rsidRPr="008C54FD">
        <w:t>межличностных</w:t>
      </w:r>
      <w:r w:rsidRPr="008C54FD">
        <w:rPr>
          <w:spacing w:val="1"/>
        </w:rPr>
        <w:t xml:space="preserve"> </w:t>
      </w:r>
      <w:r w:rsidRPr="008C54FD">
        <w:t>отношений</w:t>
      </w:r>
      <w:r w:rsidRPr="008C54FD">
        <w:rPr>
          <w:spacing w:val="1"/>
        </w:rPr>
        <w:t xml:space="preserve"> </w:t>
      </w:r>
      <w:r w:rsidRPr="008C54FD">
        <w:t>отличает</w:t>
      </w:r>
      <w:r w:rsidRPr="008C54FD">
        <w:rPr>
          <w:spacing w:val="1"/>
        </w:rPr>
        <w:t xml:space="preserve"> </w:t>
      </w:r>
      <w:r w:rsidRPr="008C54FD">
        <w:t>выраженный интерес по отношению к сверстнику, высокую значимость сверстника, возрастание</w:t>
      </w:r>
      <w:r w:rsidRPr="008C54FD">
        <w:rPr>
          <w:spacing w:val="1"/>
        </w:rPr>
        <w:t xml:space="preserve"> </w:t>
      </w:r>
      <w:proofErr w:type="spellStart"/>
      <w:r w:rsidRPr="008C54FD">
        <w:t>просоциальных</w:t>
      </w:r>
      <w:proofErr w:type="spellEnd"/>
      <w:r w:rsidRPr="008C54FD">
        <w:rPr>
          <w:spacing w:val="1"/>
        </w:rPr>
        <w:t xml:space="preserve"> </w:t>
      </w:r>
      <w:r w:rsidRPr="008C54FD">
        <w:t>форм</w:t>
      </w:r>
      <w:r w:rsidRPr="008C54FD">
        <w:rPr>
          <w:spacing w:val="1"/>
        </w:rPr>
        <w:t xml:space="preserve"> </w:t>
      </w:r>
      <w:r w:rsidRPr="008C54FD">
        <w:t>поведения,</w:t>
      </w:r>
      <w:r w:rsidRPr="008C54FD">
        <w:rPr>
          <w:spacing w:val="1"/>
        </w:rPr>
        <w:t xml:space="preserve"> </w:t>
      </w:r>
      <w:r w:rsidRPr="008C54FD">
        <w:t>феномен</w:t>
      </w:r>
      <w:r w:rsidRPr="008C54FD">
        <w:rPr>
          <w:spacing w:val="1"/>
        </w:rPr>
        <w:t xml:space="preserve"> </w:t>
      </w:r>
      <w:r w:rsidRPr="008C54FD">
        <w:t>детской</w:t>
      </w:r>
      <w:r w:rsidRPr="008C54FD">
        <w:rPr>
          <w:spacing w:val="1"/>
        </w:rPr>
        <w:t xml:space="preserve"> </w:t>
      </w:r>
      <w:r w:rsidRPr="008C54FD">
        <w:t>дружбы,</w:t>
      </w:r>
      <w:r w:rsidRPr="008C54FD">
        <w:rPr>
          <w:spacing w:val="1"/>
        </w:rPr>
        <w:t xml:space="preserve"> </w:t>
      </w:r>
      <w:r w:rsidRPr="008C54FD">
        <w:t>активно</w:t>
      </w:r>
      <w:r w:rsidRPr="008C54FD">
        <w:rPr>
          <w:spacing w:val="1"/>
        </w:rPr>
        <w:t xml:space="preserve"> </w:t>
      </w:r>
      <w:r w:rsidRPr="008C54FD">
        <w:t>проявляется</w:t>
      </w:r>
      <w:r w:rsidRPr="008C54FD">
        <w:rPr>
          <w:spacing w:val="1"/>
        </w:rPr>
        <w:t xml:space="preserve"> </w:t>
      </w:r>
      <w:r w:rsidRPr="008C54FD">
        <w:t>эмпатия,</w:t>
      </w:r>
      <w:r w:rsidRPr="008C54FD">
        <w:rPr>
          <w:spacing w:val="1"/>
        </w:rPr>
        <w:t xml:space="preserve"> </w:t>
      </w:r>
      <w:r w:rsidRPr="008C54FD">
        <w:t>сочувствие, содействие, сопереживание. Детские группы характеризуются стабильной структурой</w:t>
      </w:r>
      <w:r w:rsidRPr="008C54FD">
        <w:rPr>
          <w:spacing w:val="1"/>
        </w:rPr>
        <w:t xml:space="preserve"> </w:t>
      </w:r>
      <w:r w:rsidRPr="008C54FD">
        <w:t>взаимоотношений</w:t>
      </w:r>
      <w:r w:rsidRPr="008C54FD">
        <w:rPr>
          <w:spacing w:val="-1"/>
        </w:rPr>
        <w:t xml:space="preserve"> </w:t>
      </w:r>
      <w:r w:rsidRPr="008C54FD">
        <w:t>между</w:t>
      </w:r>
      <w:r w:rsidRPr="008C54FD">
        <w:rPr>
          <w:spacing w:val="-5"/>
        </w:rPr>
        <w:t xml:space="preserve"> </w:t>
      </w:r>
      <w:r w:rsidRPr="008C54FD">
        <w:t>детьми.</w:t>
      </w:r>
    </w:p>
    <w:p w14:paraId="279F0312" w14:textId="77777777" w:rsidR="00FD6A02" w:rsidRPr="008C54FD" w:rsidRDefault="0025242F" w:rsidP="00D33547">
      <w:pPr>
        <w:pStyle w:val="a3"/>
        <w:spacing w:line="276" w:lineRule="auto"/>
        <w:ind w:left="0" w:firstLine="0"/>
      </w:pPr>
      <w:r w:rsidRPr="008C54FD">
        <w:rPr>
          <w:b/>
          <w:i/>
        </w:rPr>
        <w:t>Саморегуляция.</w:t>
      </w:r>
      <w:r w:rsidRPr="008C54FD">
        <w:rPr>
          <w:b/>
          <w:i/>
          <w:spacing w:val="1"/>
        </w:rPr>
        <w:t xml:space="preserve"> </w:t>
      </w:r>
      <w:r w:rsidRPr="008C54FD">
        <w:t>Формируется</w:t>
      </w:r>
      <w:r w:rsidRPr="008C54FD">
        <w:rPr>
          <w:spacing w:val="1"/>
        </w:rPr>
        <w:t xml:space="preserve"> </w:t>
      </w:r>
      <w:r w:rsidRPr="008C54FD">
        <w:t>соподчинение</w:t>
      </w:r>
      <w:r w:rsidRPr="008C54FD">
        <w:rPr>
          <w:spacing w:val="1"/>
        </w:rPr>
        <w:t xml:space="preserve"> </w:t>
      </w:r>
      <w:r w:rsidRPr="008C54FD">
        <w:t>мотивов.</w:t>
      </w:r>
      <w:r w:rsidRPr="008C54FD">
        <w:rPr>
          <w:spacing w:val="1"/>
        </w:rPr>
        <w:t xml:space="preserve"> </w:t>
      </w:r>
      <w:r w:rsidRPr="008C54FD">
        <w:t>Социально</w:t>
      </w:r>
      <w:r w:rsidRPr="008C54FD">
        <w:rPr>
          <w:spacing w:val="1"/>
        </w:rPr>
        <w:t xml:space="preserve"> </w:t>
      </w:r>
      <w:r w:rsidRPr="008C54FD">
        <w:t>значимые</w:t>
      </w:r>
      <w:r w:rsidRPr="008C54FD">
        <w:rPr>
          <w:spacing w:val="1"/>
        </w:rPr>
        <w:t xml:space="preserve"> </w:t>
      </w:r>
      <w:r w:rsidRPr="008C54FD">
        <w:t>мотивы</w:t>
      </w:r>
      <w:r w:rsidRPr="008C54FD">
        <w:rPr>
          <w:spacing w:val="1"/>
        </w:rPr>
        <w:t xml:space="preserve"> </w:t>
      </w:r>
      <w:r w:rsidRPr="008C54FD">
        <w:t>регулируют личные мотивы, «надо» начинает управлять «хочу». Выражено стремление ребенка</w:t>
      </w:r>
      <w:r w:rsidRPr="008C54FD">
        <w:rPr>
          <w:spacing w:val="1"/>
        </w:rPr>
        <w:t xml:space="preserve"> </w:t>
      </w:r>
      <w:r w:rsidRPr="008C54FD">
        <w:t>заниматься социально значимой</w:t>
      </w:r>
      <w:r w:rsidRPr="008C54FD">
        <w:rPr>
          <w:spacing w:val="1"/>
        </w:rPr>
        <w:t xml:space="preserve"> </w:t>
      </w:r>
      <w:r w:rsidRPr="008C54FD">
        <w:t>деятельностью. Происходит</w:t>
      </w:r>
      <w:r w:rsidRPr="008C54FD">
        <w:rPr>
          <w:spacing w:val="1"/>
        </w:rPr>
        <w:t xml:space="preserve"> </w:t>
      </w:r>
      <w:r w:rsidRPr="008C54FD">
        <w:t>«потеря непосредственности» (по</w:t>
      </w:r>
      <w:r w:rsidRPr="008C54FD">
        <w:rPr>
          <w:spacing w:val="1"/>
        </w:rPr>
        <w:t xml:space="preserve"> </w:t>
      </w:r>
      <w:r w:rsidRPr="008C54FD">
        <w:t>Л.С.</w:t>
      </w:r>
      <w:r w:rsidRPr="008C54FD">
        <w:rPr>
          <w:spacing w:val="1"/>
        </w:rPr>
        <w:t xml:space="preserve"> </w:t>
      </w:r>
      <w:r w:rsidRPr="008C54FD">
        <w:t>Выготскому),</w:t>
      </w:r>
      <w:r w:rsidRPr="008C54FD">
        <w:rPr>
          <w:spacing w:val="1"/>
        </w:rPr>
        <w:t xml:space="preserve"> </w:t>
      </w:r>
      <w:r w:rsidRPr="008C54FD">
        <w:t>поведение</w:t>
      </w:r>
      <w:r w:rsidRPr="008C54FD">
        <w:rPr>
          <w:spacing w:val="1"/>
        </w:rPr>
        <w:t xml:space="preserve"> </w:t>
      </w:r>
      <w:r w:rsidRPr="008C54FD">
        <w:t>ребенка</w:t>
      </w:r>
      <w:r w:rsidRPr="008C54FD">
        <w:rPr>
          <w:spacing w:val="1"/>
        </w:rPr>
        <w:t xml:space="preserve"> </w:t>
      </w:r>
      <w:r w:rsidRPr="008C54FD">
        <w:t>опосредуется</w:t>
      </w:r>
      <w:r w:rsidRPr="008C54FD">
        <w:rPr>
          <w:spacing w:val="1"/>
        </w:rPr>
        <w:t xml:space="preserve"> </w:t>
      </w:r>
      <w:r w:rsidRPr="008C54FD">
        <w:t>системой</w:t>
      </w:r>
      <w:r w:rsidRPr="008C54FD">
        <w:rPr>
          <w:spacing w:val="1"/>
        </w:rPr>
        <w:t xml:space="preserve"> </w:t>
      </w:r>
      <w:r w:rsidRPr="008C54FD">
        <w:t>внутренних</w:t>
      </w:r>
      <w:r w:rsidRPr="008C54FD">
        <w:rPr>
          <w:spacing w:val="1"/>
        </w:rPr>
        <w:t xml:space="preserve"> </w:t>
      </w:r>
      <w:r w:rsidRPr="008C54FD">
        <w:t>норм,</w:t>
      </w:r>
      <w:r w:rsidRPr="008C54FD">
        <w:rPr>
          <w:spacing w:val="1"/>
        </w:rPr>
        <w:t xml:space="preserve"> </w:t>
      </w:r>
      <w:r w:rsidRPr="008C54FD">
        <w:t>правил</w:t>
      </w:r>
      <w:r w:rsidRPr="008C54FD">
        <w:rPr>
          <w:spacing w:val="1"/>
        </w:rPr>
        <w:t xml:space="preserve"> </w:t>
      </w:r>
      <w:r w:rsidRPr="008C54FD">
        <w:t>и</w:t>
      </w:r>
      <w:r w:rsidRPr="008C54FD">
        <w:rPr>
          <w:spacing w:val="1"/>
        </w:rPr>
        <w:t xml:space="preserve"> </w:t>
      </w:r>
      <w:r w:rsidRPr="008C54FD">
        <w:t>представлений.</w:t>
      </w:r>
      <w:r w:rsidRPr="008C54FD">
        <w:rPr>
          <w:spacing w:val="1"/>
        </w:rPr>
        <w:t xml:space="preserve"> </w:t>
      </w:r>
      <w:r w:rsidRPr="008C54FD">
        <w:t>Формируется</w:t>
      </w:r>
      <w:r w:rsidRPr="008C54FD">
        <w:rPr>
          <w:spacing w:val="1"/>
        </w:rPr>
        <w:t xml:space="preserve"> </w:t>
      </w:r>
      <w:r w:rsidRPr="008C54FD">
        <w:t>система</w:t>
      </w:r>
      <w:r w:rsidRPr="008C54FD">
        <w:rPr>
          <w:spacing w:val="1"/>
        </w:rPr>
        <w:t xml:space="preserve"> </w:t>
      </w:r>
      <w:r w:rsidRPr="008C54FD">
        <w:t>реально</w:t>
      </w:r>
      <w:r w:rsidRPr="008C54FD">
        <w:rPr>
          <w:spacing w:val="1"/>
        </w:rPr>
        <w:t xml:space="preserve"> </w:t>
      </w:r>
      <w:r w:rsidRPr="008C54FD">
        <w:t>действующих</w:t>
      </w:r>
      <w:r w:rsidRPr="008C54FD">
        <w:rPr>
          <w:spacing w:val="1"/>
        </w:rPr>
        <w:t xml:space="preserve"> </w:t>
      </w:r>
      <w:r w:rsidRPr="008C54FD">
        <w:t>мотивов,</w:t>
      </w:r>
      <w:r w:rsidRPr="008C54FD">
        <w:rPr>
          <w:spacing w:val="1"/>
        </w:rPr>
        <w:t xml:space="preserve"> </w:t>
      </w:r>
      <w:r w:rsidRPr="008C54FD">
        <w:t>связанных</w:t>
      </w:r>
      <w:r w:rsidRPr="008C54FD">
        <w:rPr>
          <w:spacing w:val="61"/>
        </w:rPr>
        <w:t xml:space="preserve"> </w:t>
      </w:r>
      <w:r w:rsidRPr="008C54FD">
        <w:t>с</w:t>
      </w:r>
      <w:r w:rsidRPr="008C54FD">
        <w:rPr>
          <w:spacing w:val="-57"/>
        </w:rPr>
        <w:t xml:space="preserve"> </w:t>
      </w:r>
      <w:r w:rsidRPr="008C54FD">
        <w:t>формированием социальных эмоций, актуализируется способность к «эмоциональной коррекции»</w:t>
      </w:r>
      <w:r w:rsidRPr="008C54FD">
        <w:rPr>
          <w:spacing w:val="1"/>
        </w:rPr>
        <w:t xml:space="preserve"> </w:t>
      </w:r>
      <w:r w:rsidRPr="008C54FD">
        <w:t>поведения.</w:t>
      </w:r>
      <w:r w:rsidRPr="008C54FD">
        <w:rPr>
          <w:spacing w:val="1"/>
        </w:rPr>
        <w:t xml:space="preserve"> </w:t>
      </w:r>
      <w:r w:rsidRPr="008C54FD">
        <w:t>Постепенно</w:t>
      </w:r>
      <w:r w:rsidRPr="008C54FD">
        <w:rPr>
          <w:spacing w:val="1"/>
        </w:rPr>
        <w:t xml:space="preserve"> </w:t>
      </w:r>
      <w:r w:rsidRPr="008C54FD">
        <w:t>формируются</w:t>
      </w:r>
      <w:r w:rsidRPr="008C54FD">
        <w:rPr>
          <w:spacing w:val="1"/>
        </w:rPr>
        <w:t xml:space="preserve"> </w:t>
      </w:r>
      <w:r w:rsidRPr="008C54FD">
        <w:t>предпосылки</w:t>
      </w:r>
      <w:r w:rsidRPr="008C54FD">
        <w:rPr>
          <w:spacing w:val="1"/>
        </w:rPr>
        <w:t xml:space="preserve"> </w:t>
      </w:r>
      <w:r w:rsidRPr="008C54FD">
        <w:t>к</w:t>
      </w:r>
      <w:r w:rsidRPr="008C54FD">
        <w:rPr>
          <w:spacing w:val="1"/>
        </w:rPr>
        <w:t xml:space="preserve"> </w:t>
      </w:r>
      <w:r w:rsidRPr="008C54FD">
        <w:t>произвольной</w:t>
      </w:r>
      <w:r w:rsidRPr="008C54FD">
        <w:rPr>
          <w:spacing w:val="1"/>
        </w:rPr>
        <w:t xml:space="preserve"> </w:t>
      </w:r>
      <w:r w:rsidRPr="008C54FD">
        <w:t>регуляции</w:t>
      </w:r>
      <w:r w:rsidRPr="008C54FD">
        <w:rPr>
          <w:spacing w:val="1"/>
        </w:rPr>
        <w:t xml:space="preserve"> </w:t>
      </w:r>
      <w:r w:rsidRPr="008C54FD">
        <w:t>поведения</w:t>
      </w:r>
      <w:r w:rsidRPr="008C54FD">
        <w:rPr>
          <w:spacing w:val="1"/>
        </w:rPr>
        <w:t xml:space="preserve"> </w:t>
      </w:r>
      <w:r w:rsidRPr="008C54FD">
        <w:t>по</w:t>
      </w:r>
      <w:r w:rsidRPr="008C54FD">
        <w:rPr>
          <w:spacing w:val="1"/>
        </w:rPr>
        <w:t xml:space="preserve"> </w:t>
      </w:r>
      <w:r w:rsidRPr="008C54FD">
        <w:t>внешним</w:t>
      </w:r>
      <w:r w:rsidRPr="008C54FD">
        <w:rPr>
          <w:spacing w:val="1"/>
        </w:rPr>
        <w:t xml:space="preserve"> </w:t>
      </w:r>
      <w:r w:rsidRPr="008C54FD">
        <w:t>инструкциям.</w:t>
      </w:r>
      <w:r w:rsidRPr="008C54FD">
        <w:rPr>
          <w:spacing w:val="1"/>
        </w:rPr>
        <w:t xml:space="preserve"> </w:t>
      </w:r>
      <w:r w:rsidRPr="008C54FD">
        <w:t>От</w:t>
      </w:r>
      <w:r w:rsidRPr="008C54FD">
        <w:rPr>
          <w:spacing w:val="1"/>
        </w:rPr>
        <w:t xml:space="preserve"> </w:t>
      </w:r>
      <w:r w:rsidRPr="008C54FD">
        <w:t>преобладающей</w:t>
      </w:r>
      <w:r w:rsidRPr="008C54FD">
        <w:rPr>
          <w:spacing w:val="1"/>
        </w:rPr>
        <w:t xml:space="preserve"> </w:t>
      </w:r>
      <w:r w:rsidRPr="008C54FD">
        <w:t>роли</w:t>
      </w:r>
      <w:r w:rsidRPr="008C54FD">
        <w:rPr>
          <w:spacing w:val="1"/>
        </w:rPr>
        <w:t xml:space="preserve"> </w:t>
      </w:r>
      <w:r w:rsidRPr="008C54FD">
        <w:t>эмоциональных</w:t>
      </w:r>
      <w:r w:rsidRPr="008C54FD">
        <w:rPr>
          <w:spacing w:val="1"/>
        </w:rPr>
        <w:t xml:space="preserve"> </w:t>
      </w:r>
      <w:r w:rsidRPr="008C54FD">
        <w:t>механизмов</w:t>
      </w:r>
      <w:r w:rsidRPr="008C54FD">
        <w:rPr>
          <w:spacing w:val="1"/>
        </w:rPr>
        <w:t xml:space="preserve"> </w:t>
      </w:r>
      <w:r w:rsidRPr="008C54FD">
        <w:t>регуляции</w:t>
      </w:r>
      <w:r w:rsidRPr="008C54FD">
        <w:rPr>
          <w:spacing w:val="1"/>
        </w:rPr>
        <w:t xml:space="preserve"> </w:t>
      </w:r>
      <w:r w:rsidRPr="008C54FD">
        <w:t>постепенно</w:t>
      </w:r>
      <w:r w:rsidRPr="008C54FD">
        <w:rPr>
          <w:spacing w:val="-4"/>
        </w:rPr>
        <w:t xml:space="preserve"> </w:t>
      </w:r>
      <w:r w:rsidRPr="008C54FD">
        <w:t>намечается</w:t>
      </w:r>
      <w:r w:rsidRPr="008C54FD">
        <w:rPr>
          <w:spacing w:val="1"/>
        </w:rPr>
        <w:t xml:space="preserve"> </w:t>
      </w:r>
      <w:r w:rsidRPr="008C54FD">
        <w:t>переход</w:t>
      </w:r>
      <w:r w:rsidRPr="008C54FD">
        <w:rPr>
          <w:spacing w:val="-1"/>
        </w:rPr>
        <w:t xml:space="preserve"> </w:t>
      </w:r>
      <w:r w:rsidRPr="008C54FD">
        <w:t>к</w:t>
      </w:r>
      <w:r w:rsidRPr="008C54FD">
        <w:rPr>
          <w:spacing w:val="1"/>
        </w:rPr>
        <w:t xml:space="preserve"> </w:t>
      </w:r>
      <w:r w:rsidRPr="008C54FD">
        <w:t>рациональным, волевым</w:t>
      </w:r>
      <w:r w:rsidRPr="008C54FD">
        <w:rPr>
          <w:spacing w:val="-2"/>
        </w:rPr>
        <w:t xml:space="preserve"> </w:t>
      </w:r>
      <w:r w:rsidRPr="008C54FD">
        <w:t>формам.</w:t>
      </w:r>
    </w:p>
    <w:p w14:paraId="2A9FF44F" w14:textId="5C18CCE7" w:rsidR="00E3672A" w:rsidRPr="008C54FD" w:rsidRDefault="0025242F" w:rsidP="00D33547">
      <w:pPr>
        <w:pStyle w:val="a3"/>
        <w:spacing w:line="276" w:lineRule="auto"/>
        <w:ind w:left="0" w:firstLine="0"/>
      </w:pPr>
      <w:r w:rsidRPr="008C54FD">
        <w:rPr>
          <w:b/>
          <w:i/>
        </w:rPr>
        <w:t>Личность</w:t>
      </w:r>
      <w:r w:rsidRPr="008C54FD">
        <w:rPr>
          <w:b/>
          <w:i/>
          <w:spacing w:val="1"/>
        </w:rPr>
        <w:t xml:space="preserve"> </w:t>
      </w:r>
      <w:r w:rsidRPr="008C54FD">
        <w:rPr>
          <w:b/>
          <w:i/>
        </w:rPr>
        <w:t>и</w:t>
      </w:r>
      <w:r w:rsidRPr="008C54FD">
        <w:rPr>
          <w:b/>
          <w:i/>
          <w:spacing w:val="1"/>
        </w:rPr>
        <w:t xml:space="preserve"> </w:t>
      </w:r>
      <w:r w:rsidRPr="008C54FD">
        <w:rPr>
          <w:b/>
          <w:i/>
        </w:rPr>
        <w:t>самооценка.</w:t>
      </w:r>
      <w:r w:rsidRPr="008C54FD">
        <w:rPr>
          <w:b/>
          <w:i/>
          <w:spacing w:val="1"/>
        </w:rPr>
        <w:t xml:space="preserve"> </w:t>
      </w:r>
      <w:r w:rsidRPr="008C54FD">
        <w:t>Складывается</w:t>
      </w:r>
      <w:r w:rsidRPr="008C54FD">
        <w:rPr>
          <w:spacing w:val="1"/>
        </w:rPr>
        <w:t xml:space="preserve"> </w:t>
      </w:r>
      <w:r w:rsidRPr="008C54FD">
        <w:t>иерархия</w:t>
      </w:r>
      <w:r w:rsidRPr="008C54FD">
        <w:rPr>
          <w:spacing w:val="1"/>
        </w:rPr>
        <w:t xml:space="preserve"> </w:t>
      </w:r>
      <w:r w:rsidRPr="008C54FD">
        <w:t>мотивов.</w:t>
      </w:r>
      <w:r w:rsidRPr="008C54FD">
        <w:rPr>
          <w:spacing w:val="1"/>
        </w:rPr>
        <w:t xml:space="preserve"> </w:t>
      </w:r>
      <w:r w:rsidRPr="008C54FD">
        <w:t>Формируется</w:t>
      </w:r>
      <w:r w:rsidRPr="008C54FD">
        <w:rPr>
          <w:spacing w:val="1"/>
        </w:rPr>
        <w:t xml:space="preserve"> </w:t>
      </w:r>
      <w:r w:rsidRPr="008C54FD">
        <w:t>дифференцированность самооценки и уровень притязаний. Преобладает высокая, неадекватная</w:t>
      </w:r>
      <w:r w:rsidRPr="008C54FD">
        <w:rPr>
          <w:spacing w:val="1"/>
        </w:rPr>
        <w:t xml:space="preserve"> </w:t>
      </w:r>
      <w:r w:rsidRPr="008C54FD">
        <w:t>самооценка. Ребенок стремится к сохранению позитивной самооценки. Формируются внутренняя</w:t>
      </w:r>
      <w:r w:rsidRPr="008C54FD">
        <w:rPr>
          <w:spacing w:val="1"/>
        </w:rPr>
        <w:t xml:space="preserve"> </w:t>
      </w:r>
      <w:r w:rsidRPr="008C54FD">
        <w:t>позиция школьника; гендерная и полоролевая идентичность, основы гражданской идентичности</w:t>
      </w:r>
      <w:r w:rsidRPr="008C54FD">
        <w:rPr>
          <w:spacing w:val="1"/>
        </w:rPr>
        <w:t xml:space="preserve"> </w:t>
      </w:r>
      <w:r w:rsidRPr="008C54FD">
        <w:t>(представление о принадлежности</w:t>
      </w:r>
      <w:r w:rsidRPr="008C54FD">
        <w:rPr>
          <w:spacing w:val="1"/>
        </w:rPr>
        <w:t xml:space="preserve"> </w:t>
      </w:r>
      <w:r w:rsidRPr="008C54FD">
        <w:t>к</w:t>
      </w:r>
      <w:r w:rsidRPr="008C54FD">
        <w:rPr>
          <w:spacing w:val="1"/>
        </w:rPr>
        <w:t xml:space="preserve"> </w:t>
      </w:r>
      <w:r w:rsidRPr="008C54FD">
        <w:t>своей</w:t>
      </w:r>
      <w:r w:rsidRPr="008C54FD">
        <w:rPr>
          <w:spacing w:val="1"/>
        </w:rPr>
        <w:t xml:space="preserve"> </w:t>
      </w:r>
      <w:r w:rsidRPr="008C54FD">
        <w:t>семье, национальная, религиозная принадлежность,</w:t>
      </w:r>
      <w:r w:rsidRPr="008C54FD">
        <w:rPr>
          <w:spacing w:val="1"/>
        </w:rPr>
        <w:t xml:space="preserve"> </w:t>
      </w:r>
      <w:r w:rsidRPr="008C54FD">
        <w:t>соотнесение с названием своего места жительства,</w:t>
      </w:r>
      <w:r w:rsidRPr="008C54FD">
        <w:rPr>
          <w:spacing w:val="1"/>
        </w:rPr>
        <w:t xml:space="preserve"> </w:t>
      </w:r>
      <w:r w:rsidRPr="008C54FD">
        <w:t>со своей культурой</w:t>
      </w:r>
      <w:r w:rsidRPr="008C54FD">
        <w:rPr>
          <w:spacing w:val="1"/>
        </w:rPr>
        <w:t xml:space="preserve"> </w:t>
      </w:r>
      <w:r w:rsidRPr="008C54FD">
        <w:t>и страной); первичная</w:t>
      </w:r>
      <w:r w:rsidRPr="008C54FD">
        <w:rPr>
          <w:spacing w:val="1"/>
        </w:rPr>
        <w:t xml:space="preserve"> </w:t>
      </w:r>
      <w:r w:rsidRPr="008C54FD">
        <w:t>картина мира, которая включает представление о себе, о других людях и мире в целом, чувство</w:t>
      </w:r>
      <w:r w:rsidRPr="008C54FD">
        <w:rPr>
          <w:spacing w:val="1"/>
        </w:rPr>
        <w:t xml:space="preserve"> </w:t>
      </w:r>
      <w:r w:rsidRPr="008C54FD">
        <w:t>справедливости.</w:t>
      </w:r>
    </w:p>
    <w:p w14:paraId="7C5A54C0" w14:textId="49573CA6" w:rsidR="00BC3A96" w:rsidRPr="008C54FD" w:rsidRDefault="009B5CFE" w:rsidP="00D33547">
      <w:pPr>
        <w:pStyle w:val="1"/>
        <w:tabs>
          <w:tab w:val="left" w:pos="633"/>
        </w:tabs>
        <w:spacing w:line="276" w:lineRule="auto"/>
        <w:ind w:left="0"/>
        <w:jc w:val="center"/>
      </w:pPr>
      <w:r>
        <w:t>1.4.5</w:t>
      </w:r>
      <w:r w:rsidR="00BC3A96" w:rsidRPr="008C54FD">
        <w:t>. Планируемые</w:t>
      </w:r>
      <w:r w:rsidR="00BC3A96" w:rsidRPr="008C54FD">
        <w:rPr>
          <w:spacing w:val="-6"/>
        </w:rPr>
        <w:t xml:space="preserve"> </w:t>
      </w:r>
      <w:r w:rsidR="00BC3A96" w:rsidRPr="008C54FD">
        <w:t>результаты</w:t>
      </w:r>
      <w:r w:rsidR="00BC3A96" w:rsidRPr="008C54FD">
        <w:rPr>
          <w:spacing w:val="-3"/>
        </w:rPr>
        <w:t xml:space="preserve"> </w:t>
      </w:r>
      <w:r w:rsidR="00BC3A96" w:rsidRPr="008C54FD">
        <w:t>реализации</w:t>
      </w:r>
      <w:r w:rsidR="00BC3A96" w:rsidRPr="008C54FD">
        <w:rPr>
          <w:spacing w:val="-2"/>
        </w:rPr>
        <w:t xml:space="preserve"> </w:t>
      </w:r>
      <w:r w:rsidR="00BC3A96" w:rsidRPr="008C54FD">
        <w:t>Программы</w:t>
      </w:r>
    </w:p>
    <w:p w14:paraId="30725771" w14:textId="77777777" w:rsidR="00BC3A96" w:rsidRPr="008C54FD" w:rsidRDefault="00BC3A96" w:rsidP="00D33547">
      <w:pPr>
        <w:pStyle w:val="a3"/>
        <w:spacing w:line="276" w:lineRule="auto"/>
        <w:ind w:left="0" w:firstLine="0"/>
        <w:rPr>
          <w:i/>
        </w:rPr>
      </w:pPr>
      <w:r w:rsidRPr="008C54FD">
        <w:t>В соответствии с ФГОС ДО специфика дошкольного детства и системные особенности ДО</w:t>
      </w:r>
      <w:r w:rsidRPr="008C54FD">
        <w:rPr>
          <w:spacing w:val="1"/>
        </w:rPr>
        <w:t xml:space="preserve"> </w:t>
      </w:r>
      <w:r w:rsidRPr="008C54FD">
        <w:t>делают</w:t>
      </w:r>
      <w:r w:rsidRPr="008C54FD">
        <w:rPr>
          <w:spacing w:val="1"/>
        </w:rPr>
        <w:t xml:space="preserve"> </w:t>
      </w:r>
      <w:r w:rsidRPr="008C54FD">
        <w:t>неправомерными</w:t>
      </w:r>
      <w:r w:rsidRPr="008C54FD">
        <w:rPr>
          <w:spacing w:val="1"/>
        </w:rPr>
        <w:t xml:space="preserve"> </w:t>
      </w:r>
      <w:r w:rsidRPr="008C54FD">
        <w:t>требования</w:t>
      </w:r>
      <w:r w:rsidRPr="008C54FD">
        <w:rPr>
          <w:spacing w:val="1"/>
        </w:rPr>
        <w:t xml:space="preserve"> </w:t>
      </w:r>
      <w:r w:rsidRPr="008C54FD">
        <w:t>от</w:t>
      </w:r>
      <w:r w:rsidRPr="008C54FD">
        <w:rPr>
          <w:spacing w:val="1"/>
        </w:rPr>
        <w:t xml:space="preserve"> </w:t>
      </w:r>
      <w:r w:rsidRPr="008C54FD">
        <w:t>ребенка</w:t>
      </w:r>
      <w:r w:rsidRPr="008C54FD">
        <w:rPr>
          <w:spacing w:val="1"/>
        </w:rPr>
        <w:t xml:space="preserve"> </w:t>
      </w:r>
      <w:r w:rsidRPr="008C54FD">
        <w:t>дошкольного</w:t>
      </w:r>
      <w:r w:rsidRPr="008C54FD">
        <w:rPr>
          <w:spacing w:val="1"/>
        </w:rPr>
        <w:t xml:space="preserve"> </w:t>
      </w:r>
      <w:r w:rsidRPr="008C54FD">
        <w:t>возраста</w:t>
      </w:r>
      <w:r w:rsidRPr="008C54FD">
        <w:rPr>
          <w:spacing w:val="1"/>
        </w:rPr>
        <w:t xml:space="preserve"> </w:t>
      </w:r>
      <w:r w:rsidRPr="008C54FD">
        <w:t>конкретных</w:t>
      </w:r>
      <w:r w:rsidRPr="008C54FD">
        <w:rPr>
          <w:spacing w:val="1"/>
        </w:rPr>
        <w:t xml:space="preserve"> </w:t>
      </w:r>
      <w:r w:rsidRPr="008C54FD">
        <w:t>образовательных</w:t>
      </w:r>
      <w:r w:rsidRPr="008C54FD">
        <w:rPr>
          <w:spacing w:val="1"/>
        </w:rPr>
        <w:t xml:space="preserve"> </w:t>
      </w:r>
      <w:r w:rsidRPr="008C54FD">
        <w:t>достижений.</w:t>
      </w:r>
      <w:r w:rsidRPr="008C54FD">
        <w:rPr>
          <w:spacing w:val="1"/>
        </w:rPr>
        <w:t xml:space="preserve"> </w:t>
      </w:r>
      <w:r w:rsidRPr="008C54FD">
        <w:t>Поэтому</w:t>
      </w:r>
      <w:r w:rsidRPr="008C54FD">
        <w:rPr>
          <w:spacing w:val="1"/>
        </w:rPr>
        <w:t xml:space="preserve"> </w:t>
      </w:r>
      <w:r w:rsidRPr="008C54FD">
        <w:t>результаты</w:t>
      </w:r>
      <w:r w:rsidRPr="008C54FD">
        <w:rPr>
          <w:spacing w:val="1"/>
        </w:rPr>
        <w:t xml:space="preserve"> </w:t>
      </w:r>
      <w:r w:rsidRPr="008C54FD">
        <w:t>освоения</w:t>
      </w:r>
      <w:r w:rsidRPr="008C54FD">
        <w:rPr>
          <w:spacing w:val="1"/>
        </w:rPr>
        <w:t xml:space="preserve"> </w:t>
      </w:r>
      <w:r w:rsidRPr="008C54FD">
        <w:t>Программы</w:t>
      </w:r>
      <w:r w:rsidRPr="008C54FD">
        <w:rPr>
          <w:spacing w:val="1"/>
        </w:rPr>
        <w:t xml:space="preserve"> </w:t>
      </w:r>
      <w:r w:rsidRPr="008C54FD">
        <w:t xml:space="preserve">представлены в виде целевых ориентиров ДО и представляют собой </w:t>
      </w:r>
      <w:r w:rsidRPr="008C54FD">
        <w:rPr>
          <w:i/>
        </w:rPr>
        <w:t>возрастные характеристики</w:t>
      </w:r>
      <w:r w:rsidRPr="008C54FD">
        <w:rPr>
          <w:i/>
          <w:spacing w:val="1"/>
        </w:rPr>
        <w:t xml:space="preserve"> </w:t>
      </w:r>
      <w:r w:rsidRPr="008C54FD">
        <w:rPr>
          <w:i/>
        </w:rPr>
        <w:t>возможных</w:t>
      </w:r>
      <w:r w:rsidRPr="008C54FD">
        <w:rPr>
          <w:i/>
          <w:spacing w:val="-2"/>
        </w:rPr>
        <w:t xml:space="preserve"> </w:t>
      </w:r>
      <w:r w:rsidRPr="008C54FD">
        <w:rPr>
          <w:i/>
        </w:rPr>
        <w:t>достижений ребенка к завершению</w:t>
      </w:r>
      <w:r w:rsidRPr="008C54FD">
        <w:rPr>
          <w:i/>
          <w:spacing w:val="4"/>
        </w:rPr>
        <w:t xml:space="preserve"> </w:t>
      </w:r>
      <w:r w:rsidRPr="008C54FD">
        <w:rPr>
          <w:i/>
        </w:rPr>
        <w:t>ДО.</w:t>
      </w:r>
    </w:p>
    <w:p w14:paraId="2D91501C" w14:textId="77777777" w:rsidR="00BC3A96" w:rsidRPr="008C54FD" w:rsidRDefault="00BC3A96" w:rsidP="00D33547">
      <w:pPr>
        <w:pStyle w:val="a3"/>
        <w:spacing w:line="276" w:lineRule="auto"/>
        <w:ind w:left="0" w:firstLine="0"/>
      </w:pPr>
      <w:r w:rsidRPr="008C54FD">
        <w:t>Реализация</w:t>
      </w:r>
      <w:r w:rsidRPr="008C54FD">
        <w:rPr>
          <w:spacing w:val="1"/>
        </w:rPr>
        <w:t xml:space="preserve"> </w:t>
      </w:r>
      <w:r w:rsidRPr="008C54FD">
        <w:t>образовательных</w:t>
      </w:r>
      <w:r w:rsidRPr="008C54FD">
        <w:rPr>
          <w:spacing w:val="1"/>
        </w:rPr>
        <w:t xml:space="preserve"> </w:t>
      </w:r>
      <w:r w:rsidRPr="008C54FD">
        <w:t>целей</w:t>
      </w:r>
      <w:r w:rsidRPr="008C54FD">
        <w:rPr>
          <w:spacing w:val="1"/>
        </w:rPr>
        <w:t xml:space="preserve"> </w:t>
      </w:r>
      <w:r w:rsidRPr="008C54FD">
        <w:t>и</w:t>
      </w:r>
      <w:r w:rsidRPr="008C54FD">
        <w:rPr>
          <w:spacing w:val="1"/>
        </w:rPr>
        <w:t xml:space="preserve"> </w:t>
      </w:r>
      <w:r w:rsidRPr="008C54FD">
        <w:t>задач</w:t>
      </w:r>
      <w:r w:rsidRPr="008C54FD">
        <w:rPr>
          <w:spacing w:val="1"/>
        </w:rPr>
        <w:t xml:space="preserve"> </w:t>
      </w:r>
      <w:r w:rsidRPr="008C54FD">
        <w:t>Программы</w:t>
      </w:r>
      <w:r w:rsidRPr="008C54FD">
        <w:rPr>
          <w:spacing w:val="1"/>
        </w:rPr>
        <w:t xml:space="preserve"> </w:t>
      </w:r>
      <w:r w:rsidRPr="008C54FD">
        <w:t>направлена</w:t>
      </w:r>
      <w:r w:rsidRPr="008C54FD">
        <w:rPr>
          <w:spacing w:val="1"/>
        </w:rPr>
        <w:t xml:space="preserve"> </w:t>
      </w:r>
      <w:r w:rsidRPr="008C54FD">
        <w:t>на</w:t>
      </w:r>
      <w:r w:rsidRPr="008C54FD">
        <w:rPr>
          <w:spacing w:val="1"/>
        </w:rPr>
        <w:t xml:space="preserve"> </w:t>
      </w:r>
      <w:r w:rsidRPr="008C54FD">
        <w:t>достижение целевых ориентиров ДО, которые описаны как основные характеристики развития</w:t>
      </w:r>
      <w:r w:rsidRPr="008C54FD">
        <w:rPr>
          <w:spacing w:val="1"/>
        </w:rPr>
        <w:t xml:space="preserve"> </w:t>
      </w:r>
      <w:r w:rsidRPr="008C54FD">
        <w:t>ребенка.</w:t>
      </w:r>
    </w:p>
    <w:p w14:paraId="3ABB15A5" w14:textId="77777777" w:rsidR="00BC3A96" w:rsidRPr="008C54FD" w:rsidRDefault="00BC3A96" w:rsidP="00D33547">
      <w:pPr>
        <w:pStyle w:val="a3"/>
        <w:spacing w:line="276" w:lineRule="auto"/>
        <w:ind w:left="0" w:firstLine="0"/>
      </w:pPr>
      <w:r w:rsidRPr="008C54FD">
        <w:t>Основные характеристики развития ребенка представлены в виде перечисления возможных</w:t>
      </w:r>
      <w:r w:rsidRPr="008C54FD">
        <w:rPr>
          <w:spacing w:val="1"/>
        </w:rPr>
        <w:t xml:space="preserve"> </w:t>
      </w:r>
      <w:r w:rsidRPr="008C54FD">
        <w:t>достижений</w:t>
      </w:r>
      <w:r w:rsidRPr="008C54FD">
        <w:rPr>
          <w:spacing w:val="-1"/>
        </w:rPr>
        <w:t xml:space="preserve"> </w:t>
      </w:r>
      <w:r w:rsidRPr="008C54FD">
        <w:t>воспитанников</w:t>
      </w:r>
      <w:r w:rsidRPr="008C54FD">
        <w:rPr>
          <w:spacing w:val="-1"/>
        </w:rPr>
        <w:t xml:space="preserve"> </w:t>
      </w:r>
      <w:r w:rsidRPr="008C54FD">
        <w:t>на</w:t>
      </w:r>
      <w:r w:rsidRPr="008C54FD">
        <w:rPr>
          <w:spacing w:val="-2"/>
        </w:rPr>
        <w:t xml:space="preserve"> </w:t>
      </w:r>
      <w:r w:rsidRPr="008C54FD">
        <w:t>разных</w:t>
      </w:r>
      <w:r w:rsidRPr="008C54FD">
        <w:rPr>
          <w:spacing w:val="1"/>
        </w:rPr>
        <w:t xml:space="preserve"> </w:t>
      </w:r>
      <w:r w:rsidRPr="008C54FD">
        <w:t>возрастных этапах</w:t>
      </w:r>
      <w:r w:rsidRPr="008C54FD">
        <w:rPr>
          <w:spacing w:val="1"/>
        </w:rPr>
        <w:t xml:space="preserve"> </w:t>
      </w:r>
      <w:r w:rsidRPr="008C54FD">
        <w:t>дошкольного</w:t>
      </w:r>
      <w:r w:rsidRPr="008C54FD">
        <w:rPr>
          <w:spacing w:val="-1"/>
        </w:rPr>
        <w:t xml:space="preserve"> </w:t>
      </w:r>
      <w:r w:rsidRPr="008C54FD">
        <w:t>детства.</w:t>
      </w:r>
    </w:p>
    <w:p w14:paraId="363A1BC1" w14:textId="77777777" w:rsidR="00BC3A96" w:rsidRPr="008C54FD" w:rsidRDefault="00BC3A96" w:rsidP="00D33547">
      <w:pPr>
        <w:pStyle w:val="a3"/>
        <w:spacing w:line="276" w:lineRule="auto"/>
        <w:ind w:left="0" w:firstLine="0"/>
      </w:pPr>
      <w:r w:rsidRPr="008C54FD">
        <w:t>В</w:t>
      </w:r>
      <w:r w:rsidRPr="008C54FD">
        <w:rPr>
          <w:spacing w:val="1"/>
        </w:rPr>
        <w:t xml:space="preserve"> </w:t>
      </w:r>
      <w:r w:rsidRPr="008C54FD">
        <w:t>соответствии</w:t>
      </w:r>
      <w:r w:rsidRPr="008C54FD">
        <w:rPr>
          <w:spacing w:val="1"/>
        </w:rPr>
        <w:t xml:space="preserve"> </w:t>
      </w:r>
      <w:r w:rsidRPr="008C54FD">
        <w:t>с</w:t>
      </w:r>
      <w:r w:rsidRPr="008C54FD">
        <w:rPr>
          <w:spacing w:val="1"/>
        </w:rPr>
        <w:t xml:space="preserve"> </w:t>
      </w:r>
      <w:r w:rsidRPr="008C54FD">
        <w:t>периодизацией</w:t>
      </w:r>
      <w:r w:rsidRPr="008C54FD">
        <w:rPr>
          <w:spacing w:val="1"/>
        </w:rPr>
        <w:t xml:space="preserve"> </w:t>
      </w:r>
      <w:r w:rsidRPr="008C54FD">
        <w:t>психического</w:t>
      </w:r>
      <w:r w:rsidRPr="008C54FD">
        <w:rPr>
          <w:spacing w:val="1"/>
        </w:rPr>
        <w:t xml:space="preserve"> </w:t>
      </w:r>
      <w:r w:rsidRPr="008C54FD">
        <w:t>развития</w:t>
      </w:r>
      <w:r w:rsidRPr="008C54FD">
        <w:rPr>
          <w:spacing w:val="1"/>
        </w:rPr>
        <w:t xml:space="preserve"> </w:t>
      </w:r>
      <w:r w:rsidRPr="008C54FD">
        <w:t>ребенка</w:t>
      </w:r>
      <w:r w:rsidRPr="008C54FD">
        <w:rPr>
          <w:spacing w:val="1"/>
        </w:rPr>
        <w:t xml:space="preserve"> </w:t>
      </w:r>
      <w:r w:rsidRPr="008C54FD">
        <w:t>согласно</w:t>
      </w:r>
      <w:r w:rsidRPr="008C54FD">
        <w:rPr>
          <w:spacing w:val="1"/>
        </w:rPr>
        <w:t xml:space="preserve"> </w:t>
      </w:r>
      <w:r w:rsidRPr="008C54FD">
        <w:t>культурно-</w:t>
      </w:r>
      <w:r w:rsidRPr="008C54FD">
        <w:rPr>
          <w:spacing w:val="1"/>
        </w:rPr>
        <w:t xml:space="preserve"> </w:t>
      </w:r>
      <w:r w:rsidRPr="008C54FD">
        <w:t>исторической</w:t>
      </w:r>
      <w:r w:rsidRPr="008C54FD">
        <w:rPr>
          <w:spacing w:val="1"/>
        </w:rPr>
        <w:t xml:space="preserve"> </w:t>
      </w:r>
      <w:r w:rsidRPr="008C54FD">
        <w:t>психологии,</w:t>
      </w:r>
      <w:r w:rsidRPr="008C54FD">
        <w:rPr>
          <w:spacing w:val="1"/>
        </w:rPr>
        <w:t xml:space="preserve"> </w:t>
      </w:r>
      <w:r w:rsidRPr="008C54FD">
        <w:t>дошкольное детство</w:t>
      </w:r>
      <w:r w:rsidRPr="008C54FD">
        <w:rPr>
          <w:spacing w:val="1"/>
        </w:rPr>
        <w:t xml:space="preserve"> </w:t>
      </w:r>
      <w:r w:rsidRPr="008C54FD">
        <w:t>подразделяется</w:t>
      </w:r>
      <w:r w:rsidRPr="008C54FD">
        <w:rPr>
          <w:spacing w:val="1"/>
        </w:rPr>
        <w:t xml:space="preserve"> </w:t>
      </w:r>
      <w:r w:rsidRPr="008C54FD">
        <w:t>на</w:t>
      </w:r>
      <w:r w:rsidRPr="008C54FD">
        <w:rPr>
          <w:spacing w:val="1"/>
        </w:rPr>
        <w:t xml:space="preserve"> </w:t>
      </w:r>
      <w:r w:rsidRPr="008C54FD">
        <w:t>три</w:t>
      </w:r>
      <w:r w:rsidRPr="008C54FD">
        <w:rPr>
          <w:spacing w:val="1"/>
        </w:rPr>
        <w:t xml:space="preserve"> </w:t>
      </w:r>
      <w:r w:rsidRPr="008C54FD">
        <w:t>возраста:</w:t>
      </w:r>
      <w:r w:rsidRPr="008C54FD">
        <w:rPr>
          <w:spacing w:val="1"/>
        </w:rPr>
        <w:t xml:space="preserve"> </w:t>
      </w:r>
      <w:r w:rsidRPr="008C54FD">
        <w:t>младенческий</w:t>
      </w:r>
      <w:r w:rsidRPr="008C54FD">
        <w:rPr>
          <w:spacing w:val="1"/>
        </w:rPr>
        <w:t xml:space="preserve"> </w:t>
      </w:r>
      <w:r w:rsidRPr="008C54FD">
        <w:t>(первое и второе полугодия жизни), ранний (от 1 года до 3 лет) и дошкольный возраст (от 3 до 7</w:t>
      </w:r>
      <w:r w:rsidRPr="008C54FD">
        <w:rPr>
          <w:spacing w:val="1"/>
        </w:rPr>
        <w:t xml:space="preserve"> </w:t>
      </w:r>
      <w:r w:rsidRPr="008C54FD">
        <w:t>лет).</w:t>
      </w:r>
    </w:p>
    <w:p w14:paraId="6E479985" w14:textId="77777777" w:rsidR="00BC3A96" w:rsidRPr="008C54FD" w:rsidRDefault="00BC3A96" w:rsidP="00D33547">
      <w:pPr>
        <w:pStyle w:val="a3"/>
        <w:spacing w:line="276" w:lineRule="auto"/>
        <w:ind w:left="0" w:firstLine="0"/>
      </w:pPr>
      <w:r w:rsidRPr="008C54FD">
        <w:t>Обозначенные в Программе возрастные ориентиры «к одному году», «к трем,</w:t>
      </w:r>
      <w:r w:rsidRPr="008C54FD">
        <w:rPr>
          <w:spacing w:val="1"/>
        </w:rPr>
        <w:t xml:space="preserve"> </w:t>
      </w:r>
      <w:r w:rsidRPr="008C54FD">
        <w:t>четырем, пяти, шести годам» имеют условный характер, что предполагает широкий возрастной</w:t>
      </w:r>
      <w:r w:rsidRPr="008C54FD">
        <w:rPr>
          <w:spacing w:val="1"/>
        </w:rPr>
        <w:t xml:space="preserve"> </w:t>
      </w:r>
      <w:r w:rsidRPr="008C54FD">
        <w:t>диапазон для достижения ребенком планируемых результатов. Это связано с неустойчивостью,</w:t>
      </w:r>
      <w:r w:rsidRPr="008C54FD">
        <w:rPr>
          <w:spacing w:val="1"/>
        </w:rPr>
        <w:t xml:space="preserve"> </w:t>
      </w:r>
      <w:r w:rsidRPr="008C54FD">
        <w:t>гетерохронностью и индивидуальным темпом психического развития детей в дошкольном детстве,</w:t>
      </w:r>
      <w:r w:rsidRPr="008C54FD">
        <w:rPr>
          <w:spacing w:val="-57"/>
        </w:rPr>
        <w:t xml:space="preserve"> </w:t>
      </w:r>
      <w:r w:rsidRPr="008C54FD">
        <w:t>особенно</w:t>
      </w:r>
      <w:r w:rsidRPr="008C54FD">
        <w:rPr>
          <w:spacing w:val="1"/>
        </w:rPr>
        <w:t xml:space="preserve"> </w:t>
      </w:r>
      <w:r w:rsidRPr="008C54FD">
        <w:t>при</w:t>
      </w:r>
      <w:r w:rsidRPr="008C54FD">
        <w:rPr>
          <w:spacing w:val="1"/>
        </w:rPr>
        <w:t xml:space="preserve"> </w:t>
      </w:r>
      <w:r w:rsidRPr="008C54FD">
        <w:t>прохождении</w:t>
      </w:r>
      <w:r w:rsidRPr="008C54FD">
        <w:rPr>
          <w:spacing w:val="1"/>
        </w:rPr>
        <w:t xml:space="preserve"> </w:t>
      </w:r>
      <w:r w:rsidRPr="008C54FD">
        <w:t>критических</w:t>
      </w:r>
      <w:r w:rsidRPr="008C54FD">
        <w:rPr>
          <w:spacing w:val="1"/>
        </w:rPr>
        <w:t xml:space="preserve"> </w:t>
      </w:r>
      <w:r w:rsidRPr="008C54FD">
        <w:t>периодов.</w:t>
      </w:r>
      <w:r w:rsidRPr="008C54FD">
        <w:rPr>
          <w:spacing w:val="1"/>
        </w:rPr>
        <w:t xml:space="preserve"> </w:t>
      </w:r>
      <w:r w:rsidRPr="008C54FD">
        <w:t>По</w:t>
      </w:r>
      <w:r w:rsidRPr="008C54FD">
        <w:rPr>
          <w:spacing w:val="1"/>
        </w:rPr>
        <w:t xml:space="preserve"> </w:t>
      </w:r>
      <w:r w:rsidRPr="008C54FD">
        <w:t>этой</w:t>
      </w:r>
      <w:r w:rsidRPr="008C54FD">
        <w:rPr>
          <w:spacing w:val="1"/>
        </w:rPr>
        <w:t xml:space="preserve"> </w:t>
      </w:r>
      <w:r w:rsidRPr="008C54FD">
        <w:t>причине</w:t>
      </w:r>
      <w:r w:rsidRPr="008C54FD">
        <w:rPr>
          <w:spacing w:val="1"/>
        </w:rPr>
        <w:t xml:space="preserve"> </w:t>
      </w:r>
      <w:r w:rsidRPr="008C54FD">
        <w:t>ребенок</w:t>
      </w:r>
      <w:r w:rsidRPr="008C54FD">
        <w:rPr>
          <w:spacing w:val="1"/>
        </w:rPr>
        <w:t xml:space="preserve"> </w:t>
      </w:r>
      <w:r w:rsidRPr="008C54FD">
        <w:t>может</w:t>
      </w:r>
      <w:r w:rsidRPr="008C54FD">
        <w:rPr>
          <w:spacing w:val="1"/>
        </w:rPr>
        <w:t xml:space="preserve"> </w:t>
      </w:r>
      <w:r w:rsidRPr="008C54FD">
        <w:t>продемонстрировать</w:t>
      </w:r>
      <w:r w:rsidRPr="008C54FD">
        <w:rPr>
          <w:spacing w:val="1"/>
        </w:rPr>
        <w:t xml:space="preserve"> </w:t>
      </w:r>
      <w:r w:rsidRPr="008C54FD">
        <w:t>обозначенные</w:t>
      </w:r>
      <w:r w:rsidRPr="008C54FD">
        <w:rPr>
          <w:spacing w:val="1"/>
        </w:rPr>
        <w:t xml:space="preserve"> </w:t>
      </w:r>
      <w:r w:rsidRPr="008C54FD">
        <w:t>в</w:t>
      </w:r>
      <w:r w:rsidRPr="008C54FD">
        <w:rPr>
          <w:spacing w:val="1"/>
        </w:rPr>
        <w:t xml:space="preserve"> </w:t>
      </w:r>
      <w:r w:rsidRPr="008C54FD">
        <w:t>планируемых</w:t>
      </w:r>
      <w:r w:rsidRPr="008C54FD">
        <w:rPr>
          <w:spacing w:val="1"/>
        </w:rPr>
        <w:t xml:space="preserve"> </w:t>
      </w:r>
      <w:r w:rsidRPr="008C54FD">
        <w:t>результатах</w:t>
      </w:r>
      <w:r w:rsidRPr="008C54FD">
        <w:rPr>
          <w:spacing w:val="1"/>
        </w:rPr>
        <w:t xml:space="preserve"> </w:t>
      </w:r>
      <w:r w:rsidRPr="008C54FD">
        <w:t>возрастные</w:t>
      </w:r>
      <w:r w:rsidRPr="008C54FD">
        <w:rPr>
          <w:spacing w:val="1"/>
        </w:rPr>
        <w:t xml:space="preserve"> </w:t>
      </w:r>
      <w:r w:rsidRPr="008C54FD">
        <w:t>характеристики</w:t>
      </w:r>
      <w:r w:rsidRPr="008C54FD">
        <w:rPr>
          <w:spacing w:val="1"/>
        </w:rPr>
        <w:t xml:space="preserve"> </w:t>
      </w:r>
      <w:r w:rsidRPr="008C54FD">
        <w:t>развития</w:t>
      </w:r>
      <w:r w:rsidRPr="008C54FD">
        <w:rPr>
          <w:spacing w:val="-1"/>
        </w:rPr>
        <w:t xml:space="preserve"> </w:t>
      </w:r>
      <w:r w:rsidRPr="008C54FD">
        <w:t>раньше</w:t>
      </w:r>
      <w:r w:rsidRPr="008C54FD">
        <w:rPr>
          <w:spacing w:val="-1"/>
        </w:rPr>
        <w:t xml:space="preserve"> </w:t>
      </w:r>
      <w:r w:rsidRPr="008C54FD">
        <w:t>или</w:t>
      </w:r>
      <w:r w:rsidRPr="008C54FD">
        <w:rPr>
          <w:spacing w:val="-2"/>
        </w:rPr>
        <w:t xml:space="preserve"> </w:t>
      </w:r>
      <w:r w:rsidRPr="008C54FD">
        <w:t>позже</w:t>
      </w:r>
      <w:r w:rsidRPr="008C54FD">
        <w:rPr>
          <w:spacing w:val="-3"/>
        </w:rPr>
        <w:t xml:space="preserve"> </w:t>
      </w:r>
      <w:r w:rsidRPr="008C54FD">
        <w:t>заданных</w:t>
      </w:r>
      <w:r w:rsidRPr="008C54FD">
        <w:rPr>
          <w:spacing w:val="2"/>
        </w:rPr>
        <w:t xml:space="preserve"> </w:t>
      </w:r>
      <w:r w:rsidRPr="008C54FD">
        <w:t>возрастных</w:t>
      </w:r>
      <w:r w:rsidRPr="008C54FD">
        <w:rPr>
          <w:spacing w:val="1"/>
        </w:rPr>
        <w:t xml:space="preserve"> </w:t>
      </w:r>
      <w:r w:rsidRPr="008C54FD">
        <w:t>ориентиров.</w:t>
      </w:r>
    </w:p>
    <w:p w14:paraId="4BD97E6C" w14:textId="77777777" w:rsidR="00BC3A96" w:rsidRPr="008C54FD" w:rsidRDefault="00BC3A96" w:rsidP="00D33547">
      <w:pPr>
        <w:pStyle w:val="a3"/>
        <w:spacing w:line="276" w:lineRule="auto"/>
        <w:ind w:left="0" w:firstLine="0"/>
      </w:pPr>
      <w:r w:rsidRPr="008C54FD">
        <w:t>Степень</w:t>
      </w:r>
      <w:r w:rsidRPr="008C54FD">
        <w:rPr>
          <w:spacing w:val="1"/>
        </w:rPr>
        <w:t xml:space="preserve"> </w:t>
      </w:r>
      <w:r w:rsidRPr="008C54FD">
        <w:t>выраженности</w:t>
      </w:r>
      <w:r w:rsidRPr="008C54FD">
        <w:rPr>
          <w:spacing w:val="1"/>
        </w:rPr>
        <w:t xml:space="preserve"> </w:t>
      </w:r>
      <w:r w:rsidRPr="008C54FD">
        <w:t>возрастных</w:t>
      </w:r>
      <w:r w:rsidRPr="008C54FD">
        <w:rPr>
          <w:spacing w:val="1"/>
        </w:rPr>
        <w:t xml:space="preserve"> </w:t>
      </w:r>
      <w:r w:rsidRPr="008C54FD">
        <w:t>характеристик</w:t>
      </w:r>
      <w:r w:rsidRPr="008C54FD">
        <w:rPr>
          <w:spacing w:val="1"/>
        </w:rPr>
        <w:t xml:space="preserve"> </w:t>
      </w:r>
      <w:r w:rsidRPr="008C54FD">
        <w:t>возможных</w:t>
      </w:r>
      <w:r w:rsidRPr="008C54FD">
        <w:rPr>
          <w:spacing w:val="1"/>
        </w:rPr>
        <w:t xml:space="preserve"> </w:t>
      </w:r>
      <w:r w:rsidRPr="008C54FD">
        <w:t>достижений</w:t>
      </w:r>
      <w:r w:rsidRPr="008C54FD">
        <w:rPr>
          <w:spacing w:val="1"/>
        </w:rPr>
        <w:t xml:space="preserve"> </w:t>
      </w:r>
      <w:r w:rsidRPr="008C54FD">
        <w:t>может</w:t>
      </w:r>
      <w:r w:rsidRPr="008C54FD">
        <w:rPr>
          <w:spacing w:val="1"/>
        </w:rPr>
        <w:t xml:space="preserve"> </w:t>
      </w:r>
      <w:r w:rsidRPr="008C54FD">
        <w:t>различаться у детей одного возраста по причине высокой индивидуализации их психического</w:t>
      </w:r>
      <w:r w:rsidRPr="008C54FD">
        <w:rPr>
          <w:spacing w:val="1"/>
        </w:rPr>
        <w:t xml:space="preserve"> </w:t>
      </w:r>
      <w:r w:rsidRPr="008C54FD">
        <w:t>развития</w:t>
      </w:r>
      <w:r w:rsidRPr="008C54FD">
        <w:rPr>
          <w:spacing w:val="1"/>
        </w:rPr>
        <w:t xml:space="preserve"> </w:t>
      </w:r>
      <w:r w:rsidRPr="008C54FD">
        <w:t>и</w:t>
      </w:r>
      <w:r w:rsidRPr="008C54FD">
        <w:rPr>
          <w:spacing w:val="1"/>
        </w:rPr>
        <w:t xml:space="preserve"> </w:t>
      </w:r>
      <w:r w:rsidRPr="008C54FD">
        <w:t>разных</w:t>
      </w:r>
      <w:r w:rsidRPr="008C54FD">
        <w:rPr>
          <w:spacing w:val="1"/>
        </w:rPr>
        <w:t xml:space="preserve"> </w:t>
      </w:r>
      <w:r w:rsidRPr="008C54FD">
        <w:t>стартовых</w:t>
      </w:r>
      <w:r w:rsidRPr="008C54FD">
        <w:rPr>
          <w:spacing w:val="1"/>
        </w:rPr>
        <w:t xml:space="preserve"> </w:t>
      </w:r>
      <w:r w:rsidRPr="008C54FD">
        <w:t>условий</w:t>
      </w:r>
      <w:r w:rsidRPr="008C54FD">
        <w:rPr>
          <w:spacing w:val="1"/>
        </w:rPr>
        <w:t xml:space="preserve"> </w:t>
      </w:r>
      <w:r w:rsidRPr="008C54FD">
        <w:t>освоения</w:t>
      </w:r>
      <w:r w:rsidRPr="008C54FD">
        <w:rPr>
          <w:spacing w:val="1"/>
        </w:rPr>
        <w:t xml:space="preserve"> </w:t>
      </w:r>
      <w:r w:rsidRPr="008C54FD">
        <w:t>образовательной</w:t>
      </w:r>
      <w:r w:rsidRPr="008C54FD">
        <w:rPr>
          <w:spacing w:val="1"/>
        </w:rPr>
        <w:t xml:space="preserve"> </w:t>
      </w:r>
      <w:r w:rsidRPr="008C54FD">
        <w:t>программы.</w:t>
      </w:r>
      <w:r w:rsidRPr="008C54FD">
        <w:rPr>
          <w:spacing w:val="1"/>
        </w:rPr>
        <w:t xml:space="preserve"> </w:t>
      </w:r>
      <w:r w:rsidRPr="008C54FD">
        <w:t>Обозначенные</w:t>
      </w:r>
      <w:r w:rsidRPr="008C54FD">
        <w:rPr>
          <w:spacing w:val="1"/>
        </w:rPr>
        <w:t xml:space="preserve"> </w:t>
      </w:r>
      <w:r w:rsidRPr="008C54FD">
        <w:t>различия</w:t>
      </w:r>
      <w:r w:rsidRPr="008C54FD">
        <w:rPr>
          <w:spacing w:val="1"/>
        </w:rPr>
        <w:t xml:space="preserve"> </w:t>
      </w:r>
      <w:r w:rsidRPr="008C54FD">
        <w:t>не</w:t>
      </w:r>
      <w:r w:rsidRPr="008C54FD">
        <w:rPr>
          <w:spacing w:val="1"/>
        </w:rPr>
        <w:t xml:space="preserve"> </w:t>
      </w:r>
      <w:r w:rsidRPr="008C54FD">
        <w:t>должны</w:t>
      </w:r>
      <w:r w:rsidRPr="008C54FD">
        <w:rPr>
          <w:spacing w:val="1"/>
        </w:rPr>
        <w:t xml:space="preserve"> </w:t>
      </w:r>
      <w:r w:rsidRPr="008C54FD">
        <w:t>быть</w:t>
      </w:r>
      <w:r w:rsidRPr="008C54FD">
        <w:rPr>
          <w:spacing w:val="1"/>
        </w:rPr>
        <w:t xml:space="preserve"> </w:t>
      </w:r>
      <w:r w:rsidRPr="008C54FD">
        <w:lastRenderedPageBreak/>
        <w:t>констатированы</w:t>
      </w:r>
      <w:r w:rsidRPr="008C54FD">
        <w:rPr>
          <w:spacing w:val="1"/>
        </w:rPr>
        <w:t xml:space="preserve"> </w:t>
      </w:r>
      <w:r w:rsidRPr="008C54FD">
        <w:t>как</w:t>
      </w:r>
      <w:r w:rsidRPr="008C54FD">
        <w:rPr>
          <w:spacing w:val="1"/>
        </w:rPr>
        <w:t xml:space="preserve"> </w:t>
      </w:r>
      <w:r w:rsidRPr="008C54FD">
        <w:t>трудности</w:t>
      </w:r>
      <w:r w:rsidRPr="008C54FD">
        <w:rPr>
          <w:spacing w:val="1"/>
        </w:rPr>
        <w:t xml:space="preserve"> </w:t>
      </w:r>
      <w:r w:rsidRPr="008C54FD">
        <w:t>ребенка</w:t>
      </w:r>
      <w:r w:rsidRPr="008C54FD">
        <w:rPr>
          <w:spacing w:val="1"/>
        </w:rPr>
        <w:t xml:space="preserve"> </w:t>
      </w:r>
      <w:r w:rsidRPr="008C54FD">
        <w:t>в</w:t>
      </w:r>
      <w:r w:rsidRPr="008C54FD">
        <w:rPr>
          <w:spacing w:val="1"/>
        </w:rPr>
        <w:t xml:space="preserve"> </w:t>
      </w:r>
      <w:r w:rsidRPr="008C54FD">
        <w:t>освоении</w:t>
      </w:r>
      <w:r w:rsidRPr="008C54FD">
        <w:rPr>
          <w:spacing w:val="1"/>
        </w:rPr>
        <w:t xml:space="preserve"> </w:t>
      </w:r>
      <w:r w:rsidRPr="008C54FD">
        <w:t>основной</w:t>
      </w:r>
      <w:r w:rsidRPr="008C54FD">
        <w:rPr>
          <w:spacing w:val="-57"/>
        </w:rPr>
        <w:t xml:space="preserve"> </w:t>
      </w:r>
      <w:r w:rsidRPr="008C54FD">
        <w:t>образовательной программы Организации и не подразумевают его включения в соответствующую</w:t>
      </w:r>
      <w:r w:rsidRPr="008C54FD">
        <w:rPr>
          <w:spacing w:val="1"/>
        </w:rPr>
        <w:t xml:space="preserve"> </w:t>
      </w:r>
      <w:r w:rsidRPr="008C54FD">
        <w:t>целевую</w:t>
      </w:r>
      <w:r w:rsidRPr="008C54FD">
        <w:rPr>
          <w:spacing w:val="-1"/>
        </w:rPr>
        <w:t xml:space="preserve"> </w:t>
      </w:r>
      <w:r w:rsidRPr="008C54FD">
        <w:t>группу.</w:t>
      </w:r>
    </w:p>
    <w:p w14:paraId="26ACECD7" w14:textId="02E8B1EB" w:rsidR="008D2D0B" w:rsidRPr="008C54FD" w:rsidRDefault="009B5CFE" w:rsidP="00D33547">
      <w:pPr>
        <w:tabs>
          <w:tab w:val="left" w:pos="1686"/>
          <w:tab w:val="left" w:pos="1687"/>
          <w:tab w:val="left" w:pos="3444"/>
          <w:tab w:val="left" w:pos="4929"/>
          <w:tab w:val="left" w:pos="5414"/>
          <w:tab w:val="left" w:pos="6222"/>
          <w:tab w:val="left" w:pos="7747"/>
          <w:tab w:val="left" w:pos="8961"/>
        </w:tabs>
        <w:spacing w:line="276" w:lineRule="auto"/>
        <w:jc w:val="center"/>
        <w:outlineLvl w:val="0"/>
        <w:rPr>
          <w:b/>
          <w:bCs/>
          <w:sz w:val="24"/>
          <w:szCs w:val="24"/>
        </w:rPr>
      </w:pPr>
      <w:r>
        <w:rPr>
          <w:b/>
          <w:bCs/>
          <w:sz w:val="24"/>
          <w:szCs w:val="24"/>
        </w:rPr>
        <w:t>1.4.6</w:t>
      </w:r>
      <w:r w:rsidR="008D2D0B" w:rsidRPr="008C54FD">
        <w:rPr>
          <w:b/>
          <w:bCs/>
          <w:sz w:val="24"/>
          <w:szCs w:val="24"/>
        </w:rPr>
        <w:t>. Планируемые результаты на этапе завершения освоения Программы</w:t>
      </w:r>
    </w:p>
    <w:p w14:paraId="5306BF42" w14:textId="5C8AD4C1" w:rsidR="008D2D0B" w:rsidRPr="008C54FD" w:rsidRDefault="00737E68" w:rsidP="00D33547">
      <w:pPr>
        <w:spacing w:line="276" w:lineRule="auto"/>
        <w:jc w:val="center"/>
        <w:outlineLvl w:val="1"/>
        <w:rPr>
          <w:b/>
          <w:bCs/>
          <w:iCs/>
          <w:sz w:val="24"/>
          <w:szCs w:val="24"/>
        </w:rPr>
      </w:pPr>
      <w:r>
        <w:rPr>
          <w:b/>
          <w:bCs/>
          <w:iCs/>
          <w:sz w:val="24"/>
          <w:szCs w:val="24"/>
        </w:rPr>
        <w:t xml:space="preserve">к </w:t>
      </w:r>
      <w:r w:rsidR="008D2D0B" w:rsidRPr="008C54FD">
        <w:rPr>
          <w:b/>
          <w:bCs/>
          <w:iCs/>
          <w:spacing w:val="-2"/>
          <w:sz w:val="24"/>
          <w:szCs w:val="24"/>
        </w:rPr>
        <w:t xml:space="preserve"> </w:t>
      </w:r>
      <w:r w:rsidR="008D2D0B" w:rsidRPr="008C54FD">
        <w:rPr>
          <w:b/>
          <w:bCs/>
          <w:iCs/>
          <w:sz w:val="24"/>
          <w:szCs w:val="24"/>
        </w:rPr>
        <w:t>концу</w:t>
      </w:r>
      <w:r w:rsidR="008D2D0B" w:rsidRPr="008C54FD">
        <w:rPr>
          <w:b/>
          <w:bCs/>
          <w:iCs/>
          <w:spacing w:val="-2"/>
          <w:sz w:val="24"/>
          <w:szCs w:val="24"/>
        </w:rPr>
        <w:t xml:space="preserve"> </w:t>
      </w:r>
      <w:r w:rsidR="008D2D0B" w:rsidRPr="008C54FD">
        <w:rPr>
          <w:b/>
          <w:bCs/>
          <w:iCs/>
          <w:sz w:val="24"/>
          <w:szCs w:val="24"/>
        </w:rPr>
        <w:t>дошкольного</w:t>
      </w:r>
      <w:r w:rsidR="008D2D0B" w:rsidRPr="008C54FD">
        <w:rPr>
          <w:b/>
          <w:bCs/>
          <w:iCs/>
          <w:spacing w:val="-1"/>
          <w:sz w:val="24"/>
          <w:szCs w:val="24"/>
        </w:rPr>
        <w:t xml:space="preserve"> </w:t>
      </w:r>
      <w:r w:rsidR="008D2D0B" w:rsidRPr="008C54FD">
        <w:rPr>
          <w:b/>
          <w:bCs/>
          <w:iCs/>
          <w:sz w:val="24"/>
          <w:szCs w:val="24"/>
        </w:rPr>
        <w:t>возраста:</w:t>
      </w:r>
    </w:p>
    <w:p w14:paraId="44E427EF" w14:textId="77777777" w:rsidR="008D2D0B" w:rsidRPr="008C54FD" w:rsidRDefault="008D2D0B" w:rsidP="00D33547">
      <w:pPr>
        <w:numPr>
          <w:ilvl w:val="0"/>
          <w:numId w:val="17"/>
        </w:numPr>
        <w:tabs>
          <w:tab w:val="left" w:pos="0"/>
        </w:tabs>
        <w:spacing w:line="276" w:lineRule="auto"/>
        <w:ind w:left="0" w:firstLine="0"/>
        <w:jc w:val="both"/>
        <w:rPr>
          <w:sz w:val="24"/>
          <w:szCs w:val="24"/>
        </w:rPr>
      </w:pPr>
      <w:r w:rsidRPr="008C54FD">
        <w:rPr>
          <w:sz w:val="24"/>
          <w:szCs w:val="24"/>
        </w:rPr>
        <w:t>у</w:t>
      </w:r>
      <w:r w:rsidRPr="008C54FD">
        <w:rPr>
          <w:spacing w:val="-6"/>
          <w:sz w:val="24"/>
          <w:szCs w:val="24"/>
        </w:rPr>
        <w:t xml:space="preserve"> </w:t>
      </w:r>
      <w:r w:rsidRPr="008C54FD">
        <w:rPr>
          <w:sz w:val="24"/>
          <w:szCs w:val="24"/>
        </w:rPr>
        <w:t>ребенка</w:t>
      </w:r>
      <w:r w:rsidRPr="008C54FD">
        <w:rPr>
          <w:spacing w:val="-3"/>
          <w:sz w:val="24"/>
          <w:szCs w:val="24"/>
        </w:rPr>
        <w:t xml:space="preserve"> </w:t>
      </w:r>
      <w:r w:rsidRPr="008C54FD">
        <w:rPr>
          <w:sz w:val="24"/>
          <w:szCs w:val="24"/>
        </w:rPr>
        <w:t>сформированы</w:t>
      </w:r>
      <w:r w:rsidRPr="008C54FD">
        <w:rPr>
          <w:spacing w:val="-2"/>
          <w:sz w:val="24"/>
          <w:szCs w:val="24"/>
        </w:rPr>
        <w:t xml:space="preserve"> </w:t>
      </w:r>
      <w:r w:rsidRPr="008C54FD">
        <w:rPr>
          <w:sz w:val="24"/>
          <w:szCs w:val="24"/>
        </w:rPr>
        <w:t>основные</w:t>
      </w:r>
      <w:r w:rsidRPr="008C54FD">
        <w:rPr>
          <w:spacing w:val="-5"/>
          <w:sz w:val="24"/>
          <w:szCs w:val="24"/>
        </w:rPr>
        <w:t xml:space="preserve"> </w:t>
      </w:r>
      <w:r w:rsidRPr="008C54FD">
        <w:rPr>
          <w:sz w:val="24"/>
          <w:szCs w:val="24"/>
        </w:rPr>
        <w:t>физические</w:t>
      </w:r>
      <w:r w:rsidRPr="008C54FD">
        <w:rPr>
          <w:spacing w:val="-3"/>
          <w:sz w:val="24"/>
          <w:szCs w:val="24"/>
        </w:rPr>
        <w:t xml:space="preserve"> </w:t>
      </w:r>
      <w:r w:rsidRPr="008C54FD">
        <w:rPr>
          <w:sz w:val="24"/>
          <w:szCs w:val="24"/>
        </w:rPr>
        <w:t>и</w:t>
      </w:r>
      <w:r w:rsidRPr="008C54FD">
        <w:rPr>
          <w:spacing w:val="-2"/>
          <w:sz w:val="24"/>
          <w:szCs w:val="24"/>
        </w:rPr>
        <w:t xml:space="preserve"> </w:t>
      </w:r>
      <w:r w:rsidRPr="008C54FD">
        <w:rPr>
          <w:sz w:val="24"/>
          <w:szCs w:val="24"/>
        </w:rPr>
        <w:t>нравственно-волевые</w:t>
      </w:r>
      <w:r w:rsidRPr="008C54FD">
        <w:rPr>
          <w:spacing w:val="-3"/>
          <w:sz w:val="24"/>
          <w:szCs w:val="24"/>
        </w:rPr>
        <w:t xml:space="preserve"> </w:t>
      </w:r>
      <w:r w:rsidRPr="008C54FD">
        <w:rPr>
          <w:sz w:val="24"/>
          <w:szCs w:val="24"/>
        </w:rPr>
        <w:t>качества;</w:t>
      </w:r>
    </w:p>
    <w:p w14:paraId="7FDCD74F" w14:textId="77777777" w:rsidR="008D2D0B" w:rsidRPr="008C54FD" w:rsidRDefault="008D2D0B" w:rsidP="00D33547">
      <w:pPr>
        <w:numPr>
          <w:ilvl w:val="0"/>
          <w:numId w:val="17"/>
        </w:numPr>
        <w:tabs>
          <w:tab w:val="left" w:pos="0"/>
        </w:tabs>
        <w:autoSpaceDE/>
        <w:autoSpaceDN/>
        <w:spacing w:line="276" w:lineRule="auto"/>
        <w:ind w:left="0" w:firstLine="0"/>
        <w:jc w:val="both"/>
        <w:rPr>
          <w:sz w:val="24"/>
          <w:szCs w:val="24"/>
        </w:rPr>
      </w:pPr>
      <w:r w:rsidRPr="008C54FD">
        <w:rPr>
          <w:sz w:val="24"/>
          <w:szCs w:val="24"/>
        </w:rPr>
        <w:t>ребёнок владеет основными движениями и элементами спортивных игр, может контролировать свои движение и управлять ими;</w:t>
      </w:r>
    </w:p>
    <w:p w14:paraId="563CE995"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соблюдает элементарные правила здорового образа жизни и личной гигиены;</w:t>
      </w:r>
    </w:p>
    <w:p w14:paraId="79D9EAF1"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8171C62"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9A8A6C1"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06121B13"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FA55D06"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05EEA712"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F8C02A1"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94DB0F5"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248A7202"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проявляет положительное отношение к миру, разным видам труда, другим людям и самому себе;</w:t>
      </w:r>
    </w:p>
    <w:p w14:paraId="6E4489BF"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у ребёнка выражено стремление заниматься социально значимой деятельностью;</w:t>
      </w:r>
    </w:p>
    <w:p w14:paraId="5665481E"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lang w:val="en-US"/>
        </w:rPr>
      </w:pPr>
      <w:r w:rsidRPr="008C54FD">
        <w:rPr>
          <w:sz w:val="24"/>
          <w:szCs w:val="24"/>
        </w:rPr>
        <w:t xml:space="preserve">ребёнок способен откликаться на эмоции близких людей, проявлять эмпатию </w:t>
      </w:r>
      <w:r w:rsidRPr="008C54FD">
        <w:rPr>
          <w:sz w:val="24"/>
          <w:szCs w:val="24"/>
          <w:lang w:val="en-US"/>
        </w:rPr>
        <w:t>(</w:t>
      </w:r>
      <w:proofErr w:type="spellStart"/>
      <w:r w:rsidRPr="008C54FD">
        <w:rPr>
          <w:sz w:val="24"/>
          <w:szCs w:val="24"/>
          <w:lang w:val="en-US"/>
        </w:rPr>
        <w:t>сочувствие</w:t>
      </w:r>
      <w:proofErr w:type="spellEnd"/>
      <w:r w:rsidRPr="008C54FD">
        <w:rPr>
          <w:sz w:val="24"/>
          <w:szCs w:val="24"/>
          <w:lang w:val="en-US"/>
        </w:rPr>
        <w:t xml:space="preserve">, </w:t>
      </w:r>
      <w:proofErr w:type="spellStart"/>
      <w:r w:rsidRPr="008C54FD">
        <w:rPr>
          <w:sz w:val="24"/>
          <w:szCs w:val="24"/>
          <w:lang w:val="en-US"/>
        </w:rPr>
        <w:t>сопереживание</w:t>
      </w:r>
      <w:proofErr w:type="spellEnd"/>
      <w:r w:rsidRPr="008C54FD">
        <w:rPr>
          <w:sz w:val="24"/>
          <w:szCs w:val="24"/>
          <w:lang w:val="en-US"/>
        </w:rPr>
        <w:t xml:space="preserve">, </w:t>
      </w:r>
      <w:proofErr w:type="spellStart"/>
      <w:r w:rsidRPr="008C54FD">
        <w:rPr>
          <w:sz w:val="24"/>
          <w:szCs w:val="24"/>
          <w:lang w:val="en-US"/>
        </w:rPr>
        <w:t>содействие</w:t>
      </w:r>
      <w:proofErr w:type="spellEnd"/>
      <w:r w:rsidRPr="008C54FD">
        <w:rPr>
          <w:sz w:val="24"/>
          <w:szCs w:val="24"/>
          <w:lang w:val="en-US"/>
        </w:rPr>
        <w:t>);</w:t>
      </w:r>
    </w:p>
    <w:p w14:paraId="068C77C0"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55DAB3DA"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2328764"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2780CEF6"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13907FB9"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9809335"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49C182B"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33580123"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52307B8C"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008FEA"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159DC69F"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60D98798"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1433B726"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F05F9FC"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4353EF78"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616ADE8"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F1A528E"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w:t>
      </w:r>
      <w:r w:rsidRPr="008C54FD">
        <w:rPr>
          <w:sz w:val="24"/>
          <w:szCs w:val="24"/>
        </w:rPr>
        <w:lastRenderedPageBreak/>
        <w:t>выполнением правил всеми участниками;</w:t>
      </w:r>
    </w:p>
    <w:p w14:paraId="1FDDF10C" w14:textId="77777777" w:rsidR="008D2D0B" w:rsidRPr="008C54FD" w:rsidRDefault="008D2D0B" w:rsidP="00D33547">
      <w:pPr>
        <w:numPr>
          <w:ilvl w:val="0"/>
          <w:numId w:val="17"/>
        </w:numPr>
        <w:tabs>
          <w:tab w:val="left" w:pos="993"/>
        </w:tabs>
        <w:autoSpaceDE/>
        <w:autoSpaceDN/>
        <w:spacing w:line="276" w:lineRule="auto"/>
        <w:ind w:left="0" w:firstLine="0"/>
        <w:jc w:val="both"/>
        <w:rPr>
          <w:sz w:val="24"/>
          <w:szCs w:val="24"/>
        </w:rPr>
      </w:pPr>
      <w:r w:rsidRPr="008C54FD">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265631B" w14:textId="77777777" w:rsidR="00C44A23" w:rsidRPr="00C44A23" w:rsidRDefault="00C44A23" w:rsidP="00D33547">
      <w:pPr>
        <w:spacing w:line="276" w:lineRule="auto"/>
        <w:jc w:val="both"/>
      </w:pPr>
      <w:r w:rsidRPr="00C44A23">
        <w:t>В соответствии с ФГОС ДО специфика дошкольного детства и системные особенности ДО делают</w:t>
      </w:r>
      <w:r w:rsidRPr="00C44A23">
        <w:rPr>
          <w:spacing w:val="1"/>
        </w:rPr>
        <w:t xml:space="preserve"> </w:t>
      </w:r>
      <w:r w:rsidRPr="00C44A23">
        <w:t>неправомерными</w:t>
      </w:r>
      <w:r w:rsidRPr="00C44A23">
        <w:rPr>
          <w:spacing w:val="1"/>
        </w:rPr>
        <w:t xml:space="preserve"> </w:t>
      </w:r>
      <w:r w:rsidRPr="00C44A23">
        <w:t>требования</w:t>
      </w:r>
      <w:r w:rsidRPr="00C44A23">
        <w:rPr>
          <w:spacing w:val="1"/>
        </w:rPr>
        <w:t xml:space="preserve"> </w:t>
      </w:r>
      <w:r w:rsidRPr="00C44A23">
        <w:t>от</w:t>
      </w:r>
      <w:r w:rsidRPr="00C44A23">
        <w:rPr>
          <w:spacing w:val="1"/>
        </w:rPr>
        <w:t xml:space="preserve"> </w:t>
      </w:r>
      <w:r w:rsidRPr="00C44A23">
        <w:t>ребенка</w:t>
      </w:r>
      <w:r w:rsidRPr="00C44A23">
        <w:rPr>
          <w:spacing w:val="1"/>
        </w:rPr>
        <w:t xml:space="preserve"> </w:t>
      </w:r>
      <w:r w:rsidRPr="00C44A23">
        <w:t>дошкольного</w:t>
      </w:r>
      <w:r w:rsidRPr="00C44A23">
        <w:rPr>
          <w:spacing w:val="1"/>
        </w:rPr>
        <w:t xml:space="preserve"> </w:t>
      </w:r>
      <w:r w:rsidRPr="00C44A23">
        <w:t>возраста</w:t>
      </w:r>
      <w:r w:rsidRPr="00C44A23">
        <w:rPr>
          <w:spacing w:val="1"/>
        </w:rPr>
        <w:t xml:space="preserve"> </w:t>
      </w:r>
      <w:r w:rsidRPr="00C44A23">
        <w:t>конкретных</w:t>
      </w:r>
      <w:r w:rsidRPr="00C44A23">
        <w:rPr>
          <w:spacing w:val="56"/>
        </w:rPr>
        <w:t xml:space="preserve"> </w:t>
      </w:r>
      <w:r w:rsidRPr="00C44A23">
        <w:t>образовательных</w:t>
      </w:r>
      <w:r w:rsidRPr="00C44A23">
        <w:rPr>
          <w:spacing w:val="1"/>
        </w:rPr>
        <w:t xml:space="preserve"> </w:t>
      </w:r>
      <w:r w:rsidRPr="00C44A23">
        <w:rPr>
          <w:spacing w:val="-1"/>
        </w:rPr>
        <w:t xml:space="preserve">достижений. Поэтому </w:t>
      </w:r>
      <w:r w:rsidRPr="00C44A23">
        <w:t>планируемые результаты освоения Федеральной программы представляют собой</w:t>
      </w:r>
      <w:r w:rsidRPr="00C44A23">
        <w:rPr>
          <w:spacing w:val="1"/>
        </w:rPr>
        <w:t xml:space="preserve"> </w:t>
      </w:r>
      <w:r w:rsidRPr="00C44A23">
        <w:t>возрастные характеристики возможных достижений ребенка дошкольного возраста на разных возрастных</w:t>
      </w:r>
      <w:r w:rsidRPr="00C44A23">
        <w:rPr>
          <w:spacing w:val="-52"/>
        </w:rPr>
        <w:t xml:space="preserve"> </w:t>
      </w:r>
      <w:r w:rsidRPr="00C44A23">
        <w:t>этапах</w:t>
      </w:r>
      <w:r w:rsidRPr="00C44A23">
        <w:rPr>
          <w:spacing w:val="-1"/>
        </w:rPr>
        <w:t xml:space="preserve"> </w:t>
      </w:r>
      <w:r w:rsidRPr="00C44A23">
        <w:t>и</w:t>
      </w:r>
      <w:r w:rsidRPr="00C44A23">
        <w:rPr>
          <w:spacing w:val="-3"/>
        </w:rPr>
        <w:t xml:space="preserve"> </w:t>
      </w:r>
      <w:r w:rsidRPr="00C44A23">
        <w:t>к</w:t>
      </w:r>
      <w:r w:rsidRPr="00C44A23">
        <w:rPr>
          <w:spacing w:val="-2"/>
        </w:rPr>
        <w:t xml:space="preserve"> </w:t>
      </w:r>
      <w:r w:rsidRPr="00C44A23">
        <w:t>завершению</w:t>
      </w:r>
      <w:r w:rsidRPr="00C44A23">
        <w:rPr>
          <w:spacing w:val="-7"/>
        </w:rPr>
        <w:t xml:space="preserve"> </w:t>
      </w:r>
      <w:r w:rsidRPr="00C44A23">
        <w:t>ДО.</w:t>
      </w:r>
    </w:p>
    <w:p w14:paraId="1697DDA0" w14:textId="77777777" w:rsidR="00C44A23" w:rsidRPr="00C44A23" w:rsidRDefault="00C44A23" w:rsidP="00D33547">
      <w:pPr>
        <w:spacing w:before="4" w:line="276" w:lineRule="auto"/>
        <w:jc w:val="both"/>
        <w:outlineLvl w:val="0"/>
        <w:rPr>
          <w:b/>
          <w:bCs/>
        </w:rPr>
      </w:pPr>
      <w:bookmarkStart w:id="0" w:name="Планируемые_результаты_в_раннем_возрасте"/>
      <w:bookmarkEnd w:id="0"/>
      <w:r w:rsidRPr="00C44A23">
        <w:rPr>
          <w:b/>
          <w:bCs/>
        </w:rPr>
        <w:t>Планируемые</w:t>
      </w:r>
      <w:r w:rsidRPr="00C44A23">
        <w:rPr>
          <w:b/>
          <w:bCs/>
          <w:spacing w:val="-4"/>
        </w:rPr>
        <w:t xml:space="preserve"> </w:t>
      </w:r>
      <w:r w:rsidRPr="00C44A23">
        <w:rPr>
          <w:b/>
          <w:bCs/>
        </w:rPr>
        <w:t>результаты</w:t>
      </w:r>
      <w:r w:rsidRPr="00C44A23">
        <w:rPr>
          <w:b/>
          <w:bCs/>
          <w:spacing w:val="-4"/>
        </w:rPr>
        <w:t xml:space="preserve"> </w:t>
      </w:r>
      <w:r w:rsidRPr="00C44A23">
        <w:rPr>
          <w:b/>
          <w:bCs/>
        </w:rPr>
        <w:t>в</w:t>
      </w:r>
      <w:r w:rsidRPr="00C44A23">
        <w:rPr>
          <w:b/>
          <w:bCs/>
          <w:spacing w:val="-6"/>
        </w:rPr>
        <w:t xml:space="preserve"> </w:t>
      </w:r>
      <w:r w:rsidRPr="00C44A23">
        <w:rPr>
          <w:b/>
          <w:bCs/>
        </w:rPr>
        <w:t>раннем</w:t>
      </w:r>
      <w:r w:rsidRPr="00C44A23">
        <w:rPr>
          <w:b/>
          <w:bCs/>
          <w:spacing w:val="-8"/>
        </w:rPr>
        <w:t xml:space="preserve"> </w:t>
      </w:r>
      <w:r w:rsidRPr="00C44A23">
        <w:rPr>
          <w:b/>
          <w:bCs/>
        </w:rPr>
        <w:t>возрасте</w:t>
      </w:r>
      <w:r w:rsidRPr="00C44A23">
        <w:rPr>
          <w:b/>
          <w:bCs/>
          <w:spacing w:val="-4"/>
        </w:rPr>
        <w:t xml:space="preserve"> </w:t>
      </w:r>
      <w:r w:rsidRPr="00C44A23">
        <w:rPr>
          <w:b/>
          <w:bCs/>
        </w:rPr>
        <w:t>(к</w:t>
      </w:r>
      <w:r w:rsidRPr="00C44A23">
        <w:rPr>
          <w:b/>
          <w:bCs/>
          <w:spacing w:val="-7"/>
        </w:rPr>
        <w:t xml:space="preserve"> </w:t>
      </w:r>
      <w:r w:rsidRPr="00C44A23">
        <w:rPr>
          <w:b/>
          <w:bCs/>
        </w:rPr>
        <w:t>трем</w:t>
      </w:r>
      <w:r w:rsidRPr="00C44A23">
        <w:rPr>
          <w:b/>
          <w:bCs/>
          <w:spacing w:val="-6"/>
        </w:rPr>
        <w:t xml:space="preserve"> </w:t>
      </w:r>
      <w:r w:rsidRPr="00C44A23">
        <w:rPr>
          <w:b/>
          <w:bCs/>
        </w:rPr>
        <w:t>годам):</w:t>
      </w:r>
    </w:p>
    <w:p w14:paraId="5B1DFC4B" w14:textId="77777777" w:rsidR="00C44A23" w:rsidRPr="00C44A23" w:rsidRDefault="00C44A23" w:rsidP="00D33547">
      <w:pPr>
        <w:spacing w:before="2" w:line="276" w:lineRule="auto"/>
        <w:jc w:val="both"/>
      </w:pPr>
      <w:r w:rsidRPr="00C44A23">
        <w:rPr>
          <w:sz w:val="24"/>
        </w:rPr>
        <w:t>-</w:t>
      </w:r>
      <w:r w:rsidRPr="00C44A23">
        <w:rPr>
          <w:spacing w:val="1"/>
          <w:sz w:val="24"/>
        </w:rPr>
        <w:t xml:space="preserve"> </w:t>
      </w:r>
      <w:r w:rsidRPr="00C44A23">
        <w:t>Ребёнок с удовольствием слушает музыку, подпевает, выполняет простые танцевальные</w:t>
      </w:r>
      <w:r w:rsidRPr="00C44A23">
        <w:rPr>
          <w:spacing w:val="-52"/>
        </w:rPr>
        <w:t xml:space="preserve"> </w:t>
      </w:r>
      <w:r w:rsidRPr="00C44A23">
        <w:t>движения;</w:t>
      </w:r>
    </w:p>
    <w:p w14:paraId="2864B9CA" w14:textId="77777777" w:rsidR="00C44A23" w:rsidRPr="00C44A23" w:rsidRDefault="00C44A23" w:rsidP="00D33547">
      <w:pPr>
        <w:spacing w:before="7" w:line="276" w:lineRule="auto"/>
        <w:jc w:val="both"/>
        <w:outlineLvl w:val="0"/>
        <w:rPr>
          <w:b/>
          <w:bCs/>
        </w:rPr>
      </w:pPr>
      <w:bookmarkStart w:id="1" w:name="Планируемые_результаты_в_дошкольном_возр"/>
      <w:bookmarkEnd w:id="1"/>
      <w:r w:rsidRPr="00C44A23">
        <w:rPr>
          <w:b/>
          <w:bCs/>
        </w:rPr>
        <w:t>Планируемые</w:t>
      </w:r>
      <w:r w:rsidRPr="00C44A23">
        <w:rPr>
          <w:b/>
          <w:bCs/>
          <w:spacing w:val="-8"/>
        </w:rPr>
        <w:t xml:space="preserve"> </w:t>
      </w:r>
      <w:r w:rsidRPr="00C44A23">
        <w:rPr>
          <w:b/>
          <w:bCs/>
        </w:rPr>
        <w:t>результаты</w:t>
      </w:r>
      <w:r w:rsidRPr="00C44A23">
        <w:rPr>
          <w:b/>
          <w:bCs/>
          <w:spacing w:val="-7"/>
        </w:rPr>
        <w:t xml:space="preserve"> </w:t>
      </w:r>
      <w:r w:rsidRPr="00C44A23">
        <w:rPr>
          <w:b/>
          <w:bCs/>
        </w:rPr>
        <w:t>в</w:t>
      </w:r>
      <w:r w:rsidRPr="00C44A23">
        <w:rPr>
          <w:b/>
          <w:bCs/>
          <w:spacing w:val="-10"/>
        </w:rPr>
        <w:t xml:space="preserve"> </w:t>
      </w:r>
      <w:r w:rsidRPr="00C44A23">
        <w:rPr>
          <w:b/>
          <w:bCs/>
        </w:rPr>
        <w:t>дошкольном</w:t>
      </w:r>
      <w:r w:rsidRPr="00C44A23">
        <w:rPr>
          <w:b/>
          <w:bCs/>
          <w:spacing w:val="-11"/>
        </w:rPr>
        <w:t xml:space="preserve"> </w:t>
      </w:r>
      <w:r w:rsidRPr="00C44A23">
        <w:rPr>
          <w:b/>
          <w:bCs/>
        </w:rPr>
        <w:t>возрасте.</w:t>
      </w:r>
    </w:p>
    <w:p w14:paraId="3B384D7B" w14:textId="77777777" w:rsidR="00C44A23" w:rsidRPr="00C44A23" w:rsidRDefault="00C44A23" w:rsidP="00D33547">
      <w:pPr>
        <w:spacing w:line="276" w:lineRule="auto"/>
        <w:jc w:val="both"/>
        <w:rPr>
          <w:b/>
        </w:rPr>
      </w:pPr>
      <w:r w:rsidRPr="00C44A23">
        <w:rPr>
          <w:b/>
        </w:rPr>
        <w:t>К</w:t>
      </w:r>
      <w:r w:rsidRPr="00C44A23">
        <w:rPr>
          <w:b/>
          <w:spacing w:val="-3"/>
        </w:rPr>
        <w:t xml:space="preserve"> </w:t>
      </w:r>
      <w:r w:rsidRPr="00C44A23">
        <w:rPr>
          <w:b/>
        </w:rPr>
        <w:t>четырем</w:t>
      </w:r>
      <w:r w:rsidRPr="00C44A23">
        <w:rPr>
          <w:b/>
          <w:spacing w:val="-5"/>
        </w:rPr>
        <w:t xml:space="preserve"> </w:t>
      </w:r>
      <w:r w:rsidRPr="00C44A23">
        <w:rPr>
          <w:b/>
        </w:rPr>
        <w:t>годам:</w:t>
      </w:r>
    </w:p>
    <w:p w14:paraId="7A012C04" w14:textId="4E669879" w:rsidR="00C44A23" w:rsidRPr="00C44A23" w:rsidRDefault="00C44A23" w:rsidP="00D33547">
      <w:pPr>
        <w:numPr>
          <w:ilvl w:val="1"/>
          <w:numId w:val="48"/>
        </w:numPr>
        <w:tabs>
          <w:tab w:val="left" w:pos="567"/>
        </w:tabs>
        <w:spacing w:line="276" w:lineRule="auto"/>
        <w:ind w:left="0" w:firstLine="0"/>
        <w:jc w:val="both"/>
      </w:pPr>
      <w:r w:rsidRPr="00C44A23">
        <w:t>ребёнок с интересом вслушивается в музыку, запоминает и узнает знакомые</w:t>
      </w:r>
      <w:r w:rsidRPr="00C44A23">
        <w:rPr>
          <w:spacing w:val="1"/>
        </w:rPr>
        <w:t xml:space="preserve"> </w:t>
      </w:r>
      <w:r w:rsidRPr="00C44A23">
        <w:t>произведения,</w:t>
      </w:r>
      <w:r w:rsidRPr="00C44A23">
        <w:rPr>
          <w:spacing w:val="1"/>
        </w:rPr>
        <w:t xml:space="preserve"> </w:t>
      </w:r>
      <w:r w:rsidRPr="00C44A23">
        <w:t>проявляет</w:t>
      </w:r>
      <w:r w:rsidRPr="00C44A23">
        <w:rPr>
          <w:spacing w:val="-8"/>
        </w:rPr>
        <w:t xml:space="preserve"> </w:t>
      </w:r>
      <w:r w:rsidRPr="00C44A23">
        <w:t>эмоциональную</w:t>
      </w:r>
      <w:r w:rsidRPr="00C44A23">
        <w:rPr>
          <w:spacing w:val="-7"/>
        </w:rPr>
        <w:t xml:space="preserve"> </w:t>
      </w:r>
      <w:r w:rsidRPr="00C44A23">
        <w:t>отзывчивость,</w:t>
      </w:r>
      <w:r w:rsidRPr="00C44A23">
        <w:rPr>
          <w:spacing w:val="-8"/>
        </w:rPr>
        <w:t xml:space="preserve"> </w:t>
      </w:r>
      <w:r w:rsidRPr="00C44A23">
        <w:t>различает</w:t>
      </w:r>
      <w:r w:rsidRPr="00C44A23">
        <w:rPr>
          <w:spacing w:val="-9"/>
        </w:rPr>
        <w:t xml:space="preserve"> </w:t>
      </w:r>
      <w:r w:rsidRPr="00C44A23">
        <w:t>музыкальные</w:t>
      </w:r>
      <w:r w:rsidRPr="00C44A23">
        <w:rPr>
          <w:spacing w:val="-5"/>
        </w:rPr>
        <w:t xml:space="preserve"> </w:t>
      </w:r>
      <w:r w:rsidRPr="00C44A23">
        <w:t>ритмы,</w:t>
      </w:r>
      <w:r w:rsidR="00B066C1">
        <w:t xml:space="preserve"> </w:t>
      </w:r>
      <w:r w:rsidRPr="00C44A23">
        <w:t>передает</w:t>
      </w:r>
      <w:r w:rsidRPr="00C44A23">
        <w:rPr>
          <w:spacing w:val="-4"/>
        </w:rPr>
        <w:t xml:space="preserve"> </w:t>
      </w:r>
      <w:r w:rsidRPr="00C44A23">
        <w:t>их</w:t>
      </w:r>
      <w:r w:rsidRPr="00C44A23">
        <w:rPr>
          <w:spacing w:val="-4"/>
        </w:rPr>
        <w:t xml:space="preserve"> </w:t>
      </w:r>
      <w:r w:rsidRPr="00C44A23">
        <w:t>в</w:t>
      </w:r>
      <w:r w:rsidRPr="00C44A23">
        <w:rPr>
          <w:spacing w:val="-5"/>
        </w:rPr>
        <w:t xml:space="preserve"> </w:t>
      </w:r>
      <w:r w:rsidRPr="00C44A23">
        <w:t>движении;</w:t>
      </w:r>
    </w:p>
    <w:p w14:paraId="1A028878" w14:textId="77777777" w:rsidR="00C44A23" w:rsidRPr="00C44A23" w:rsidRDefault="00C44A23" w:rsidP="00D33547">
      <w:pPr>
        <w:spacing w:before="3" w:line="276" w:lineRule="auto"/>
        <w:jc w:val="both"/>
        <w:outlineLvl w:val="0"/>
        <w:rPr>
          <w:b/>
          <w:bCs/>
        </w:rPr>
      </w:pPr>
      <w:bookmarkStart w:id="2" w:name="К_пяти_годам:"/>
      <w:bookmarkEnd w:id="2"/>
      <w:r w:rsidRPr="00C44A23">
        <w:rPr>
          <w:b/>
          <w:bCs/>
        </w:rPr>
        <w:t>К</w:t>
      </w:r>
      <w:r w:rsidRPr="00C44A23">
        <w:rPr>
          <w:b/>
          <w:bCs/>
          <w:spacing w:val="-5"/>
        </w:rPr>
        <w:t xml:space="preserve"> </w:t>
      </w:r>
      <w:r w:rsidRPr="00C44A23">
        <w:rPr>
          <w:b/>
          <w:bCs/>
        </w:rPr>
        <w:t>пяти</w:t>
      </w:r>
      <w:r w:rsidRPr="00C44A23">
        <w:rPr>
          <w:b/>
          <w:bCs/>
          <w:spacing w:val="-5"/>
        </w:rPr>
        <w:t xml:space="preserve"> </w:t>
      </w:r>
      <w:r w:rsidRPr="00C44A23">
        <w:rPr>
          <w:b/>
          <w:bCs/>
        </w:rPr>
        <w:t>годам:</w:t>
      </w:r>
    </w:p>
    <w:p w14:paraId="6E3A3689" w14:textId="77777777" w:rsidR="00C44A23" w:rsidRPr="00C44A23" w:rsidRDefault="00C44A23" w:rsidP="00D33547">
      <w:pPr>
        <w:numPr>
          <w:ilvl w:val="1"/>
          <w:numId w:val="48"/>
        </w:numPr>
        <w:tabs>
          <w:tab w:val="left" w:pos="567"/>
        </w:tabs>
        <w:spacing w:line="276" w:lineRule="auto"/>
        <w:ind w:left="0" w:firstLine="0"/>
        <w:jc w:val="both"/>
      </w:pPr>
      <w:r w:rsidRPr="00C44A23">
        <w:t>ребёнок проявляет себя в разных видах музыкальной, изобразительной, театрализованной</w:t>
      </w:r>
      <w:r w:rsidRPr="00C44A23">
        <w:rPr>
          <w:spacing w:val="-52"/>
        </w:rPr>
        <w:t xml:space="preserve"> </w:t>
      </w:r>
      <w:r w:rsidRPr="00C44A23">
        <w:t>деятельности,</w:t>
      </w:r>
      <w:r w:rsidRPr="00C44A23">
        <w:rPr>
          <w:spacing w:val="-9"/>
        </w:rPr>
        <w:t xml:space="preserve"> </w:t>
      </w:r>
      <w:r w:rsidRPr="00C44A23">
        <w:t>используя</w:t>
      </w:r>
      <w:r w:rsidRPr="00C44A23">
        <w:rPr>
          <w:spacing w:val="-5"/>
        </w:rPr>
        <w:t xml:space="preserve"> </w:t>
      </w:r>
      <w:r w:rsidRPr="00C44A23">
        <w:t>выразительные</w:t>
      </w:r>
      <w:r w:rsidRPr="00C44A23">
        <w:rPr>
          <w:spacing w:val="-4"/>
        </w:rPr>
        <w:t xml:space="preserve"> </w:t>
      </w:r>
      <w:r w:rsidRPr="00C44A23">
        <w:t>и</w:t>
      </w:r>
      <w:r w:rsidRPr="00C44A23">
        <w:rPr>
          <w:spacing w:val="-8"/>
        </w:rPr>
        <w:t xml:space="preserve"> </w:t>
      </w:r>
      <w:r w:rsidRPr="00C44A23">
        <w:t>изобразительные</w:t>
      </w:r>
      <w:r w:rsidRPr="00C44A23">
        <w:rPr>
          <w:spacing w:val="-7"/>
        </w:rPr>
        <w:t xml:space="preserve"> </w:t>
      </w:r>
      <w:r w:rsidRPr="00C44A23">
        <w:t>средства;</w:t>
      </w:r>
    </w:p>
    <w:p w14:paraId="4A4B28E5" w14:textId="77777777" w:rsidR="00C44A23" w:rsidRPr="00C44A23" w:rsidRDefault="00C44A23" w:rsidP="00D33547">
      <w:pPr>
        <w:numPr>
          <w:ilvl w:val="1"/>
          <w:numId w:val="48"/>
        </w:numPr>
        <w:spacing w:before="2" w:line="276" w:lineRule="auto"/>
        <w:ind w:left="0" w:firstLine="0"/>
        <w:jc w:val="both"/>
      </w:pPr>
      <w:r w:rsidRPr="00C44A23">
        <w:t>ребёнок</w:t>
      </w:r>
      <w:r w:rsidRPr="00C44A23">
        <w:rPr>
          <w:spacing w:val="1"/>
        </w:rPr>
        <w:t xml:space="preserve"> </w:t>
      </w:r>
      <w:r w:rsidRPr="00C44A23">
        <w:t>использует</w:t>
      </w:r>
      <w:r w:rsidRPr="00C44A23">
        <w:rPr>
          <w:spacing w:val="1"/>
        </w:rPr>
        <w:t xml:space="preserve"> </w:t>
      </w:r>
      <w:r w:rsidRPr="00C44A23">
        <w:t>накопленный</w:t>
      </w:r>
      <w:r w:rsidRPr="00C44A23">
        <w:rPr>
          <w:spacing w:val="1"/>
        </w:rPr>
        <w:t xml:space="preserve"> </w:t>
      </w:r>
      <w:r w:rsidRPr="00C44A23">
        <w:t>художественно-творческой</w:t>
      </w:r>
      <w:r w:rsidRPr="00C44A23">
        <w:rPr>
          <w:spacing w:val="1"/>
        </w:rPr>
        <w:t xml:space="preserve"> </w:t>
      </w:r>
      <w:r w:rsidRPr="00C44A23">
        <w:t>опыт</w:t>
      </w:r>
      <w:r w:rsidRPr="00C44A23">
        <w:rPr>
          <w:spacing w:val="1"/>
        </w:rPr>
        <w:t xml:space="preserve"> </w:t>
      </w:r>
      <w:r w:rsidRPr="00C44A23">
        <w:t>в</w:t>
      </w:r>
      <w:r w:rsidRPr="00C44A23">
        <w:rPr>
          <w:spacing w:val="1"/>
        </w:rPr>
        <w:t xml:space="preserve"> </w:t>
      </w:r>
      <w:r w:rsidRPr="00C44A23">
        <w:t>самостоятельной</w:t>
      </w:r>
      <w:r w:rsidRPr="00C44A23">
        <w:rPr>
          <w:spacing w:val="1"/>
        </w:rPr>
        <w:t xml:space="preserve"> </w:t>
      </w:r>
      <w:r w:rsidRPr="00C44A23">
        <w:rPr>
          <w:spacing w:val="-1"/>
        </w:rPr>
        <w:t xml:space="preserve">деятельности, с желанием </w:t>
      </w:r>
      <w:r w:rsidRPr="00C44A23">
        <w:t>участвует в культурно - досуговой деятельности (праздниках, развлечениях и</w:t>
      </w:r>
      <w:r w:rsidRPr="00C44A23">
        <w:rPr>
          <w:spacing w:val="1"/>
        </w:rPr>
        <w:t xml:space="preserve"> </w:t>
      </w:r>
      <w:r w:rsidRPr="00C44A23">
        <w:t>других</w:t>
      </w:r>
      <w:r w:rsidRPr="00C44A23">
        <w:rPr>
          <w:spacing w:val="1"/>
        </w:rPr>
        <w:t xml:space="preserve"> </w:t>
      </w:r>
      <w:r w:rsidRPr="00C44A23">
        <w:t>видах культурно-досуговой деятельности);</w:t>
      </w:r>
    </w:p>
    <w:p w14:paraId="406CAE16" w14:textId="77777777" w:rsidR="00C44A23" w:rsidRPr="00C44A23" w:rsidRDefault="00C44A23" w:rsidP="00D33547">
      <w:pPr>
        <w:spacing w:before="6" w:line="276" w:lineRule="auto"/>
        <w:jc w:val="both"/>
        <w:outlineLvl w:val="0"/>
        <w:rPr>
          <w:b/>
          <w:bCs/>
        </w:rPr>
      </w:pPr>
      <w:bookmarkStart w:id="3" w:name="К_шести_годам:"/>
      <w:bookmarkEnd w:id="3"/>
      <w:r w:rsidRPr="00C44A23">
        <w:rPr>
          <w:b/>
          <w:bCs/>
        </w:rPr>
        <w:t>К</w:t>
      </w:r>
      <w:r w:rsidRPr="00C44A23">
        <w:rPr>
          <w:b/>
          <w:bCs/>
          <w:spacing w:val="-4"/>
        </w:rPr>
        <w:t xml:space="preserve"> </w:t>
      </w:r>
      <w:r w:rsidRPr="00C44A23">
        <w:rPr>
          <w:b/>
          <w:bCs/>
        </w:rPr>
        <w:t>шести</w:t>
      </w:r>
      <w:r w:rsidRPr="00C44A23">
        <w:rPr>
          <w:b/>
          <w:bCs/>
          <w:spacing w:val="-7"/>
        </w:rPr>
        <w:t xml:space="preserve"> </w:t>
      </w:r>
      <w:r w:rsidRPr="00C44A23">
        <w:rPr>
          <w:b/>
          <w:bCs/>
        </w:rPr>
        <w:t>годам:</w:t>
      </w:r>
    </w:p>
    <w:p w14:paraId="245F541E" w14:textId="77777777" w:rsidR="00C44A23" w:rsidRPr="00C44A23" w:rsidRDefault="00C44A23" w:rsidP="00D33547">
      <w:pPr>
        <w:numPr>
          <w:ilvl w:val="2"/>
          <w:numId w:val="48"/>
        </w:numPr>
        <w:spacing w:line="276" w:lineRule="auto"/>
        <w:ind w:left="0" w:firstLine="0"/>
        <w:jc w:val="both"/>
      </w:pPr>
      <w:r w:rsidRPr="00C44A23">
        <w:t>ребёнок</w:t>
      </w:r>
      <w:r w:rsidRPr="00C44A23">
        <w:rPr>
          <w:spacing w:val="1"/>
        </w:rPr>
        <w:t xml:space="preserve"> </w:t>
      </w:r>
      <w:r w:rsidRPr="00C44A23">
        <w:t>проявляет</w:t>
      </w:r>
      <w:r w:rsidRPr="00C44A23">
        <w:rPr>
          <w:spacing w:val="1"/>
        </w:rPr>
        <w:t xml:space="preserve"> </w:t>
      </w:r>
      <w:r w:rsidRPr="00C44A23">
        <w:t>интерес</w:t>
      </w:r>
      <w:r w:rsidRPr="00C44A23">
        <w:rPr>
          <w:spacing w:val="1"/>
        </w:rPr>
        <w:t xml:space="preserve"> </w:t>
      </w:r>
      <w:r w:rsidRPr="00C44A23">
        <w:t>и</w:t>
      </w:r>
      <w:r w:rsidRPr="00C44A23">
        <w:rPr>
          <w:spacing w:val="1"/>
        </w:rPr>
        <w:t xml:space="preserve"> </w:t>
      </w:r>
      <w:r w:rsidRPr="00C44A23">
        <w:t>(или)</w:t>
      </w:r>
      <w:r w:rsidRPr="00C44A23">
        <w:rPr>
          <w:spacing w:val="1"/>
        </w:rPr>
        <w:t xml:space="preserve"> </w:t>
      </w:r>
      <w:r w:rsidRPr="00C44A23">
        <w:t>с</w:t>
      </w:r>
      <w:r w:rsidRPr="00C44A23">
        <w:rPr>
          <w:spacing w:val="1"/>
        </w:rPr>
        <w:t xml:space="preserve"> </w:t>
      </w:r>
      <w:r w:rsidRPr="00C44A23">
        <w:t>желанием</w:t>
      </w:r>
      <w:r w:rsidRPr="00C44A23">
        <w:rPr>
          <w:spacing w:val="1"/>
        </w:rPr>
        <w:t xml:space="preserve"> </w:t>
      </w:r>
      <w:r w:rsidRPr="00C44A23">
        <w:t>занимается</w:t>
      </w:r>
      <w:r w:rsidRPr="00C44A23">
        <w:rPr>
          <w:spacing w:val="1"/>
        </w:rPr>
        <w:t xml:space="preserve"> </w:t>
      </w:r>
      <w:r w:rsidRPr="00C44A23">
        <w:t>музыкальной,</w:t>
      </w:r>
      <w:r w:rsidRPr="00C44A23">
        <w:rPr>
          <w:spacing w:val="1"/>
        </w:rPr>
        <w:t xml:space="preserve"> </w:t>
      </w:r>
      <w:r w:rsidRPr="00C44A23">
        <w:t>изобразительной,</w:t>
      </w:r>
      <w:r w:rsidRPr="00C44A23">
        <w:rPr>
          <w:spacing w:val="1"/>
        </w:rPr>
        <w:t xml:space="preserve"> </w:t>
      </w:r>
      <w:r w:rsidRPr="00C44A23">
        <w:t>театрализованной</w:t>
      </w:r>
      <w:r w:rsidRPr="00C44A23">
        <w:rPr>
          <w:spacing w:val="1"/>
        </w:rPr>
        <w:t xml:space="preserve"> </w:t>
      </w:r>
      <w:r w:rsidRPr="00C44A23">
        <w:t>деятельностью;</w:t>
      </w:r>
      <w:r w:rsidRPr="00C44A23">
        <w:rPr>
          <w:spacing w:val="1"/>
        </w:rPr>
        <w:t xml:space="preserve"> </w:t>
      </w:r>
      <w:r w:rsidRPr="00C44A23">
        <w:t>различает</w:t>
      </w:r>
      <w:r w:rsidRPr="00C44A23">
        <w:rPr>
          <w:spacing w:val="1"/>
        </w:rPr>
        <w:t xml:space="preserve"> </w:t>
      </w:r>
      <w:r w:rsidRPr="00C44A23">
        <w:t>виды,</w:t>
      </w:r>
      <w:r w:rsidRPr="00C44A23">
        <w:rPr>
          <w:spacing w:val="1"/>
        </w:rPr>
        <w:t xml:space="preserve"> </w:t>
      </w:r>
      <w:r w:rsidRPr="00C44A23">
        <w:t>жанры,</w:t>
      </w:r>
      <w:r w:rsidRPr="00C44A23">
        <w:rPr>
          <w:spacing w:val="1"/>
        </w:rPr>
        <w:t xml:space="preserve"> </w:t>
      </w:r>
      <w:r w:rsidRPr="00C44A23">
        <w:t>формы</w:t>
      </w:r>
      <w:r w:rsidRPr="00C44A23">
        <w:rPr>
          <w:spacing w:val="1"/>
        </w:rPr>
        <w:t xml:space="preserve"> </w:t>
      </w:r>
      <w:r w:rsidRPr="00C44A23">
        <w:t>в</w:t>
      </w:r>
      <w:r w:rsidRPr="00C44A23">
        <w:rPr>
          <w:spacing w:val="1"/>
        </w:rPr>
        <w:t xml:space="preserve"> </w:t>
      </w:r>
      <w:r w:rsidRPr="00C44A23">
        <w:t>музыке,</w:t>
      </w:r>
      <w:r w:rsidRPr="00C44A23">
        <w:rPr>
          <w:spacing w:val="1"/>
        </w:rPr>
        <w:t xml:space="preserve"> </w:t>
      </w:r>
      <w:r w:rsidRPr="00C44A23">
        <w:t>изобразительном</w:t>
      </w:r>
      <w:r w:rsidRPr="00C44A23">
        <w:rPr>
          <w:spacing w:val="1"/>
        </w:rPr>
        <w:t xml:space="preserve"> </w:t>
      </w:r>
      <w:r w:rsidRPr="00C44A23">
        <w:t>и</w:t>
      </w:r>
      <w:r w:rsidRPr="00C44A23">
        <w:rPr>
          <w:spacing w:val="1"/>
        </w:rPr>
        <w:t xml:space="preserve"> </w:t>
      </w:r>
      <w:r w:rsidRPr="00C44A23">
        <w:t>театральном</w:t>
      </w:r>
      <w:r w:rsidRPr="00C44A23">
        <w:rPr>
          <w:spacing w:val="-1"/>
        </w:rPr>
        <w:t xml:space="preserve"> </w:t>
      </w:r>
      <w:r w:rsidRPr="00C44A23">
        <w:t>искусстве; проявляет</w:t>
      </w:r>
      <w:r w:rsidRPr="00C44A23">
        <w:rPr>
          <w:spacing w:val="-1"/>
        </w:rPr>
        <w:t xml:space="preserve"> </w:t>
      </w:r>
      <w:r w:rsidRPr="00C44A23">
        <w:t>музыкальные</w:t>
      </w:r>
      <w:r w:rsidRPr="00C44A23">
        <w:rPr>
          <w:spacing w:val="-1"/>
        </w:rPr>
        <w:t xml:space="preserve"> </w:t>
      </w:r>
      <w:r w:rsidRPr="00C44A23">
        <w:t>и</w:t>
      </w:r>
      <w:r w:rsidRPr="00C44A23">
        <w:rPr>
          <w:spacing w:val="2"/>
        </w:rPr>
        <w:t xml:space="preserve"> </w:t>
      </w:r>
      <w:r w:rsidRPr="00C44A23">
        <w:t>художественно-творческие</w:t>
      </w:r>
      <w:r w:rsidRPr="00C44A23">
        <w:rPr>
          <w:spacing w:val="-1"/>
        </w:rPr>
        <w:t xml:space="preserve"> </w:t>
      </w:r>
      <w:r w:rsidRPr="00C44A23">
        <w:t>способности;</w:t>
      </w:r>
    </w:p>
    <w:p w14:paraId="782AB95E" w14:textId="77777777" w:rsidR="00C44A23" w:rsidRPr="00C44A23" w:rsidRDefault="00C44A23" w:rsidP="00D33547">
      <w:pPr>
        <w:numPr>
          <w:ilvl w:val="2"/>
          <w:numId w:val="48"/>
        </w:numPr>
        <w:spacing w:before="3" w:line="276" w:lineRule="auto"/>
        <w:ind w:left="0" w:firstLine="0"/>
        <w:jc w:val="both"/>
      </w:pPr>
      <w:r w:rsidRPr="00C44A23">
        <w:t>ребёнок</w:t>
      </w:r>
      <w:r w:rsidRPr="00C44A23">
        <w:rPr>
          <w:spacing w:val="1"/>
        </w:rPr>
        <w:t xml:space="preserve"> </w:t>
      </w:r>
      <w:r w:rsidRPr="00C44A23">
        <w:t>принимает</w:t>
      </w:r>
      <w:r w:rsidRPr="00C44A23">
        <w:rPr>
          <w:spacing w:val="1"/>
        </w:rPr>
        <w:t xml:space="preserve"> </w:t>
      </w:r>
      <w:r w:rsidRPr="00C44A23">
        <w:t>активное</w:t>
      </w:r>
      <w:r w:rsidRPr="00C44A23">
        <w:rPr>
          <w:spacing w:val="1"/>
        </w:rPr>
        <w:t xml:space="preserve"> </w:t>
      </w:r>
      <w:r w:rsidRPr="00C44A23">
        <w:t>участие</w:t>
      </w:r>
      <w:r w:rsidRPr="00C44A23">
        <w:rPr>
          <w:spacing w:val="1"/>
        </w:rPr>
        <w:t xml:space="preserve"> </w:t>
      </w:r>
      <w:r w:rsidRPr="00C44A23">
        <w:t>в</w:t>
      </w:r>
      <w:r w:rsidRPr="00C44A23">
        <w:rPr>
          <w:spacing w:val="1"/>
        </w:rPr>
        <w:t xml:space="preserve"> </w:t>
      </w:r>
      <w:r w:rsidRPr="00C44A23">
        <w:t>праздничных</w:t>
      </w:r>
      <w:r w:rsidRPr="00C44A23">
        <w:rPr>
          <w:spacing w:val="1"/>
        </w:rPr>
        <w:t xml:space="preserve"> </w:t>
      </w:r>
      <w:r w:rsidRPr="00C44A23">
        <w:t>программах</w:t>
      </w:r>
      <w:r w:rsidRPr="00C44A23">
        <w:rPr>
          <w:spacing w:val="1"/>
        </w:rPr>
        <w:t xml:space="preserve"> </w:t>
      </w:r>
      <w:r w:rsidRPr="00C44A23">
        <w:t>и</w:t>
      </w:r>
      <w:r w:rsidRPr="00C44A23">
        <w:rPr>
          <w:spacing w:val="1"/>
        </w:rPr>
        <w:t xml:space="preserve"> </w:t>
      </w:r>
      <w:r w:rsidRPr="00C44A23">
        <w:t>их</w:t>
      </w:r>
      <w:r w:rsidRPr="00C44A23">
        <w:rPr>
          <w:spacing w:val="1"/>
        </w:rPr>
        <w:t xml:space="preserve"> </w:t>
      </w:r>
      <w:r w:rsidRPr="00C44A23">
        <w:t>подготовке;</w:t>
      </w:r>
      <w:r w:rsidRPr="00C44A23">
        <w:rPr>
          <w:spacing w:val="-52"/>
        </w:rPr>
        <w:t xml:space="preserve"> </w:t>
      </w:r>
      <w:r w:rsidRPr="00C44A23">
        <w:t>взаимодействует</w:t>
      </w:r>
      <w:r w:rsidRPr="00C44A23">
        <w:rPr>
          <w:spacing w:val="-3"/>
        </w:rPr>
        <w:t xml:space="preserve"> </w:t>
      </w:r>
      <w:r w:rsidRPr="00C44A23">
        <w:t>со всеми</w:t>
      </w:r>
      <w:r w:rsidRPr="00C44A23">
        <w:rPr>
          <w:spacing w:val="-3"/>
        </w:rPr>
        <w:t xml:space="preserve"> </w:t>
      </w:r>
      <w:r w:rsidRPr="00C44A23">
        <w:t>участниками</w:t>
      </w:r>
      <w:r w:rsidRPr="00C44A23">
        <w:rPr>
          <w:spacing w:val="-1"/>
        </w:rPr>
        <w:t xml:space="preserve"> </w:t>
      </w:r>
      <w:r w:rsidRPr="00C44A23">
        <w:t>культурно-</w:t>
      </w:r>
      <w:r w:rsidRPr="00C44A23">
        <w:rPr>
          <w:spacing w:val="-9"/>
        </w:rPr>
        <w:t xml:space="preserve"> </w:t>
      </w:r>
      <w:r w:rsidRPr="00C44A23">
        <w:t>досуговых мероприятий;</w:t>
      </w:r>
    </w:p>
    <w:p w14:paraId="1A164D60" w14:textId="77777777" w:rsidR="00C44A23" w:rsidRPr="00C44A23" w:rsidRDefault="00C44A23" w:rsidP="00D33547">
      <w:pPr>
        <w:spacing w:before="4" w:line="276" w:lineRule="auto"/>
        <w:jc w:val="both"/>
        <w:outlineLvl w:val="0"/>
        <w:rPr>
          <w:b/>
          <w:bCs/>
        </w:rPr>
      </w:pPr>
      <w:bookmarkStart w:id="4" w:name="На_этапе_завершения_освоения_ФОП_ДО_(к_к"/>
      <w:bookmarkEnd w:id="4"/>
      <w:r w:rsidRPr="00C44A23">
        <w:rPr>
          <w:b/>
          <w:bCs/>
        </w:rPr>
        <w:t>На</w:t>
      </w:r>
      <w:r w:rsidRPr="00C44A23">
        <w:rPr>
          <w:b/>
          <w:bCs/>
          <w:spacing w:val="-7"/>
        </w:rPr>
        <w:t xml:space="preserve"> </w:t>
      </w:r>
      <w:r w:rsidRPr="00C44A23">
        <w:rPr>
          <w:b/>
          <w:bCs/>
        </w:rPr>
        <w:t>этапе</w:t>
      </w:r>
      <w:r w:rsidRPr="00C44A23">
        <w:rPr>
          <w:b/>
          <w:bCs/>
          <w:spacing w:val="-5"/>
        </w:rPr>
        <w:t xml:space="preserve"> </w:t>
      </w:r>
      <w:r w:rsidRPr="00C44A23">
        <w:rPr>
          <w:b/>
          <w:bCs/>
        </w:rPr>
        <w:t>завершения</w:t>
      </w:r>
      <w:r w:rsidRPr="00C44A23">
        <w:rPr>
          <w:b/>
          <w:bCs/>
          <w:spacing w:val="-6"/>
        </w:rPr>
        <w:t xml:space="preserve"> </w:t>
      </w:r>
      <w:r w:rsidRPr="00C44A23">
        <w:rPr>
          <w:b/>
          <w:bCs/>
        </w:rPr>
        <w:t>освоения</w:t>
      </w:r>
      <w:r w:rsidRPr="00C44A23">
        <w:rPr>
          <w:b/>
          <w:bCs/>
          <w:spacing w:val="-2"/>
        </w:rPr>
        <w:t xml:space="preserve"> </w:t>
      </w:r>
      <w:r w:rsidRPr="00C44A23">
        <w:rPr>
          <w:b/>
          <w:bCs/>
        </w:rPr>
        <w:t>ФОП</w:t>
      </w:r>
      <w:r w:rsidRPr="00C44A23">
        <w:rPr>
          <w:b/>
          <w:bCs/>
          <w:spacing w:val="-3"/>
        </w:rPr>
        <w:t xml:space="preserve"> </w:t>
      </w:r>
      <w:r w:rsidRPr="00C44A23">
        <w:rPr>
          <w:b/>
          <w:bCs/>
        </w:rPr>
        <w:t>ДО</w:t>
      </w:r>
      <w:r w:rsidRPr="00C44A23">
        <w:rPr>
          <w:b/>
          <w:bCs/>
          <w:spacing w:val="-4"/>
        </w:rPr>
        <w:t xml:space="preserve"> </w:t>
      </w:r>
      <w:r w:rsidRPr="00C44A23">
        <w:rPr>
          <w:b/>
          <w:bCs/>
        </w:rPr>
        <w:t>(к</w:t>
      </w:r>
      <w:r w:rsidRPr="00C44A23">
        <w:rPr>
          <w:b/>
          <w:bCs/>
          <w:spacing w:val="-7"/>
        </w:rPr>
        <w:t xml:space="preserve"> </w:t>
      </w:r>
      <w:r w:rsidRPr="00C44A23">
        <w:rPr>
          <w:b/>
          <w:bCs/>
        </w:rPr>
        <w:t>концу</w:t>
      </w:r>
      <w:r w:rsidRPr="00C44A23">
        <w:rPr>
          <w:b/>
          <w:bCs/>
          <w:spacing w:val="-2"/>
        </w:rPr>
        <w:t xml:space="preserve"> </w:t>
      </w:r>
      <w:r w:rsidRPr="00C44A23">
        <w:rPr>
          <w:b/>
          <w:bCs/>
        </w:rPr>
        <w:t>дошкольного</w:t>
      </w:r>
      <w:r w:rsidRPr="00C44A23">
        <w:rPr>
          <w:b/>
          <w:bCs/>
          <w:spacing w:val="-8"/>
        </w:rPr>
        <w:t xml:space="preserve"> </w:t>
      </w:r>
      <w:r w:rsidRPr="00C44A23">
        <w:rPr>
          <w:b/>
          <w:bCs/>
        </w:rPr>
        <w:t>возраста):</w:t>
      </w:r>
    </w:p>
    <w:p w14:paraId="64A329E0" w14:textId="7C21E6BD" w:rsidR="00C44A23" w:rsidRPr="00C44A23" w:rsidRDefault="00C44A23" w:rsidP="00D33547">
      <w:pPr>
        <w:spacing w:before="4" w:line="276" w:lineRule="auto"/>
        <w:jc w:val="both"/>
      </w:pPr>
      <w:r w:rsidRPr="00C44A23">
        <w:rPr>
          <w:rFonts w:ascii="Calibri" w:hAnsi="Calibri"/>
        </w:rPr>
        <w:t>-</w:t>
      </w:r>
      <w:r w:rsidRPr="00C44A23">
        <w:rPr>
          <w:rFonts w:ascii="Calibri" w:hAnsi="Calibri"/>
          <w:spacing w:val="16"/>
        </w:rPr>
        <w:t xml:space="preserve"> </w:t>
      </w:r>
      <w:r w:rsidR="00B67A42">
        <w:rPr>
          <w:rFonts w:ascii="Calibri" w:hAnsi="Calibri"/>
          <w:spacing w:val="16"/>
        </w:rPr>
        <w:t xml:space="preserve">   </w:t>
      </w:r>
      <w:r w:rsidRPr="00C44A23">
        <w:t>ребёнок</w:t>
      </w:r>
      <w:r w:rsidRPr="00C44A23">
        <w:rPr>
          <w:spacing w:val="10"/>
        </w:rPr>
        <w:t xml:space="preserve"> </w:t>
      </w:r>
      <w:r w:rsidRPr="00C44A23">
        <w:t>способен</w:t>
      </w:r>
      <w:r w:rsidRPr="00C44A23">
        <w:rPr>
          <w:spacing w:val="9"/>
        </w:rPr>
        <w:t xml:space="preserve"> </w:t>
      </w:r>
      <w:r w:rsidRPr="00C44A23">
        <w:t>воспринимать</w:t>
      </w:r>
      <w:r w:rsidRPr="00C44A23">
        <w:rPr>
          <w:spacing w:val="10"/>
        </w:rPr>
        <w:t xml:space="preserve"> </w:t>
      </w:r>
      <w:r w:rsidRPr="00C44A23">
        <w:t>и</w:t>
      </w:r>
      <w:r w:rsidRPr="00C44A23">
        <w:rPr>
          <w:spacing w:val="9"/>
        </w:rPr>
        <w:t xml:space="preserve"> </w:t>
      </w:r>
      <w:r w:rsidRPr="00C44A23">
        <w:t>понимать</w:t>
      </w:r>
      <w:r w:rsidRPr="00C44A23">
        <w:rPr>
          <w:spacing w:val="10"/>
        </w:rPr>
        <w:t xml:space="preserve"> </w:t>
      </w:r>
      <w:r w:rsidRPr="00C44A23">
        <w:t>произведения</w:t>
      </w:r>
      <w:r w:rsidRPr="00C44A23">
        <w:rPr>
          <w:spacing w:val="9"/>
        </w:rPr>
        <w:t xml:space="preserve"> </w:t>
      </w:r>
      <w:r w:rsidRPr="00C44A23">
        <w:t>различных</w:t>
      </w:r>
      <w:r w:rsidRPr="00C44A23">
        <w:rPr>
          <w:spacing w:val="11"/>
        </w:rPr>
        <w:t xml:space="preserve"> </w:t>
      </w:r>
      <w:r w:rsidRPr="00C44A23">
        <w:t>видов</w:t>
      </w:r>
      <w:r w:rsidRPr="00C44A23">
        <w:rPr>
          <w:spacing w:val="8"/>
        </w:rPr>
        <w:t xml:space="preserve"> </w:t>
      </w:r>
      <w:r w:rsidRPr="00C44A23">
        <w:t>искусства,</w:t>
      </w:r>
      <w:r w:rsidRPr="00C44A23">
        <w:rPr>
          <w:spacing w:val="11"/>
        </w:rPr>
        <w:t xml:space="preserve"> </w:t>
      </w:r>
      <w:r w:rsidRPr="00C44A23">
        <w:t>имеет</w:t>
      </w:r>
      <w:r w:rsidRPr="00C44A23">
        <w:rPr>
          <w:spacing w:val="-52"/>
        </w:rPr>
        <w:t xml:space="preserve"> </w:t>
      </w:r>
      <w:r w:rsidRPr="00C44A23">
        <w:t>предпочтения</w:t>
      </w:r>
      <w:r w:rsidRPr="00C44A23">
        <w:rPr>
          <w:spacing w:val="-2"/>
        </w:rPr>
        <w:t xml:space="preserve"> </w:t>
      </w:r>
      <w:r w:rsidRPr="00C44A23">
        <w:t>в</w:t>
      </w:r>
      <w:r w:rsidRPr="00C44A23">
        <w:rPr>
          <w:spacing w:val="-2"/>
        </w:rPr>
        <w:t xml:space="preserve"> </w:t>
      </w:r>
      <w:r w:rsidRPr="00C44A23">
        <w:t>области</w:t>
      </w:r>
      <w:r w:rsidRPr="00C44A23">
        <w:rPr>
          <w:spacing w:val="-2"/>
        </w:rPr>
        <w:t xml:space="preserve"> </w:t>
      </w:r>
      <w:r w:rsidRPr="00C44A23">
        <w:t>музыкальной, изобразительной,</w:t>
      </w:r>
      <w:r w:rsidRPr="00C44A23">
        <w:rPr>
          <w:spacing w:val="-1"/>
        </w:rPr>
        <w:t xml:space="preserve"> </w:t>
      </w:r>
      <w:r w:rsidRPr="00C44A23">
        <w:t>театрализованной</w:t>
      </w:r>
      <w:r w:rsidRPr="00C44A23">
        <w:rPr>
          <w:spacing w:val="1"/>
        </w:rPr>
        <w:t xml:space="preserve"> </w:t>
      </w:r>
      <w:r w:rsidRPr="00C44A23">
        <w:t>деятельности;</w:t>
      </w:r>
    </w:p>
    <w:p w14:paraId="185490ED" w14:textId="775C6BF2" w:rsidR="00016B17" w:rsidRDefault="00C44A23" w:rsidP="00D33547">
      <w:pPr>
        <w:numPr>
          <w:ilvl w:val="0"/>
          <w:numId w:val="47"/>
        </w:numPr>
        <w:spacing w:before="7" w:line="276" w:lineRule="auto"/>
        <w:ind w:left="0" w:firstLine="0"/>
        <w:jc w:val="both"/>
      </w:pPr>
      <w:r w:rsidRPr="00C44A23">
        <w:t xml:space="preserve">ребёнок выражает интерес к культурным традициям народа в процессе знакомства с </w:t>
      </w:r>
      <w:proofErr w:type="gramStart"/>
      <w:r w:rsidRPr="00C44A23">
        <w:t>различными</w:t>
      </w:r>
      <w:r w:rsidR="001263CA">
        <w:t xml:space="preserve"> </w:t>
      </w:r>
      <w:r w:rsidRPr="00C44A23">
        <w:rPr>
          <w:spacing w:val="-52"/>
        </w:rPr>
        <w:t xml:space="preserve"> </w:t>
      </w:r>
      <w:r w:rsidRPr="00C44A23">
        <w:t>видами</w:t>
      </w:r>
      <w:proofErr w:type="gramEnd"/>
      <w:r w:rsidRPr="00C44A23">
        <w:rPr>
          <w:spacing w:val="-4"/>
        </w:rPr>
        <w:t xml:space="preserve"> </w:t>
      </w:r>
      <w:r w:rsidRPr="00C44A23">
        <w:t>и</w:t>
      </w:r>
      <w:r w:rsidRPr="00C44A23">
        <w:rPr>
          <w:spacing w:val="-6"/>
        </w:rPr>
        <w:t xml:space="preserve"> </w:t>
      </w:r>
      <w:r w:rsidRPr="00C44A23">
        <w:t>жанрами</w:t>
      </w:r>
      <w:r w:rsidRPr="00C44A23">
        <w:rPr>
          <w:spacing w:val="-4"/>
        </w:rPr>
        <w:t xml:space="preserve"> </w:t>
      </w:r>
      <w:r w:rsidRPr="00C44A23">
        <w:t>искусства;</w:t>
      </w:r>
      <w:r w:rsidRPr="00C44A23">
        <w:rPr>
          <w:spacing w:val="1"/>
        </w:rPr>
        <w:t xml:space="preserve"> </w:t>
      </w:r>
      <w:r w:rsidRPr="00C44A23">
        <w:t>обладает</w:t>
      </w:r>
      <w:r w:rsidRPr="00C44A23">
        <w:rPr>
          <w:spacing w:val="-5"/>
        </w:rPr>
        <w:t xml:space="preserve"> </w:t>
      </w:r>
      <w:r w:rsidRPr="00C44A23">
        <w:t>начальными</w:t>
      </w:r>
      <w:r w:rsidRPr="00C44A23">
        <w:rPr>
          <w:spacing w:val="-6"/>
        </w:rPr>
        <w:t xml:space="preserve"> </w:t>
      </w:r>
      <w:r w:rsidRPr="00C44A23">
        <w:t>знаниями</w:t>
      </w:r>
      <w:r w:rsidRPr="00C44A23">
        <w:rPr>
          <w:spacing w:val="-5"/>
        </w:rPr>
        <w:t xml:space="preserve"> </w:t>
      </w:r>
      <w:r w:rsidRPr="00C44A23">
        <w:t>об</w:t>
      </w:r>
      <w:r w:rsidRPr="00C44A23">
        <w:rPr>
          <w:spacing w:val="-7"/>
        </w:rPr>
        <w:t xml:space="preserve"> </w:t>
      </w:r>
      <w:r w:rsidRPr="00C44A23">
        <w:t>искусстве;</w:t>
      </w:r>
    </w:p>
    <w:p w14:paraId="6FB579D4" w14:textId="7F489A87" w:rsidR="00C44A23" w:rsidRPr="00C44A23" w:rsidRDefault="00C44A23" w:rsidP="00D33547">
      <w:pPr>
        <w:numPr>
          <w:ilvl w:val="0"/>
          <w:numId w:val="47"/>
        </w:numPr>
        <w:spacing w:before="7" w:line="276" w:lineRule="auto"/>
        <w:ind w:left="0" w:firstLine="0"/>
        <w:jc w:val="both"/>
      </w:pPr>
      <w:r w:rsidRPr="00C44A23">
        <w:t>ребёнок</w:t>
      </w:r>
      <w:r w:rsidRPr="00016B17">
        <w:rPr>
          <w:spacing w:val="1"/>
        </w:rPr>
        <w:t xml:space="preserve"> </w:t>
      </w:r>
      <w:r w:rsidRPr="00C44A23">
        <w:t>владеет</w:t>
      </w:r>
      <w:r w:rsidRPr="00016B17">
        <w:rPr>
          <w:spacing w:val="1"/>
        </w:rPr>
        <w:t xml:space="preserve"> </w:t>
      </w:r>
      <w:r w:rsidRPr="00C44A23">
        <w:t>умениями,</w:t>
      </w:r>
      <w:r w:rsidRPr="00016B17">
        <w:rPr>
          <w:spacing w:val="1"/>
        </w:rPr>
        <w:t xml:space="preserve"> </w:t>
      </w:r>
      <w:r w:rsidRPr="00C44A23">
        <w:t>навыками</w:t>
      </w:r>
      <w:r w:rsidRPr="00016B17">
        <w:rPr>
          <w:spacing w:val="1"/>
        </w:rPr>
        <w:t xml:space="preserve"> </w:t>
      </w:r>
      <w:r w:rsidRPr="00C44A23">
        <w:t>и</w:t>
      </w:r>
      <w:r w:rsidRPr="00016B17">
        <w:rPr>
          <w:spacing w:val="1"/>
        </w:rPr>
        <w:t xml:space="preserve"> </w:t>
      </w:r>
      <w:r w:rsidRPr="00C44A23">
        <w:t>средствами</w:t>
      </w:r>
      <w:r w:rsidRPr="00016B17">
        <w:rPr>
          <w:spacing w:val="1"/>
        </w:rPr>
        <w:t xml:space="preserve"> </w:t>
      </w:r>
      <w:r w:rsidRPr="00C44A23">
        <w:t>художественной</w:t>
      </w:r>
      <w:r w:rsidRPr="00016B17">
        <w:rPr>
          <w:spacing w:val="1"/>
        </w:rPr>
        <w:t xml:space="preserve"> </w:t>
      </w:r>
      <w:r w:rsidRPr="00C44A23">
        <w:t>выразительности</w:t>
      </w:r>
      <w:r w:rsidRPr="00016B17">
        <w:rPr>
          <w:spacing w:val="1"/>
        </w:rPr>
        <w:t xml:space="preserve"> </w:t>
      </w:r>
      <w:r w:rsidRPr="00C44A23">
        <w:t>в</w:t>
      </w:r>
      <w:r w:rsidRPr="00016B17">
        <w:rPr>
          <w:spacing w:val="-52"/>
        </w:rPr>
        <w:t xml:space="preserve"> </w:t>
      </w:r>
      <w:r w:rsidRPr="00C44A23">
        <w:t>различных</w:t>
      </w:r>
      <w:r w:rsidRPr="00016B17">
        <w:rPr>
          <w:spacing w:val="52"/>
        </w:rPr>
        <w:t xml:space="preserve"> </w:t>
      </w:r>
      <w:r w:rsidRPr="00C44A23">
        <w:t>видах</w:t>
      </w:r>
      <w:r w:rsidRPr="00016B17">
        <w:rPr>
          <w:spacing w:val="53"/>
        </w:rPr>
        <w:t xml:space="preserve"> </w:t>
      </w:r>
      <w:r w:rsidRPr="00C44A23">
        <w:t>деятельности</w:t>
      </w:r>
      <w:r w:rsidRPr="00016B17">
        <w:rPr>
          <w:spacing w:val="51"/>
        </w:rPr>
        <w:t xml:space="preserve"> </w:t>
      </w:r>
      <w:r w:rsidRPr="00C44A23">
        <w:t>и</w:t>
      </w:r>
      <w:r w:rsidRPr="00016B17">
        <w:rPr>
          <w:spacing w:val="52"/>
        </w:rPr>
        <w:t xml:space="preserve"> </w:t>
      </w:r>
      <w:r w:rsidRPr="00C44A23">
        <w:t>искусства;</w:t>
      </w:r>
      <w:r w:rsidRPr="00016B17">
        <w:rPr>
          <w:spacing w:val="2"/>
        </w:rPr>
        <w:t xml:space="preserve"> </w:t>
      </w:r>
      <w:r w:rsidRPr="00C44A23">
        <w:t>использует</w:t>
      </w:r>
      <w:r w:rsidRPr="00016B17">
        <w:rPr>
          <w:spacing w:val="53"/>
        </w:rPr>
        <w:t xml:space="preserve"> </w:t>
      </w:r>
      <w:r w:rsidRPr="00C44A23">
        <w:t>различные</w:t>
      </w:r>
      <w:r w:rsidRPr="00016B17">
        <w:rPr>
          <w:spacing w:val="1"/>
        </w:rPr>
        <w:t xml:space="preserve"> </w:t>
      </w:r>
      <w:r w:rsidRPr="00C44A23">
        <w:t>технические</w:t>
      </w:r>
      <w:r w:rsidRPr="00016B17">
        <w:rPr>
          <w:spacing w:val="53"/>
        </w:rPr>
        <w:t xml:space="preserve"> </w:t>
      </w:r>
      <w:r w:rsidRPr="00C44A23">
        <w:t>приемы</w:t>
      </w:r>
      <w:r w:rsidRPr="00016B17">
        <w:rPr>
          <w:spacing w:val="51"/>
        </w:rPr>
        <w:t xml:space="preserve"> </w:t>
      </w:r>
      <w:r w:rsidRPr="00C44A23">
        <w:t>в</w:t>
      </w:r>
      <w:r w:rsidRPr="00016B17">
        <w:rPr>
          <w:spacing w:val="2"/>
        </w:rPr>
        <w:t xml:space="preserve"> </w:t>
      </w:r>
      <w:r w:rsidRPr="00C44A23">
        <w:t>свободной художественной</w:t>
      </w:r>
      <w:r w:rsidRPr="00016B17">
        <w:rPr>
          <w:spacing w:val="-3"/>
        </w:rPr>
        <w:t xml:space="preserve"> </w:t>
      </w:r>
      <w:r w:rsidRPr="00C44A23">
        <w:t>деятельности;</w:t>
      </w:r>
    </w:p>
    <w:p w14:paraId="200FC024" w14:textId="77777777" w:rsidR="00C44A23" w:rsidRPr="00C44A23" w:rsidRDefault="00C44A23" w:rsidP="00D33547">
      <w:pPr>
        <w:numPr>
          <w:ilvl w:val="0"/>
          <w:numId w:val="47"/>
        </w:numPr>
        <w:tabs>
          <w:tab w:val="left" w:pos="1059"/>
        </w:tabs>
        <w:spacing w:before="6" w:line="276" w:lineRule="auto"/>
        <w:ind w:left="0" w:firstLine="0"/>
        <w:jc w:val="both"/>
      </w:pPr>
      <w:r w:rsidRPr="00C44A23">
        <w:t>ребёнок участвует в создании индивидуальных и коллективных творческих работ, тематических</w:t>
      </w:r>
      <w:r w:rsidRPr="00C44A23">
        <w:rPr>
          <w:spacing w:val="1"/>
        </w:rPr>
        <w:t xml:space="preserve"> </w:t>
      </w:r>
      <w:r w:rsidRPr="00C44A23">
        <w:t>композиций</w:t>
      </w:r>
      <w:r w:rsidRPr="00C44A23">
        <w:rPr>
          <w:spacing w:val="-9"/>
        </w:rPr>
        <w:t xml:space="preserve"> </w:t>
      </w:r>
      <w:r w:rsidRPr="00C44A23">
        <w:t>к</w:t>
      </w:r>
      <w:r w:rsidRPr="00C44A23">
        <w:rPr>
          <w:spacing w:val="-4"/>
        </w:rPr>
        <w:t xml:space="preserve"> </w:t>
      </w:r>
      <w:r w:rsidRPr="00C44A23">
        <w:t>праздничным</w:t>
      </w:r>
      <w:r w:rsidRPr="00C44A23">
        <w:rPr>
          <w:spacing w:val="-3"/>
        </w:rPr>
        <w:t xml:space="preserve"> </w:t>
      </w:r>
      <w:r w:rsidRPr="00C44A23">
        <w:t>утренникам</w:t>
      </w:r>
      <w:r w:rsidRPr="00C44A23">
        <w:rPr>
          <w:spacing w:val="-5"/>
        </w:rPr>
        <w:t xml:space="preserve"> </w:t>
      </w:r>
      <w:r w:rsidRPr="00C44A23">
        <w:t>и</w:t>
      </w:r>
      <w:r w:rsidRPr="00C44A23">
        <w:rPr>
          <w:spacing w:val="-7"/>
        </w:rPr>
        <w:t xml:space="preserve"> </w:t>
      </w:r>
      <w:r w:rsidRPr="00C44A23">
        <w:t>развлечениям,</w:t>
      </w:r>
      <w:r w:rsidRPr="00C44A23">
        <w:rPr>
          <w:spacing w:val="-5"/>
        </w:rPr>
        <w:t xml:space="preserve"> </w:t>
      </w:r>
      <w:proofErr w:type="spellStart"/>
      <w:r w:rsidRPr="00C44A23">
        <w:t>художественныхпроектах</w:t>
      </w:r>
      <w:proofErr w:type="spellEnd"/>
      <w:r w:rsidRPr="00C44A23">
        <w:t>.</w:t>
      </w:r>
    </w:p>
    <w:p w14:paraId="60330E1A" w14:textId="40EA78EB" w:rsidR="00C44A23" w:rsidRPr="00C44A23" w:rsidRDefault="000508EE" w:rsidP="00D33547">
      <w:pPr>
        <w:tabs>
          <w:tab w:val="left" w:pos="0"/>
        </w:tabs>
        <w:spacing w:line="276" w:lineRule="auto"/>
        <w:jc w:val="center"/>
        <w:outlineLvl w:val="0"/>
        <w:rPr>
          <w:b/>
          <w:bCs/>
        </w:rPr>
      </w:pPr>
      <w:r>
        <w:rPr>
          <w:b/>
          <w:bCs/>
        </w:rPr>
        <w:t>1.4.7.</w:t>
      </w:r>
      <w:r w:rsidR="00C44A23" w:rsidRPr="00C44A23">
        <w:rPr>
          <w:b/>
          <w:bCs/>
        </w:rPr>
        <w:t>Характеристика</w:t>
      </w:r>
      <w:r w:rsidR="00C44A23" w:rsidRPr="00C44A23">
        <w:rPr>
          <w:b/>
          <w:bCs/>
          <w:spacing w:val="-11"/>
        </w:rPr>
        <w:t xml:space="preserve"> </w:t>
      </w:r>
      <w:r w:rsidR="00C44A23" w:rsidRPr="00C44A23">
        <w:rPr>
          <w:b/>
          <w:bCs/>
        </w:rPr>
        <w:t>особенностей</w:t>
      </w:r>
      <w:r w:rsidR="00C44A23" w:rsidRPr="00C44A23">
        <w:rPr>
          <w:b/>
          <w:bCs/>
          <w:spacing w:val="-9"/>
        </w:rPr>
        <w:t xml:space="preserve"> </w:t>
      </w:r>
      <w:r w:rsidR="00C44A23" w:rsidRPr="00C44A23">
        <w:rPr>
          <w:b/>
          <w:bCs/>
        </w:rPr>
        <w:t>музыкального</w:t>
      </w:r>
      <w:r w:rsidR="00C44A23" w:rsidRPr="00C44A23">
        <w:rPr>
          <w:b/>
          <w:bCs/>
          <w:spacing w:val="-12"/>
        </w:rPr>
        <w:t xml:space="preserve"> </w:t>
      </w:r>
      <w:r w:rsidR="00C44A23" w:rsidRPr="00C44A23">
        <w:rPr>
          <w:b/>
          <w:bCs/>
        </w:rPr>
        <w:t>развития</w:t>
      </w:r>
      <w:r w:rsidR="00C44A23" w:rsidRPr="00C44A23">
        <w:rPr>
          <w:b/>
          <w:bCs/>
          <w:spacing w:val="-11"/>
        </w:rPr>
        <w:t xml:space="preserve"> </w:t>
      </w:r>
      <w:r w:rsidR="00C44A23" w:rsidRPr="00C44A23">
        <w:rPr>
          <w:b/>
          <w:bCs/>
        </w:rPr>
        <w:t>детей.</w:t>
      </w:r>
    </w:p>
    <w:p w14:paraId="21B0E65F" w14:textId="7E2DA769" w:rsidR="00C44A23" w:rsidRPr="00C44A23" w:rsidRDefault="000508EE" w:rsidP="00D33547">
      <w:pPr>
        <w:tabs>
          <w:tab w:val="left" w:pos="-142"/>
        </w:tabs>
        <w:spacing w:line="276" w:lineRule="auto"/>
        <w:jc w:val="center"/>
        <w:rPr>
          <w:b/>
        </w:rPr>
      </w:pPr>
      <w:r>
        <w:rPr>
          <w:b/>
        </w:rPr>
        <w:t>1.4.8.</w:t>
      </w:r>
      <w:r w:rsidR="00C44A23" w:rsidRPr="00C44A23">
        <w:rPr>
          <w:b/>
        </w:rPr>
        <w:t>Характеристика</w:t>
      </w:r>
      <w:r w:rsidR="00C44A23" w:rsidRPr="00C44A23">
        <w:rPr>
          <w:b/>
          <w:spacing w:val="-5"/>
        </w:rPr>
        <w:t xml:space="preserve"> </w:t>
      </w:r>
      <w:r w:rsidR="00C44A23" w:rsidRPr="00C44A23">
        <w:rPr>
          <w:b/>
        </w:rPr>
        <w:t>особенностей</w:t>
      </w:r>
      <w:r w:rsidR="00C44A23" w:rsidRPr="00C44A23">
        <w:rPr>
          <w:b/>
          <w:spacing w:val="-4"/>
        </w:rPr>
        <w:t xml:space="preserve"> </w:t>
      </w:r>
      <w:r w:rsidR="00C44A23" w:rsidRPr="00C44A23">
        <w:rPr>
          <w:b/>
        </w:rPr>
        <w:t>музыкального развития</w:t>
      </w:r>
      <w:r w:rsidR="00C44A23" w:rsidRPr="00C44A23">
        <w:rPr>
          <w:b/>
          <w:spacing w:val="-2"/>
        </w:rPr>
        <w:t xml:space="preserve"> </w:t>
      </w:r>
      <w:r w:rsidR="00C44A23" w:rsidRPr="00C44A23">
        <w:rPr>
          <w:b/>
        </w:rPr>
        <w:t>детей</w:t>
      </w:r>
      <w:r w:rsidR="00C44A23" w:rsidRPr="00C44A23">
        <w:rPr>
          <w:b/>
          <w:spacing w:val="-2"/>
        </w:rPr>
        <w:t xml:space="preserve"> </w:t>
      </w:r>
      <w:r w:rsidR="00C44A23" w:rsidRPr="00C44A23">
        <w:rPr>
          <w:b/>
        </w:rPr>
        <w:t>раннего</w:t>
      </w:r>
      <w:r w:rsidR="00C44A23" w:rsidRPr="00C44A23">
        <w:rPr>
          <w:b/>
          <w:spacing w:val="-5"/>
        </w:rPr>
        <w:t xml:space="preserve"> </w:t>
      </w:r>
      <w:r w:rsidR="00C44A23" w:rsidRPr="00C44A23">
        <w:rPr>
          <w:b/>
        </w:rPr>
        <w:t>возраста</w:t>
      </w:r>
      <w:r w:rsidR="00C44A23" w:rsidRPr="00C44A23">
        <w:rPr>
          <w:b/>
          <w:spacing w:val="-2"/>
        </w:rPr>
        <w:t xml:space="preserve"> </w:t>
      </w:r>
      <w:r w:rsidR="00C44A23" w:rsidRPr="00C44A23">
        <w:rPr>
          <w:b/>
        </w:rPr>
        <w:t>(2-3</w:t>
      </w:r>
      <w:r w:rsidR="00C44A23" w:rsidRPr="00C44A23">
        <w:rPr>
          <w:b/>
          <w:spacing w:val="-2"/>
        </w:rPr>
        <w:t xml:space="preserve"> </w:t>
      </w:r>
      <w:r w:rsidR="00C44A23" w:rsidRPr="00C44A23">
        <w:rPr>
          <w:b/>
        </w:rPr>
        <w:t>г)</w:t>
      </w:r>
    </w:p>
    <w:p w14:paraId="1A8285B5" w14:textId="77777777" w:rsidR="00C44A23" w:rsidRPr="00C44A23" w:rsidRDefault="00C44A23" w:rsidP="00D33547">
      <w:pPr>
        <w:numPr>
          <w:ilvl w:val="2"/>
          <w:numId w:val="56"/>
        </w:numPr>
        <w:tabs>
          <w:tab w:val="left" w:pos="1062"/>
        </w:tabs>
        <w:spacing w:line="276" w:lineRule="auto"/>
        <w:ind w:left="0" w:firstLine="0"/>
        <w:jc w:val="both"/>
      </w:pPr>
      <w:r w:rsidRPr="00C44A23">
        <w:t>На</w:t>
      </w:r>
      <w:r w:rsidRPr="00C44A23">
        <w:rPr>
          <w:spacing w:val="1"/>
        </w:rPr>
        <w:t xml:space="preserve"> </w:t>
      </w:r>
      <w:r w:rsidRPr="00C44A23">
        <w:t>третьем</w:t>
      </w:r>
      <w:r w:rsidRPr="00C44A23">
        <w:rPr>
          <w:spacing w:val="1"/>
        </w:rPr>
        <w:t xml:space="preserve"> </w:t>
      </w:r>
      <w:r w:rsidRPr="00C44A23">
        <w:t>году</w:t>
      </w:r>
      <w:r w:rsidRPr="00C44A23">
        <w:rPr>
          <w:spacing w:val="1"/>
        </w:rPr>
        <w:t xml:space="preserve"> </w:t>
      </w:r>
      <w:r w:rsidRPr="00C44A23">
        <w:t>продолжается</w:t>
      </w:r>
      <w:r w:rsidRPr="00C44A23">
        <w:rPr>
          <w:spacing w:val="1"/>
        </w:rPr>
        <w:t xml:space="preserve"> </w:t>
      </w:r>
      <w:r w:rsidRPr="00C44A23">
        <w:t>развитие</w:t>
      </w:r>
      <w:r w:rsidRPr="00C44A23">
        <w:rPr>
          <w:spacing w:val="1"/>
        </w:rPr>
        <w:t xml:space="preserve"> </w:t>
      </w:r>
      <w:r w:rsidRPr="00C44A23">
        <w:t>основ</w:t>
      </w:r>
      <w:r w:rsidRPr="00C44A23">
        <w:rPr>
          <w:spacing w:val="1"/>
        </w:rPr>
        <w:t xml:space="preserve"> </w:t>
      </w:r>
      <w:r w:rsidRPr="00C44A23">
        <w:t>музыкальности</w:t>
      </w:r>
      <w:r w:rsidRPr="00C44A23">
        <w:rPr>
          <w:spacing w:val="1"/>
        </w:rPr>
        <w:t xml:space="preserve"> </w:t>
      </w:r>
      <w:r w:rsidRPr="00C44A23">
        <w:t>ребенка,</w:t>
      </w:r>
      <w:r w:rsidRPr="00C44A23">
        <w:rPr>
          <w:spacing w:val="1"/>
        </w:rPr>
        <w:t xml:space="preserve"> </w:t>
      </w:r>
      <w:r w:rsidRPr="00C44A23">
        <w:t>и</w:t>
      </w:r>
      <w:r w:rsidRPr="00C44A23">
        <w:rPr>
          <w:spacing w:val="1"/>
        </w:rPr>
        <w:t xml:space="preserve"> </w:t>
      </w:r>
      <w:r w:rsidRPr="00C44A23">
        <w:t>прежде</w:t>
      </w:r>
      <w:r w:rsidRPr="00C44A23">
        <w:rPr>
          <w:spacing w:val="1"/>
        </w:rPr>
        <w:t xml:space="preserve"> </w:t>
      </w:r>
      <w:r w:rsidRPr="00C44A23">
        <w:t>всего</w:t>
      </w:r>
      <w:r w:rsidRPr="00C44A23">
        <w:rPr>
          <w:spacing w:val="1"/>
        </w:rPr>
        <w:t xml:space="preserve"> </w:t>
      </w:r>
      <w:r w:rsidRPr="00C44A23">
        <w:t>ее</w:t>
      </w:r>
      <w:r w:rsidRPr="00C44A23">
        <w:rPr>
          <w:spacing w:val="1"/>
        </w:rPr>
        <w:t xml:space="preserve"> </w:t>
      </w:r>
      <w:r w:rsidRPr="00C44A23">
        <w:t>ведущего компонента – эмоциональной отзывчивости на музыку. Наблюдается активный эмоциональный</w:t>
      </w:r>
      <w:r w:rsidRPr="00C44A23">
        <w:rPr>
          <w:spacing w:val="-52"/>
        </w:rPr>
        <w:t xml:space="preserve"> </w:t>
      </w:r>
      <w:r w:rsidRPr="00C44A23">
        <w:t>отклик на музыку контрастного характера. Дети живо и непосредственно реагируют на музыкальные</w:t>
      </w:r>
      <w:r w:rsidRPr="00C44A23">
        <w:rPr>
          <w:spacing w:val="1"/>
        </w:rPr>
        <w:t xml:space="preserve"> </w:t>
      </w:r>
      <w:r w:rsidRPr="00C44A23">
        <w:t>произведения,</w:t>
      </w:r>
      <w:r w:rsidRPr="00C44A23">
        <w:rPr>
          <w:spacing w:val="-2"/>
        </w:rPr>
        <w:t xml:space="preserve"> </w:t>
      </w:r>
      <w:r w:rsidRPr="00C44A23">
        <w:t>выражая</w:t>
      </w:r>
      <w:r w:rsidRPr="00C44A23">
        <w:rPr>
          <w:spacing w:val="-1"/>
        </w:rPr>
        <w:t xml:space="preserve"> </w:t>
      </w:r>
      <w:r w:rsidRPr="00C44A23">
        <w:t>разнообразные</w:t>
      </w:r>
      <w:r w:rsidRPr="00C44A23">
        <w:rPr>
          <w:spacing w:val="-1"/>
        </w:rPr>
        <w:t xml:space="preserve"> </w:t>
      </w:r>
      <w:r w:rsidRPr="00C44A23">
        <w:t>чувства</w:t>
      </w:r>
      <w:r w:rsidRPr="00C44A23">
        <w:rPr>
          <w:spacing w:val="2"/>
        </w:rPr>
        <w:t xml:space="preserve"> </w:t>
      </w:r>
      <w:r w:rsidRPr="00C44A23">
        <w:t>-</w:t>
      </w:r>
      <w:r w:rsidRPr="00C44A23">
        <w:rPr>
          <w:spacing w:val="-5"/>
        </w:rPr>
        <w:t xml:space="preserve"> </w:t>
      </w:r>
      <w:r w:rsidRPr="00C44A23">
        <w:t>оживление,</w:t>
      </w:r>
      <w:r w:rsidRPr="00C44A23">
        <w:rPr>
          <w:spacing w:val="-1"/>
        </w:rPr>
        <w:t xml:space="preserve"> </w:t>
      </w:r>
      <w:r w:rsidRPr="00C44A23">
        <w:t>радость,</w:t>
      </w:r>
      <w:r w:rsidRPr="00C44A23">
        <w:rPr>
          <w:spacing w:val="-4"/>
        </w:rPr>
        <w:t xml:space="preserve"> </w:t>
      </w:r>
      <w:r w:rsidRPr="00C44A23">
        <w:t>восторг,</w:t>
      </w:r>
      <w:r w:rsidRPr="00C44A23">
        <w:rPr>
          <w:spacing w:val="-1"/>
        </w:rPr>
        <w:t xml:space="preserve"> </w:t>
      </w:r>
      <w:r w:rsidRPr="00C44A23">
        <w:t>нежность,</w:t>
      </w:r>
      <w:r w:rsidRPr="00C44A23">
        <w:rPr>
          <w:spacing w:val="1"/>
        </w:rPr>
        <w:t xml:space="preserve"> </w:t>
      </w:r>
      <w:r w:rsidRPr="00C44A23">
        <w:t>успокоение.</w:t>
      </w:r>
    </w:p>
    <w:p w14:paraId="1C503744" w14:textId="77777777" w:rsidR="00C44A23" w:rsidRPr="00C44A23" w:rsidRDefault="00C44A23" w:rsidP="00D33547">
      <w:pPr>
        <w:numPr>
          <w:ilvl w:val="2"/>
          <w:numId w:val="56"/>
        </w:numPr>
        <w:tabs>
          <w:tab w:val="left" w:pos="1059"/>
        </w:tabs>
        <w:spacing w:line="276" w:lineRule="auto"/>
        <w:ind w:left="0" w:firstLine="0"/>
        <w:jc w:val="both"/>
      </w:pPr>
      <w:r w:rsidRPr="00C44A23">
        <w:t xml:space="preserve">Развивается музыкальная память и мышление, поскольку интенсивно </w:t>
      </w:r>
      <w:proofErr w:type="spellStart"/>
      <w:r w:rsidRPr="00C44A23">
        <w:t>расширяетсямузыкальный</w:t>
      </w:r>
      <w:proofErr w:type="spellEnd"/>
      <w:r w:rsidRPr="00C44A23">
        <w:rPr>
          <w:spacing w:val="1"/>
        </w:rPr>
        <w:t xml:space="preserve"> </w:t>
      </w:r>
      <w:r w:rsidRPr="00C44A23">
        <w:rPr>
          <w:spacing w:val="-1"/>
        </w:rPr>
        <w:t>запас</w:t>
      </w:r>
      <w:r w:rsidRPr="00C44A23">
        <w:rPr>
          <w:spacing w:val="29"/>
        </w:rPr>
        <w:t xml:space="preserve"> </w:t>
      </w:r>
      <w:r w:rsidRPr="00C44A23">
        <w:rPr>
          <w:spacing w:val="-1"/>
        </w:rPr>
        <w:t>малыша.</w:t>
      </w:r>
      <w:r w:rsidRPr="00C44A23">
        <w:rPr>
          <w:spacing w:val="28"/>
        </w:rPr>
        <w:t xml:space="preserve"> </w:t>
      </w:r>
      <w:r w:rsidRPr="00C44A23">
        <w:rPr>
          <w:spacing w:val="-1"/>
        </w:rPr>
        <w:t>Он</w:t>
      </w:r>
      <w:r w:rsidRPr="00C44A23">
        <w:rPr>
          <w:spacing w:val="28"/>
        </w:rPr>
        <w:t xml:space="preserve"> </w:t>
      </w:r>
      <w:r w:rsidRPr="00C44A23">
        <w:rPr>
          <w:spacing w:val="-1"/>
        </w:rPr>
        <w:t>помнит,</w:t>
      </w:r>
      <w:r w:rsidRPr="00C44A23">
        <w:rPr>
          <w:spacing w:val="28"/>
        </w:rPr>
        <w:t xml:space="preserve"> </w:t>
      </w:r>
      <w:r w:rsidRPr="00C44A23">
        <w:rPr>
          <w:spacing w:val="-1"/>
        </w:rPr>
        <w:t>узнает</w:t>
      </w:r>
      <w:r w:rsidRPr="00C44A23">
        <w:rPr>
          <w:spacing w:val="28"/>
        </w:rPr>
        <w:t xml:space="preserve"> </w:t>
      </w:r>
      <w:r w:rsidRPr="00C44A23">
        <w:rPr>
          <w:spacing w:val="-1"/>
        </w:rPr>
        <w:t>многие</w:t>
      </w:r>
      <w:r w:rsidRPr="00C44A23">
        <w:rPr>
          <w:spacing w:val="28"/>
        </w:rPr>
        <w:t xml:space="preserve"> </w:t>
      </w:r>
      <w:r w:rsidRPr="00C44A23">
        <w:t>музыкальные</w:t>
      </w:r>
      <w:r w:rsidRPr="00C44A23">
        <w:rPr>
          <w:spacing w:val="29"/>
        </w:rPr>
        <w:t xml:space="preserve"> </w:t>
      </w:r>
      <w:r w:rsidRPr="00C44A23">
        <w:t>произведения.</w:t>
      </w:r>
      <w:r w:rsidRPr="00C44A23">
        <w:rPr>
          <w:spacing w:val="-23"/>
        </w:rPr>
        <w:t xml:space="preserve"> </w:t>
      </w:r>
      <w:r w:rsidRPr="00C44A23">
        <w:t>Особенностью</w:t>
      </w:r>
      <w:r w:rsidRPr="00C44A23">
        <w:rPr>
          <w:spacing w:val="29"/>
        </w:rPr>
        <w:t xml:space="preserve"> </w:t>
      </w:r>
      <w:r w:rsidRPr="00C44A23">
        <w:t>возраста</w:t>
      </w:r>
      <w:r w:rsidRPr="00C44A23">
        <w:rPr>
          <w:spacing w:val="29"/>
        </w:rPr>
        <w:t xml:space="preserve"> </w:t>
      </w:r>
      <w:r w:rsidRPr="00C44A23">
        <w:t>является</w:t>
      </w:r>
      <w:r w:rsidRPr="00C44A23">
        <w:rPr>
          <w:spacing w:val="-53"/>
        </w:rPr>
        <w:t xml:space="preserve"> </w:t>
      </w:r>
      <w:r w:rsidRPr="00C44A23">
        <w:t>то,</w:t>
      </w:r>
      <w:r w:rsidRPr="00C44A23">
        <w:rPr>
          <w:spacing w:val="-1"/>
        </w:rPr>
        <w:t xml:space="preserve"> </w:t>
      </w:r>
      <w:r w:rsidRPr="00C44A23">
        <w:t>что ребенок любит многократно слушать</w:t>
      </w:r>
      <w:r w:rsidRPr="00C44A23">
        <w:rPr>
          <w:spacing w:val="1"/>
        </w:rPr>
        <w:t xml:space="preserve"> </w:t>
      </w:r>
      <w:r w:rsidRPr="00C44A23">
        <w:t>полюбившиеся</w:t>
      </w:r>
      <w:r w:rsidRPr="00C44A23">
        <w:rPr>
          <w:spacing w:val="-1"/>
        </w:rPr>
        <w:t xml:space="preserve"> </w:t>
      </w:r>
      <w:r w:rsidRPr="00C44A23">
        <w:t>ему</w:t>
      </w:r>
      <w:r w:rsidRPr="00C44A23">
        <w:rPr>
          <w:spacing w:val="-10"/>
        </w:rPr>
        <w:t xml:space="preserve"> </w:t>
      </w:r>
      <w:r w:rsidRPr="00C44A23">
        <w:t>песни.</w:t>
      </w:r>
    </w:p>
    <w:p w14:paraId="4C64DC42" w14:textId="241CB3B4" w:rsidR="00C44A23" w:rsidRPr="00C44A23" w:rsidRDefault="00C44A23" w:rsidP="00D33547">
      <w:pPr>
        <w:numPr>
          <w:ilvl w:val="2"/>
          <w:numId w:val="56"/>
        </w:numPr>
        <w:tabs>
          <w:tab w:val="left" w:pos="1059"/>
        </w:tabs>
        <w:spacing w:line="276" w:lineRule="auto"/>
        <w:ind w:left="0" w:firstLine="0"/>
        <w:jc w:val="both"/>
      </w:pPr>
      <w:r w:rsidRPr="00C44A23">
        <w:t>Развиваются</w:t>
      </w:r>
      <w:r w:rsidRPr="00C44A23">
        <w:rPr>
          <w:spacing w:val="1"/>
        </w:rPr>
        <w:t xml:space="preserve"> </w:t>
      </w:r>
      <w:r w:rsidRPr="00C44A23">
        <w:t>музыкально-сенсорные</w:t>
      </w:r>
      <w:r w:rsidRPr="00C44A23">
        <w:rPr>
          <w:spacing w:val="1"/>
        </w:rPr>
        <w:t xml:space="preserve"> </w:t>
      </w:r>
      <w:r w:rsidRPr="00C44A23">
        <w:t>способности</w:t>
      </w:r>
      <w:r w:rsidRPr="00C44A23">
        <w:rPr>
          <w:spacing w:val="1"/>
        </w:rPr>
        <w:t xml:space="preserve"> </w:t>
      </w:r>
      <w:r w:rsidRPr="00C44A23">
        <w:t>ребенка,</w:t>
      </w:r>
      <w:r w:rsidRPr="00C44A23">
        <w:rPr>
          <w:spacing w:val="1"/>
        </w:rPr>
        <w:t xml:space="preserve"> </w:t>
      </w:r>
      <w:r w:rsidRPr="00C44A23">
        <w:t>он</w:t>
      </w:r>
      <w:r w:rsidRPr="00C44A23">
        <w:rPr>
          <w:spacing w:val="1"/>
        </w:rPr>
        <w:t xml:space="preserve"> </w:t>
      </w:r>
      <w:r w:rsidRPr="00C44A23">
        <w:t>начинает</w:t>
      </w:r>
      <w:r w:rsidRPr="00C44A23">
        <w:rPr>
          <w:spacing w:val="1"/>
        </w:rPr>
        <w:t xml:space="preserve"> </w:t>
      </w:r>
      <w:r w:rsidRPr="00C44A23">
        <w:t>разбираться</w:t>
      </w:r>
      <w:r w:rsidRPr="00C44A23">
        <w:rPr>
          <w:spacing w:val="1"/>
        </w:rPr>
        <w:t xml:space="preserve"> </w:t>
      </w:r>
      <w:r w:rsidRPr="00C44A23">
        <w:t>в</w:t>
      </w:r>
      <w:r w:rsidRPr="00C44A23">
        <w:rPr>
          <w:spacing w:val="1"/>
        </w:rPr>
        <w:t xml:space="preserve"> </w:t>
      </w:r>
      <w:r w:rsidRPr="00C44A23">
        <w:t>элементарных средствах музыкальной выразительности: контрастных регистров, тембрах,</w:t>
      </w:r>
      <w:r w:rsidR="00393FE9">
        <w:t xml:space="preserve"> </w:t>
      </w:r>
      <w:r w:rsidRPr="00C44A23">
        <w:t>темпах, ритмах</w:t>
      </w:r>
      <w:r w:rsidRPr="00C44A23">
        <w:rPr>
          <w:spacing w:val="1"/>
        </w:rPr>
        <w:t xml:space="preserve"> </w:t>
      </w:r>
      <w:r w:rsidRPr="00C44A23">
        <w:t>и</w:t>
      </w:r>
      <w:r w:rsidRPr="00C44A23">
        <w:rPr>
          <w:spacing w:val="-1"/>
        </w:rPr>
        <w:t xml:space="preserve"> </w:t>
      </w:r>
      <w:r w:rsidRPr="00C44A23">
        <w:t>динамике музыкального</w:t>
      </w:r>
      <w:r w:rsidRPr="00C44A23">
        <w:rPr>
          <w:spacing w:val="1"/>
        </w:rPr>
        <w:t xml:space="preserve"> </w:t>
      </w:r>
      <w:r w:rsidRPr="00C44A23">
        <w:t>звучания.</w:t>
      </w:r>
    </w:p>
    <w:p w14:paraId="54629E6D" w14:textId="77777777" w:rsidR="00C44A23" w:rsidRPr="00C44A23" w:rsidRDefault="00C44A23" w:rsidP="00D33547">
      <w:pPr>
        <w:numPr>
          <w:ilvl w:val="2"/>
          <w:numId w:val="56"/>
        </w:numPr>
        <w:tabs>
          <w:tab w:val="left" w:pos="1062"/>
        </w:tabs>
        <w:spacing w:line="276" w:lineRule="auto"/>
        <w:ind w:left="0" w:firstLine="0"/>
        <w:jc w:val="both"/>
      </w:pPr>
      <w:r w:rsidRPr="00C44A23">
        <w:t>В связи с обогащением речи интенсивно развивается певческая деятельность. Малыш получает</w:t>
      </w:r>
      <w:r w:rsidRPr="00C44A23">
        <w:rPr>
          <w:spacing w:val="1"/>
        </w:rPr>
        <w:t xml:space="preserve"> </w:t>
      </w:r>
      <w:r w:rsidRPr="00C44A23">
        <w:lastRenderedPageBreak/>
        <w:t>удовольствие</w:t>
      </w:r>
      <w:r w:rsidRPr="00C44A23">
        <w:rPr>
          <w:spacing w:val="-6"/>
        </w:rPr>
        <w:t xml:space="preserve"> </w:t>
      </w:r>
      <w:r w:rsidRPr="00C44A23">
        <w:t>от</w:t>
      </w:r>
      <w:r w:rsidRPr="00C44A23">
        <w:rPr>
          <w:spacing w:val="-6"/>
        </w:rPr>
        <w:t xml:space="preserve"> </w:t>
      </w:r>
      <w:r w:rsidRPr="00C44A23">
        <w:t>исполнения</w:t>
      </w:r>
      <w:r w:rsidRPr="00C44A23">
        <w:rPr>
          <w:spacing w:val="-4"/>
        </w:rPr>
        <w:t xml:space="preserve"> </w:t>
      </w:r>
      <w:r w:rsidRPr="00C44A23">
        <w:t>песен,</w:t>
      </w:r>
      <w:r w:rsidRPr="00C44A23">
        <w:rPr>
          <w:spacing w:val="-5"/>
        </w:rPr>
        <w:t xml:space="preserve"> </w:t>
      </w:r>
      <w:r w:rsidRPr="00C44A23">
        <w:t>он</w:t>
      </w:r>
      <w:r w:rsidRPr="00C44A23">
        <w:rPr>
          <w:spacing w:val="-7"/>
        </w:rPr>
        <w:t xml:space="preserve"> </w:t>
      </w:r>
      <w:r w:rsidRPr="00C44A23">
        <w:t>подпевает</w:t>
      </w:r>
      <w:r w:rsidRPr="00C44A23">
        <w:rPr>
          <w:spacing w:val="-8"/>
        </w:rPr>
        <w:t xml:space="preserve"> </w:t>
      </w:r>
      <w:r w:rsidRPr="00C44A23">
        <w:t>концы</w:t>
      </w:r>
      <w:r w:rsidRPr="00C44A23">
        <w:rPr>
          <w:spacing w:val="-6"/>
        </w:rPr>
        <w:t xml:space="preserve"> </w:t>
      </w:r>
      <w:r w:rsidRPr="00C44A23">
        <w:t>фраз,</w:t>
      </w:r>
      <w:r w:rsidRPr="00C44A23">
        <w:rPr>
          <w:spacing w:val="-5"/>
        </w:rPr>
        <w:t xml:space="preserve"> </w:t>
      </w:r>
      <w:r w:rsidRPr="00C44A23">
        <w:t>поет</w:t>
      </w:r>
      <w:r w:rsidRPr="00C44A23">
        <w:rPr>
          <w:spacing w:val="-7"/>
        </w:rPr>
        <w:t xml:space="preserve"> </w:t>
      </w:r>
      <w:proofErr w:type="spellStart"/>
      <w:r w:rsidRPr="00C44A23">
        <w:t>несложныепесенки</w:t>
      </w:r>
      <w:proofErr w:type="spellEnd"/>
      <w:r w:rsidRPr="00C44A23">
        <w:t>.</w:t>
      </w:r>
    </w:p>
    <w:p w14:paraId="66649C41" w14:textId="77777777" w:rsidR="00C44A23" w:rsidRPr="00C44A23" w:rsidRDefault="00C44A23" w:rsidP="00D33547">
      <w:pPr>
        <w:numPr>
          <w:ilvl w:val="2"/>
          <w:numId w:val="56"/>
        </w:numPr>
        <w:tabs>
          <w:tab w:val="left" w:pos="1059"/>
        </w:tabs>
        <w:spacing w:line="276" w:lineRule="auto"/>
        <w:ind w:left="0" w:firstLine="0"/>
        <w:jc w:val="both"/>
      </w:pPr>
      <w:r w:rsidRPr="00C44A23">
        <w:t>Успешно</w:t>
      </w:r>
      <w:r w:rsidRPr="00C44A23">
        <w:rPr>
          <w:spacing w:val="-6"/>
        </w:rPr>
        <w:t xml:space="preserve"> </w:t>
      </w:r>
      <w:r w:rsidRPr="00C44A23">
        <w:t>развиваются</w:t>
      </w:r>
      <w:r w:rsidRPr="00C44A23">
        <w:rPr>
          <w:spacing w:val="-6"/>
        </w:rPr>
        <w:t xml:space="preserve"> </w:t>
      </w:r>
      <w:r w:rsidRPr="00C44A23">
        <w:t>движения</w:t>
      </w:r>
      <w:r w:rsidRPr="00C44A23">
        <w:rPr>
          <w:spacing w:val="-5"/>
        </w:rPr>
        <w:t xml:space="preserve"> </w:t>
      </w:r>
      <w:r w:rsidRPr="00C44A23">
        <w:t>под</w:t>
      </w:r>
      <w:r w:rsidRPr="00C44A23">
        <w:rPr>
          <w:spacing w:val="-6"/>
        </w:rPr>
        <w:t xml:space="preserve"> </w:t>
      </w:r>
      <w:r w:rsidRPr="00C44A23">
        <w:t>музыку,</w:t>
      </w:r>
      <w:r w:rsidRPr="00C44A23">
        <w:rPr>
          <w:spacing w:val="-5"/>
        </w:rPr>
        <w:t xml:space="preserve"> </w:t>
      </w:r>
      <w:r w:rsidRPr="00C44A23">
        <w:t>так</w:t>
      </w:r>
      <w:r w:rsidRPr="00C44A23">
        <w:rPr>
          <w:spacing w:val="-4"/>
        </w:rPr>
        <w:t xml:space="preserve"> </w:t>
      </w:r>
      <w:r w:rsidRPr="00C44A23">
        <w:t>как</w:t>
      </w:r>
      <w:r w:rsidRPr="00C44A23">
        <w:rPr>
          <w:spacing w:val="-5"/>
        </w:rPr>
        <w:t xml:space="preserve"> </w:t>
      </w:r>
      <w:r w:rsidRPr="00C44A23">
        <w:t>расширяются</w:t>
      </w:r>
      <w:r w:rsidRPr="00C44A23">
        <w:rPr>
          <w:spacing w:val="-6"/>
        </w:rPr>
        <w:t xml:space="preserve"> </w:t>
      </w:r>
      <w:r w:rsidRPr="00C44A23">
        <w:t>двигательные</w:t>
      </w:r>
    </w:p>
    <w:p w14:paraId="3CCB4F97" w14:textId="77777777" w:rsidR="00C44A23" w:rsidRPr="00C44A23" w:rsidRDefault="00C44A23" w:rsidP="00D33547">
      <w:pPr>
        <w:spacing w:line="276" w:lineRule="auto"/>
        <w:jc w:val="both"/>
      </w:pPr>
      <w:r w:rsidRPr="00C44A23">
        <w:t xml:space="preserve">возможности ребенка. Дети уже овладели некоторыми плясовыми движениями и </w:t>
      </w:r>
      <w:proofErr w:type="spellStart"/>
      <w:r w:rsidRPr="00C44A23">
        <w:t>умеютсвязывать</w:t>
      </w:r>
      <w:proofErr w:type="spellEnd"/>
      <w:r w:rsidRPr="00C44A23">
        <w:t xml:space="preserve"> их</w:t>
      </w:r>
      <w:r w:rsidRPr="00C44A23">
        <w:rPr>
          <w:spacing w:val="-52"/>
        </w:rPr>
        <w:t xml:space="preserve"> </w:t>
      </w:r>
      <w:r w:rsidRPr="00C44A23">
        <w:t>с характером музыки. Танцевать любят под пение взрослого, а также под инструментальную музыку без</w:t>
      </w:r>
      <w:r w:rsidRPr="00C44A23">
        <w:rPr>
          <w:spacing w:val="1"/>
        </w:rPr>
        <w:t xml:space="preserve"> </w:t>
      </w:r>
      <w:r w:rsidRPr="00C44A23">
        <w:t>атрибутов</w:t>
      </w:r>
      <w:r w:rsidRPr="00C44A23">
        <w:rPr>
          <w:spacing w:val="-4"/>
        </w:rPr>
        <w:t xml:space="preserve"> </w:t>
      </w:r>
      <w:r w:rsidRPr="00C44A23">
        <w:t>и</w:t>
      </w:r>
      <w:r w:rsidRPr="00C44A23">
        <w:rPr>
          <w:spacing w:val="-3"/>
        </w:rPr>
        <w:t xml:space="preserve"> </w:t>
      </w:r>
      <w:r w:rsidRPr="00C44A23">
        <w:t>с</w:t>
      </w:r>
      <w:r w:rsidRPr="00C44A23">
        <w:rPr>
          <w:spacing w:val="-1"/>
        </w:rPr>
        <w:t xml:space="preserve"> </w:t>
      </w:r>
      <w:r w:rsidRPr="00C44A23">
        <w:t>ними.</w:t>
      </w:r>
    </w:p>
    <w:p w14:paraId="5EB935DC" w14:textId="77777777" w:rsidR="00C44A23" w:rsidRPr="00C44A23" w:rsidRDefault="00C44A23" w:rsidP="00D33547">
      <w:pPr>
        <w:spacing w:line="276" w:lineRule="auto"/>
        <w:jc w:val="both"/>
      </w:pPr>
      <w:r w:rsidRPr="00C44A23">
        <w:t xml:space="preserve">Кроме овладения разнообразными движениями, дети уже способны сочетать в </w:t>
      </w:r>
      <w:proofErr w:type="spellStart"/>
      <w:r w:rsidRPr="00C44A23">
        <w:t>пляскедвижения</w:t>
      </w:r>
      <w:proofErr w:type="spellEnd"/>
      <w:r w:rsidRPr="00C44A23">
        <w:t xml:space="preserve"> рук и</w:t>
      </w:r>
      <w:r w:rsidRPr="00C44A23">
        <w:rPr>
          <w:spacing w:val="-52"/>
        </w:rPr>
        <w:t xml:space="preserve"> </w:t>
      </w:r>
      <w:r w:rsidRPr="00C44A23">
        <w:t>ног,</w:t>
      </w:r>
      <w:r w:rsidRPr="00C44A23">
        <w:rPr>
          <w:spacing w:val="-1"/>
        </w:rPr>
        <w:t xml:space="preserve"> </w:t>
      </w:r>
      <w:r w:rsidRPr="00C44A23">
        <w:t>сочетать</w:t>
      </w:r>
      <w:r w:rsidRPr="00C44A23">
        <w:rPr>
          <w:spacing w:val="-2"/>
        </w:rPr>
        <w:t xml:space="preserve"> </w:t>
      </w:r>
      <w:r w:rsidRPr="00C44A23">
        <w:t>движения</w:t>
      </w:r>
      <w:r w:rsidRPr="00C44A23">
        <w:rPr>
          <w:spacing w:val="3"/>
        </w:rPr>
        <w:t xml:space="preserve"> </w:t>
      </w:r>
      <w:r w:rsidRPr="00C44A23">
        <w:t>и</w:t>
      </w:r>
      <w:r w:rsidRPr="00C44A23">
        <w:rPr>
          <w:spacing w:val="-3"/>
        </w:rPr>
        <w:t xml:space="preserve"> </w:t>
      </w:r>
      <w:r w:rsidRPr="00C44A23">
        <w:t>подпевание.</w:t>
      </w:r>
    </w:p>
    <w:p w14:paraId="0254293E" w14:textId="77777777" w:rsidR="00C44A23" w:rsidRPr="00C44A23" w:rsidRDefault="00C44A23" w:rsidP="00D33547">
      <w:pPr>
        <w:numPr>
          <w:ilvl w:val="2"/>
          <w:numId w:val="56"/>
        </w:numPr>
        <w:tabs>
          <w:tab w:val="left" w:pos="1059"/>
        </w:tabs>
        <w:spacing w:line="276" w:lineRule="auto"/>
        <w:ind w:left="0" w:firstLine="0"/>
        <w:jc w:val="both"/>
      </w:pPr>
      <w:r w:rsidRPr="00C44A23">
        <w:rPr>
          <w:spacing w:val="-1"/>
        </w:rPr>
        <w:t xml:space="preserve">Дети способны </w:t>
      </w:r>
      <w:r w:rsidRPr="00C44A23">
        <w:t>активно участвовать в музыкальных сюжетных играх, так как в этом возрасте</w:t>
      </w:r>
      <w:r w:rsidRPr="00C44A23">
        <w:rPr>
          <w:spacing w:val="1"/>
        </w:rPr>
        <w:t xml:space="preserve"> </w:t>
      </w:r>
      <w:r w:rsidRPr="00C44A23">
        <w:t>интенсивно</w:t>
      </w:r>
      <w:r w:rsidRPr="00C44A23">
        <w:rPr>
          <w:spacing w:val="-1"/>
        </w:rPr>
        <w:t xml:space="preserve"> </w:t>
      </w:r>
      <w:r w:rsidRPr="00C44A23">
        <w:t>расширяются их</w:t>
      </w:r>
      <w:r w:rsidRPr="00C44A23">
        <w:rPr>
          <w:spacing w:val="-2"/>
        </w:rPr>
        <w:t xml:space="preserve"> </w:t>
      </w:r>
      <w:r w:rsidRPr="00C44A23">
        <w:t>представления</w:t>
      </w:r>
      <w:r w:rsidRPr="00C44A23">
        <w:rPr>
          <w:spacing w:val="-1"/>
        </w:rPr>
        <w:t xml:space="preserve"> </w:t>
      </w:r>
      <w:r w:rsidRPr="00C44A23">
        <w:t>об</w:t>
      </w:r>
      <w:r w:rsidRPr="00C44A23">
        <w:rPr>
          <w:spacing w:val="-2"/>
        </w:rPr>
        <w:t xml:space="preserve"> </w:t>
      </w:r>
      <w:r w:rsidRPr="00C44A23">
        <w:t>окружающем</w:t>
      </w:r>
      <w:r w:rsidRPr="00C44A23">
        <w:rPr>
          <w:spacing w:val="-2"/>
        </w:rPr>
        <w:t xml:space="preserve"> </w:t>
      </w:r>
      <w:r w:rsidRPr="00C44A23">
        <w:t>мире.</w:t>
      </w:r>
    </w:p>
    <w:p w14:paraId="71BEEDB6" w14:textId="77777777" w:rsidR="00C44A23" w:rsidRPr="00C44A23" w:rsidRDefault="00C44A23" w:rsidP="00D33547">
      <w:pPr>
        <w:numPr>
          <w:ilvl w:val="2"/>
          <w:numId w:val="56"/>
        </w:numPr>
        <w:tabs>
          <w:tab w:val="left" w:pos="1062"/>
        </w:tabs>
        <w:spacing w:line="276" w:lineRule="auto"/>
        <w:ind w:left="0" w:firstLine="0"/>
        <w:jc w:val="both"/>
      </w:pPr>
      <w:r w:rsidRPr="00C44A23">
        <w:t>В</w:t>
      </w:r>
      <w:r w:rsidRPr="00C44A23">
        <w:rPr>
          <w:spacing w:val="1"/>
        </w:rPr>
        <w:t xml:space="preserve"> </w:t>
      </w:r>
      <w:r w:rsidRPr="00C44A23">
        <w:t>этом</w:t>
      </w:r>
      <w:r w:rsidRPr="00C44A23">
        <w:rPr>
          <w:spacing w:val="1"/>
        </w:rPr>
        <w:t xml:space="preserve"> </w:t>
      </w:r>
      <w:r w:rsidRPr="00C44A23">
        <w:t>возрасте</w:t>
      </w:r>
      <w:r w:rsidRPr="00C44A23">
        <w:rPr>
          <w:spacing w:val="1"/>
        </w:rPr>
        <w:t xml:space="preserve"> </w:t>
      </w:r>
      <w:r w:rsidRPr="00C44A23">
        <w:t>малыши</w:t>
      </w:r>
      <w:r w:rsidRPr="00C44A23">
        <w:rPr>
          <w:spacing w:val="1"/>
        </w:rPr>
        <w:t xml:space="preserve"> </w:t>
      </w:r>
      <w:r w:rsidRPr="00C44A23">
        <w:t>готовы</w:t>
      </w:r>
      <w:r w:rsidRPr="00C44A23">
        <w:rPr>
          <w:spacing w:val="1"/>
        </w:rPr>
        <w:t xml:space="preserve"> </w:t>
      </w:r>
      <w:r w:rsidRPr="00C44A23">
        <w:t>к</w:t>
      </w:r>
      <w:r w:rsidRPr="00C44A23">
        <w:rPr>
          <w:spacing w:val="1"/>
        </w:rPr>
        <w:t xml:space="preserve"> </w:t>
      </w:r>
      <w:r w:rsidRPr="00C44A23">
        <w:t>музыкально-творческим</w:t>
      </w:r>
      <w:r w:rsidRPr="00C44A23">
        <w:rPr>
          <w:spacing w:val="1"/>
        </w:rPr>
        <w:t xml:space="preserve"> </w:t>
      </w:r>
      <w:r w:rsidRPr="00C44A23">
        <w:t>проявлениям</w:t>
      </w:r>
      <w:r w:rsidRPr="00C44A23">
        <w:rPr>
          <w:spacing w:val="1"/>
        </w:rPr>
        <w:t xml:space="preserve"> </w:t>
      </w:r>
      <w:r w:rsidRPr="00C44A23">
        <w:t>как</w:t>
      </w:r>
      <w:r w:rsidRPr="00C44A23">
        <w:rPr>
          <w:spacing w:val="1"/>
        </w:rPr>
        <w:t xml:space="preserve"> </w:t>
      </w:r>
      <w:r w:rsidRPr="00C44A23">
        <w:t>в</w:t>
      </w:r>
      <w:r w:rsidRPr="00C44A23">
        <w:rPr>
          <w:spacing w:val="1"/>
        </w:rPr>
        <w:t xml:space="preserve"> </w:t>
      </w:r>
      <w:r w:rsidRPr="00C44A23">
        <w:t>пении</w:t>
      </w:r>
      <w:r w:rsidRPr="00C44A23">
        <w:rPr>
          <w:spacing w:val="1"/>
        </w:rPr>
        <w:t xml:space="preserve"> </w:t>
      </w:r>
      <w:r w:rsidRPr="00C44A23">
        <w:t>(придумывают</w:t>
      </w:r>
      <w:r w:rsidRPr="00C44A23">
        <w:rPr>
          <w:spacing w:val="1"/>
        </w:rPr>
        <w:t xml:space="preserve"> </w:t>
      </w:r>
      <w:r w:rsidRPr="00C44A23">
        <w:t>плясовую,</w:t>
      </w:r>
      <w:r w:rsidRPr="00C44A23">
        <w:rPr>
          <w:spacing w:val="1"/>
        </w:rPr>
        <w:t xml:space="preserve"> </w:t>
      </w:r>
      <w:r w:rsidRPr="00C44A23">
        <w:t>колыбельную</w:t>
      </w:r>
      <w:r w:rsidRPr="00C44A23">
        <w:rPr>
          <w:spacing w:val="1"/>
        </w:rPr>
        <w:t xml:space="preserve"> </w:t>
      </w:r>
      <w:r w:rsidRPr="00C44A23">
        <w:t>для</w:t>
      </w:r>
      <w:r w:rsidRPr="00C44A23">
        <w:rPr>
          <w:spacing w:val="1"/>
        </w:rPr>
        <w:t xml:space="preserve"> </w:t>
      </w:r>
      <w:r w:rsidRPr="00C44A23">
        <w:t>куклы),</w:t>
      </w:r>
      <w:r w:rsidRPr="00C44A23">
        <w:rPr>
          <w:spacing w:val="1"/>
        </w:rPr>
        <w:t xml:space="preserve"> </w:t>
      </w:r>
      <w:r w:rsidRPr="00C44A23">
        <w:t>так</w:t>
      </w:r>
      <w:r w:rsidRPr="00C44A23">
        <w:rPr>
          <w:spacing w:val="1"/>
        </w:rPr>
        <w:t xml:space="preserve"> </w:t>
      </w:r>
      <w:r w:rsidRPr="00C44A23">
        <w:t>и</w:t>
      </w:r>
      <w:r w:rsidRPr="00C44A23">
        <w:rPr>
          <w:spacing w:val="1"/>
        </w:rPr>
        <w:t xml:space="preserve"> </w:t>
      </w:r>
      <w:r w:rsidRPr="00C44A23">
        <w:t>в</w:t>
      </w:r>
      <w:r w:rsidRPr="00C44A23">
        <w:rPr>
          <w:spacing w:val="1"/>
        </w:rPr>
        <w:t xml:space="preserve"> </w:t>
      </w:r>
      <w:r w:rsidRPr="00C44A23">
        <w:t>играх-драматизациях</w:t>
      </w:r>
      <w:r w:rsidRPr="00C44A23">
        <w:rPr>
          <w:spacing w:val="1"/>
        </w:rPr>
        <w:t xml:space="preserve"> </w:t>
      </w:r>
      <w:r w:rsidRPr="00C44A23">
        <w:t>-</w:t>
      </w:r>
      <w:r w:rsidRPr="00C44A23">
        <w:rPr>
          <w:spacing w:val="1"/>
        </w:rPr>
        <w:t xml:space="preserve"> </w:t>
      </w:r>
      <w:r w:rsidRPr="00C44A23">
        <w:t>импровизируют</w:t>
      </w:r>
      <w:r w:rsidRPr="00C44A23">
        <w:rPr>
          <w:spacing w:val="1"/>
        </w:rPr>
        <w:t xml:space="preserve"> </w:t>
      </w:r>
      <w:r w:rsidRPr="00C44A23">
        <w:t>характерные</w:t>
      </w:r>
      <w:r w:rsidRPr="00C44A23">
        <w:rPr>
          <w:spacing w:val="-3"/>
        </w:rPr>
        <w:t xml:space="preserve"> </w:t>
      </w:r>
      <w:r w:rsidRPr="00C44A23">
        <w:t>особенности</w:t>
      </w:r>
      <w:r w:rsidRPr="00C44A23">
        <w:rPr>
          <w:spacing w:val="-4"/>
        </w:rPr>
        <w:t xml:space="preserve"> </w:t>
      </w:r>
      <w:r w:rsidRPr="00C44A23">
        <w:t>движений</w:t>
      </w:r>
      <w:r w:rsidRPr="00C44A23">
        <w:rPr>
          <w:spacing w:val="1"/>
        </w:rPr>
        <w:t xml:space="preserve"> </w:t>
      </w:r>
      <w:r w:rsidRPr="00C44A23">
        <w:t>игровых персонажей.</w:t>
      </w:r>
    </w:p>
    <w:p w14:paraId="44B2562E" w14:textId="77777777" w:rsidR="00C44A23" w:rsidRPr="00C44A23" w:rsidRDefault="00C44A23" w:rsidP="00D33547">
      <w:pPr>
        <w:numPr>
          <w:ilvl w:val="2"/>
          <w:numId w:val="56"/>
        </w:numPr>
        <w:tabs>
          <w:tab w:val="left" w:pos="1062"/>
        </w:tabs>
        <w:spacing w:line="276" w:lineRule="auto"/>
        <w:ind w:left="0" w:firstLine="0"/>
        <w:jc w:val="both"/>
      </w:pPr>
      <w:r w:rsidRPr="00C44A23">
        <w:t>Продолжает</w:t>
      </w:r>
      <w:r w:rsidRPr="00C44A23">
        <w:rPr>
          <w:spacing w:val="1"/>
        </w:rPr>
        <w:t xml:space="preserve"> </w:t>
      </w:r>
      <w:r w:rsidRPr="00C44A23">
        <w:t>расти</w:t>
      </w:r>
      <w:r w:rsidRPr="00C44A23">
        <w:rPr>
          <w:spacing w:val="1"/>
        </w:rPr>
        <w:t xml:space="preserve"> </w:t>
      </w:r>
      <w:r w:rsidRPr="00C44A23">
        <w:t>интерес</w:t>
      </w:r>
      <w:r w:rsidRPr="00C44A23">
        <w:rPr>
          <w:spacing w:val="1"/>
        </w:rPr>
        <w:t xml:space="preserve"> </w:t>
      </w:r>
      <w:r w:rsidRPr="00C44A23">
        <w:t>к</w:t>
      </w:r>
      <w:r w:rsidRPr="00C44A23">
        <w:rPr>
          <w:spacing w:val="1"/>
        </w:rPr>
        <w:t xml:space="preserve"> </w:t>
      </w:r>
      <w:r w:rsidRPr="00C44A23">
        <w:t>экспериментированию</w:t>
      </w:r>
      <w:r w:rsidRPr="00C44A23">
        <w:rPr>
          <w:spacing w:val="1"/>
        </w:rPr>
        <w:t xml:space="preserve"> </w:t>
      </w:r>
      <w:r w:rsidRPr="00C44A23">
        <w:t>с</w:t>
      </w:r>
      <w:r w:rsidRPr="00C44A23">
        <w:rPr>
          <w:spacing w:val="1"/>
        </w:rPr>
        <w:t xml:space="preserve"> </w:t>
      </w:r>
      <w:r w:rsidRPr="00C44A23">
        <w:t>музыкальными</w:t>
      </w:r>
      <w:r w:rsidRPr="00C44A23">
        <w:rPr>
          <w:spacing w:val="1"/>
        </w:rPr>
        <w:t xml:space="preserve"> </w:t>
      </w:r>
      <w:r w:rsidRPr="00C44A23">
        <w:t>и</w:t>
      </w:r>
      <w:r w:rsidRPr="00C44A23">
        <w:rPr>
          <w:spacing w:val="1"/>
        </w:rPr>
        <w:t xml:space="preserve"> </w:t>
      </w:r>
      <w:r w:rsidRPr="00C44A23">
        <w:t>немузыкальными</w:t>
      </w:r>
      <w:r w:rsidRPr="00C44A23">
        <w:rPr>
          <w:spacing w:val="1"/>
        </w:rPr>
        <w:t xml:space="preserve"> </w:t>
      </w:r>
      <w:r w:rsidRPr="00C44A23">
        <w:t>звуками:</w:t>
      </w:r>
      <w:r w:rsidRPr="00C44A23">
        <w:rPr>
          <w:spacing w:val="1"/>
        </w:rPr>
        <w:t xml:space="preserve"> </w:t>
      </w:r>
      <w:r w:rsidRPr="00C44A23">
        <w:t>дети</w:t>
      </w:r>
      <w:r w:rsidRPr="00C44A23">
        <w:rPr>
          <w:spacing w:val="1"/>
        </w:rPr>
        <w:t xml:space="preserve"> </w:t>
      </w:r>
      <w:r w:rsidRPr="00C44A23">
        <w:t>изучают</w:t>
      </w:r>
      <w:r w:rsidRPr="00C44A23">
        <w:rPr>
          <w:spacing w:val="1"/>
        </w:rPr>
        <w:t xml:space="preserve"> </w:t>
      </w:r>
      <w:r w:rsidRPr="00C44A23">
        <w:t>возможности</w:t>
      </w:r>
      <w:r w:rsidRPr="00C44A23">
        <w:rPr>
          <w:spacing w:val="1"/>
        </w:rPr>
        <w:t xml:space="preserve"> </w:t>
      </w:r>
      <w:r w:rsidRPr="00C44A23">
        <w:t>звучания</w:t>
      </w:r>
      <w:r w:rsidRPr="00C44A23">
        <w:rPr>
          <w:spacing w:val="1"/>
        </w:rPr>
        <w:t xml:space="preserve"> </w:t>
      </w:r>
      <w:r w:rsidRPr="00C44A23">
        <w:t>разных</w:t>
      </w:r>
      <w:r w:rsidRPr="00C44A23">
        <w:rPr>
          <w:spacing w:val="1"/>
        </w:rPr>
        <w:t xml:space="preserve"> </w:t>
      </w:r>
      <w:r w:rsidRPr="00C44A23">
        <w:t>предметов</w:t>
      </w:r>
      <w:r w:rsidRPr="00C44A23">
        <w:rPr>
          <w:spacing w:val="1"/>
        </w:rPr>
        <w:t xml:space="preserve"> </w:t>
      </w:r>
      <w:r w:rsidRPr="00C44A23">
        <w:t>(деревянных</w:t>
      </w:r>
      <w:r w:rsidRPr="00C44A23">
        <w:rPr>
          <w:spacing w:val="1"/>
        </w:rPr>
        <w:t xml:space="preserve"> </w:t>
      </w:r>
      <w:r w:rsidRPr="00C44A23">
        <w:t>палочек,</w:t>
      </w:r>
      <w:r w:rsidRPr="00C44A23">
        <w:rPr>
          <w:spacing w:val="1"/>
        </w:rPr>
        <w:t xml:space="preserve"> </w:t>
      </w:r>
      <w:r w:rsidRPr="00C44A23">
        <w:t>брусочков,</w:t>
      </w:r>
      <w:r w:rsidRPr="00C44A23">
        <w:rPr>
          <w:spacing w:val="1"/>
        </w:rPr>
        <w:t xml:space="preserve"> </w:t>
      </w:r>
      <w:r w:rsidRPr="00C44A23">
        <w:t xml:space="preserve">металлических ложечек, емкостей, наполненных разным сыпучим </w:t>
      </w:r>
      <w:proofErr w:type="spellStart"/>
      <w:r w:rsidRPr="00C44A23">
        <w:t>материаломи</w:t>
      </w:r>
      <w:proofErr w:type="spellEnd"/>
      <w:r w:rsidRPr="00C44A23">
        <w:t xml:space="preserve"> по разному звучащим) и</w:t>
      </w:r>
      <w:r w:rsidRPr="00C44A23">
        <w:rPr>
          <w:spacing w:val="1"/>
        </w:rPr>
        <w:t xml:space="preserve"> </w:t>
      </w:r>
      <w:r w:rsidRPr="00C44A23">
        <w:t>простейших</w:t>
      </w:r>
      <w:r w:rsidRPr="00C44A23">
        <w:rPr>
          <w:spacing w:val="2"/>
        </w:rPr>
        <w:t xml:space="preserve"> </w:t>
      </w:r>
      <w:r w:rsidRPr="00C44A23">
        <w:t>музыкальных</w:t>
      </w:r>
      <w:r w:rsidRPr="00C44A23">
        <w:rPr>
          <w:spacing w:val="3"/>
        </w:rPr>
        <w:t xml:space="preserve"> </w:t>
      </w:r>
      <w:r w:rsidRPr="00C44A23">
        <w:t>инструментов.</w:t>
      </w:r>
    </w:p>
    <w:p w14:paraId="08A1053F" w14:textId="77777777" w:rsidR="00C44A23" w:rsidRPr="00C44A23" w:rsidRDefault="00C44A23" w:rsidP="00D33547">
      <w:pPr>
        <w:numPr>
          <w:ilvl w:val="2"/>
          <w:numId w:val="56"/>
        </w:numPr>
        <w:tabs>
          <w:tab w:val="left" w:pos="1062"/>
        </w:tabs>
        <w:spacing w:line="276" w:lineRule="auto"/>
        <w:ind w:left="0" w:firstLine="0"/>
        <w:jc w:val="both"/>
      </w:pPr>
      <w:r w:rsidRPr="00C44A23">
        <w:t>Постепенно</w:t>
      </w:r>
      <w:r w:rsidRPr="00C44A23">
        <w:rPr>
          <w:spacing w:val="-7"/>
        </w:rPr>
        <w:t xml:space="preserve"> </w:t>
      </w:r>
      <w:r w:rsidRPr="00C44A23">
        <w:t>расширяются</w:t>
      </w:r>
      <w:r w:rsidRPr="00C44A23">
        <w:rPr>
          <w:spacing w:val="-7"/>
        </w:rPr>
        <w:t xml:space="preserve"> </w:t>
      </w:r>
      <w:r w:rsidRPr="00C44A23">
        <w:t>представления</w:t>
      </w:r>
      <w:r w:rsidRPr="00C44A23">
        <w:rPr>
          <w:spacing w:val="-7"/>
        </w:rPr>
        <w:t xml:space="preserve"> </w:t>
      </w:r>
      <w:r w:rsidRPr="00C44A23">
        <w:t>детей</w:t>
      </w:r>
      <w:r w:rsidRPr="00C44A23">
        <w:rPr>
          <w:spacing w:val="-9"/>
        </w:rPr>
        <w:t xml:space="preserve"> </w:t>
      </w:r>
      <w:r w:rsidRPr="00C44A23">
        <w:t>о</w:t>
      </w:r>
      <w:r w:rsidRPr="00C44A23">
        <w:rPr>
          <w:spacing w:val="-7"/>
        </w:rPr>
        <w:t xml:space="preserve"> </w:t>
      </w:r>
      <w:r w:rsidRPr="00C44A23">
        <w:t>музыкальных</w:t>
      </w:r>
      <w:r w:rsidRPr="00C44A23">
        <w:rPr>
          <w:spacing w:val="-4"/>
        </w:rPr>
        <w:t xml:space="preserve"> </w:t>
      </w:r>
      <w:r w:rsidRPr="00C44A23">
        <w:t>инструментах</w:t>
      </w:r>
      <w:r w:rsidRPr="00C44A23">
        <w:rPr>
          <w:spacing w:val="-6"/>
        </w:rPr>
        <w:t xml:space="preserve"> </w:t>
      </w:r>
      <w:r w:rsidRPr="00C44A23">
        <w:t>и</w:t>
      </w:r>
    </w:p>
    <w:p w14:paraId="2452EFE5" w14:textId="77777777" w:rsidR="00C44A23" w:rsidRPr="00C44A23" w:rsidRDefault="00C44A23" w:rsidP="00D33547">
      <w:pPr>
        <w:spacing w:line="276" w:lineRule="auto"/>
        <w:jc w:val="both"/>
      </w:pPr>
      <w:r w:rsidRPr="00C44A23">
        <w:t>возможности</w:t>
      </w:r>
      <w:r w:rsidRPr="00C44A23">
        <w:rPr>
          <w:spacing w:val="1"/>
        </w:rPr>
        <w:t xml:space="preserve"> </w:t>
      </w:r>
      <w:r w:rsidRPr="00C44A23">
        <w:t>игры</w:t>
      </w:r>
      <w:r w:rsidRPr="00C44A23">
        <w:rPr>
          <w:spacing w:val="1"/>
        </w:rPr>
        <w:t xml:space="preserve"> </w:t>
      </w:r>
      <w:r w:rsidRPr="00C44A23">
        <w:t>на</w:t>
      </w:r>
      <w:r w:rsidRPr="00C44A23">
        <w:rPr>
          <w:spacing w:val="1"/>
        </w:rPr>
        <w:t xml:space="preserve"> </w:t>
      </w:r>
      <w:r w:rsidRPr="00C44A23">
        <w:t>них.</w:t>
      </w:r>
      <w:r w:rsidRPr="00C44A23">
        <w:rPr>
          <w:spacing w:val="1"/>
        </w:rPr>
        <w:t xml:space="preserve"> </w:t>
      </w:r>
      <w:r w:rsidRPr="00C44A23">
        <w:t>Дети</w:t>
      </w:r>
      <w:r w:rsidRPr="00C44A23">
        <w:rPr>
          <w:spacing w:val="1"/>
        </w:rPr>
        <w:t xml:space="preserve"> </w:t>
      </w:r>
      <w:r w:rsidRPr="00C44A23">
        <w:t>знакомятся</w:t>
      </w:r>
      <w:r w:rsidRPr="00C44A23">
        <w:rPr>
          <w:spacing w:val="1"/>
        </w:rPr>
        <w:t xml:space="preserve"> </w:t>
      </w:r>
      <w:r w:rsidRPr="00C44A23">
        <w:t>со</w:t>
      </w:r>
      <w:r w:rsidRPr="00C44A23">
        <w:rPr>
          <w:spacing w:val="1"/>
        </w:rPr>
        <w:t xml:space="preserve"> </w:t>
      </w:r>
      <w:r w:rsidRPr="00C44A23">
        <w:t>многими</w:t>
      </w:r>
      <w:r w:rsidRPr="00C44A23">
        <w:rPr>
          <w:spacing w:val="1"/>
        </w:rPr>
        <w:t xml:space="preserve"> </w:t>
      </w:r>
      <w:r w:rsidRPr="00C44A23">
        <w:t>инструментами</w:t>
      </w:r>
      <w:r w:rsidRPr="00C44A23">
        <w:rPr>
          <w:spacing w:val="1"/>
        </w:rPr>
        <w:t xml:space="preserve"> </w:t>
      </w:r>
      <w:r w:rsidRPr="00C44A23">
        <w:t>ударной</w:t>
      </w:r>
      <w:r w:rsidRPr="00C44A23">
        <w:rPr>
          <w:spacing w:val="1"/>
        </w:rPr>
        <w:t xml:space="preserve"> </w:t>
      </w:r>
      <w:r w:rsidRPr="00C44A23">
        <w:t>группы</w:t>
      </w:r>
      <w:r w:rsidRPr="00C44A23">
        <w:rPr>
          <w:spacing w:val="55"/>
        </w:rPr>
        <w:t xml:space="preserve"> </w:t>
      </w:r>
      <w:r w:rsidRPr="00C44A23">
        <w:t>-</w:t>
      </w:r>
      <w:r w:rsidRPr="00C44A23">
        <w:rPr>
          <w:spacing w:val="1"/>
        </w:rPr>
        <w:t xml:space="preserve"> </w:t>
      </w:r>
      <w:r w:rsidRPr="00C44A23">
        <w:t>барабаном, бубном, погремушкой, колокольчиком, металлофоном. Они различают их по внешнему виду,</w:t>
      </w:r>
      <w:r w:rsidRPr="00C44A23">
        <w:rPr>
          <w:spacing w:val="1"/>
        </w:rPr>
        <w:t xml:space="preserve"> </w:t>
      </w:r>
      <w:r w:rsidRPr="00C44A23">
        <w:t>тембру</w:t>
      </w:r>
      <w:r w:rsidRPr="00C44A23">
        <w:rPr>
          <w:spacing w:val="-12"/>
        </w:rPr>
        <w:t xml:space="preserve"> </w:t>
      </w:r>
      <w:r w:rsidRPr="00C44A23">
        <w:t>звучания, могут</w:t>
      </w:r>
      <w:r w:rsidRPr="00C44A23">
        <w:rPr>
          <w:spacing w:val="-3"/>
        </w:rPr>
        <w:t xml:space="preserve"> </w:t>
      </w:r>
      <w:r w:rsidRPr="00C44A23">
        <w:t>самостоятельно</w:t>
      </w:r>
      <w:r w:rsidRPr="00C44A23">
        <w:rPr>
          <w:spacing w:val="-2"/>
        </w:rPr>
        <w:t xml:space="preserve"> </w:t>
      </w:r>
      <w:r w:rsidRPr="00C44A23">
        <w:t>озвучивать</w:t>
      </w:r>
      <w:r w:rsidRPr="00C44A23">
        <w:rPr>
          <w:spacing w:val="-5"/>
        </w:rPr>
        <w:t xml:space="preserve"> </w:t>
      </w:r>
      <w:r w:rsidRPr="00C44A23">
        <w:t>их,</w:t>
      </w:r>
      <w:r w:rsidRPr="00C44A23">
        <w:rPr>
          <w:spacing w:val="-3"/>
        </w:rPr>
        <w:t xml:space="preserve"> </w:t>
      </w:r>
      <w:r w:rsidRPr="00C44A23">
        <w:t>используя</w:t>
      </w:r>
      <w:r w:rsidRPr="00C44A23">
        <w:rPr>
          <w:spacing w:val="-1"/>
        </w:rPr>
        <w:t xml:space="preserve"> </w:t>
      </w:r>
      <w:r w:rsidRPr="00C44A23">
        <w:t>в</w:t>
      </w:r>
      <w:r w:rsidRPr="00C44A23">
        <w:rPr>
          <w:spacing w:val="-6"/>
        </w:rPr>
        <w:t xml:space="preserve"> </w:t>
      </w:r>
      <w:r w:rsidRPr="00C44A23">
        <w:t>играх.</w:t>
      </w:r>
    </w:p>
    <w:p w14:paraId="6E02160D" w14:textId="5AE6BD9D" w:rsidR="00393FE9" w:rsidRPr="00C44A23" w:rsidRDefault="00C44A23" w:rsidP="00D33547">
      <w:pPr>
        <w:spacing w:line="276" w:lineRule="auto"/>
        <w:jc w:val="both"/>
      </w:pPr>
      <w:r w:rsidRPr="00C44A23">
        <w:t>Основная</w:t>
      </w:r>
      <w:r w:rsidRPr="00C44A23">
        <w:rPr>
          <w:spacing w:val="1"/>
        </w:rPr>
        <w:t xml:space="preserve"> </w:t>
      </w:r>
      <w:r w:rsidRPr="00C44A23">
        <w:t>задача</w:t>
      </w:r>
      <w:r w:rsidRPr="00C44A23">
        <w:rPr>
          <w:spacing w:val="1"/>
        </w:rPr>
        <w:t xml:space="preserve"> </w:t>
      </w:r>
      <w:r w:rsidRPr="00C44A23">
        <w:t>воспитания</w:t>
      </w:r>
      <w:r w:rsidRPr="00C44A23">
        <w:rPr>
          <w:spacing w:val="1"/>
        </w:rPr>
        <w:t xml:space="preserve"> </w:t>
      </w:r>
      <w:r w:rsidRPr="00C44A23">
        <w:t>детей</w:t>
      </w:r>
      <w:r w:rsidRPr="00C44A23">
        <w:rPr>
          <w:spacing w:val="1"/>
        </w:rPr>
        <w:t xml:space="preserve"> </w:t>
      </w:r>
      <w:r w:rsidRPr="00C44A23">
        <w:t>этого</w:t>
      </w:r>
      <w:r w:rsidRPr="00C44A23">
        <w:rPr>
          <w:spacing w:val="1"/>
        </w:rPr>
        <w:t xml:space="preserve"> </w:t>
      </w:r>
      <w:r w:rsidRPr="00C44A23">
        <w:t>возраста</w:t>
      </w:r>
      <w:r w:rsidRPr="00C44A23">
        <w:rPr>
          <w:spacing w:val="1"/>
        </w:rPr>
        <w:t xml:space="preserve"> </w:t>
      </w:r>
      <w:r w:rsidRPr="00C44A23">
        <w:t>-</w:t>
      </w:r>
      <w:r w:rsidRPr="00C44A23">
        <w:rPr>
          <w:spacing w:val="1"/>
        </w:rPr>
        <w:t xml:space="preserve"> </w:t>
      </w:r>
      <w:r w:rsidRPr="00C44A23">
        <w:t>формирование</w:t>
      </w:r>
      <w:r w:rsidRPr="00C44A23">
        <w:rPr>
          <w:spacing w:val="1"/>
        </w:rPr>
        <w:t xml:space="preserve"> </w:t>
      </w:r>
      <w:r w:rsidRPr="00C44A23">
        <w:t>активности</w:t>
      </w:r>
      <w:r w:rsidRPr="00C44A23">
        <w:rPr>
          <w:spacing w:val="1"/>
        </w:rPr>
        <w:t xml:space="preserve"> </w:t>
      </w:r>
      <w:r w:rsidRPr="00C44A23">
        <w:t>в музыкальной</w:t>
      </w:r>
      <w:r w:rsidRPr="00C44A23">
        <w:rPr>
          <w:spacing w:val="1"/>
        </w:rPr>
        <w:t xml:space="preserve"> </w:t>
      </w:r>
      <w:r w:rsidRPr="00C44A23">
        <w:t>деятельности.</w:t>
      </w:r>
    </w:p>
    <w:p w14:paraId="096BA9E1" w14:textId="144B58E6" w:rsidR="00C44A23" w:rsidRPr="00C44A23" w:rsidRDefault="000508EE" w:rsidP="00D33547">
      <w:pPr>
        <w:spacing w:line="276" w:lineRule="auto"/>
        <w:jc w:val="center"/>
        <w:outlineLvl w:val="0"/>
        <w:rPr>
          <w:b/>
          <w:bCs/>
        </w:rPr>
      </w:pPr>
      <w:bookmarkStart w:id="5" w:name="3.2._Характеристика_особенностей_музыкал"/>
      <w:bookmarkEnd w:id="5"/>
      <w:r>
        <w:rPr>
          <w:b/>
          <w:bCs/>
        </w:rPr>
        <w:t>1.4.9.</w:t>
      </w:r>
      <w:r w:rsidR="00C44A23" w:rsidRPr="00C44A23">
        <w:rPr>
          <w:b/>
          <w:bCs/>
        </w:rPr>
        <w:t>Характеристика</w:t>
      </w:r>
      <w:r w:rsidR="00C44A23" w:rsidRPr="00C44A23">
        <w:rPr>
          <w:b/>
          <w:bCs/>
          <w:spacing w:val="-4"/>
        </w:rPr>
        <w:t xml:space="preserve"> </w:t>
      </w:r>
      <w:r w:rsidR="00C44A23" w:rsidRPr="00C44A23">
        <w:rPr>
          <w:b/>
          <w:bCs/>
        </w:rPr>
        <w:t>особенностей</w:t>
      </w:r>
      <w:r w:rsidR="00C44A23" w:rsidRPr="00C44A23">
        <w:rPr>
          <w:b/>
          <w:bCs/>
          <w:spacing w:val="-4"/>
        </w:rPr>
        <w:t xml:space="preserve"> </w:t>
      </w:r>
      <w:r w:rsidR="00C44A23" w:rsidRPr="00C44A23">
        <w:rPr>
          <w:b/>
          <w:bCs/>
        </w:rPr>
        <w:t>музыкального</w:t>
      </w:r>
      <w:r w:rsidR="00C44A23" w:rsidRPr="00C44A23">
        <w:rPr>
          <w:b/>
          <w:bCs/>
          <w:spacing w:val="-4"/>
        </w:rPr>
        <w:t xml:space="preserve"> </w:t>
      </w:r>
      <w:r w:rsidR="00C44A23" w:rsidRPr="00C44A23">
        <w:rPr>
          <w:b/>
          <w:bCs/>
        </w:rPr>
        <w:t>развития детей</w:t>
      </w:r>
      <w:r w:rsidR="00C44A23" w:rsidRPr="00C44A23">
        <w:rPr>
          <w:b/>
          <w:bCs/>
          <w:spacing w:val="-4"/>
        </w:rPr>
        <w:t xml:space="preserve"> </w:t>
      </w:r>
      <w:r w:rsidR="00C44A23" w:rsidRPr="00C44A23">
        <w:rPr>
          <w:b/>
          <w:bCs/>
        </w:rPr>
        <w:t>3-4</w:t>
      </w:r>
      <w:r w:rsidR="00C44A23" w:rsidRPr="00C44A23">
        <w:rPr>
          <w:b/>
          <w:bCs/>
          <w:spacing w:val="-10"/>
        </w:rPr>
        <w:t xml:space="preserve"> </w:t>
      </w:r>
      <w:r w:rsidR="00C44A23" w:rsidRPr="00C44A23">
        <w:rPr>
          <w:b/>
          <w:bCs/>
        </w:rPr>
        <w:t>лет</w:t>
      </w:r>
    </w:p>
    <w:p w14:paraId="0260CF9E" w14:textId="77777777" w:rsidR="00C44A23" w:rsidRPr="00C44A23" w:rsidRDefault="00C44A23" w:rsidP="00D33547">
      <w:pPr>
        <w:numPr>
          <w:ilvl w:val="1"/>
          <w:numId w:val="48"/>
        </w:numPr>
        <w:tabs>
          <w:tab w:val="left" w:pos="0"/>
        </w:tabs>
        <w:spacing w:line="276" w:lineRule="auto"/>
        <w:ind w:left="0" w:firstLine="0"/>
        <w:jc w:val="both"/>
      </w:pPr>
      <w:r w:rsidRPr="00C44A23">
        <w:t>В</w:t>
      </w:r>
      <w:r w:rsidRPr="00C44A23">
        <w:rPr>
          <w:spacing w:val="1"/>
        </w:rPr>
        <w:t xml:space="preserve"> </w:t>
      </w:r>
      <w:r w:rsidRPr="00C44A23">
        <w:t>этот</w:t>
      </w:r>
      <w:r w:rsidRPr="00C44A23">
        <w:rPr>
          <w:spacing w:val="1"/>
        </w:rPr>
        <w:t xml:space="preserve"> </w:t>
      </w:r>
      <w:r w:rsidRPr="00C44A23">
        <w:t>период,</w:t>
      </w:r>
      <w:r w:rsidRPr="00C44A23">
        <w:rPr>
          <w:spacing w:val="1"/>
        </w:rPr>
        <w:t xml:space="preserve"> </w:t>
      </w:r>
      <w:r w:rsidRPr="00C44A23">
        <w:t>прежде</w:t>
      </w:r>
      <w:r w:rsidRPr="00C44A23">
        <w:rPr>
          <w:spacing w:val="1"/>
        </w:rPr>
        <w:t xml:space="preserve"> </w:t>
      </w:r>
      <w:r w:rsidRPr="00C44A23">
        <w:t>всего,</w:t>
      </w:r>
      <w:r w:rsidRPr="00C44A23">
        <w:rPr>
          <w:spacing w:val="1"/>
        </w:rPr>
        <w:t xml:space="preserve"> </w:t>
      </w:r>
      <w:r w:rsidRPr="00C44A23">
        <w:t>формируется</w:t>
      </w:r>
      <w:r w:rsidRPr="00C44A23">
        <w:rPr>
          <w:spacing w:val="1"/>
        </w:rPr>
        <w:t xml:space="preserve"> </w:t>
      </w:r>
      <w:r w:rsidRPr="00C44A23">
        <w:t>восприятие</w:t>
      </w:r>
      <w:r w:rsidRPr="00C44A23">
        <w:rPr>
          <w:spacing w:val="1"/>
        </w:rPr>
        <w:t xml:space="preserve"> </w:t>
      </w:r>
      <w:r w:rsidRPr="00C44A23">
        <w:t>музыки,</w:t>
      </w:r>
      <w:r w:rsidRPr="00C44A23">
        <w:rPr>
          <w:spacing w:val="1"/>
        </w:rPr>
        <w:t xml:space="preserve"> </w:t>
      </w:r>
      <w:r w:rsidRPr="00C44A23">
        <w:t>характеризующееся</w:t>
      </w:r>
      <w:r w:rsidRPr="00C44A23">
        <w:rPr>
          <w:spacing w:val="1"/>
        </w:rPr>
        <w:t xml:space="preserve"> </w:t>
      </w:r>
      <w:r w:rsidRPr="00C44A23">
        <w:t>эмоциональной</w:t>
      </w:r>
      <w:r w:rsidRPr="00C44A23">
        <w:rPr>
          <w:spacing w:val="1"/>
        </w:rPr>
        <w:t xml:space="preserve"> </w:t>
      </w:r>
      <w:r w:rsidRPr="00C44A23">
        <w:t>отзывчивостью</w:t>
      </w:r>
      <w:r w:rsidRPr="00C44A23">
        <w:rPr>
          <w:spacing w:val="1"/>
        </w:rPr>
        <w:t xml:space="preserve"> </w:t>
      </w:r>
      <w:r w:rsidRPr="00C44A23">
        <w:t>на</w:t>
      </w:r>
      <w:r w:rsidRPr="00C44A23">
        <w:rPr>
          <w:spacing w:val="1"/>
        </w:rPr>
        <w:t xml:space="preserve"> </w:t>
      </w:r>
      <w:r w:rsidRPr="00C44A23">
        <w:t>произведения.</w:t>
      </w:r>
      <w:r w:rsidRPr="00C44A23">
        <w:rPr>
          <w:spacing w:val="1"/>
        </w:rPr>
        <w:t xml:space="preserve"> </w:t>
      </w:r>
      <w:r w:rsidRPr="00C44A23">
        <w:t>Маленький</w:t>
      </w:r>
      <w:r w:rsidRPr="00C44A23">
        <w:rPr>
          <w:spacing w:val="1"/>
        </w:rPr>
        <w:t xml:space="preserve"> </w:t>
      </w:r>
      <w:r w:rsidRPr="00C44A23">
        <w:t>ребёнок</w:t>
      </w:r>
      <w:r w:rsidRPr="00C44A23">
        <w:rPr>
          <w:spacing w:val="1"/>
        </w:rPr>
        <w:t xml:space="preserve"> </w:t>
      </w:r>
      <w:r w:rsidRPr="00C44A23">
        <w:t>воспринимает</w:t>
      </w:r>
      <w:r w:rsidRPr="00C44A23">
        <w:rPr>
          <w:spacing w:val="1"/>
        </w:rPr>
        <w:t xml:space="preserve"> </w:t>
      </w:r>
      <w:r w:rsidRPr="00C44A23">
        <w:t>музыкальное</w:t>
      </w:r>
      <w:r w:rsidRPr="00C44A23">
        <w:rPr>
          <w:spacing w:val="-52"/>
        </w:rPr>
        <w:t xml:space="preserve"> </w:t>
      </w:r>
      <w:r w:rsidRPr="00C44A23">
        <w:t>произведение</w:t>
      </w:r>
      <w:r w:rsidRPr="00C44A23">
        <w:rPr>
          <w:spacing w:val="1"/>
        </w:rPr>
        <w:t xml:space="preserve"> </w:t>
      </w:r>
      <w:r w:rsidRPr="00C44A23">
        <w:t>в</w:t>
      </w:r>
      <w:r w:rsidRPr="00C44A23">
        <w:rPr>
          <w:spacing w:val="1"/>
        </w:rPr>
        <w:t xml:space="preserve"> </w:t>
      </w:r>
      <w:r w:rsidRPr="00C44A23">
        <w:t>целом.</w:t>
      </w:r>
      <w:r w:rsidRPr="00C44A23">
        <w:rPr>
          <w:spacing w:val="1"/>
        </w:rPr>
        <w:t xml:space="preserve"> </w:t>
      </w:r>
      <w:r w:rsidRPr="00C44A23">
        <w:t>Постепенно</w:t>
      </w:r>
      <w:r w:rsidRPr="00C44A23">
        <w:rPr>
          <w:spacing w:val="1"/>
        </w:rPr>
        <w:t xml:space="preserve"> </w:t>
      </w:r>
      <w:r w:rsidRPr="00C44A23">
        <w:t>он</w:t>
      </w:r>
      <w:r w:rsidRPr="00C44A23">
        <w:rPr>
          <w:spacing w:val="1"/>
        </w:rPr>
        <w:t xml:space="preserve"> </w:t>
      </w:r>
      <w:r w:rsidRPr="00C44A23">
        <w:t>начинает</w:t>
      </w:r>
      <w:r w:rsidRPr="00C44A23">
        <w:rPr>
          <w:spacing w:val="1"/>
        </w:rPr>
        <w:t xml:space="preserve"> </w:t>
      </w:r>
      <w:r w:rsidRPr="00C44A23">
        <w:t>слышать</w:t>
      </w:r>
      <w:r w:rsidRPr="00C44A23">
        <w:rPr>
          <w:spacing w:val="1"/>
        </w:rPr>
        <w:t xml:space="preserve"> </w:t>
      </w:r>
      <w:r w:rsidRPr="00C44A23">
        <w:t>и</w:t>
      </w:r>
      <w:r w:rsidRPr="00C44A23">
        <w:rPr>
          <w:spacing w:val="1"/>
        </w:rPr>
        <w:t xml:space="preserve"> </w:t>
      </w:r>
      <w:r w:rsidRPr="00C44A23">
        <w:t>вычленять</w:t>
      </w:r>
      <w:r w:rsidRPr="00C44A23">
        <w:rPr>
          <w:spacing w:val="1"/>
        </w:rPr>
        <w:t xml:space="preserve"> </w:t>
      </w:r>
      <w:r w:rsidRPr="00C44A23">
        <w:t>выразительную</w:t>
      </w:r>
      <w:r w:rsidRPr="00C44A23">
        <w:rPr>
          <w:spacing w:val="1"/>
        </w:rPr>
        <w:t xml:space="preserve"> </w:t>
      </w:r>
      <w:r w:rsidRPr="00C44A23">
        <w:t>интонацию,</w:t>
      </w:r>
      <w:r w:rsidRPr="00C44A23">
        <w:rPr>
          <w:spacing w:val="1"/>
        </w:rPr>
        <w:t xml:space="preserve"> </w:t>
      </w:r>
      <w:r w:rsidRPr="00C44A23">
        <w:t>изобразительные</w:t>
      </w:r>
      <w:r w:rsidRPr="00C44A23">
        <w:rPr>
          <w:spacing w:val="-5"/>
        </w:rPr>
        <w:t xml:space="preserve"> </w:t>
      </w:r>
      <w:r w:rsidRPr="00C44A23">
        <w:t>моменты,</w:t>
      </w:r>
      <w:r w:rsidRPr="00C44A23">
        <w:rPr>
          <w:spacing w:val="-7"/>
        </w:rPr>
        <w:t xml:space="preserve"> </w:t>
      </w:r>
      <w:r w:rsidRPr="00C44A23">
        <w:t>затем</w:t>
      </w:r>
      <w:r w:rsidRPr="00C44A23">
        <w:rPr>
          <w:spacing w:val="-8"/>
        </w:rPr>
        <w:t xml:space="preserve"> </w:t>
      </w:r>
      <w:r w:rsidRPr="00C44A23">
        <w:t>дифференцирует</w:t>
      </w:r>
      <w:r w:rsidRPr="00C44A23">
        <w:rPr>
          <w:spacing w:val="-7"/>
        </w:rPr>
        <w:t xml:space="preserve"> </w:t>
      </w:r>
      <w:proofErr w:type="spellStart"/>
      <w:r w:rsidRPr="00C44A23">
        <w:t>частипроизведения</w:t>
      </w:r>
      <w:proofErr w:type="spellEnd"/>
      <w:r w:rsidRPr="00C44A23">
        <w:t>.</w:t>
      </w:r>
    </w:p>
    <w:p w14:paraId="5709A0B0" w14:textId="77777777" w:rsidR="00C44A23" w:rsidRPr="00C44A23" w:rsidRDefault="00C44A23" w:rsidP="00D33547">
      <w:pPr>
        <w:numPr>
          <w:ilvl w:val="1"/>
          <w:numId w:val="48"/>
        </w:numPr>
        <w:tabs>
          <w:tab w:val="left" w:pos="0"/>
        </w:tabs>
        <w:spacing w:line="276" w:lineRule="auto"/>
        <w:ind w:left="0" w:firstLine="0"/>
        <w:jc w:val="both"/>
      </w:pPr>
      <w:r w:rsidRPr="00C44A23">
        <w:t>На четвертом году жизни у детей появляется дифференцированное восприятие музыки. У них</w:t>
      </w:r>
      <w:r w:rsidRPr="00C44A23">
        <w:rPr>
          <w:spacing w:val="1"/>
        </w:rPr>
        <w:t xml:space="preserve"> </w:t>
      </w:r>
      <w:r w:rsidRPr="00C44A23">
        <w:t>возникает доброжелательное отношение к персонажам, о которых поется в песне, они чувствуют радость</w:t>
      </w:r>
      <w:r w:rsidRPr="00C44A23">
        <w:rPr>
          <w:spacing w:val="1"/>
        </w:rPr>
        <w:t xml:space="preserve"> </w:t>
      </w:r>
      <w:r w:rsidRPr="00C44A23">
        <w:rPr>
          <w:spacing w:val="-1"/>
        </w:rPr>
        <w:t xml:space="preserve">при исполнении </w:t>
      </w:r>
      <w:r w:rsidRPr="00C44A23">
        <w:t>веселого праздничного марша и успокаиваются во время слушания колыбельной. Дети</w:t>
      </w:r>
      <w:r w:rsidRPr="00C44A23">
        <w:rPr>
          <w:spacing w:val="1"/>
        </w:rPr>
        <w:t xml:space="preserve"> </w:t>
      </w:r>
      <w:r w:rsidRPr="00C44A23">
        <w:t>узнают</w:t>
      </w:r>
      <w:r w:rsidRPr="00C44A23">
        <w:rPr>
          <w:spacing w:val="2"/>
        </w:rPr>
        <w:t xml:space="preserve"> </w:t>
      </w:r>
      <w:r w:rsidRPr="00C44A23">
        <w:t>и</w:t>
      </w:r>
      <w:r w:rsidRPr="00C44A23">
        <w:rPr>
          <w:spacing w:val="-1"/>
        </w:rPr>
        <w:t xml:space="preserve"> </w:t>
      </w:r>
      <w:r w:rsidRPr="00C44A23">
        <w:t>называют</w:t>
      </w:r>
      <w:r w:rsidRPr="00C44A23">
        <w:rPr>
          <w:spacing w:val="-1"/>
        </w:rPr>
        <w:t xml:space="preserve"> </w:t>
      </w:r>
      <w:r w:rsidRPr="00C44A23">
        <w:t>знакомые</w:t>
      </w:r>
      <w:r w:rsidRPr="00C44A23">
        <w:rPr>
          <w:spacing w:val="2"/>
        </w:rPr>
        <w:t xml:space="preserve"> </w:t>
      </w:r>
      <w:r w:rsidRPr="00C44A23">
        <w:t>песни,</w:t>
      </w:r>
      <w:r w:rsidRPr="00C44A23">
        <w:rPr>
          <w:spacing w:val="2"/>
        </w:rPr>
        <w:t xml:space="preserve"> </w:t>
      </w:r>
      <w:r w:rsidRPr="00C44A23">
        <w:t>пьесы, различают регистры.</w:t>
      </w:r>
    </w:p>
    <w:p w14:paraId="1BAEDA0F" w14:textId="0B310876" w:rsidR="00C44A23" w:rsidRPr="00C44A23" w:rsidRDefault="00C44A23" w:rsidP="00D33547">
      <w:pPr>
        <w:numPr>
          <w:ilvl w:val="1"/>
          <w:numId w:val="48"/>
        </w:numPr>
        <w:spacing w:line="276" w:lineRule="auto"/>
        <w:ind w:left="0" w:firstLine="0"/>
        <w:jc w:val="both"/>
      </w:pPr>
      <w:r w:rsidRPr="00C44A23">
        <w:rPr>
          <w:spacing w:val="-1"/>
        </w:rPr>
        <w:t xml:space="preserve">Совершенствуются музыкально-сенсорные </w:t>
      </w:r>
      <w:r w:rsidRPr="00C44A23">
        <w:t>способности, которые проявляются при восприятии</w:t>
      </w:r>
      <w:r w:rsidRPr="00C44A23">
        <w:rPr>
          <w:spacing w:val="1"/>
        </w:rPr>
        <w:t xml:space="preserve"> </w:t>
      </w:r>
      <w:r w:rsidRPr="00C44A23">
        <w:t>звуков, разных по</w:t>
      </w:r>
      <w:r w:rsidRPr="00C44A23">
        <w:rPr>
          <w:spacing w:val="-3"/>
        </w:rPr>
        <w:t xml:space="preserve"> </w:t>
      </w:r>
      <w:r w:rsidRPr="00C44A23">
        <w:t>высоте,</w:t>
      </w:r>
      <w:r w:rsidRPr="00C44A23">
        <w:rPr>
          <w:spacing w:val="-2"/>
        </w:rPr>
        <w:t xml:space="preserve"> </w:t>
      </w:r>
      <w:r w:rsidRPr="00C44A23">
        <w:t>слушании</w:t>
      </w:r>
      <w:r w:rsidRPr="00C44A23">
        <w:rPr>
          <w:spacing w:val="-3"/>
        </w:rPr>
        <w:t xml:space="preserve"> </w:t>
      </w:r>
      <w:r w:rsidRPr="00C44A23">
        <w:t>2-3 детских</w:t>
      </w:r>
      <w:r w:rsidRPr="00C44A23">
        <w:rPr>
          <w:spacing w:val="-2"/>
        </w:rPr>
        <w:t xml:space="preserve"> </w:t>
      </w:r>
      <w:r w:rsidRPr="00C44A23">
        <w:t>музыкальных</w:t>
      </w:r>
      <w:r w:rsidR="00393FE9">
        <w:t xml:space="preserve"> </w:t>
      </w:r>
      <w:r w:rsidRPr="00C44A23">
        <w:t>инструментов,</w:t>
      </w:r>
      <w:r w:rsidRPr="00393FE9">
        <w:rPr>
          <w:spacing w:val="-1"/>
        </w:rPr>
        <w:t xml:space="preserve"> </w:t>
      </w:r>
      <w:r w:rsidRPr="00C44A23">
        <w:t>выполнении</w:t>
      </w:r>
      <w:r w:rsidRPr="00393FE9">
        <w:rPr>
          <w:spacing w:val="-3"/>
        </w:rPr>
        <w:t xml:space="preserve"> </w:t>
      </w:r>
      <w:r w:rsidRPr="00C44A23">
        <w:t>ритма</w:t>
      </w:r>
      <w:r w:rsidRPr="00393FE9">
        <w:rPr>
          <w:spacing w:val="-4"/>
        </w:rPr>
        <w:t xml:space="preserve"> </w:t>
      </w:r>
      <w:r w:rsidRPr="00C44A23">
        <w:t>шага</w:t>
      </w:r>
      <w:r w:rsidRPr="00393FE9">
        <w:rPr>
          <w:spacing w:val="-2"/>
        </w:rPr>
        <w:t xml:space="preserve"> </w:t>
      </w:r>
      <w:r w:rsidRPr="00C44A23">
        <w:t>и</w:t>
      </w:r>
      <w:r w:rsidRPr="00393FE9">
        <w:rPr>
          <w:spacing w:val="-6"/>
        </w:rPr>
        <w:t xml:space="preserve"> </w:t>
      </w:r>
      <w:r w:rsidRPr="00C44A23">
        <w:t>бега</w:t>
      </w:r>
      <w:r w:rsidRPr="00393FE9">
        <w:rPr>
          <w:spacing w:val="-8"/>
        </w:rPr>
        <w:t xml:space="preserve"> </w:t>
      </w:r>
      <w:r w:rsidRPr="00C44A23">
        <w:t>(четверти</w:t>
      </w:r>
      <w:r w:rsidRPr="00393FE9">
        <w:rPr>
          <w:spacing w:val="-6"/>
        </w:rPr>
        <w:t xml:space="preserve"> </w:t>
      </w:r>
      <w:r w:rsidRPr="00C44A23">
        <w:t>и</w:t>
      </w:r>
      <w:r w:rsidRPr="00393FE9">
        <w:rPr>
          <w:spacing w:val="-6"/>
        </w:rPr>
        <w:t xml:space="preserve"> </w:t>
      </w:r>
      <w:r w:rsidRPr="00C44A23">
        <w:t>восьмые).</w:t>
      </w:r>
    </w:p>
    <w:p w14:paraId="1DF029F3" w14:textId="77777777" w:rsidR="00C44A23" w:rsidRPr="00C44A23" w:rsidRDefault="00C44A23" w:rsidP="00D33547">
      <w:pPr>
        <w:numPr>
          <w:ilvl w:val="1"/>
          <w:numId w:val="48"/>
        </w:numPr>
        <w:tabs>
          <w:tab w:val="left" w:pos="0"/>
        </w:tabs>
        <w:spacing w:line="276" w:lineRule="auto"/>
        <w:ind w:left="0" w:firstLine="0"/>
        <w:jc w:val="both"/>
      </w:pPr>
      <w:r w:rsidRPr="00C44A23">
        <w:t>Исполнительская</w:t>
      </w:r>
      <w:r w:rsidRPr="00C44A23">
        <w:rPr>
          <w:spacing w:val="-2"/>
        </w:rPr>
        <w:t xml:space="preserve"> </w:t>
      </w:r>
      <w:r w:rsidRPr="00C44A23">
        <w:t>деятельность</w:t>
      </w:r>
      <w:r w:rsidRPr="00C44A23">
        <w:rPr>
          <w:spacing w:val="-1"/>
        </w:rPr>
        <w:t xml:space="preserve"> </w:t>
      </w:r>
      <w:r w:rsidRPr="00C44A23">
        <w:t>у</w:t>
      </w:r>
      <w:r w:rsidRPr="00C44A23">
        <w:rPr>
          <w:spacing w:val="-4"/>
        </w:rPr>
        <w:t xml:space="preserve"> </w:t>
      </w:r>
      <w:r w:rsidRPr="00C44A23">
        <w:t>детей</w:t>
      </w:r>
      <w:r w:rsidRPr="00C44A23">
        <w:rPr>
          <w:spacing w:val="-1"/>
        </w:rPr>
        <w:t xml:space="preserve"> </w:t>
      </w:r>
      <w:r w:rsidRPr="00C44A23">
        <w:t>данного</w:t>
      </w:r>
      <w:r w:rsidRPr="00C44A23">
        <w:rPr>
          <w:spacing w:val="-1"/>
        </w:rPr>
        <w:t xml:space="preserve"> </w:t>
      </w:r>
      <w:r w:rsidRPr="00C44A23">
        <w:t>возраста</w:t>
      </w:r>
      <w:r w:rsidRPr="00C44A23">
        <w:rPr>
          <w:spacing w:val="-1"/>
        </w:rPr>
        <w:t xml:space="preserve"> </w:t>
      </w:r>
      <w:r w:rsidRPr="00C44A23">
        <w:t>лишь</w:t>
      </w:r>
      <w:r w:rsidRPr="00C44A23">
        <w:rPr>
          <w:spacing w:val="-2"/>
        </w:rPr>
        <w:t xml:space="preserve"> </w:t>
      </w:r>
      <w:r w:rsidRPr="00C44A23">
        <w:t>начинает</w:t>
      </w:r>
      <w:r w:rsidRPr="00C44A23">
        <w:rPr>
          <w:spacing w:val="-1"/>
        </w:rPr>
        <w:t xml:space="preserve"> </w:t>
      </w:r>
      <w:proofErr w:type="spellStart"/>
      <w:r w:rsidRPr="00C44A23">
        <w:t>своёстановление</w:t>
      </w:r>
      <w:proofErr w:type="spellEnd"/>
      <w:r w:rsidRPr="00C44A23">
        <w:t>.</w:t>
      </w:r>
    </w:p>
    <w:p w14:paraId="2186011B" w14:textId="77777777" w:rsidR="00C44A23" w:rsidRPr="00C44A23" w:rsidRDefault="00C44A23" w:rsidP="00D33547">
      <w:pPr>
        <w:spacing w:line="276" w:lineRule="auto"/>
        <w:jc w:val="both"/>
      </w:pPr>
      <w:r w:rsidRPr="00C44A23">
        <w:rPr>
          <w:spacing w:val="-1"/>
        </w:rPr>
        <w:t>Голосовой</w:t>
      </w:r>
      <w:r w:rsidRPr="00C44A23">
        <w:rPr>
          <w:spacing w:val="38"/>
        </w:rPr>
        <w:t xml:space="preserve"> </w:t>
      </w:r>
      <w:r w:rsidRPr="00C44A23">
        <w:t>аппарат</w:t>
      </w:r>
      <w:r w:rsidRPr="00C44A23">
        <w:rPr>
          <w:spacing w:val="35"/>
        </w:rPr>
        <w:t xml:space="preserve"> </w:t>
      </w:r>
      <w:r w:rsidRPr="00C44A23">
        <w:t>ещё</w:t>
      </w:r>
      <w:r w:rsidRPr="00C44A23">
        <w:rPr>
          <w:spacing w:val="39"/>
        </w:rPr>
        <w:t xml:space="preserve"> </w:t>
      </w:r>
      <w:r w:rsidRPr="00C44A23">
        <w:t>не</w:t>
      </w:r>
      <w:r w:rsidRPr="00C44A23">
        <w:rPr>
          <w:spacing w:val="41"/>
        </w:rPr>
        <w:t xml:space="preserve"> </w:t>
      </w:r>
      <w:r w:rsidRPr="00C44A23">
        <w:t>сформирован,</w:t>
      </w:r>
      <w:r w:rsidRPr="00C44A23">
        <w:rPr>
          <w:spacing w:val="38"/>
        </w:rPr>
        <w:t xml:space="preserve"> </w:t>
      </w:r>
      <w:r w:rsidRPr="00C44A23">
        <w:t>голосовая</w:t>
      </w:r>
      <w:r w:rsidRPr="00C44A23">
        <w:rPr>
          <w:spacing w:val="42"/>
        </w:rPr>
        <w:t xml:space="preserve"> </w:t>
      </w:r>
      <w:r w:rsidRPr="00C44A23">
        <w:t>мышца</w:t>
      </w:r>
      <w:r w:rsidRPr="00C44A23">
        <w:rPr>
          <w:spacing w:val="38"/>
        </w:rPr>
        <w:t xml:space="preserve"> </w:t>
      </w:r>
      <w:r w:rsidRPr="00C44A23">
        <w:t>не</w:t>
      </w:r>
      <w:r w:rsidRPr="00C44A23">
        <w:rPr>
          <w:spacing w:val="39"/>
        </w:rPr>
        <w:t xml:space="preserve"> </w:t>
      </w:r>
      <w:r w:rsidRPr="00C44A23">
        <w:t>развита,</w:t>
      </w:r>
      <w:r w:rsidRPr="00C44A23">
        <w:rPr>
          <w:spacing w:val="39"/>
        </w:rPr>
        <w:t xml:space="preserve"> </w:t>
      </w:r>
      <w:r w:rsidRPr="00C44A23">
        <w:t>связки</w:t>
      </w:r>
      <w:r w:rsidRPr="00C44A23">
        <w:rPr>
          <w:spacing w:val="35"/>
        </w:rPr>
        <w:t xml:space="preserve"> </w:t>
      </w:r>
      <w:r w:rsidRPr="00C44A23">
        <w:t>тонкие,</w:t>
      </w:r>
      <w:r w:rsidRPr="00C44A23">
        <w:rPr>
          <w:spacing w:val="-14"/>
        </w:rPr>
        <w:t xml:space="preserve"> </w:t>
      </w:r>
      <w:r w:rsidRPr="00C44A23">
        <w:t>короткие.</w:t>
      </w:r>
      <w:r w:rsidRPr="00C44A23">
        <w:rPr>
          <w:spacing w:val="41"/>
        </w:rPr>
        <w:t xml:space="preserve"> </w:t>
      </w:r>
      <w:r w:rsidRPr="00C44A23">
        <w:t>У</w:t>
      </w:r>
      <w:r w:rsidRPr="00C44A23">
        <w:rPr>
          <w:spacing w:val="-52"/>
        </w:rPr>
        <w:t xml:space="preserve"> </w:t>
      </w:r>
      <w:r w:rsidRPr="00C44A23">
        <w:t>детей</w:t>
      </w:r>
      <w:r w:rsidRPr="00C44A23">
        <w:rPr>
          <w:spacing w:val="27"/>
        </w:rPr>
        <w:t xml:space="preserve"> </w:t>
      </w:r>
      <w:r w:rsidRPr="00C44A23">
        <w:t>3—4</w:t>
      </w:r>
      <w:r w:rsidRPr="00C44A23">
        <w:rPr>
          <w:spacing w:val="28"/>
        </w:rPr>
        <w:t xml:space="preserve"> </w:t>
      </w:r>
      <w:r w:rsidRPr="00C44A23">
        <w:t>лет</w:t>
      </w:r>
      <w:r w:rsidRPr="00C44A23">
        <w:rPr>
          <w:spacing w:val="28"/>
        </w:rPr>
        <w:t xml:space="preserve"> </w:t>
      </w:r>
      <w:r w:rsidRPr="00C44A23">
        <w:t>начинает</w:t>
      </w:r>
      <w:r w:rsidRPr="00C44A23">
        <w:rPr>
          <w:spacing w:val="27"/>
        </w:rPr>
        <w:t xml:space="preserve"> </w:t>
      </w:r>
      <w:r w:rsidRPr="00C44A23">
        <w:t>формироваться</w:t>
      </w:r>
      <w:r w:rsidRPr="00C44A23">
        <w:rPr>
          <w:spacing w:val="30"/>
        </w:rPr>
        <w:t xml:space="preserve"> </w:t>
      </w:r>
      <w:r w:rsidRPr="00C44A23">
        <w:t>певческое</w:t>
      </w:r>
      <w:r w:rsidRPr="00C44A23">
        <w:rPr>
          <w:spacing w:val="28"/>
        </w:rPr>
        <w:t xml:space="preserve"> </w:t>
      </w:r>
      <w:r w:rsidRPr="00C44A23">
        <w:t>звучание</w:t>
      </w:r>
      <w:r w:rsidRPr="00C44A23">
        <w:rPr>
          <w:spacing w:val="28"/>
        </w:rPr>
        <w:t xml:space="preserve"> </w:t>
      </w:r>
      <w:r w:rsidRPr="00C44A23">
        <w:t>в</w:t>
      </w:r>
      <w:r w:rsidRPr="00C44A23">
        <w:rPr>
          <w:spacing w:val="26"/>
        </w:rPr>
        <w:t xml:space="preserve"> </w:t>
      </w:r>
      <w:r w:rsidRPr="00C44A23">
        <w:t>его</w:t>
      </w:r>
      <w:r w:rsidRPr="00C44A23">
        <w:rPr>
          <w:spacing w:val="30"/>
        </w:rPr>
        <w:t xml:space="preserve"> </w:t>
      </w:r>
      <w:r w:rsidRPr="00C44A23">
        <w:t>первоначальных</w:t>
      </w:r>
      <w:r w:rsidRPr="00C44A23">
        <w:rPr>
          <w:spacing w:val="26"/>
        </w:rPr>
        <w:t xml:space="preserve"> </w:t>
      </w:r>
      <w:r w:rsidRPr="00C44A23">
        <w:t>формах.</w:t>
      </w:r>
    </w:p>
    <w:p w14:paraId="0DF37BF9" w14:textId="77777777" w:rsidR="00B0513F" w:rsidRDefault="00C44A23" w:rsidP="00D33547">
      <w:pPr>
        <w:spacing w:line="276" w:lineRule="auto"/>
        <w:jc w:val="both"/>
      </w:pPr>
      <w:r w:rsidRPr="00C44A23">
        <w:t>Подстраиваясь</w:t>
      </w:r>
      <w:r w:rsidRPr="00C44A23">
        <w:rPr>
          <w:spacing w:val="-6"/>
        </w:rPr>
        <w:t xml:space="preserve"> </w:t>
      </w:r>
      <w:r w:rsidRPr="00C44A23">
        <w:t>к</w:t>
      </w:r>
      <w:r w:rsidRPr="00C44A23">
        <w:rPr>
          <w:spacing w:val="-3"/>
        </w:rPr>
        <w:t xml:space="preserve"> </w:t>
      </w:r>
      <w:r w:rsidRPr="00C44A23">
        <w:t>голосу</w:t>
      </w:r>
      <w:r w:rsidRPr="00C44A23">
        <w:rPr>
          <w:spacing w:val="-13"/>
        </w:rPr>
        <w:t xml:space="preserve"> </w:t>
      </w:r>
      <w:r w:rsidRPr="00C44A23">
        <w:t>педагога,</w:t>
      </w:r>
      <w:r w:rsidRPr="00C44A23">
        <w:rPr>
          <w:spacing w:val="-2"/>
        </w:rPr>
        <w:t xml:space="preserve"> </w:t>
      </w:r>
      <w:r w:rsidRPr="00C44A23">
        <w:t>они</w:t>
      </w:r>
      <w:r w:rsidRPr="00C44A23">
        <w:rPr>
          <w:spacing w:val="-7"/>
        </w:rPr>
        <w:t xml:space="preserve"> </w:t>
      </w:r>
      <w:r w:rsidRPr="00C44A23">
        <w:t>правильно</w:t>
      </w:r>
      <w:r w:rsidRPr="00C44A23">
        <w:rPr>
          <w:spacing w:val="-3"/>
        </w:rPr>
        <w:t xml:space="preserve"> </w:t>
      </w:r>
      <w:r w:rsidRPr="00C44A23">
        <w:t>передают</w:t>
      </w:r>
      <w:r w:rsidR="0059685C">
        <w:t xml:space="preserve"> </w:t>
      </w:r>
      <w:r w:rsidRPr="00C44A23">
        <w:t>несложную</w:t>
      </w:r>
      <w:r w:rsidRPr="00C44A23">
        <w:rPr>
          <w:spacing w:val="42"/>
        </w:rPr>
        <w:t xml:space="preserve"> </w:t>
      </w:r>
      <w:r w:rsidRPr="00C44A23">
        <w:t>мелодию,</w:t>
      </w:r>
      <w:r w:rsidRPr="00C44A23">
        <w:rPr>
          <w:spacing w:val="41"/>
        </w:rPr>
        <w:t xml:space="preserve"> </w:t>
      </w:r>
      <w:r w:rsidRPr="00C44A23">
        <w:t>произнося</w:t>
      </w:r>
      <w:r w:rsidRPr="00C44A23">
        <w:rPr>
          <w:spacing w:val="41"/>
        </w:rPr>
        <w:t xml:space="preserve"> </w:t>
      </w:r>
      <w:r w:rsidRPr="00C44A23">
        <w:t>слова</w:t>
      </w:r>
      <w:r w:rsidRPr="00C44A23">
        <w:rPr>
          <w:spacing w:val="41"/>
        </w:rPr>
        <w:t xml:space="preserve"> </w:t>
      </w:r>
      <w:r w:rsidRPr="00C44A23">
        <w:t>вначале</w:t>
      </w:r>
      <w:r w:rsidRPr="00C44A23">
        <w:rPr>
          <w:spacing w:val="43"/>
        </w:rPr>
        <w:t xml:space="preserve"> </w:t>
      </w:r>
      <w:r w:rsidRPr="00C44A23">
        <w:t>нараспев,</w:t>
      </w:r>
      <w:r w:rsidRPr="00C44A23">
        <w:rPr>
          <w:spacing w:val="41"/>
        </w:rPr>
        <w:t xml:space="preserve"> </w:t>
      </w:r>
      <w:r w:rsidRPr="00C44A23">
        <w:t>затем</w:t>
      </w:r>
      <w:r w:rsidRPr="00C44A23">
        <w:rPr>
          <w:spacing w:val="41"/>
        </w:rPr>
        <w:t xml:space="preserve"> </w:t>
      </w:r>
      <w:r w:rsidRPr="00C44A23">
        <w:t>появляется</w:t>
      </w:r>
      <w:r w:rsidRPr="00C44A23">
        <w:rPr>
          <w:spacing w:val="42"/>
        </w:rPr>
        <w:t xml:space="preserve"> </w:t>
      </w:r>
      <w:r w:rsidRPr="00C44A23">
        <w:t>протяжность</w:t>
      </w:r>
      <w:r w:rsidRPr="00C44A23">
        <w:rPr>
          <w:spacing w:val="45"/>
        </w:rPr>
        <w:t xml:space="preserve"> </w:t>
      </w:r>
      <w:proofErr w:type="spellStart"/>
      <w:r w:rsidR="0059685C">
        <w:t>звуч</w:t>
      </w:r>
      <w:proofErr w:type="spellEnd"/>
    </w:p>
    <w:p w14:paraId="28A5B326" w14:textId="50E7AB84" w:rsidR="00C44A23" w:rsidRPr="00C44A23" w:rsidRDefault="00C44A23" w:rsidP="00D33547">
      <w:pPr>
        <w:spacing w:line="276" w:lineRule="auto"/>
        <w:jc w:val="both"/>
      </w:pPr>
      <w:r w:rsidRPr="00C44A23">
        <w:t>Голос ребёнка на сильный, дыхание слабое, поверхностное. Поэтому репертуар</w:t>
      </w:r>
      <w:r w:rsidR="0059685C">
        <w:t xml:space="preserve"> </w:t>
      </w:r>
      <w:r w:rsidRPr="00C44A23">
        <w:t>отличается доступностью</w:t>
      </w:r>
      <w:r w:rsidRPr="00C44A23">
        <w:rPr>
          <w:spacing w:val="1"/>
        </w:rPr>
        <w:t xml:space="preserve"> </w:t>
      </w:r>
      <w:r w:rsidRPr="00C44A23">
        <w:t>текста</w:t>
      </w:r>
      <w:r w:rsidRPr="00C44A23">
        <w:rPr>
          <w:spacing w:val="1"/>
        </w:rPr>
        <w:t xml:space="preserve"> </w:t>
      </w:r>
      <w:r w:rsidRPr="00C44A23">
        <w:t>и</w:t>
      </w:r>
      <w:r w:rsidRPr="00C44A23">
        <w:rPr>
          <w:spacing w:val="1"/>
        </w:rPr>
        <w:t xml:space="preserve"> </w:t>
      </w:r>
      <w:r w:rsidRPr="00C44A23">
        <w:t>мелодии.</w:t>
      </w:r>
      <w:r w:rsidRPr="00C44A23">
        <w:rPr>
          <w:spacing w:val="1"/>
        </w:rPr>
        <w:t xml:space="preserve"> </w:t>
      </w:r>
      <w:r w:rsidRPr="00C44A23">
        <w:t>Проводится</w:t>
      </w:r>
      <w:r w:rsidRPr="00C44A23">
        <w:rPr>
          <w:spacing w:val="1"/>
        </w:rPr>
        <w:t xml:space="preserve"> </w:t>
      </w:r>
      <w:r w:rsidRPr="00C44A23">
        <w:t>работа</w:t>
      </w:r>
      <w:r w:rsidRPr="00C44A23">
        <w:rPr>
          <w:spacing w:val="1"/>
        </w:rPr>
        <w:t xml:space="preserve"> </w:t>
      </w:r>
      <w:r w:rsidRPr="00C44A23">
        <w:t>над</w:t>
      </w:r>
      <w:r w:rsidRPr="00C44A23">
        <w:rPr>
          <w:spacing w:val="1"/>
        </w:rPr>
        <w:t xml:space="preserve"> </w:t>
      </w:r>
      <w:r w:rsidRPr="00C44A23">
        <w:t>правильным</w:t>
      </w:r>
      <w:r w:rsidRPr="00C44A23">
        <w:rPr>
          <w:spacing w:val="1"/>
        </w:rPr>
        <w:t xml:space="preserve"> </w:t>
      </w:r>
      <w:r w:rsidRPr="00C44A23">
        <w:t>произношением</w:t>
      </w:r>
      <w:r w:rsidRPr="00C44A23">
        <w:rPr>
          <w:spacing w:val="1"/>
        </w:rPr>
        <w:t xml:space="preserve"> </w:t>
      </w:r>
      <w:r w:rsidRPr="00C44A23">
        <w:t>слов.</w:t>
      </w:r>
      <w:r w:rsidRPr="00C44A23">
        <w:rPr>
          <w:spacing w:val="1"/>
        </w:rPr>
        <w:t xml:space="preserve"> </w:t>
      </w:r>
      <w:r w:rsidRPr="00C44A23">
        <w:t>Малыши</w:t>
      </w:r>
      <w:r w:rsidRPr="00C44A23">
        <w:rPr>
          <w:spacing w:val="1"/>
        </w:rPr>
        <w:t xml:space="preserve"> </w:t>
      </w:r>
      <w:r w:rsidRPr="00C44A23">
        <w:t>осваивают</w:t>
      </w:r>
      <w:r w:rsidRPr="00C44A23">
        <w:rPr>
          <w:spacing w:val="1"/>
        </w:rPr>
        <w:t xml:space="preserve"> </w:t>
      </w:r>
      <w:r w:rsidRPr="00C44A23">
        <w:t>простейший</w:t>
      </w:r>
      <w:r w:rsidRPr="00C44A23">
        <w:rPr>
          <w:spacing w:val="-6"/>
        </w:rPr>
        <w:t xml:space="preserve"> </w:t>
      </w:r>
      <w:r w:rsidRPr="00C44A23">
        <w:t>ритмический</w:t>
      </w:r>
      <w:r w:rsidRPr="00C44A23">
        <w:rPr>
          <w:spacing w:val="-7"/>
        </w:rPr>
        <w:t xml:space="preserve"> </w:t>
      </w:r>
      <w:r w:rsidRPr="00C44A23">
        <w:t>рисунок мелодии.</w:t>
      </w:r>
    </w:p>
    <w:p w14:paraId="77D67DBC" w14:textId="77777777" w:rsidR="00C44A23" w:rsidRPr="00C44A23" w:rsidRDefault="00C44A23" w:rsidP="00D33547">
      <w:pPr>
        <w:spacing w:line="276" w:lineRule="auto"/>
        <w:jc w:val="both"/>
      </w:pPr>
      <w:r w:rsidRPr="00C44A23">
        <w:t>Можно</w:t>
      </w:r>
      <w:r w:rsidRPr="00C44A23">
        <w:rPr>
          <w:spacing w:val="-4"/>
        </w:rPr>
        <w:t xml:space="preserve"> </w:t>
      </w:r>
      <w:r w:rsidRPr="00C44A23">
        <w:t>установить</w:t>
      </w:r>
      <w:r w:rsidRPr="00C44A23">
        <w:rPr>
          <w:spacing w:val="-6"/>
        </w:rPr>
        <w:t xml:space="preserve"> </w:t>
      </w:r>
      <w:r w:rsidRPr="00C44A23">
        <w:t>певческий</w:t>
      </w:r>
      <w:r w:rsidRPr="00C44A23">
        <w:rPr>
          <w:spacing w:val="-6"/>
        </w:rPr>
        <w:t xml:space="preserve"> </w:t>
      </w:r>
      <w:r w:rsidRPr="00C44A23">
        <w:t>диапазон,</w:t>
      </w:r>
      <w:r w:rsidRPr="00C44A23">
        <w:rPr>
          <w:spacing w:val="-7"/>
        </w:rPr>
        <w:t xml:space="preserve"> </w:t>
      </w:r>
      <w:r w:rsidRPr="00C44A23">
        <w:t>наиболее</w:t>
      </w:r>
      <w:r w:rsidRPr="00C44A23">
        <w:rPr>
          <w:spacing w:val="-5"/>
        </w:rPr>
        <w:t xml:space="preserve"> </w:t>
      </w:r>
      <w:r w:rsidRPr="00C44A23">
        <w:t>удобный</w:t>
      </w:r>
      <w:r w:rsidRPr="00C44A23">
        <w:rPr>
          <w:spacing w:val="-6"/>
        </w:rPr>
        <w:t xml:space="preserve"> </w:t>
      </w:r>
      <w:r w:rsidRPr="00C44A23">
        <w:t>для</w:t>
      </w:r>
      <w:r w:rsidRPr="00C44A23">
        <w:rPr>
          <w:spacing w:val="-5"/>
        </w:rPr>
        <w:t xml:space="preserve"> </w:t>
      </w:r>
      <w:r w:rsidRPr="00C44A23">
        <w:t>детей</w:t>
      </w:r>
      <w:r w:rsidRPr="00C44A23">
        <w:rPr>
          <w:spacing w:val="-6"/>
        </w:rPr>
        <w:t xml:space="preserve"> </w:t>
      </w:r>
      <w:r w:rsidRPr="00C44A23">
        <w:t>этого</w:t>
      </w:r>
      <w:r w:rsidRPr="00C44A23">
        <w:rPr>
          <w:spacing w:val="-8"/>
        </w:rPr>
        <w:t xml:space="preserve"> </w:t>
      </w:r>
      <w:r w:rsidRPr="00C44A23">
        <w:t>возраста</w:t>
      </w:r>
      <w:r w:rsidRPr="00C44A23">
        <w:rPr>
          <w:spacing w:val="6"/>
        </w:rPr>
        <w:t xml:space="preserve"> </w:t>
      </w:r>
      <w:r w:rsidRPr="00C44A23">
        <w:t>(ре1-ля1).</w:t>
      </w:r>
    </w:p>
    <w:p w14:paraId="7AA299B1" w14:textId="77777777" w:rsidR="00C44A23" w:rsidRPr="00C44A23" w:rsidRDefault="00C44A23" w:rsidP="00D33547">
      <w:pPr>
        <w:spacing w:line="276" w:lineRule="auto"/>
        <w:jc w:val="both"/>
      </w:pPr>
      <w:r w:rsidRPr="00C44A23">
        <w:rPr>
          <w:spacing w:val="-1"/>
        </w:rPr>
        <w:t xml:space="preserve">Поскольку малыши обладают </w:t>
      </w:r>
      <w:r w:rsidRPr="00C44A23">
        <w:t>непроизвольным вниманием, весь процесс обучения надо организовать</w:t>
      </w:r>
      <w:r w:rsidRPr="00C44A23">
        <w:rPr>
          <w:spacing w:val="1"/>
        </w:rPr>
        <w:t xml:space="preserve"> </w:t>
      </w:r>
      <w:r w:rsidRPr="00C44A23">
        <w:t>так,</w:t>
      </w:r>
      <w:r w:rsidRPr="00C44A23">
        <w:rPr>
          <w:spacing w:val="-1"/>
        </w:rPr>
        <w:t xml:space="preserve"> </w:t>
      </w:r>
      <w:r w:rsidRPr="00C44A23">
        <w:t>чтобы</w:t>
      </w:r>
      <w:r w:rsidRPr="00C44A23">
        <w:rPr>
          <w:spacing w:val="-2"/>
        </w:rPr>
        <w:t xml:space="preserve"> </w:t>
      </w:r>
      <w:r w:rsidRPr="00C44A23">
        <w:t>он воздействовал</w:t>
      </w:r>
      <w:r w:rsidRPr="00C44A23">
        <w:rPr>
          <w:spacing w:val="1"/>
        </w:rPr>
        <w:t xml:space="preserve"> </w:t>
      </w:r>
      <w:r w:rsidRPr="00C44A23">
        <w:t>на</w:t>
      </w:r>
      <w:r w:rsidRPr="00C44A23">
        <w:rPr>
          <w:spacing w:val="-2"/>
        </w:rPr>
        <w:t xml:space="preserve"> </w:t>
      </w:r>
      <w:r w:rsidRPr="00C44A23">
        <w:t>чувства и</w:t>
      </w:r>
      <w:r w:rsidRPr="00C44A23">
        <w:rPr>
          <w:spacing w:val="-3"/>
        </w:rPr>
        <w:t xml:space="preserve"> </w:t>
      </w:r>
      <w:r w:rsidRPr="00C44A23">
        <w:t>интересы</w:t>
      </w:r>
      <w:r w:rsidRPr="00C44A23">
        <w:rPr>
          <w:spacing w:val="-1"/>
        </w:rPr>
        <w:t xml:space="preserve"> </w:t>
      </w:r>
      <w:r w:rsidRPr="00C44A23">
        <w:t>детей.</w:t>
      </w:r>
    </w:p>
    <w:p w14:paraId="4AEF1A01" w14:textId="61E44936" w:rsidR="00C44A23" w:rsidRPr="00C44A23" w:rsidRDefault="00C44A23" w:rsidP="00D33547">
      <w:pPr>
        <w:numPr>
          <w:ilvl w:val="1"/>
          <w:numId w:val="48"/>
        </w:numPr>
        <w:tabs>
          <w:tab w:val="left" w:pos="1059"/>
        </w:tabs>
        <w:spacing w:line="276" w:lineRule="auto"/>
        <w:ind w:left="0" w:firstLine="0"/>
        <w:jc w:val="both"/>
      </w:pPr>
      <w:r w:rsidRPr="00C44A23">
        <w:t>Дети проявляют эмоциональную отзывчивость на использование игровых приёмов и</w:t>
      </w:r>
      <w:r w:rsidR="009F7644">
        <w:t xml:space="preserve"> </w:t>
      </w:r>
      <w:r w:rsidRPr="00C44A23">
        <w:t>доступного</w:t>
      </w:r>
      <w:r w:rsidRPr="00C44A23">
        <w:rPr>
          <w:spacing w:val="1"/>
        </w:rPr>
        <w:t xml:space="preserve"> </w:t>
      </w:r>
      <w:r w:rsidRPr="00C44A23">
        <w:t>материала.</w:t>
      </w:r>
    </w:p>
    <w:p w14:paraId="51C57832" w14:textId="77777777" w:rsidR="00C44A23" w:rsidRPr="00C44A23" w:rsidRDefault="00C44A23" w:rsidP="00D33547">
      <w:pPr>
        <w:numPr>
          <w:ilvl w:val="1"/>
          <w:numId w:val="48"/>
        </w:numPr>
        <w:tabs>
          <w:tab w:val="left" w:pos="1062"/>
        </w:tabs>
        <w:spacing w:line="276" w:lineRule="auto"/>
        <w:ind w:left="0" w:firstLine="0"/>
        <w:jc w:val="both"/>
      </w:pPr>
      <w:r w:rsidRPr="00C44A23">
        <w:t>Приобщение детей к музыке происходит и в сфере музыкальной ритмической деятельности,</w:t>
      </w:r>
      <w:r w:rsidRPr="00C44A23">
        <w:rPr>
          <w:spacing w:val="1"/>
        </w:rPr>
        <w:t xml:space="preserve"> </w:t>
      </w:r>
      <w:r w:rsidRPr="00C44A23">
        <w:rPr>
          <w:spacing w:val="-1"/>
        </w:rPr>
        <w:t xml:space="preserve">посредством доступных </w:t>
      </w:r>
      <w:r w:rsidRPr="00C44A23">
        <w:t>и интересных упражнений, музыкальных игр, танцев, хороводов, помогающих</w:t>
      </w:r>
      <w:r w:rsidRPr="00C44A23">
        <w:rPr>
          <w:spacing w:val="1"/>
        </w:rPr>
        <w:t xml:space="preserve"> </w:t>
      </w:r>
      <w:r w:rsidRPr="00C44A23">
        <w:t>ребёнку</w:t>
      </w:r>
      <w:r w:rsidRPr="00C44A23">
        <w:rPr>
          <w:spacing w:val="-15"/>
        </w:rPr>
        <w:t xml:space="preserve"> </w:t>
      </w:r>
      <w:r w:rsidRPr="00C44A23">
        <w:t>лучше почувствовать и</w:t>
      </w:r>
      <w:r w:rsidRPr="00C44A23">
        <w:rPr>
          <w:spacing w:val="-6"/>
        </w:rPr>
        <w:t xml:space="preserve"> </w:t>
      </w:r>
      <w:r w:rsidRPr="00C44A23">
        <w:t>полюбить</w:t>
      </w:r>
      <w:r w:rsidRPr="00C44A23">
        <w:rPr>
          <w:spacing w:val="-6"/>
        </w:rPr>
        <w:t xml:space="preserve"> </w:t>
      </w:r>
      <w:r w:rsidRPr="00C44A23">
        <w:t>музыку.</w:t>
      </w:r>
    </w:p>
    <w:p w14:paraId="7DF8B2F4" w14:textId="6F8D3F87" w:rsidR="00C44A23" w:rsidRPr="00C44A23" w:rsidRDefault="00C44A23" w:rsidP="00D33547">
      <w:pPr>
        <w:spacing w:line="276" w:lineRule="auto"/>
        <w:jc w:val="both"/>
      </w:pPr>
      <w:r w:rsidRPr="00C44A23">
        <w:t>Движения</w:t>
      </w:r>
      <w:r w:rsidRPr="00C44A23">
        <w:rPr>
          <w:spacing w:val="-8"/>
        </w:rPr>
        <w:t xml:space="preserve"> </w:t>
      </w:r>
      <w:r w:rsidRPr="00C44A23">
        <w:t>становятся</w:t>
      </w:r>
      <w:r w:rsidRPr="00C44A23">
        <w:rPr>
          <w:spacing w:val="-7"/>
        </w:rPr>
        <w:t xml:space="preserve"> </w:t>
      </w:r>
      <w:r w:rsidRPr="00C44A23">
        <w:t>более</w:t>
      </w:r>
      <w:r w:rsidRPr="00C44A23">
        <w:rPr>
          <w:spacing w:val="-5"/>
        </w:rPr>
        <w:t xml:space="preserve"> </w:t>
      </w:r>
      <w:r w:rsidRPr="00C44A23">
        <w:t>согласованными</w:t>
      </w:r>
      <w:r w:rsidRPr="00C44A23">
        <w:rPr>
          <w:spacing w:val="-6"/>
        </w:rPr>
        <w:t xml:space="preserve"> </w:t>
      </w:r>
      <w:r w:rsidRPr="00C44A23">
        <w:t>с</w:t>
      </w:r>
      <w:r w:rsidRPr="00C44A23">
        <w:rPr>
          <w:spacing w:val="-6"/>
        </w:rPr>
        <w:t xml:space="preserve"> </w:t>
      </w:r>
      <w:r w:rsidRPr="00C44A23">
        <w:t>музыкой.</w:t>
      </w:r>
      <w:r w:rsidRPr="00C44A23">
        <w:rPr>
          <w:spacing w:val="-4"/>
        </w:rPr>
        <w:t xml:space="preserve"> </w:t>
      </w:r>
      <w:r w:rsidRPr="00C44A23">
        <w:t>Многие</w:t>
      </w:r>
      <w:r w:rsidRPr="00C44A23">
        <w:rPr>
          <w:spacing w:val="-7"/>
        </w:rPr>
        <w:t xml:space="preserve"> </w:t>
      </w:r>
      <w:r w:rsidRPr="00C44A23">
        <w:t>дети</w:t>
      </w:r>
      <w:r w:rsidRPr="00C44A23">
        <w:rPr>
          <w:spacing w:val="-9"/>
        </w:rPr>
        <w:t xml:space="preserve"> </w:t>
      </w:r>
      <w:r w:rsidRPr="00C44A23">
        <w:t>чувствуют</w:t>
      </w:r>
      <w:r w:rsidR="009F7644">
        <w:t xml:space="preserve"> </w:t>
      </w:r>
      <w:r w:rsidRPr="00C44A23">
        <w:t>метрическую</w:t>
      </w:r>
      <w:r w:rsidRPr="00C44A23">
        <w:rPr>
          <w:spacing w:val="1"/>
        </w:rPr>
        <w:t xml:space="preserve"> </w:t>
      </w:r>
      <w:r w:rsidRPr="00C44A23">
        <w:t>пульсацию</w:t>
      </w:r>
      <w:r w:rsidRPr="00C44A23">
        <w:rPr>
          <w:spacing w:val="1"/>
        </w:rPr>
        <w:t xml:space="preserve"> </w:t>
      </w:r>
      <w:r w:rsidRPr="00C44A23">
        <w:t>в</w:t>
      </w:r>
      <w:r w:rsidRPr="00C44A23">
        <w:rPr>
          <w:spacing w:val="1"/>
        </w:rPr>
        <w:t xml:space="preserve"> </w:t>
      </w:r>
      <w:r w:rsidRPr="00C44A23">
        <w:lastRenderedPageBreak/>
        <w:t>ходьбе</w:t>
      </w:r>
      <w:r w:rsidRPr="00C44A23">
        <w:rPr>
          <w:spacing w:val="1"/>
        </w:rPr>
        <w:t xml:space="preserve"> </w:t>
      </w:r>
      <w:r w:rsidRPr="00C44A23">
        <w:t>и</w:t>
      </w:r>
      <w:r w:rsidRPr="00C44A23">
        <w:rPr>
          <w:spacing w:val="1"/>
        </w:rPr>
        <w:t xml:space="preserve"> </w:t>
      </w:r>
      <w:r w:rsidRPr="00C44A23">
        <w:t>беге,</w:t>
      </w:r>
      <w:r w:rsidRPr="00C44A23">
        <w:rPr>
          <w:spacing w:val="1"/>
        </w:rPr>
        <w:t xml:space="preserve"> </w:t>
      </w:r>
      <w:r w:rsidRPr="00C44A23">
        <w:t>реагируют</w:t>
      </w:r>
      <w:r w:rsidRPr="00C44A23">
        <w:rPr>
          <w:spacing w:val="1"/>
        </w:rPr>
        <w:t xml:space="preserve"> </w:t>
      </w:r>
      <w:r w:rsidRPr="00C44A23">
        <w:t>на</w:t>
      </w:r>
      <w:r w:rsidRPr="00C44A23">
        <w:rPr>
          <w:spacing w:val="1"/>
        </w:rPr>
        <w:t xml:space="preserve"> </w:t>
      </w:r>
      <w:r w:rsidRPr="00C44A23">
        <w:t>начало</w:t>
      </w:r>
      <w:r w:rsidRPr="00C44A23">
        <w:rPr>
          <w:spacing w:val="1"/>
        </w:rPr>
        <w:t xml:space="preserve"> </w:t>
      </w:r>
      <w:r w:rsidRPr="00C44A23">
        <w:t>и</w:t>
      </w:r>
      <w:r w:rsidRPr="00C44A23">
        <w:rPr>
          <w:spacing w:val="1"/>
        </w:rPr>
        <w:t xml:space="preserve"> </w:t>
      </w:r>
      <w:r w:rsidRPr="00C44A23">
        <w:t>окончание</w:t>
      </w:r>
      <w:r w:rsidRPr="00C44A23">
        <w:rPr>
          <w:spacing w:val="1"/>
        </w:rPr>
        <w:t xml:space="preserve"> </w:t>
      </w:r>
      <w:r w:rsidRPr="00C44A23">
        <w:t>музыки, отмечают</w:t>
      </w:r>
      <w:r w:rsidRPr="00C44A23">
        <w:rPr>
          <w:spacing w:val="1"/>
        </w:rPr>
        <w:t xml:space="preserve"> </w:t>
      </w:r>
      <w:r w:rsidRPr="00C44A23">
        <w:t>двухчастную форму</w:t>
      </w:r>
      <w:r w:rsidRPr="00C44A23">
        <w:rPr>
          <w:spacing w:val="-8"/>
        </w:rPr>
        <w:t xml:space="preserve"> </w:t>
      </w:r>
      <w:r w:rsidRPr="00C44A23">
        <w:t>пьесы,</w:t>
      </w:r>
      <w:r w:rsidRPr="00C44A23">
        <w:rPr>
          <w:spacing w:val="1"/>
        </w:rPr>
        <w:t xml:space="preserve"> </w:t>
      </w:r>
      <w:r w:rsidRPr="00C44A23">
        <w:t>передают</w:t>
      </w:r>
      <w:r w:rsidRPr="00C44A23">
        <w:rPr>
          <w:spacing w:val="-3"/>
        </w:rPr>
        <w:t xml:space="preserve"> </w:t>
      </w:r>
      <w:r w:rsidRPr="00C44A23">
        <w:t>контрастную</w:t>
      </w:r>
      <w:r w:rsidRPr="00C44A23">
        <w:rPr>
          <w:spacing w:val="1"/>
        </w:rPr>
        <w:t xml:space="preserve"> </w:t>
      </w:r>
      <w:r w:rsidRPr="00C44A23">
        <w:t>смену</w:t>
      </w:r>
      <w:r w:rsidRPr="00C44A23">
        <w:rPr>
          <w:spacing w:val="-14"/>
        </w:rPr>
        <w:t xml:space="preserve"> </w:t>
      </w:r>
      <w:r w:rsidRPr="00C44A23">
        <w:t>динамики.</w:t>
      </w:r>
    </w:p>
    <w:p w14:paraId="263CC4AC" w14:textId="4FF22863" w:rsidR="00C44A23" w:rsidRPr="00C44A23" w:rsidRDefault="00C44A23" w:rsidP="00D33547">
      <w:pPr>
        <w:numPr>
          <w:ilvl w:val="1"/>
          <w:numId w:val="48"/>
        </w:numPr>
        <w:tabs>
          <w:tab w:val="left" w:pos="1059"/>
        </w:tabs>
        <w:spacing w:line="276" w:lineRule="auto"/>
        <w:ind w:left="0" w:firstLine="0"/>
        <w:jc w:val="both"/>
      </w:pPr>
      <w:r w:rsidRPr="00C44A23">
        <w:t>Малыши</w:t>
      </w:r>
      <w:r w:rsidRPr="009F7644">
        <w:rPr>
          <w:spacing w:val="1"/>
        </w:rPr>
        <w:t xml:space="preserve"> </w:t>
      </w:r>
      <w:r w:rsidRPr="00C44A23">
        <w:t>выполняют</w:t>
      </w:r>
      <w:r w:rsidRPr="009F7644">
        <w:rPr>
          <w:spacing w:val="1"/>
        </w:rPr>
        <w:t xml:space="preserve"> </w:t>
      </w:r>
      <w:r w:rsidRPr="00C44A23">
        <w:t>различные</w:t>
      </w:r>
      <w:r w:rsidRPr="009F7644">
        <w:rPr>
          <w:spacing w:val="1"/>
        </w:rPr>
        <w:t xml:space="preserve"> </w:t>
      </w:r>
      <w:r w:rsidRPr="00C44A23">
        <w:t>образные</w:t>
      </w:r>
      <w:r w:rsidRPr="009F7644">
        <w:rPr>
          <w:spacing w:val="1"/>
        </w:rPr>
        <w:t xml:space="preserve"> </w:t>
      </w:r>
      <w:r w:rsidRPr="00C44A23">
        <w:t>движения</w:t>
      </w:r>
      <w:r w:rsidRPr="009F7644">
        <w:rPr>
          <w:spacing w:val="1"/>
        </w:rPr>
        <w:t xml:space="preserve"> </w:t>
      </w:r>
      <w:r w:rsidRPr="00C44A23">
        <w:t>в</w:t>
      </w:r>
      <w:r w:rsidRPr="009F7644">
        <w:rPr>
          <w:spacing w:val="1"/>
        </w:rPr>
        <w:t xml:space="preserve"> </w:t>
      </w:r>
      <w:r w:rsidRPr="00C44A23">
        <w:t>играх,</w:t>
      </w:r>
      <w:r w:rsidRPr="009F7644">
        <w:rPr>
          <w:spacing w:val="1"/>
        </w:rPr>
        <w:t xml:space="preserve"> </w:t>
      </w:r>
      <w:r w:rsidRPr="00C44A23">
        <w:t>в</w:t>
      </w:r>
      <w:r w:rsidRPr="009F7644">
        <w:rPr>
          <w:spacing w:val="1"/>
        </w:rPr>
        <w:t xml:space="preserve"> </w:t>
      </w:r>
      <w:r w:rsidRPr="00C44A23">
        <w:t>упражнениях</w:t>
      </w:r>
      <w:r w:rsidRPr="009F7644">
        <w:rPr>
          <w:spacing w:val="1"/>
        </w:rPr>
        <w:t xml:space="preserve"> </w:t>
      </w:r>
      <w:r w:rsidRPr="00C44A23">
        <w:t>используют</w:t>
      </w:r>
      <w:r w:rsidRPr="009F7644">
        <w:rPr>
          <w:spacing w:val="1"/>
        </w:rPr>
        <w:t xml:space="preserve"> </w:t>
      </w:r>
      <w:r w:rsidRPr="00C44A23">
        <w:t>предметы:</w:t>
      </w:r>
      <w:r w:rsidRPr="009F7644">
        <w:rPr>
          <w:spacing w:val="-7"/>
        </w:rPr>
        <w:t xml:space="preserve"> </w:t>
      </w:r>
      <w:r w:rsidRPr="00C44A23">
        <w:t>погремушки,</w:t>
      </w:r>
      <w:r w:rsidRPr="009F7644">
        <w:rPr>
          <w:spacing w:val="-3"/>
        </w:rPr>
        <w:t xml:space="preserve"> </w:t>
      </w:r>
      <w:r w:rsidRPr="00C44A23">
        <w:t>флажки,</w:t>
      </w:r>
      <w:r w:rsidRPr="009F7644">
        <w:rPr>
          <w:spacing w:val="-3"/>
        </w:rPr>
        <w:t xml:space="preserve"> </w:t>
      </w:r>
      <w:r w:rsidRPr="00C44A23">
        <w:t>платочки. Они</w:t>
      </w:r>
      <w:r w:rsidRPr="009F7644">
        <w:rPr>
          <w:spacing w:val="-5"/>
        </w:rPr>
        <w:t xml:space="preserve"> </w:t>
      </w:r>
      <w:r w:rsidRPr="00C44A23">
        <w:t>более самостоятельны</w:t>
      </w:r>
      <w:r w:rsidRPr="009F7644">
        <w:rPr>
          <w:spacing w:val="-3"/>
        </w:rPr>
        <w:t xml:space="preserve"> </w:t>
      </w:r>
      <w:r w:rsidRPr="00C44A23">
        <w:t>в</w:t>
      </w:r>
      <w:r w:rsidRPr="009F7644">
        <w:rPr>
          <w:spacing w:val="-3"/>
        </w:rPr>
        <w:t xml:space="preserve"> </w:t>
      </w:r>
      <w:r w:rsidRPr="00C44A23">
        <w:t>свободной</w:t>
      </w:r>
      <w:r w:rsidR="009F7644">
        <w:t xml:space="preserve"> </w:t>
      </w:r>
      <w:r w:rsidRPr="00C44A23">
        <w:t>пляске.</w:t>
      </w:r>
    </w:p>
    <w:p w14:paraId="0451C7AA" w14:textId="77777777" w:rsidR="00C44A23" w:rsidRPr="00C44A23" w:rsidRDefault="00C44A23" w:rsidP="00D33547">
      <w:pPr>
        <w:spacing w:line="276" w:lineRule="auto"/>
        <w:jc w:val="both"/>
      </w:pPr>
      <w:r w:rsidRPr="00C44A23">
        <w:t>Особое внимание на музыкальных занятиях уделяется игре на детских музыкальных инструментах,</w:t>
      </w:r>
      <w:r w:rsidRPr="00C44A23">
        <w:rPr>
          <w:spacing w:val="1"/>
        </w:rPr>
        <w:t xml:space="preserve"> </w:t>
      </w:r>
      <w:r w:rsidRPr="00C44A23">
        <w:t>где дети открывают для себя мир музыкальных звуков и их отношений, различают красоту звучания</w:t>
      </w:r>
      <w:r w:rsidRPr="00C44A23">
        <w:rPr>
          <w:spacing w:val="1"/>
        </w:rPr>
        <w:t xml:space="preserve"> </w:t>
      </w:r>
      <w:r w:rsidRPr="00C44A23">
        <w:t>различных</w:t>
      </w:r>
      <w:r w:rsidRPr="00C44A23">
        <w:rPr>
          <w:spacing w:val="1"/>
        </w:rPr>
        <w:t xml:space="preserve"> </w:t>
      </w:r>
      <w:r w:rsidRPr="00C44A23">
        <w:t>инструментов.</w:t>
      </w:r>
    </w:p>
    <w:p w14:paraId="50657BAE" w14:textId="77777777" w:rsidR="00C44A23" w:rsidRPr="00C44A23" w:rsidRDefault="00C44A23" w:rsidP="00D33547">
      <w:pPr>
        <w:spacing w:line="276" w:lineRule="auto"/>
        <w:jc w:val="both"/>
        <w:outlineLvl w:val="0"/>
        <w:rPr>
          <w:b/>
          <w:bCs/>
        </w:rPr>
      </w:pPr>
      <w:r w:rsidRPr="00C44A23">
        <w:rPr>
          <w:b/>
          <w:bCs/>
        </w:rPr>
        <w:t>Задачи:</w:t>
      </w:r>
    </w:p>
    <w:p w14:paraId="10AF46F5" w14:textId="1272569B" w:rsidR="00C44A23" w:rsidRPr="00C44A23" w:rsidRDefault="00C44A23" w:rsidP="00D33547">
      <w:pPr>
        <w:numPr>
          <w:ilvl w:val="0"/>
          <w:numId w:val="55"/>
        </w:numPr>
        <w:tabs>
          <w:tab w:val="left" w:pos="941"/>
          <w:tab w:val="left" w:pos="942"/>
        </w:tabs>
        <w:spacing w:line="276" w:lineRule="auto"/>
        <w:ind w:left="0" w:firstLine="0"/>
        <w:jc w:val="both"/>
      </w:pPr>
      <w:r w:rsidRPr="00C44A23">
        <w:t xml:space="preserve">Воспитывать отзывчивость на музыку разного характера, желание слушать </w:t>
      </w:r>
      <w:proofErr w:type="spellStart"/>
      <w:r w:rsidRPr="00C44A23">
        <w:t>ее,замечать</w:t>
      </w:r>
      <w:proofErr w:type="spellEnd"/>
      <w:r w:rsidRPr="00C44A23">
        <w:t xml:space="preserve"> изменения</w:t>
      </w:r>
      <w:r w:rsidR="009F7644">
        <w:t xml:space="preserve"> </w:t>
      </w:r>
      <w:r w:rsidRPr="009F7644">
        <w:rPr>
          <w:spacing w:val="-52"/>
        </w:rPr>
        <w:t xml:space="preserve"> </w:t>
      </w:r>
      <w:r w:rsidRPr="00C44A23">
        <w:t>в</w:t>
      </w:r>
      <w:r w:rsidRPr="009F7644">
        <w:rPr>
          <w:spacing w:val="-7"/>
        </w:rPr>
        <w:t xml:space="preserve"> </w:t>
      </w:r>
      <w:r w:rsidRPr="00C44A23">
        <w:t>звучании,</w:t>
      </w:r>
      <w:r w:rsidRPr="009F7644">
        <w:rPr>
          <w:spacing w:val="-3"/>
        </w:rPr>
        <w:t xml:space="preserve"> </w:t>
      </w:r>
      <w:r w:rsidRPr="00C44A23">
        <w:t>различать</w:t>
      </w:r>
      <w:r w:rsidRPr="009F7644">
        <w:rPr>
          <w:spacing w:val="-5"/>
        </w:rPr>
        <w:t xml:space="preserve"> </w:t>
      </w:r>
      <w:r w:rsidRPr="00C44A23">
        <w:t>звуки</w:t>
      </w:r>
      <w:r w:rsidRPr="009F7644">
        <w:rPr>
          <w:spacing w:val="-2"/>
        </w:rPr>
        <w:t xml:space="preserve"> </w:t>
      </w:r>
      <w:r w:rsidRPr="00C44A23">
        <w:t>по</w:t>
      </w:r>
      <w:r w:rsidRPr="009F7644">
        <w:rPr>
          <w:spacing w:val="-3"/>
        </w:rPr>
        <w:t xml:space="preserve"> </w:t>
      </w:r>
      <w:r w:rsidRPr="00C44A23">
        <w:t>высоте</w:t>
      </w:r>
      <w:r w:rsidRPr="009F7644">
        <w:rPr>
          <w:spacing w:val="-2"/>
        </w:rPr>
        <w:t xml:space="preserve"> </w:t>
      </w:r>
      <w:r w:rsidRPr="00C44A23">
        <w:t>(в</w:t>
      </w:r>
      <w:r w:rsidRPr="009F7644">
        <w:rPr>
          <w:spacing w:val="-6"/>
        </w:rPr>
        <w:t xml:space="preserve"> </w:t>
      </w:r>
      <w:r w:rsidRPr="00C44A23">
        <w:t>пределах</w:t>
      </w:r>
      <w:r w:rsidRPr="009F7644">
        <w:rPr>
          <w:spacing w:val="-4"/>
        </w:rPr>
        <w:t xml:space="preserve"> </w:t>
      </w:r>
      <w:r w:rsidRPr="00C44A23">
        <w:t>октавы,</w:t>
      </w:r>
      <w:r w:rsidR="009F7644">
        <w:t xml:space="preserve"> </w:t>
      </w:r>
      <w:r w:rsidRPr="00C44A23">
        <w:t>септимы),</w:t>
      </w:r>
      <w:r w:rsidRPr="009F7644">
        <w:rPr>
          <w:spacing w:val="25"/>
        </w:rPr>
        <w:t xml:space="preserve"> </w:t>
      </w:r>
      <w:r w:rsidRPr="00C44A23">
        <w:t>тембр</w:t>
      </w:r>
      <w:r w:rsidRPr="009F7644">
        <w:rPr>
          <w:spacing w:val="28"/>
        </w:rPr>
        <w:t xml:space="preserve"> </w:t>
      </w:r>
      <w:r w:rsidRPr="00C44A23">
        <w:t>2—3</w:t>
      </w:r>
      <w:r w:rsidRPr="009F7644">
        <w:rPr>
          <w:spacing w:val="25"/>
        </w:rPr>
        <w:t xml:space="preserve"> </w:t>
      </w:r>
      <w:r w:rsidRPr="00C44A23">
        <w:t>музыкальных</w:t>
      </w:r>
      <w:r w:rsidRPr="009F7644">
        <w:rPr>
          <w:spacing w:val="26"/>
        </w:rPr>
        <w:t xml:space="preserve"> </w:t>
      </w:r>
      <w:r w:rsidRPr="00C44A23">
        <w:t>инструментов,</w:t>
      </w:r>
      <w:r w:rsidRPr="009F7644">
        <w:rPr>
          <w:spacing w:val="27"/>
        </w:rPr>
        <w:t xml:space="preserve"> </w:t>
      </w:r>
      <w:r w:rsidRPr="00C44A23">
        <w:t>передавать</w:t>
      </w:r>
      <w:r w:rsidRPr="009F7644">
        <w:rPr>
          <w:spacing w:val="25"/>
        </w:rPr>
        <w:t xml:space="preserve"> </w:t>
      </w:r>
      <w:r w:rsidRPr="00C44A23">
        <w:t>разный</w:t>
      </w:r>
      <w:r w:rsidRPr="009F7644">
        <w:rPr>
          <w:spacing w:val="25"/>
        </w:rPr>
        <w:t xml:space="preserve"> </w:t>
      </w:r>
      <w:r w:rsidRPr="00C44A23">
        <w:t>ритм</w:t>
      </w:r>
      <w:r w:rsidRPr="009F7644">
        <w:rPr>
          <w:spacing w:val="25"/>
        </w:rPr>
        <w:t xml:space="preserve"> </w:t>
      </w:r>
      <w:r w:rsidRPr="00C44A23">
        <w:t>(шаг</w:t>
      </w:r>
      <w:r w:rsidRPr="009F7644">
        <w:rPr>
          <w:spacing w:val="28"/>
        </w:rPr>
        <w:t xml:space="preserve"> </w:t>
      </w:r>
      <w:r w:rsidRPr="00C44A23">
        <w:t>и</w:t>
      </w:r>
      <w:r w:rsidRPr="009F7644">
        <w:rPr>
          <w:spacing w:val="24"/>
        </w:rPr>
        <w:t xml:space="preserve"> </w:t>
      </w:r>
      <w:r w:rsidRPr="00C44A23">
        <w:t>бег),</w:t>
      </w:r>
      <w:r w:rsidRPr="009F7644">
        <w:rPr>
          <w:spacing w:val="29"/>
        </w:rPr>
        <w:t xml:space="preserve"> </w:t>
      </w:r>
      <w:r w:rsidRPr="00C44A23">
        <w:t>узнавать</w:t>
      </w:r>
      <w:r w:rsidRPr="009F7644">
        <w:rPr>
          <w:spacing w:val="-52"/>
        </w:rPr>
        <w:t xml:space="preserve"> </w:t>
      </w:r>
      <w:r w:rsidR="009F7644">
        <w:rPr>
          <w:spacing w:val="-52"/>
        </w:rPr>
        <w:t xml:space="preserve"> </w:t>
      </w:r>
      <w:r w:rsidRPr="00C44A23">
        <w:t>знакомые</w:t>
      </w:r>
      <w:r w:rsidRPr="009F7644">
        <w:rPr>
          <w:spacing w:val="-1"/>
        </w:rPr>
        <w:t xml:space="preserve"> </w:t>
      </w:r>
      <w:r w:rsidRPr="00C44A23">
        <w:t>песни</w:t>
      </w:r>
      <w:r w:rsidRPr="009F7644">
        <w:rPr>
          <w:spacing w:val="-1"/>
        </w:rPr>
        <w:t xml:space="preserve"> </w:t>
      </w:r>
      <w:r w:rsidRPr="00C44A23">
        <w:t>и</w:t>
      </w:r>
      <w:r w:rsidRPr="009F7644">
        <w:rPr>
          <w:spacing w:val="-1"/>
        </w:rPr>
        <w:t xml:space="preserve"> </w:t>
      </w:r>
      <w:r w:rsidRPr="00C44A23">
        <w:t>пьесы,</w:t>
      </w:r>
      <w:r w:rsidRPr="009F7644">
        <w:rPr>
          <w:spacing w:val="-3"/>
        </w:rPr>
        <w:t xml:space="preserve"> </w:t>
      </w:r>
      <w:r w:rsidRPr="00C44A23">
        <w:t>уметь</w:t>
      </w:r>
      <w:r w:rsidRPr="009F7644">
        <w:rPr>
          <w:spacing w:val="-1"/>
        </w:rPr>
        <w:t xml:space="preserve"> </w:t>
      </w:r>
      <w:r w:rsidRPr="00C44A23">
        <w:t>вслушиваться при исполнении</w:t>
      </w:r>
      <w:r w:rsidRPr="009F7644">
        <w:rPr>
          <w:spacing w:val="-1"/>
        </w:rPr>
        <w:t xml:space="preserve"> </w:t>
      </w:r>
      <w:r w:rsidRPr="00C44A23">
        <w:t>песни, точно</w:t>
      </w:r>
      <w:r w:rsidRPr="009F7644">
        <w:rPr>
          <w:spacing w:val="-7"/>
        </w:rPr>
        <w:t xml:space="preserve"> </w:t>
      </w:r>
      <w:r w:rsidRPr="00C44A23">
        <w:t>ее</w:t>
      </w:r>
      <w:r w:rsidR="009F7644">
        <w:t xml:space="preserve"> </w:t>
      </w:r>
      <w:r w:rsidRPr="00C44A23">
        <w:t>воспроизводить.</w:t>
      </w:r>
    </w:p>
    <w:p w14:paraId="2F41DE1A" w14:textId="47713AFF" w:rsidR="00C44A23" w:rsidRPr="00C44A23" w:rsidRDefault="00C44A23" w:rsidP="00D33547">
      <w:pPr>
        <w:numPr>
          <w:ilvl w:val="0"/>
          <w:numId w:val="55"/>
        </w:numPr>
        <w:tabs>
          <w:tab w:val="left" w:pos="941"/>
          <w:tab w:val="left" w:pos="942"/>
        </w:tabs>
        <w:spacing w:line="276" w:lineRule="auto"/>
        <w:ind w:left="0" w:firstLine="0"/>
        <w:jc w:val="both"/>
      </w:pPr>
      <w:r w:rsidRPr="00C44A23">
        <w:t>Формировать</w:t>
      </w:r>
      <w:r w:rsidRPr="00C44A23">
        <w:rPr>
          <w:spacing w:val="-11"/>
        </w:rPr>
        <w:t xml:space="preserve"> </w:t>
      </w:r>
      <w:r w:rsidRPr="00C44A23">
        <w:t>протяжность</w:t>
      </w:r>
      <w:r w:rsidRPr="00C44A23">
        <w:rPr>
          <w:spacing w:val="-10"/>
        </w:rPr>
        <w:t xml:space="preserve"> </w:t>
      </w:r>
      <w:r w:rsidRPr="00C44A23">
        <w:t>звучания,</w:t>
      </w:r>
      <w:r w:rsidRPr="00C44A23">
        <w:rPr>
          <w:spacing w:val="-9"/>
        </w:rPr>
        <w:t xml:space="preserve"> </w:t>
      </w:r>
      <w:r w:rsidRPr="00C44A23">
        <w:t>навык</w:t>
      </w:r>
      <w:r w:rsidRPr="00C44A23">
        <w:rPr>
          <w:spacing w:val="-8"/>
        </w:rPr>
        <w:t xml:space="preserve"> </w:t>
      </w:r>
      <w:r w:rsidRPr="00C44A23">
        <w:t>коллективного</w:t>
      </w:r>
      <w:r w:rsidRPr="00C44A23">
        <w:rPr>
          <w:spacing w:val="-11"/>
        </w:rPr>
        <w:t xml:space="preserve"> </w:t>
      </w:r>
      <w:r w:rsidRPr="00C44A23">
        <w:t>пения,</w:t>
      </w:r>
      <w:r w:rsidRPr="00C44A23">
        <w:rPr>
          <w:spacing w:val="-8"/>
        </w:rPr>
        <w:t xml:space="preserve"> </w:t>
      </w:r>
      <w:r w:rsidRPr="00C44A23">
        <w:t>развивать</w:t>
      </w:r>
      <w:r w:rsidR="009F7644">
        <w:t xml:space="preserve"> </w:t>
      </w:r>
      <w:r w:rsidRPr="00C44A23">
        <w:t>согласованность</w:t>
      </w:r>
    </w:p>
    <w:p w14:paraId="0CF24EA9" w14:textId="3F06A4BA" w:rsidR="00C44A23" w:rsidRPr="00C44A23" w:rsidRDefault="00C44A23" w:rsidP="00D33547">
      <w:pPr>
        <w:spacing w:line="276" w:lineRule="auto"/>
        <w:jc w:val="both"/>
      </w:pPr>
      <w:r w:rsidRPr="00C44A23">
        <w:t>движений с музыкой на основе освоения детьми несложных гимнастических, танцевальных, образных</w:t>
      </w:r>
      <w:r w:rsidRPr="00C44A23">
        <w:rPr>
          <w:spacing w:val="-52"/>
        </w:rPr>
        <w:t xml:space="preserve"> </w:t>
      </w:r>
      <w:r w:rsidRPr="00C44A23">
        <w:t>движений.</w:t>
      </w:r>
    </w:p>
    <w:p w14:paraId="46C05A3F" w14:textId="77777777" w:rsidR="00C44A23" w:rsidRPr="00C44A23" w:rsidRDefault="00C44A23" w:rsidP="00D33547">
      <w:pPr>
        <w:spacing w:line="276" w:lineRule="auto"/>
        <w:jc w:val="center"/>
        <w:outlineLvl w:val="0"/>
        <w:rPr>
          <w:b/>
          <w:bCs/>
        </w:rPr>
      </w:pPr>
      <w:r w:rsidRPr="00C44A23">
        <w:rPr>
          <w:b/>
          <w:bCs/>
        </w:rPr>
        <w:t>Характеристика</w:t>
      </w:r>
      <w:r w:rsidRPr="00C44A23">
        <w:rPr>
          <w:b/>
          <w:bCs/>
          <w:spacing w:val="-5"/>
        </w:rPr>
        <w:t xml:space="preserve"> </w:t>
      </w:r>
      <w:r w:rsidRPr="00C44A23">
        <w:rPr>
          <w:b/>
          <w:bCs/>
        </w:rPr>
        <w:t>особенностей</w:t>
      </w:r>
      <w:r w:rsidRPr="00C44A23">
        <w:rPr>
          <w:b/>
          <w:bCs/>
          <w:spacing w:val="-4"/>
        </w:rPr>
        <w:t xml:space="preserve"> </w:t>
      </w:r>
      <w:r w:rsidRPr="00C44A23">
        <w:rPr>
          <w:b/>
          <w:bCs/>
        </w:rPr>
        <w:t>музыкального</w:t>
      </w:r>
      <w:r w:rsidRPr="00C44A23">
        <w:rPr>
          <w:b/>
          <w:bCs/>
          <w:spacing w:val="-6"/>
        </w:rPr>
        <w:t xml:space="preserve"> </w:t>
      </w:r>
      <w:r w:rsidRPr="00C44A23">
        <w:rPr>
          <w:b/>
          <w:bCs/>
        </w:rPr>
        <w:t>развития</w:t>
      </w:r>
      <w:r w:rsidRPr="00C44A23">
        <w:rPr>
          <w:b/>
          <w:bCs/>
          <w:spacing w:val="-8"/>
        </w:rPr>
        <w:t xml:space="preserve"> </w:t>
      </w:r>
      <w:r w:rsidRPr="00C44A23">
        <w:rPr>
          <w:b/>
          <w:bCs/>
        </w:rPr>
        <w:t>детей</w:t>
      </w:r>
      <w:r w:rsidRPr="00C44A23">
        <w:rPr>
          <w:b/>
          <w:bCs/>
          <w:spacing w:val="-2"/>
        </w:rPr>
        <w:t xml:space="preserve"> </w:t>
      </w:r>
      <w:r w:rsidRPr="00C44A23">
        <w:rPr>
          <w:b/>
          <w:bCs/>
        </w:rPr>
        <w:t>4-5</w:t>
      </w:r>
      <w:r w:rsidRPr="00C44A23">
        <w:rPr>
          <w:b/>
          <w:bCs/>
          <w:spacing w:val="-12"/>
        </w:rPr>
        <w:t xml:space="preserve"> </w:t>
      </w:r>
      <w:r w:rsidRPr="00C44A23">
        <w:rPr>
          <w:b/>
          <w:bCs/>
        </w:rPr>
        <w:t>лет</w:t>
      </w:r>
    </w:p>
    <w:p w14:paraId="5C530D35" w14:textId="77777777" w:rsidR="00C44A23" w:rsidRPr="00C44A23" w:rsidRDefault="00C44A23" w:rsidP="00D33547">
      <w:pPr>
        <w:numPr>
          <w:ilvl w:val="0"/>
          <w:numId w:val="54"/>
        </w:numPr>
        <w:tabs>
          <w:tab w:val="left" w:pos="1061"/>
          <w:tab w:val="left" w:pos="1062"/>
        </w:tabs>
        <w:spacing w:line="276" w:lineRule="auto"/>
        <w:ind w:left="0" w:firstLine="0"/>
        <w:jc w:val="both"/>
        <w:rPr>
          <w:sz w:val="24"/>
        </w:rPr>
      </w:pPr>
      <w:r w:rsidRPr="00C44A23">
        <w:t>На</w:t>
      </w:r>
      <w:r w:rsidRPr="00C44A23">
        <w:rPr>
          <w:spacing w:val="1"/>
        </w:rPr>
        <w:t xml:space="preserve"> </w:t>
      </w:r>
      <w:r w:rsidRPr="00C44A23">
        <w:t>пятом</w:t>
      </w:r>
      <w:r w:rsidRPr="00C44A23">
        <w:rPr>
          <w:spacing w:val="1"/>
        </w:rPr>
        <w:t xml:space="preserve"> </w:t>
      </w:r>
      <w:r w:rsidRPr="00C44A23">
        <w:t>году</w:t>
      </w:r>
      <w:r w:rsidRPr="00C44A23">
        <w:rPr>
          <w:spacing w:val="1"/>
        </w:rPr>
        <w:t xml:space="preserve"> </w:t>
      </w:r>
      <w:r w:rsidRPr="00C44A23">
        <w:t>жизни</w:t>
      </w:r>
      <w:r w:rsidRPr="00C44A23">
        <w:rPr>
          <w:spacing w:val="1"/>
        </w:rPr>
        <w:t xml:space="preserve"> </w:t>
      </w:r>
      <w:r w:rsidRPr="00C44A23">
        <w:t>дети</w:t>
      </w:r>
      <w:r w:rsidRPr="00C44A23">
        <w:rPr>
          <w:spacing w:val="1"/>
        </w:rPr>
        <w:t xml:space="preserve"> </w:t>
      </w:r>
      <w:r w:rsidRPr="00C44A23">
        <w:t>имеют</w:t>
      </w:r>
      <w:r w:rsidRPr="00C44A23">
        <w:rPr>
          <w:spacing w:val="1"/>
        </w:rPr>
        <w:t xml:space="preserve"> </w:t>
      </w:r>
      <w:r w:rsidRPr="00C44A23">
        <w:t>достаточный</w:t>
      </w:r>
      <w:r w:rsidRPr="00C44A23">
        <w:rPr>
          <w:spacing w:val="1"/>
        </w:rPr>
        <w:t xml:space="preserve"> </w:t>
      </w:r>
      <w:r w:rsidRPr="00C44A23">
        <w:t>музыкальный</w:t>
      </w:r>
      <w:r w:rsidRPr="00C44A23">
        <w:rPr>
          <w:spacing w:val="1"/>
        </w:rPr>
        <w:t xml:space="preserve"> </w:t>
      </w:r>
      <w:r w:rsidRPr="00C44A23">
        <w:t>опыт,</w:t>
      </w:r>
      <w:r w:rsidRPr="00C44A23">
        <w:rPr>
          <w:spacing w:val="1"/>
        </w:rPr>
        <w:t xml:space="preserve"> </w:t>
      </w:r>
      <w:r w:rsidRPr="00C44A23">
        <w:t>благодаря</w:t>
      </w:r>
      <w:r w:rsidRPr="00C44A23">
        <w:rPr>
          <w:spacing w:val="1"/>
        </w:rPr>
        <w:t xml:space="preserve"> </w:t>
      </w:r>
      <w:r w:rsidRPr="00C44A23">
        <w:t>которому</w:t>
      </w:r>
      <w:r w:rsidRPr="00C44A23">
        <w:rPr>
          <w:spacing w:val="1"/>
        </w:rPr>
        <w:t xml:space="preserve"> </w:t>
      </w:r>
      <w:r w:rsidRPr="00C44A23">
        <w:t>начинают активно включаться в разные виды музыкальной деятельности: слушание, пение, музыкально-</w:t>
      </w:r>
      <w:r w:rsidRPr="00C44A23">
        <w:rPr>
          <w:spacing w:val="1"/>
        </w:rPr>
        <w:t xml:space="preserve"> </w:t>
      </w:r>
      <w:r w:rsidRPr="00C44A23">
        <w:t>ритмические</w:t>
      </w:r>
      <w:r w:rsidRPr="00C44A23">
        <w:rPr>
          <w:spacing w:val="-4"/>
        </w:rPr>
        <w:t xml:space="preserve"> </w:t>
      </w:r>
      <w:r w:rsidRPr="00C44A23">
        <w:t>движения, игру</w:t>
      </w:r>
      <w:r w:rsidRPr="00C44A23">
        <w:rPr>
          <w:spacing w:val="-3"/>
        </w:rPr>
        <w:t xml:space="preserve"> </w:t>
      </w:r>
      <w:r w:rsidRPr="00C44A23">
        <w:t>на музыкальных инструментах</w:t>
      </w:r>
      <w:r w:rsidRPr="00C44A23">
        <w:rPr>
          <w:spacing w:val="-1"/>
        </w:rPr>
        <w:t xml:space="preserve"> </w:t>
      </w:r>
      <w:r w:rsidRPr="00C44A23">
        <w:t>и</w:t>
      </w:r>
      <w:r w:rsidRPr="00C44A23">
        <w:rPr>
          <w:spacing w:val="2"/>
        </w:rPr>
        <w:t xml:space="preserve"> </w:t>
      </w:r>
      <w:r w:rsidRPr="00C44A23">
        <w:t>творчество.</w:t>
      </w:r>
    </w:p>
    <w:p w14:paraId="792EA0CA" w14:textId="77777777" w:rsidR="00C44A23" w:rsidRPr="00C44A23" w:rsidRDefault="00C44A23" w:rsidP="00D33547">
      <w:pPr>
        <w:numPr>
          <w:ilvl w:val="0"/>
          <w:numId w:val="54"/>
        </w:numPr>
        <w:tabs>
          <w:tab w:val="left" w:pos="1061"/>
          <w:tab w:val="left" w:pos="1062"/>
        </w:tabs>
        <w:spacing w:line="276" w:lineRule="auto"/>
        <w:ind w:left="0" w:firstLine="0"/>
        <w:jc w:val="both"/>
        <w:rPr>
          <w:sz w:val="24"/>
        </w:rPr>
      </w:pPr>
      <w:r w:rsidRPr="00C44A23">
        <w:t>В этом возрасте у ребенка возникают первые эстетические чувства, которые проявляются при</w:t>
      </w:r>
      <w:r w:rsidRPr="00C44A23">
        <w:rPr>
          <w:spacing w:val="1"/>
        </w:rPr>
        <w:t xml:space="preserve"> </w:t>
      </w:r>
      <w:r w:rsidRPr="00C44A23">
        <w:t>восприятии музыки, подпевании, участии в игре или пляске и выражаются в эмоциональном отношении</w:t>
      </w:r>
      <w:r w:rsidRPr="00C44A23">
        <w:rPr>
          <w:spacing w:val="1"/>
        </w:rPr>
        <w:t xml:space="preserve"> </w:t>
      </w:r>
      <w:r w:rsidRPr="00C44A23">
        <w:t>ребенка</w:t>
      </w:r>
      <w:r w:rsidRPr="00C44A23">
        <w:rPr>
          <w:spacing w:val="1"/>
        </w:rPr>
        <w:t xml:space="preserve"> </w:t>
      </w:r>
      <w:r w:rsidRPr="00C44A23">
        <w:t>к</w:t>
      </w:r>
      <w:r w:rsidRPr="00C44A23">
        <w:rPr>
          <w:spacing w:val="1"/>
        </w:rPr>
        <w:t xml:space="preserve"> </w:t>
      </w:r>
      <w:r w:rsidRPr="00C44A23">
        <w:t>тому,</w:t>
      </w:r>
      <w:r w:rsidRPr="00C44A23">
        <w:rPr>
          <w:spacing w:val="1"/>
        </w:rPr>
        <w:t xml:space="preserve"> </w:t>
      </w:r>
      <w:r w:rsidRPr="00C44A23">
        <w:t>что</w:t>
      </w:r>
      <w:r w:rsidRPr="00C44A23">
        <w:rPr>
          <w:spacing w:val="1"/>
        </w:rPr>
        <w:t xml:space="preserve"> </w:t>
      </w:r>
      <w:r w:rsidRPr="00C44A23">
        <w:t>он</w:t>
      </w:r>
      <w:r w:rsidRPr="00C44A23">
        <w:rPr>
          <w:spacing w:val="1"/>
        </w:rPr>
        <w:t xml:space="preserve"> </w:t>
      </w:r>
      <w:r w:rsidRPr="00C44A23">
        <w:t>делает.</w:t>
      </w:r>
      <w:r w:rsidRPr="00C44A23">
        <w:rPr>
          <w:spacing w:val="1"/>
        </w:rPr>
        <w:t xml:space="preserve"> </w:t>
      </w:r>
      <w:r w:rsidRPr="00C44A23">
        <w:t>Поэтому</w:t>
      </w:r>
      <w:r w:rsidRPr="00C44A23">
        <w:rPr>
          <w:spacing w:val="1"/>
        </w:rPr>
        <w:t xml:space="preserve"> </w:t>
      </w:r>
      <w:r w:rsidRPr="00C44A23">
        <w:t>приоритетными</w:t>
      </w:r>
      <w:r w:rsidRPr="00C44A23">
        <w:rPr>
          <w:spacing w:val="1"/>
        </w:rPr>
        <w:t xml:space="preserve"> </w:t>
      </w:r>
      <w:r w:rsidRPr="00C44A23">
        <w:t>задачами</w:t>
      </w:r>
      <w:r w:rsidRPr="00C44A23">
        <w:rPr>
          <w:spacing w:val="1"/>
        </w:rPr>
        <w:t xml:space="preserve"> </w:t>
      </w:r>
      <w:r w:rsidRPr="00C44A23">
        <w:t>являются</w:t>
      </w:r>
      <w:r w:rsidRPr="00C44A23">
        <w:rPr>
          <w:spacing w:val="1"/>
        </w:rPr>
        <w:t xml:space="preserve"> </w:t>
      </w:r>
      <w:r w:rsidRPr="00C44A23">
        <w:t>развитие</w:t>
      </w:r>
      <w:r w:rsidRPr="00C44A23">
        <w:rPr>
          <w:spacing w:val="1"/>
        </w:rPr>
        <w:t xml:space="preserve"> </w:t>
      </w:r>
      <w:r w:rsidRPr="00C44A23">
        <w:t>умения</w:t>
      </w:r>
      <w:r w:rsidRPr="00C44A23">
        <w:rPr>
          <w:spacing w:val="1"/>
        </w:rPr>
        <w:t xml:space="preserve"> </w:t>
      </w:r>
      <w:r w:rsidRPr="00C44A23">
        <w:t xml:space="preserve">вслушиваться в музыку, </w:t>
      </w:r>
      <w:proofErr w:type="spellStart"/>
      <w:r w:rsidRPr="00C44A23">
        <w:t>запоминатьи</w:t>
      </w:r>
      <w:proofErr w:type="spellEnd"/>
      <w:r w:rsidRPr="00C44A23">
        <w:t xml:space="preserve"> эмоционально реагировать на нее, связывать движения с музыкой в</w:t>
      </w:r>
      <w:r w:rsidRPr="00C44A23">
        <w:rPr>
          <w:spacing w:val="1"/>
        </w:rPr>
        <w:t xml:space="preserve"> </w:t>
      </w:r>
      <w:r w:rsidRPr="00C44A23">
        <w:t>музыкально-ритмических</w:t>
      </w:r>
      <w:r w:rsidRPr="00C44A23">
        <w:rPr>
          <w:spacing w:val="-3"/>
        </w:rPr>
        <w:t xml:space="preserve"> </w:t>
      </w:r>
      <w:r w:rsidRPr="00C44A23">
        <w:t>движениях.</w:t>
      </w:r>
    </w:p>
    <w:p w14:paraId="0CDB4CDD" w14:textId="2B690363" w:rsidR="00C44A23" w:rsidRPr="00C44A23" w:rsidRDefault="00C44A23" w:rsidP="00D33547">
      <w:pPr>
        <w:numPr>
          <w:ilvl w:val="0"/>
          <w:numId w:val="54"/>
        </w:numPr>
        <w:tabs>
          <w:tab w:val="left" w:pos="1058"/>
          <w:tab w:val="left" w:pos="1059"/>
        </w:tabs>
        <w:spacing w:line="276" w:lineRule="auto"/>
        <w:ind w:left="0" w:firstLine="0"/>
        <w:jc w:val="both"/>
        <w:rPr>
          <w:sz w:val="24"/>
        </w:rPr>
      </w:pPr>
      <w:r w:rsidRPr="00C44A23">
        <w:t>Дети 4—5 лет эмоционально откликаются на добрые чувства, выраженные в музыке,</w:t>
      </w:r>
      <w:r w:rsidR="003B5E4E">
        <w:t xml:space="preserve"> </w:t>
      </w:r>
      <w:r w:rsidRPr="00C44A23">
        <w:t>различают</w:t>
      </w:r>
      <w:r w:rsidRPr="00C44A23">
        <w:rPr>
          <w:spacing w:val="1"/>
        </w:rPr>
        <w:t xml:space="preserve"> </w:t>
      </w:r>
      <w:r w:rsidRPr="00C44A23">
        <w:t>контрастный</w:t>
      </w:r>
      <w:r w:rsidRPr="00C44A23">
        <w:rPr>
          <w:spacing w:val="-1"/>
        </w:rPr>
        <w:t xml:space="preserve"> </w:t>
      </w:r>
      <w:r w:rsidRPr="00C44A23">
        <w:t>характер музыки.</w:t>
      </w:r>
    </w:p>
    <w:p w14:paraId="542067EA" w14:textId="77777777" w:rsidR="00C44A23" w:rsidRPr="00C44A23" w:rsidRDefault="00C44A23" w:rsidP="00D33547">
      <w:pPr>
        <w:numPr>
          <w:ilvl w:val="0"/>
          <w:numId w:val="54"/>
        </w:numPr>
        <w:tabs>
          <w:tab w:val="left" w:pos="1061"/>
          <w:tab w:val="left" w:pos="1062"/>
        </w:tabs>
        <w:spacing w:line="276" w:lineRule="auto"/>
        <w:ind w:left="0" w:firstLine="0"/>
        <w:jc w:val="both"/>
        <w:rPr>
          <w:sz w:val="24"/>
        </w:rPr>
      </w:pPr>
      <w:r w:rsidRPr="00C44A23">
        <w:rPr>
          <w:spacing w:val="-1"/>
        </w:rPr>
        <w:t xml:space="preserve">В этом возрасте наступает </w:t>
      </w:r>
      <w:r w:rsidRPr="00C44A23">
        <w:t>период вопросов: «почему?», «отчего?», и они часто направлены на</w:t>
      </w:r>
      <w:r w:rsidRPr="00C44A23">
        <w:rPr>
          <w:spacing w:val="1"/>
        </w:rPr>
        <w:t xml:space="preserve"> </w:t>
      </w:r>
      <w:r w:rsidRPr="00C44A23">
        <w:t>содержание музыкального</w:t>
      </w:r>
      <w:r w:rsidRPr="00C44A23">
        <w:rPr>
          <w:spacing w:val="1"/>
        </w:rPr>
        <w:t xml:space="preserve"> </w:t>
      </w:r>
      <w:r w:rsidRPr="00C44A23">
        <w:t>произведения.</w:t>
      </w:r>
    </w:p>
    <w:p w14:paraId="7A3F6D99" w14:textId="77777777" w:rsidR="00C44A23" w:rsidRPr="00C44A23" w:rsidRDefault="00C44A23" w:rsidP="00D33547">
      <w:pPr>
        <w:spacing w:line="276" w:lineRule="auto"/>
        <w:jc w:val="both"/>
      </w:pPr>
      <w:r w:rsidRPr="00C44A23">
        <w:t>Ребенок</w:t>
      </w:r>
      <w:r w:rsidRPr="00C44A23">
        <w:rPr>
          <w:spacing w:val="1"/>
        </w:rPr>
        <w:t xml:space="preserve"> </w:t>
      </w:r>
      <w:r w:rsidRPr="00C44A23">
        <w:t>начинает</w:t>
      </w:r>
      <w:r w:rsidRPr="00C44A23">
        <w:rPr>
          <w:spacing w:val="1"/>
        </w:rPr>
        <w:t xml:space="preserve"> </w:t>
      </w:r>
      <w:r w:rsidRPr="00C44A23">
        <w:t>осмысливать</w:t>
      </w:r>
      <w:r w:rsidRPr="00C44A23">
        <w:rPr>
          <w:spacing w:val="1"/>
        </w:rPr>
        <w:t xml:space="preserve"> </w:t>
      </w:r>
      <w:r w:rsidRPr="00C44A23">
        <w:t>связь</w:t>
      </w:r>
      <w:r w:rsidRPr="00C44A23">
        <w:rPr>
          <w:spacing w:val="1"/>
        </w:rPr>
        <w:t xml:space="preserve"> </w:t>
      </w:r>
      <w:r w:rsidRPr="00C44A23">
        <w:t>между</w:t>
      </w:r>
      <w:r w:rsidRPr="00C44A23">
        <w:rPr>
          <w:spacing w:val="1"/>
        </w:rPr>
        <w:t xml:space="preserve"> </w:t>
      </w:r>
      <w:r w:rsidRPr="00C44A23">
        <w:t>явлениями</w:t>
      </w:r>
      <w:r w:rsidRPr="00C44A23">
        <w:rPr>
          <w:spacing w:val="1"/>
        </w:rPr>
        <w:t xml:space="preserve"> </w:t>
      </w:r>
      <w:r w:rsidRPr="00C44A23">
        <w:t>и</w:t>
      </w:r>
      <w:r w:rsidRPr="00C44A23">
        <w:rPr>
          <w:spacing w:val="1"/>
        </w:rPr>
        <w:t xml:space="preserve"> </w:t>
      </w:r>
      <w:r w:rsidRPr="00C44A23">
        <w:t>событиями,</w:t>
      </w:r>
      <w:r w:rsidRPr="00C44A23">
        <w:rPr>
          <w:spacing w:val="1"/>
        </w:rPr>
        <w:t xml:space="preserve"> </w:t>
      </w:r>
      <w:r w:rsidRPr="00C44A23">
        <w:t>может</w:t>
      </w:r>
      <w:r w:rsidRPr="00C44A23">
        <w:rPr>
          <w:spacing w:val="1"/>
        </w:rPr>
        <w:t xml:space="preserve"> </w:t>
      </w:r>
      <w:r w:rsidRPr="00C44A23">
        <w:t>сделать</w:t>
      </w:r>
      <w:r w:rsidRPr="00C44A23">
        <w:rPr>
          <w:spacing w:val="1"/>
        </w:rPr>
        <w:t xml:space="preserve"> </w:t>
      </w:r>
      <w:r w:rsidRPr="00C44A23">
        <w:t>простейшие</w:t>
      </w:r>
      <w:r w:rsidRPr="00C44A23">
        <w:rPr>
          <w:spacing w:val="1"/>
        </w:rPr>
        <w:t xml:space="preserve"> </w:t>
      </w:r>
      <w:r w:rsidRPr="00C44A23">
        <w:t>обобщения.</w:t>
      </w:r>
      <w:r w:rsidRPr="00C44A23">
        <w:rPr>
          <w:spacing w:val="1"/>
        </w:rPr>
        <w:t xml:space="preserve"> </w:t>
      </w:r>
      <w:r w:rsidRPr="00C44A23">
        <w:t>Он</w:t>
      </w:r>
      <w:r w:rsidRPr="00C44A23">
        <w:rPr>
          <w:spacing w:val="1"/>
        </w:rPr>
        <w:t xml:space="preserve"> </w:t>
      </w:r>
      <w:r w:rsidRPr="00C44A23">
        <w:t>наблюдателен,</w:t>
      </w:r>
      <w:r w:rsidRPr="00C44A23">
        <w:rPr>
          <w:spacing w:val="1"/>
        </w:rPr>
        <w:t xml:space="preserve"> </w:t>
      </w:r>
      <w:r w:rsidRPr="00C44A23">
        <w:t>способен</w:t>
      </w:r>
      <w:r w:rsidRPr="00C44A23">
        <w:rPr>
          <w:spacing w:val="1"/>
        </w:rPr>
        <w:t xml:space="preserve"> </w:t>
      </w:r>
      <w:r w:rsidRPr="00C44A23">
        <w:t>определить</w:t>
      </w:r>
      <w:r w:rsidRPr="00C44A23">
        <w:rPr>
          <w:spacing w:val="1"/>
        </w:rPr>
        <w:t xml:space="preserve"> </w:t>
      </w:r>
      <w:r w:rsidRPr="00C44A23">
        <w:t>музыку:</w:t>
      </w:r>
      <w:r w:rsidRPr="00C44A23">
        <w:rPr>
          <w:spacing w:val="1"/>
        </w:rPr>
        <w:t xml:space="preserve"> </w:t>
      </w:r>
      <w:r w:rsidRPr="00C44A23">
        <w:t>веселую,</w:t>
      </w:r>
      <w:r w:rsidRPr="00C44A23">
        <w:rPr>
          <w:spacing w:val="1"/>
        </w:rPr>
        <w:t xml:space="preserve"> </w:t>
      </w:r>
      <w:r w:rsidRPr="00C44A23">
        <w:t>радостную,</w:t>
      </w:r>
      <w:r w:rsidRPr="00C44A23">
        <w:rPr>
          <w:spacing w:val="1"/>
        </w:rPr>
        <w:t xml:space="preserve"> </w:t>
      </w:r>
      <w:r w:rsidRPr="00C44A23">
        <w:t>спокойную;</w:t>
      </w:r>
      <w:r w:rsidRPr="00C44A23">
        <w:rPr>
          <w:spacing w:val="1"/>
        </w:rPr>
        <w:t xml:space="preserve"> </w:t>
      </w:r>
      <w:r w:rsidRPr="00C44A23">
        <w:t>звуки</w:t>
      </w:r>
      <w:r w:rsidRPr="00C44A23">
        <w:rPr>
          <w:spacing w:val="-52"/>
        </w:rPr>
        <w:t xml:space="preserve"> </w:t>
      </w:r>
      <w:r w:rsidRPr="00C44A23">
        <w:t>высокие,</w:t>
      </w:r>
      <w:r w:rsidRPr="00C44A23">
        <w:rPr>
          <w:spacing w:val="1"/>
        </w:rPr>
        <w:t xml:space="preserve"> </w:t>
      </w:r>
      <w:r w:rsidRPr="00C44A23">
        <w:t>низкие,</w:t>
      </w:r>
      <w:r w:rsidRPr="00C44A23">
        <w:rPr>
          <w:spacing w:val="1"/>
        </w:rPr>
        <w:t xml:space="preserve"> </w:t>
      </w:r>
      <w:r w:rsidRPr="00C44A23">
        <w:t>громкие,</w:t>
      </w:r>
      <w:r w:rsidRPr="00C44A23">
        <w:rPr>
          <w:spacing w:val="1"/>
        </w:rPr>
        <w:t xml:space="preserve"> </w:t>
      </w:r>
      <w:r w:rsidRPr="00C44A23">
        <w:t>тихие;</w:t>
      </w:r>
      <w:r w:rsidRPr="00C44A23">
        <w:rPr>
          <w:spacing w:val="1"/>
        </w:rPr>
        <w:t xml:space="preserve"> </w:t>
      </w:r>
      <w:r w:rsidRPr="00C44A23">
        <w:t>в</w:t>
      </w:r>
      <w:r w:rsidRPr="00C44A23">
        <w:rPr>
          <w:spacing w:val="1"/>
        </w:rPr>
        <w:t xml:space="preserve"> </w:t>
      </w:r>
      <w:r w:rsidRPr="00C44A23">
        <w:t>пьесе</w:t>
      </w:r>
      <w:r w:rsidRPr="00C44A23">
        <w:rPr>
          <w:spacing w:val="1"/>
        </w:rPr>
        <w:t xml:space="preserve"> </w:t>
      </w:r>
      <w:r w:rsidRPr="00C44A23">
        <w:t>две</w:t>
      </w:r>
      <w:r w:rsidRPr="00C44A23">
        <w:rPr>
          <w:spacing w:val="1"/>
        </w:rPr>
        <w:t xml:space="preserve"> </w:t>
      </w:r>
      <w:r w:rsidRPr="00C44A23">
        <w:t>части</w:t>
      </w:r>
      <w:r w:rsidRPr="00C44A23">
        <w:rPr>
          <w:spacing w:val="1"/>
        </w:rPr>
        <w:t xml:space="preserve"> </w:t>
      </w:r>
      <w:r w:rsidRPr="00C44A23">
        <w:t>(одна быстрая,</w:t>
      </w:r>
      <w:r w:rsidRPr="00C44A23">
        <w:rPr>
          <w:spacing w:val="1"/>
        </w:rPr>
        <w:t xml:space="preserve"> </w:t>
      </w:r>
      <w:r w:rsidRPr="00C44A23">
        <w:t>а</w:t>
      </w:r>
      <w:r w:rsidRPr="00C44A23">
        <w:rPr>
          <w:spacing w:val="1"/>
        </w:rPr>
        <w:t xml:space="preserve"> </w:t>
      </w:r>
      <w:r w:rsidRPr="00C44A23">
        <w:t>другая</w:t>
      </w:r>
      <w:r w:rsidRPr="00C44A23">
        <w:rPr>
          <w:spacing w:val="1"/>
        </w:rPr>
        <w:t xml:space="preserve"> </w:t>
      </w:r>
      <w:r w:rsidRPr="00C44A23">
        <w:t>медленная),</w:t>
      </w:r>
      <w:r w:rsidRPr="00C44A23">
        <w:rPr>
          <w:spacing w:val="1"/>
        </w:rPr>
        <w:t xml:space="preserve"> </w:t>
      </w:r>
      <w:r w:rsidRPr="00C44A23">
        <w:t>на</w:t>
      </w:r>
      <w:r w:rsidRPr="00C44A23">
        <w:rPr>
          <w:spacing w:val="1"/>
        </w:rPr>
        <w:t xml:space="preserve"> </w:t>
      </w:r>
      <w:r w:rsidRPr="00C44A23">
        <w:t>каком</w:t>
      </w:r>
      <w:r w:rsidRPr="00C44A23">
        <w:rPr>
          <w:spacing w:val="1"/>
        </w:rPr>
        <w:t xml:space="preserve"> </w:t>
      </w:r>
      <w:r w:rsidRPr="00C44A23">
        <w:t>инструменте</w:t>
      </w:r>
      <w:r w:rsidRPr="00C44A23">
        <w:rPr>
          <w:spacing w:val="1"/>
        </w:rPr>
        <w:t xml:space="preserve"> </w:t>
      </w:r>
      <w:r w:rsidRPr="00C44A23">
        <w:t>играют</w:t>
      </w:r>
      <w:r w:rsidRPr="00C44A23">
        <w:rPr>
          <w:spacing w:val="1"/>
        </w:rPr>
        <w:t xml:space="preserve"> </w:t>
      </w:r>
      <w:r w:rsidRPr="00C44A23">
        <w:t>мелодию</w:t>
      </w:r>
      <w:r w:rsidRPr="00C44A23">
        <w:rPr>
          <w:spacing w:val="1"/>
        </w:rPr>
        <w:t xml:space="preserve"> </w:t>
      </w:r>
      <w:r w:rsidRPr="00C44A23">
        <w:t>(рояль,</w:t>
      </w:r>
      <w:r w:rsidRPr="00C44A23">
        <w:rPr>
          <w:spacing w:val="1"/>
        </w:rPr>
        <w:t xml:space="preserve"> </w:t>
      </w:r>
      <w:r w:rsidRPr="00C44A23">
        <w:t>скрипка,</w:t>
      </w:r>
      <w:r w:rsidRPr="00C44A23">
        <w:rPr>
          <w:spacing w:val="1"/>
        </w:rPr>
        <w:t xml:space="preserve"> </w:t>
      </w:r>
      <w:r w:rsidRPr="00C44A23">
        <w:t>баян).</w:t>
      </w:r>
      <w:r w:rsidRPr="00C44A23">
        <w:rPr>
          <w:spacing w:val="1"/>
        </w:rPr>
        <w:t xml:space="preserve"> </w:t>
      </w:r>
      <w:r w:rsidRPr="00C44A23">
        <w:t>Ребенку</w:t>
      </w:r>
      <w:r w:rsidRPr="00C44A23">
        <w:rPr>
          <w:spacing w:val="1"/>
        </w:rPr>
        <w:t xml:space="preserve"> </w:t>
      </w:r>
      <w:r w:rsidRPr="00C44A23">
        <w:t>понятны</w:t>
      </w:r>
      <w:r w:rsidRPr="00C44A23">
        <w:rPr>
          <w:spacing w:val="1"/>
        </w:rPr>
        <w:t xml:space="preserve"> </w:t>
      </w:r>
      <w:r w:rsidRPr="00C44A23">
        <w:t>требования:</w:t>
      </w:r>
      <w:r w:rsidRPr="00C44A23">
        <w:rPr>
          <w:spacing w:val="1"/>
        </w:rPr>
        <w:t xml:space="preserve"> </w:t>
      </w:r>
      <w:r w:rsidRPr="00C44A23">
        <w:t>как</w:t>
      </w:r>
      <w:r w:rsidRPr="00C44A23">
        <w:rPr>
          <w:spacing w:val="1"/>
        </w:rPr>
        <w:t xml:space="preserve"> </w:t>
      </w:r>
      <w:r w:rsidRPr="00C44A23">
        <w:t>надо</w:t>
      </w:r>
      <w:r w:rsidRPr="00C44A23">
        <w:rPr>
          <w:spacing w:val="55"/>
        </w:rPr>
        <w:t xml:space="preserve"> </w:t>
      </w:r>
      <w:r w:rsidRPr="00C44A23">
        <w:t>спеть</w:t>
      </w:r>
      <w:r w:rsidRPr="00C44A23">
        <w:rPr>
          <w:spacing w:val="1"/>
        </w:rPr>
        <w:t xml:space="preserve"> </w:t>
      </w:r>
      <w:r w:rsidRPr="00C44A23">
        <w:t>песню,</w:t>
      </w:r>
      <w:r w:rsidRPr="00C44A23">
        <w:rPr>
          <w:spacing w:val="-3"/>
        </w:rPr>
        <w:t xml:space="preserve"> </w:t>
      </w:r>
      <w:r w:rsidRPr="00C44A23">
        <w:t>как</w:t>
      </w:r>
      <w:r w:rsidRPr="00C44A23">
        <w:rPr>
          <w:spacing w:val="-2"/>
        </w:rPr>
        <w:t xml:space="preserve"> </w:t>
      </w:r>
      <w:r w:rsidRPr="00C44A23">
        <w:t>двигаться в</w:t>
      </w:r>
      <w:r w:rsidRPr="00C44A23">
        <w:rPr>
          <w:spacing w:val="-2"/>
        </w:rPr>
        <w:t xml:space="preserve"> </w:t>
      </w:r>
      <w:r w:rsidRPr="00C44A23">
        <w:t>спокойном</w:t>
      </w:r>
      <w:r w:rsidRPr="00C44A23">
        <w:rPr>
          <w:spacing w:val="1"/>
        </w:rPr>
        <w:t xml:space="preserve"> </w:t>
      </w:r>
      <w:r w:rsidRPr="00C44A23">
        <w:t>хороводе и</w:t>
      </w:r>
      <w:r w:rsidRPr="00C44A23">
        <w:rPr>
          <w:spacing w:val="-4"/>
        </w:rPr>
        <w:t xml:space="preserve"> </w:t>
      </w:r>
      <w:r w:rsidRPr="00C44A23">
        <w:t>как</w:t>
      </w:r>
      <w:r w:rsidRPr="00C44A23">
        <w:rPr>
          <w:spacing w:val="-2"/>
        </w:rPr>
        <w:t xml:space="preserve"> </w:t>
      </w:r>
      <w:r w:rsidRPr="00C44A23">
        <w:t>в</w:t>
      </w:r>
      <w:r w:rsidRPr="00C44A23">
        <w:rPr>
          <w:spacing w:val="-3"/>
        </w:rPr>
        <w:t xml:space="preserve"> </w:t>
      </w:r>
      <w:r w:rsidRPr="00C44A23">
        <w:t>подвижной</w:t>
      </w:r>
      <w:r w:rsidRPr="00C44A23">
        <w:rPr>
          <w:spacing w:val="-1"/>
        </w:rPr>
        <w:t xml:space="preserve"> </w:t>
      </w:r>
      <w:r w:rsidRPr="00C44A23">
        <w:t>пляске.</w:t>
      </w:r>
    </w:p>
    <w:p w14:paraId="6E5C6E81" w14:textId="77777777" w:rsidR="00C44A23" w:rsidRPr="00C44A23" w:rsidRDefault="00C44A23" w:rsidP="00D33547">
      <w:pPr>
        <w:numPr>
          <w:ilvl w:val="0"/>
          <w:numId w:val="54"/>
        </w:numPr>
        <w:tabs>
          <w:tab w:val="left" w:pos="1061"/>
          <w:tab w:val="left" w:pos="1062"/>
        </w:tabs>
        <w:spacing w:line="276" w:lineRule="auto"/>
        <w:ind w:left="0" w:firstLine="0"/>
        <w:jc w:val="both"/>
        <w:rPr>
          <w:sz w:val="24"/>
        </w:rPr>
      </w:pPr>
      <w:r w:rsidRPr="00C44A23">
        <w:t>Певческий голос детей очень хрупок и нуждается в бережной охране. Пение звучит негромко и</w:t>
      </w:r>
      <w:r w:rsidRPr="00C44A23">
        <w:rPr>
          <w:spacing w:val="1"/>
        </w:rPr>
        <w:t xml:space="preserve"> </w:t>
      </w:r>
      <w:r w:rsidRPr="00C44A23">
        <w:t>еще</w:t>
      </w:r>
      <w:r w:rsidRPr="00C44A23">
        <w:rPr>
          <w:spacing w:val="1"/>
        </w:rPr>
        <w:t xml:space="preserve"> </w:t>
      </w:r>
      <w:r w:rsidRPr="00C44A23">
        <w:t>не</w:t>
      </w:r>
      <w:r w:rsidRPr="00C44A23">
        <w:rPr>
          <w:spacing w:val="1"/>
        </w:rPr>
        <w:t xml:space="preserve"> </w:t>
      </w:r>
      <w:r w:rsidRPr="00C44A23">
        <w:t>слаженно.</w:t>
      </w:r>
      <w:r w:rsidRPr="00C44A23">
        <w:rPr>
          <w:spacing w:val="1"/>
        </w:rPr>
        <w:t xml:space="preserve"> </w:t>
      </w:r>
      <w:r w:rsidRPr="00C44A23">
        <w:t>Наиболее</w:t>
      </w:r>
      <w:r w:rsidRPr="00C44A23">
        <w:rPr>
          <w:spacing w:val="1"/>
        </w:rPr>
        <w:t xml:space="preserve"> </w:t>
      </w:r>
      <w:r w:rsidRPr="00C44A23">
        <w:t>удобный</w:t>
      </w:r>
      <w:r w:rsidRPr="00C44A23">
        <w:rPr>
          <w:spacing w:val="1"/>
        </w:rPr>
        <w:t xml:space="preserve"> </w:t>
      </w:r>
      <w:r w:rsidRPr="00C44A23">
        <w:t>певческий</w:t>
      </w:r>
      <w:r w:rsidRPr="00C44A23">
        <w:rPr>
          <w:spacing w:val="1"/>
        </w:rPr>
        <w:t xml:space="preserve"> </w:t>
      </w:r>
      <w:r w:rsidRPr="00C44A23">
        <w:t>диапазон</w:t>
      </w:r>
      <w:r w:rsidRPr="00C44A23">
        <w:rPr>
          <w:spacing w:val="1"/>
        </w:rPr>
        <w:t xml:space="preserve"> </w:t>
      </w:r>
      <w:r w:rsidRPr="00C44A23">
        <w:t>голоса</w:t>
      </w:r>
      <w:r w:rsidRPr="00C44A23">
        <w:rPr>
          <w:spacing w:val="1"/>
        </w:rPr>
        <w:t xml:space="preserve"> </w:t>
      </w:r>
      <w:r w:rsidRPr="00C44A23">
        <w:t>—</w:t>
      </w:r>
      <w:r w:rsidRPr="00C44A23">
        <w:rPr>
          <w:spacing w:val="1"/>
        </w:rPr>
        <w:t xml:space="preserve"> </w:t>
      </w:r>
      <w:r w:rsidRPr="00C44A23">
        <w:t>ре1</w:t>
      </w:r>
      <w:r w:rsidRPr="00C44A23">
        <w:rPr>
          <w:spacing w:val="1"/>
        </w:rPr>
        <w:t xml:space="preserve"> </w:t>
      </w:r>
      <w:r w:rsidRPr="00C44A23">
        <w:t>—</w:t>
      </w:r>
      <w:r w:rsidRPr="00C44A23">
        <w:rPr>
          <w:spacing w:val="1"/>
        </w:rPr>
        <w:t xml:space="preserve"> </w:t>
      </w:r>
      <w:r w:rsidRPr="00C44A23">
        <w:t>си1. Песни</w:t>
      </w:r>
      <w:r w:rsidRPr="00C44A23">
        <w:rPr>
          <w:spacing w:val="1"/>
        </w:rPr>
        <w:t xml:space="preserve"> </w:t>
      </w:r>
      <w:r w:rsidRPr="00C44A23">
        <w:t>в</w:t>
      </w:r>
      <w:r w:rsidRPr="00C44A23">
        <w:rPr>
          <w:spacing w:val="1"/>
        </w:rPr>
        <w:t xml:space="preserve"> </w:t>
      </w:r>
      <w:r w:rsidRPr="00C44A23">
        <w:t>основном</w:t>
      </w:r>
      <w:r w:rsidRPr="00C44A23">
        <w:rPr>
          <w:spacing w:val="1"/>
        </w:rPr>
        <w:t xml:space="preserve"> </w:t>
      </w:r>
      <w:r w:rsidRPr="00C44A23">
        <w:t>построены</w:t>
      </w:r>
      <w:r w:rsidRPr="00C44A23">
        <w:rPr>
          <w:spacing w:val="-2"/>
        </w:rPr>
        <w:t xml:space="preserve"> </w:t>
      </w:r>
      <w:r w:rsidRPr="00C44A23">
        <w:t>на</w:t>
      </w:r>
      <w:r w:rsidRPr="00C44A23">
        <w:rPr>
          <w:spacing w:val="-1"/>
        </w:rPr>
        <w:t xml:space="preserve"> </w:t>
      </w:r>
      <w:r w:rsidRPr="00C44A23">
        <w:t>этом</w:t>
      </w:r>
      <w:r w:rsidRPr="00C44A23">
        <w:rPr>
          <w:spacing w:val="-2"/>
        </w:rPr>
        <w:t xml:space="preserve"> </w:t>
      </w:r>
      <w:r w:rsidRPr="00C44A23">
        <w:t>отрезке</w:t>
      </w:r>
      <w:r w:rsidRPr="00C44A23">
        <w:rPr>
          <w:spacing w:val="-1"/>
        </w:rPr>
        <w:t xml:space="preserve"> </w:t>
      </w:r>
      <w:r w:rsidRPr="00C44A23">
        <w:t>звукоряда,</w:t>
      </w:r>
      <w:r w:rsidRPr="00C44A23">
        <w:rPr>
          <w:spacing w:val="-2"/>
        </w:rPr>
        <w:t xml:space="preserve"> </w:t>
      </w:r>
      <w:r w:rsidRPr="00C44A23">
        <w:t>хотя</w:t>
      </w:r>
      <w:r w:rsidRPr="00C44A23">
        <w:rPr>
          <w:spacing w:val="-3"/>
        </w:rPr>
        <w:t xml:space="preserve"> </w:t>
      </w:r>
      <w:r w:rsidRPr="00C44A23">
        <w:t>и</w:t>
      </w:r>
      <w:r w:rsidRPr="00C44A23">
        <w:rPr>
          <w:spacing w:val="-1"/>
        </w:rPr>
        <w:t xml:space="preserve"> </w:t>
      </w:r>
      <w:r w:rsidRPr="00C44A23">
        <w:t>встречаются</w:t>
      </w:r>
      <w:r w:rsidRPr="00C44A23">
        <w:rPr>
          <w:spacing w:val="-2"/>
        </w:rPr>
        <w:t xml:space="preserve"> </w:t>
      </w:r>
      <w:r w:rsidRPr="00C44A23">
        <w:t>проходящие</w:t>
      </w:r>
      <w:r w:rsidRPr="00C44A23">
        <w:rPr>
          <w:spacing w:val="1"/>
        </w:rPr>
        <w:t xml:space="preserve"> </w:t>
      </w:r>
      <w:r w:rsidRPr="00C44A23">
        <w:t>более</w:t>
      </w:r>
      <w:r w:rsidRPr="00C44A23">
        <w:rPr>
          <w:spacing w:val="-2"/>
        </w:rPr>
        <w:t xml:space="preserve"> </w:t>
      </w:r>
      <w:r w:rsidRPr="00C44A23">
        <w:t>высокие и</w:t>
      </w:r>
      <w:r w:rsidRPr="00C44A23">
        <w:rPr>
          <w:spacing w:val="-2"/>
        </w:rPr>
        <w:t xml:space="preserve"> </w:t>
      </w:r>
      <w:r w:rsidRPr="00C44A23">
        <w:t>низкие</w:t>
      </w:r>
      <w:r w:rsidRPr="00C44A23">
        <w:rPr>
          <w:spacing w:val="-1"/>
        </w:rPr>
        <w:t xml:space="preserve"> </w:t>
      </w:r>
      <w:r w:rsidRPr="00C44A23">
        <w:t>звуки.</w:t>
      </w:r>
    </w:p>
    <w:p w14:paraId="6B0848AA" w14:textId="77777777" w:rsidR="00C44A23" w:rsidRPr="00C44A23" w:rsidRDefault="00C44A23" w:rsidP="00D33547">
      <w:pPr>
        <w:numPr>
          <w:ilvl w:val="0"/>
          <w:numId w:val="54"/>
        </w:numPr>
        <w:tabs>
          <w:tab w:val="left" w:pos="1058"/>
          <w:tab w:val="left" w:pos="1059"/>
        </w:tabs>
        <w:spacing w:line="276" w:lineRule="auto"/>
        <w:ind w:left="0" w:firstLine="0"/>
        <w:jc w:val="both"/>
        <w:rPr>
          <w:sz w:val="24"/>
        </w:rPr>
      </w:pPr>
      <w:r w:rsidRPr="00C44A23">
        <w:t>Дети проявляют</w:t>
      </w:r>
      <w:r w:rsidRPr="00C44A23">
        <w:rPr>
          <w:spacing w:val="1"/>
        </w:rPr>
        <w:t xml:space="preserve"> </w:t>
      </w:r>
      <w:r w:rsidRPr="00C44A23">
        <w:t>интерес к</w:t>
      </w:r>
      <w:r w:rsidRPr="00C44A23">
        <w:rPr>
          <w:spacing w:val="1"/>
        </w:rPr>
        <w:t xml:space="preserve"> </w:t>
      </w:r>
      <w:r w:rsidRPr="00C44A23">
        <w:t>музыкальным</w:t>
      </w:r>
      <w:r w:rsidRPr="00C44A23">
        <w:rPr>
          <w:spacing w:val="1"/>
        </w:rPr>
        <w:t xml:space="preserve"> </w:t>
      </w:r>
      <w:r w:rsidRPr="00C44A23">
        <w:t>игрушкам</w:t>
      </w:r>
      <w:r w:rsidRPr="00C44A23">
        <w:rPr>
          <w:spacing w:val="1"/>
        </w:rPr>
        <w:t xml:space="preserve"> </w:t>
      </w:r>
      <w:r w:rsidRPr="00C44A23">
        <w:t>и инструментам,</w:t>
      </w:r>
      <w:r w:rsidRPr="00C44A23">
        <w:rPr>
          <w:spacing w:val="1"/>
        </w:rPr>
        <w:t xml:space="preserve"> </w:t>
      </w:r>
      <w:r w:rsidRPr="00C44A23">
        <w:t>применяют их в</w:t>
      </w:r>
      <w:r w:rsidRPr="00C44A23">
        <w:rPr>
          <w:spacing w:val="55"/>
        </w:rPr>
        <w:t xml:space="preserve"> </w:t>
      </w:r>
      <w:r w:rsidRPr="00C44A23">
        <w:t>своих</w:t>
      </w:r>
      <w:r w:rsidRPr="00C44A23">
        <w:rPr>
          <w:spacing w:val="1"/>
        </w:rPr>
        <w:t xml:space="preserve"> </w:t>
      </w:r>
      <w:r w:rsidRPr="00C44A23">
        <w:t>играх</w:t>
      </w:r>
      <w:r w:rsidRPr="00C44A23">
        <w:rPr>
          <w:spacing w:val="-3"/>
        </w:rPr>
        <w:t xml:space="preserve"> </w:t>
      </w:r>
      <w:r w:rsidRPr="00C44A23">
        <w:t>и</w:t>
      </w:r>
      <w:r w:rsidRPr="00C44A23">
        <w:rPr>
          <w:spacing w:val="-6"/>
        </w:rPr>
        <w:t xml:space="preserve"> </w:t>
      </w:r>
      <w:r w:rsidRPr="00C44A23">
        <w:t>могут усвоить</w:t>
      </w:r>
      <w:r w:rsidRPr="00C44A23">
        <w:rPr>
          <w:spacing w:val="-7"/>
        </w:rPr>
        <w:t xml:space="preserve"> </w:t>
      </w:r>
      <w:r w:rsidRPr="00C44A23">
        <w:t>простейшие</w:t>
      </w:r>
      <w:r w:rsidRPr="00C44A23">
        <w:rPr>
          <w:spacing w:val="-2"/>
        </w:rPr>
        <w:t xml:space="preserve"> </w:t>
      </w:r>
      <w:r w:rsidRPr="00C44A23">
        <w:t>приемы</w:t>
      </w:r>
      <w:r w:rsidRPr="00C44A23">
        <w:rPr>
          <w:spacing w:val="-5"/>
        </w:rPr>
        <w:t xml:space="preserve"> </w:t>
      </w:r>
      <w:r w:rsidRPr="00C44A23">
        <w:t>игры</w:t>
      </w:r>
      <w:r w:rsidRPr="00C44A23">
        <w:rPr>
          <w:spacing w:val="-5"/>
        </w:rPr>
        <w:t xml:space="preserve"> </w:t>
      </w:r>
      <w:r w:rsidRPr="00C44A23">
        <w:t>на</w:t>
      </w:r>
      <w:r w:rsidRPr="00C44A23">
        <w:rPr>
          <w:spacing w:val="-2"/>
        </w:rPr>
        <w:t xml:space="preserve"> </w:t>
      </w:r>
      <w:r w:rsidRPr="00C44A23">
        <w:t>бубне,</w:t>
      </w:r>
      <w:r w:rsidRPr="00C44A23">
        <w:rPr>
          <w:spacing w:val="-3"/>
        </w:rPr>
        <w:t xml:space="preserve"> </w:t>
      </w:r>
      <w:r w:rsidRPr="00C44A23">
        <w:t>барабане,</w:t>
      </w:r>
      <w:r w:rsidRPr="00C44A23">
        <w:rPr>
          <w:spacing w:val="-4"/>
        </w:rPr>
        <w:t xml:space="preserve"> </w:t>
      </w:r>
      <w:r w:rsidRPr="00C44A23">
        <w:t>металлофоне.</w:t>
      </w:r>
    </w:p>
    <w:p w14:paraId="37D8A110" w14:textId="77777777" w:rsidR="00C44A23" w:rsidRPr="00C44A23" w:rsidRDefault="00C44A23" w:rsidP="00D33547">
      <w:pPr>
        <w:spacing w:line="276" w:lineRule="auto"/>
        <w:jc w:val="both"/>
        <w:outlineLvl w:val="0"/>
        <w:rPr>
          <w:b/>
          <w:bCs/>
        </w:rPr>
      </w:pPr>
      <w:r w:rsidRPr="00C44A23">
        <w:rPr>
          <w:b/>
          <w:bCs/>
        </w:rPr>
        <w:t>Задачи:</w:t>
      </w:r>
    </w:p>
    <w:p w14:paraId="0CA7ADAB" w14:textId="77777777" w:rsidR="00C44A23" w:rsidRPr="00C44A23" w:rsidRDefault="00C44A23" w:rsidP="00D33547">
      <w:pPr>
        <w:numPr>
          <w:ilvl w:val="0"/>
          <w:numId w:val="53"/>
        </w:numPr>
        <w:tabs>
          <w:tab w:val="left" w:pos="941"/>
          <w:tab w:val="left" w:pos="942"/>
        </w:tabs>
        <w:spacing w:line="276" w:lineRule="auto"/>
        <w:ind w:left="0" w:firstLine="0"/>
        <w:jc w:val="both"/>
      </w:pPr>
      <w:r w:rsidRPr="00C44A23">
        <w:t>Воспитывать интерес к музыке, отзывчивость, желание слушать ее, обогащать музыкальные</w:t>
      </w:r>
      <w:r w:rsidRPr="00C44A23">
        <w:rPr>
          <w:spacing w:val="-52"/>
        </w:rPr>
        <w:t xml:space="preserve"> </w:t>
      </w:r>
      <w:r w:rsidRPr="00C44A23">
        <w:t>впечатления</w:t>
      </w:r>
      <w:r w:rsidRPr="00C44A23">
        <w:rPr>
          <w:spacing w:val="-9"/>
        </w:rPr>
        <w:t xml:space="preserve"> </w:t>
      </w:r>
      <w:r w:rsidRPr="00C44A23">
        <w:t>детей,</w:t>
      </w:r>
      <w:r w:rsidRPr="00C44A23">
        <w:rPr>
          <w:spacing w:val="-8"/>
        </w:rPr>
        <w:t xml:space="preserve"> </w:t>
      </w:r>
      <w:r w:rsidRPr="00C44A23">
        <w:t>развивать</w:t>
      </w:r>
      <w:r w:rsidRPr="00C44A23">
        <w:rPr>
          <w:spacing w:val="-7"/>
        </w:rPr>
        <w:t xml:space="preserve"> </w:t>
      </w:r>
      <w:r w:rsidRPr="00C44A23">
        <w:t>музыкально-сенсорные</w:t>
      </w:r>
      <w:r w:rsidRPr="00C44A23">
        <w:rPr>
          <w:spacing w:val="-6"/>
        </w:rPr>
        <w:t xml:space="preserve"> </w:t>
      </w:r>
      <w:r w:rsidRPr="00C44A23">
        <w:t>способности.</w:t>
      </w:r>
    </w:p>
    <w:p w14:paraId="5EDCBA4F" w14:textId="0A6229DB" w:rsidR="00C44A23" w:rsidRDefault="00C44A23" w:rsidP="00D33547">
      <w:pPr>
        <w:numPr>
          <w:ilvl w:val="0"/>
          <w:numId w:val="53"/>
        </w:numPr>
        <w:tabs>
          <w:tab w:val="left" w:pos="941"/>
          <w:tab w:val="left" w:pos="942"/>
        </w:tabs>
        <w:spacing w:line="276" w:lineRule="auto"/>
        <w:ind w:left="0" w:firstLine="0"/>
        <w:jc w:val="both"/>
      </w:pPr>
      <w:r w:rsidRPr="00C44A23">
        <w:t>Формировать простейшие исполнительские навыки: естественное звучание певческого</w:t>
      </w:r>
      <w:r w:rsidR="006D60AB">
        <w:t xml:space="preserve"> </w:t>
      </w:r>
      <w:r w:rsidRPr="00C44A23">
        <w:t>голоса,</w:t>
      </w:r>
      <w:r w:rsidRPr="006D60AB">
        <w:rPr>
          <w:spacing w:val="-52"/>
        </w:rPr>
        <w:t xml:space="preserve"> </w:t>
      </w:r>
      <w:r w:rsidRPr="00C44A23">
        <w:t>ритмичные</w:t>
      </w:r>
      <w:r w:rsidRPr="006D60AB">
        <w:rPr>
          <w:spacing w:val="-1"/>
        </w:rPr>
        <w:t xml:space="preserve"> </w:t>
      </w:r>
      <w:r w:rsidRPr="00C44A23">
        <w:t>движения</w:t>
      </w:r>
      <w:r w:rsidRPr="006D60AB">
        <w:rPr>
          <w:spacing w:val="-1"/>
        </w:rPr>
        <w:t xml:space="preserve"> </w:t>
      </w:r>
      <w:r w:rsidRPr="00C44A23">
        <w:t>под</w:t>
      </w:r>
      <w:r w:rsidRPr="006D60AB">
        <w:rPr>
          <w:spacing w:val="-3"/>
        </w:rPr>
        <w:t xml:space="preserve"> </w:t>
      </w:r>
      <w:r w:rsidRPr="00C44A23">
        <w:t>музыку, элементарные приемы</w:t>
      </w:r>
      <w:r w:rsidRPr="006D60AB">
        <w:rPr>
          <w:spacing w:val="-2"/>
        </w:rPr>
        <w:t xml:space="preserve"> </w:t>
      </w:r>
      <w:r w:rsidRPr="00C44A23">
        <w:t>игры</w:t>
      </w:r>
      <w:r w:rsidRPr="006D60AB">
        <w:rPr>
          <w:spacing w:val="-3"/>
        </w:rPr>
        <w:t xml:space="preserve"> </w:t>
      </w:r>
      <w:r w:rsidRPr="00C44A23">
        <w:t>на</w:t>
      </w:r>
      <w:r w:rsidRPr="006D60AB">
        <w:rPr>
          <w:spacing w:val="-2"/>
        </w:rPr>
        <w:t xml:space="preserve"> </w:t>
      </w:r>
      <w:r w:rsidRPr="00C44A23">
        <w:t>детских</w:t>
      </w:r>
      <w:r w:rsidR="006D60AB">
        <w:t xml:space="preserve"> </w:t>
      </w:r>
      <w:r w:rsidRPr="00C44A23">
        <w:t>музыкальных</w:t>
      </w:r>
      <w:r w:rsidRPr="006D60AB">
        <w:rPr>
          <w:spacing w:val="-7"/>
        </w:rPr>
        <w:t xml:space="preserve"> </w:t>
      </w:r>
      <w:r w:rsidRPr="00C44A23">
        <w:t>инструментах.</w:t>
      </w:r>
    </w:p>
    <w:p w14:paraId="1454B8BB" w14:textId="77777777" w:rsidR="00B12262" w:rsidRPr="00C44A23" w:rsidRDefault="00B12262" w:rsidP="00D33547">
      <w:pPr>
        <w:spacing w:line="276" w:lineRule="auto"/>
        <w:jc w:val="center"/>
        <w:outlineLvl w:val="0"/>
        <w:rPr>
          <w:b/>
          <w:bCs/>
        </w:rPr>
      </w:pPr>
      <w:r w:rsidRPr="00C44A23">
        <w:rPr>
          <w:b/>
          <w:bCs/>
        </w:rPr>
        <w:t>Характеристика</w:t>
      </w:r>
      <w:r w:rsidRPr="00C44A23">
        <w:rPr>
          <w:b/>
          <w:bCs/>
          <w:spacing w:val="-5"/>
        </w:rPr>
        <w:t xml:space="preserve"> </w:t>
      </w:r>
      <w:r w:rsidRPr="00C44A23">
        <w:rPr>
          <w:b/>
          <w:bCs/>
        </w:rPr>
        <w:t>особенностей</w:t>
      </w:r>
      <w:r w:rsidRPr="00C44A23">
        <w:rPr>
          <w:b/>
          <w:bCs/>
          <w:spacing w:val="-4"/>
        </w:rPr>
        <w:t xml:space="preserve"> </w:t>
      </w:r>
      <w:r w:rsidRPr="00C44A23">
        <w:rPr>
          <w:b/>
          <w:bCs/>
        </w:rPr>
        <w:t>музыкального</w:t>
      </w:r>
      <w:r w:rsidRPr="00C44A23">
        <w:rPr>
          <w:b/>
          <w:bCs/>
          <w:spacing w:val="-6"/>
        </w:rPr>
        <w:t xml:space="preserve"> </w:t>
      </w:r>
      <w:r w:rsidRPr="00C44A23">
        <w:rPr>
          <w:b/>
          <w:bCs/>
        </w:rPr>
        <w:t>развития</w:t>
      </w:r>
      <w:r w:rsidRPr="00C44A23">
        <w:rPr>
          <w:b/>
          <w:bCs/>
          <w:spacing w:val="-8"/>
        </w:rPr>
        <w:t xml:space="preserve"> </w:t>
      </w:r>
      <w:r w:rsidRPr="00C44A23">
        <w:rPr>
          <w:b/>
          <w:bCs/>
        </w:rPr>
        <w:t>детей</w:t>
      </w:r>
      <w:r w:rsidRPr="00C44A23">
        <w:rPr>
          <w:b/>
          <w:bCs/>
          <w:spacing w:val="-2"/>
        </w:rPr>
        <w:t xml:space="preserve"> </w:t>
      </w:r>
      <w:r w:rsidRPr="00C44A23">
        <w:rPr>
          <w:b/>
          <w:bCs/>
        </w:rPr>
        <w:t>5-6</w:t>
      </w:r>
      <w:r w:rsidRPr="00C44A23">
        <w:rPr>
          <w:b/>
          <w:bCs/>
          <w:spacing w:val="-12"/>
        </w:rPr>
        <w:t xml:space="preserve"> </w:t>
      </w:r>
      <w:r w:rsidRPr="00C44A23">
        <w:rPr>
          <w:b/>
          <w:bCs/>
        </w:rPr>
        <w:t>лет</w:t>
      </w:r>
    </w:p>
    <w:p w14:paraId="113FA87E" w14:textId="77777777" w:rsidR="00B12262" w:rsidRPr="00C44A23" w:rsidRDefault="00B12262" w:rsidP="00D33547">
      <w:pPr>
        <w:numPr>
          <w:ilvl w:val="0"/>
          <w:numId w:val="54"/>
        </w:numPr>
        <w:spacing w:line="276" w:lineRule="auto"/>
        <w:ind w:left="0" w:firstLine="0"/>
        <w:jc w:val="both"/>
        <w:rPr>
          <w:sz w:val="24"/>
        </w:rPr>
      </w:pPr>
      <w:r w:rsidRPr="00C44A23">
        <w:t>На</w:t>
      </w:r>
      <w:r w:rsidRPr="00C44A23">
        <w:rPr>
          <w:spacing w:val="1"/>
        </w:rPr>
        <w:t xml:space="preserve"> </w:t>
      </w:r>
      <w:r w:rsidRPr="00C44A23">
        <w:t>шестом</w:t>
      </w:r>
      <w:r w:rsidRPr="00C44A23">
        <w:rPr>
          <w:spacing w:val="1"/>
        </w:rPr>
        <w:t xml:space="preserve"> </w:t>
      </w:r>
      <w:r w:rsidRPr="00C44A23">
        <w:t>году</w:t>
      </w:r>
      <w:r w:rsidRPr="00C44A23">
        <w:rPr>
          <w:spacing w:val="1"/>
        </w:rPr>
        <w:t xml:space="preserve"> </w:t>
      </w:r>
      <w:r w:rsidRPr="00C44A23">
        <w:t>жизни</w:t>
      </w:r>
      <w:r w:rsidRPr="00C44A23">
        <w:rPr>
          <w:spacing w:val="1"/>
        </w:rPr>
        <w:t xml:space="preserve"> </w:t>
      </w:r>
      <w:r w:rsidRPr="00C44A23">
        <w:t>дети</w:t>
      </w:r>
      <w:r w:rsidRPr="00C44A23">
        <w:rPr>
          <w:spacing w:val="1"/>
        </w:rPr>
        <w:t xml:space="preserve"> </w:t>
      </w:r>
      <w:r w:rsidRPr="00C44A23">
        <w:t>эмоционально,</w:t>
      </w:r>
      <w:r w:rsidRPr="00C44A23">
        <w:rPr>
          <w:spacing w:val="1"/>
        </w:rPr>
        <w:t xml:space="preserve"> </w:t>
      </w:r>
      <w:r w:rsidRPr="00C44A23">
        <w:t>непринужденно</w:t>
      </w:r>
      <w:r w:rsidRPr="00C44A23">
        <w:rPr>
          <w:spacing w:val="1"/>
        </w:rPr>
        <w:t xml:space="preserve"> </w:t>
      </w:r>
      <w:r w:rsidRPr="00C44A23">
        <w:t>отзываются</w:t>
      </w:r>
      <w:r w:rsidRPr="00C44A23">
        <w:rPr>
          <w:spacing w:val="1"/>
        </w:rPr>
        <w:t xml:space="preserve"> </w:t>
      </w:r>
      <w:r w:rsidRPr="00C44A23">
        <w:t>на</w:t>
      </w:r>
      <w:r w:rsidRPr="00C44A23">
        <w:rPr>
          <w:spacing w:val="1"/>
        </w:rPr>
        <w:t xml:space="preserve"> </w:t>
      </w:r>
      <w:r w:rsidRPr="00C44A23">
        <w:t>музыку,</w:t>
      </w:r>
      <w:r w:rsidRPr="00C44A23">
        <w:rPr>
          <w:spacing w:val="1"/>
        </w:rPr>
        <w:t xml:space="preserve"> </w:t>
      </w:r>
      <w:r w:rsidRPr="00C44A23">
        <w:t>у</w:t>
      </w:r>
      <w:r w:rsidRPr="00C44A23">
        <w:rPr>
          <w:spacing w:val="1"/>
        </w:rPr>
        <w:t xml:space="preserve"> </w:t>
      </w:r>
      <w:r w:rsidRPr="00C44A23">
        <w:t>них</w:t>
      </w:r>
      <w:r w:rsidRPr="00C44A23">
        <w:rPr>
          <w:spacing w:val="1"/>
        </w:rPr>
        <w:t xml:space="preserve"> </w:t>
      </w:r>
      <w:r w:rsidRPr="00C44A23">
        <w:t>появляется устойчивый интерес к музыкальным замятиям. Они не только предпочитают тот или иной вид</w:t>
      </w:r>
      <w:r w:rsidRPr="00C44A23">
        <w:rPr>
          <w:spacing w:val="-52"/>
        </w:rPr>
        <w:t xml:space="preserve"> </w:t>
      </w:r>
      <w:r w:rsidRPr="00C44A23">
        <w:t>музыкальной деятельности, но и избирательно относятся к различным его формам, например, больше</w:t>
      </w:r>
      <w:r w:rsidRPr="00C44A23">
        <w:rPr>
          <w:spacing w:val="1"/>
        </w:rPr>
        <w:t xml:space="preserve"> </w:t>
      </w:r>
      <w:r w:rsidRPr="00C44A23">
        <w:t>танцуют,</w:t>
      </w:r>
      <w:r w:rsidRPr="00C44A23">
        <w:rPr>
          <w:spacing w:val="-1"/>
        </w:rPr>
        <w:t xml:space="preserve"> </w:t>
      </w:r>
      <w:r w:rsidRPr="00C44A23">
        <w:t>чем водят</w:t>
      </w:r>
      <w:r w:rsidRPr="00C44A23">
        <w:rPr>
          <w:spacing w:val="-2"/>
        </w:rPr>
        <w:t xml:space="preserve"> </w:t>
      </w:r>
      <w:r w:rsidRPr="00C44A23">
        <w:t>хороводы, у</w:t>
      </w:r>
      <w:r w:rsidRPr="00C44A23">
        <w:rPr>
          <w:spacing w:val="-3"/>
        </w:rPr>
        <w:t xml:space="preserve"> </w:t>
      </w:r>
      <w:r w:rsidRPr="00C44A23">
        <w:t>них</w:t>
      </w:r>
      <w:r w:rsidRPr="00C44A23">
        <w:rPr>
          <w:spacing w:val="-1"/>
        </w:rPr>
        <w:t xml:space="preserve"> </w:t>
      </w:r>
      <w:r w:rsidRPr="00C44A23">
        <w:t>появляются</w:t>
      </w:r>
      <w:r w:rsidRPr="00C44A23">
        <w:rPr>
          <w:spacing w:val="-1"/>
        </w:rPr>
        <w:t xml:space="preserve"> </w:t>
      </w:r>
      <w:proofErr w:type="spellStart"/>
      <w:r w:rsidRPr="00C44A23">
        <w:t>любимыепесни</w:t>
      </w:r>
      <w:proofErr w:type="spellEnd"/>
      <w:r w:rsidRPr="00C44A23">
        <w:t>, игры,</w:t>
      </w:r>
      <w:r w:rsidRPr="00C44A23">
        <w:rPr>
          <w:spacing w:val="-1"/>
        </w:rPr>
        <w:t xml:space="preserve"> </w:t>
      </w:r>
      <w:r w:rsidRPr="00C44A23">
        <w:t>пляски.</w:t>
      </w:r>
    </w:p>
    <w:p w14:paraId="522F92FC" w14:textId="77777777" w:rsidR="00B12262" w:rsidRPr="00C44A23" w:rsidRDefault="00B12262" w:rsidP="00D33547">
      <w:pPr>
        <w:numPr>
          <w:ilvl w:val="0"/>
          <w:numId w:val="54"/>
        </w:numPr>
        <w:spacing w:line="276" w:lineRule="auto"/>
        <w:ind w:left="0" w:firstLine="0"/>
        <w:jc w:val="both"/>
        <w:rPr>
          <w:sz w:val="24"/>
        </w:rPr>
      </w:pPr>
      <w:r w:rsidRPr="00C44A23">
        <w:rPr>
          <w:spacing w:val="-1"/>
        </w:rPr>
        <w:t xml:space="preserve">Дети способны усвоить </w:t>
      </w:r>
      <w:r w:rsidRPr="00C44A23">
        <w:t>отдельные связи и зависимости от музыкальных явлений: «Это музыка-</w:t>
      </w:r>
      <w:r w:rsidRPr="00C44A23">
        <w:rPr>
          <w:spacing w:val="1"/>
        </w:rPr>
        <w:t xml:space="preserve"> </w:t>
      </w:r>
      <w:r w:rsidRPr="00C44A23">
        <w:t>марш, и надо играть бодро, смело». Они могут дать простейшую оценку произведению, сказать, как</w:t>
      </w:r>
      <w:r w:rsidRPr="00C44A23">
        <w:rPr>
          <w:spacing w:val="1"/>
        </w:rPr>
        <w:t xml:space="preserve"> </w:t>
      </w:r>
      <w:r w:rsidRPr="00C44A23">
        <w:t>исполняется,</w:t>
      </w:r>
      <w:r w:rsidRPr="00C44A23">
        <w:rPr>
          <w:spacing w:val="-4"/>
        </w:rPr>
        <w:t xml:space="preserve"> </w:t>
      </w:r>
      <w:r w:rsidRPr="00C44A23">
        <w:lastRenderedPageBreak/>
        <w:t>например,</w:t>
      </w:r>
      <w:r w:rsidRPr="00C44A23">
        <w:rPr>
          <w:spacing w:val="-3"/>
        </w:rPr>
        <w:t xml:space="preserve"> </w:t>
      </w:r>
      <w:r w:rsidRPr="00C44A23">
        <w:t>лирическая</w:t>
      </w:r>
      <w:r w:rsidRPr="00C44A23">
        <w:rPr>
          <w:spacing w:val="-2"/>
        </w:rPr>
        <w:t xml:space="preserve"> </w:t>
      </w:r>
      <w:r w:rsidRPr="00C44A23">
        <w:t>песня.</w:t>
      </w:r>
      <w:r w:rsidRPr="00C44A23">
        <w:rPr>
          <w:spacing w:val="-3"/>
        </w:rPr>
        <w:t xml:space="preserve"> </w:t>
      </w:r>
      <w:r w:rsidRPr="00C44A23">
        <w:t>«Нужно петь</w:t>
      </w:r>
    </w:p>
    <w:p w14:paraId="0626A3A5" w14:textId="77777777" w:rsidR="00B12262" w:rsidRPr="00C44A23" w:rsidRDefault="00B12262" w:rsidP="00D33547">
      <w:pPr>
        <w:spacing w:line="276" w:lineRule="auto"/>
        <w:jc w:val="both"/>
      </w:pPr>
      <w:r w:rsidRPr="00C44A23">
        <w:t>красиво,</w:t>
      </w:r>
      <w:r w:rsidRPr="00C44A23">
        <w:rPr>
          <w:spacing w:val="1"/>
        </w:rPr>
        <w:t xml:space="preserve"> </w:t>
      </w:r>
      <w:r w:rsidRPr="00C44A23">
        <w:t>протяжно,</w:t>
      </w:r>
      <w:r w:rsidRPr="00C44A23">
        <w:rPr>
          <w:spacing w:val="1"/>
        </w:rPr>
        <w:t xml:space="preserve"> </w:t>
      </w:r>
      <w:r w:rsidRPr="00C44A23">
        <w:t>ласково,</w:t>
      </w:r>
      <w:r w:rsidRPr="00C44A23">
        <w:rPr>
          <w:spacing w:val="1"/>
        </w:rPr>
        <w:t xml:space="preserve"> </w:t>
      </w:r>
      <w:r w:rsidRPr="00C44A23">
        <w:t>нежно»,—</w:t>
      </w:r>
      <w:r w:rsidRPr="00C44A23">
        <w:rPr>
          <w:spacing w:val="1"/>
        </w:rPr>
        <w:t xml:space="preserve"> </w:t>
      </w:r>
      <w:r w:rsidRPr="00C44A23">
        <w:t>говорит</w:t>
      </w:r>
      <w:r w:rsidRPr="00C44A23">
        <w:rPr>
          <w:spacing w:val="1"/>
        </w:rPr>
        <w:t xml:space="preserve"> </w:t>
      </w:r>
      <w:r w:rsidRPr="00C44A23">
        <w:t>ребенок.</w:t>
      </w:r>
      <w:r w:rsidRPr="00C44A23">
        <w:rPr>
          <w:spacing w:val="1"/>
        </w:rPr>
        <w:t xml:space="preserve"> </w:t>
      </w:r>
      <w:r w:rsidRPr="00C44A23">
        <w:t>На</w:t>
      </w:r>
      <w:r w:rsidRPr="00C44A23">
        <w:rPr>
          <w:spacing w:val="1"/>
        </w:rPr>
        <w:t xml:space="preserve"> </w:t>
      </w:r>
      <w:r w:rsidRPr="00C44A23">
        <w:t>основе</w:t>
      </w:r>
      <w:r w:rsidRPr="00C44A23">
        <w:rPr>
          <w:spacing w:val="1"/>
        </w:rPr>
        <w:t xml:space="preserve"> </w:t>
      </w:r>
      <w:r w:rsidRPr="00C44A23">
        <w:t>опыта</w:t>
      </w:r>
      <w:r w:rsidRPr="00C44A23">
        <w:rPr>
          <w:spacing w:val="1"/>
        </w:rPr>
        <w:t xml:space="preserve"> </w:t>
      </w:r>
      <w:r w:rsidRPr="00C44A23">
        <w:t>слушания</w:t>
      </w:r>
      <w:r w:rsidRPr="00C44A23">
        <w:rPr>
          <w:spacing w:val="1"/>
        </w:rPr>
        <w:t xml:space="preserve"> </w:t>
      </w:r>
      <w:r w:rsidRPr="00C44A23">
        <w:t>музыки ребята</w:t>
      </w:r>
      <w:r w:rsidRPr="00C44A23">
        <w:rPr>
          <w:spacing w:val="1"/>
        </w:rPr>
        <w:t xml:space="preserve"> </w:t>
      </w:r>
      <w:r w:rsidRPr="00C44A23">
        <w:t>способны к некоторым обобщениям. Так, о музыкальном вступлении они</w:t>
      </w:r>
      <w:r>
        <w:t xml:space="preserve"> </w:t>
      </w:r>
      <w:r w:rsidRPr="00C44A23">
        <w:t>говорят: «Это играется вначале,</w:t>
      </w:r>
      <w:r w:rsidRPr="00C44A23">
        <w:rPr>
          <w:spacing w:val="1"/>
        </w:rPr>
        <w:t xml:space="preserve"> </w:t>
      </w:r>
      <w:r w:rsidRPr="00C44A23">
        <w:t>когда</w:t>
      </w:r>
      <w:r w:rsidRPr="00C44A23">
        <w:rPr>
          <w:spacing w:val="-5"/>
        </w:rPr>
        <w:t xml:space="preserve"> </w:t>
      </w:r>
      <w:r w:rsidRPr="00C44A23">
        <w:t>мы</w:t>
      </w:r>
      <w:r w:rsidRPr="00C44A23">
        <w:rPr>
          <w:spacing w:val="-5"/>
        </w:rPr>
        <w:t xml:space="preserve"> </w:t>
      </w:r>
      <w:r w:rsidRPr="00C44A23">
        <w:t>еще не</w:t>
      </w:r>
      <w:r w:rsidRPr="00C44A23">
        <w:rPr>
          <w:spacing w:val="-2"/>
        </w:rPr>
        <w:t xml:space="preserve"> </w:t>
      </w:r>
      <w:r w:rsidRPr="00C44A23">
        <w:t>начали</w:t>
      </w:r>
      <w:r w:rsidRPr="00C44A23">
        <w:rPr>
          <w:spacing w:val="-3"/>
        </w:rPr>
        <w:t xml:space="preserve"> </w:t>
      </w:r>
      <w:r w:rsidRPr="00C44A23">
        <w:t>петь, не</w:t>
      </w:r>
      <w:r w:rsidRPr="00C44A23">
        <w:rPr>
          <w:spacing w:val="-2"/>
        </w:rPr>
        <w:t xml:space="preserve"> </w:t>
      </w:r>
      <w:r w:rsidRPr="00C44A23">
        <w:t>начали</w:t>
      </w:r>
      <w:r w:rsidRPr="00C44A23">
        <w:rPr>
          <w:spacing w:val="-4"/>
        </w:rPr>
        <w:t xml:space="preserve"> </w:t>
      </w:r>
      <w:r w:rsidRPr="00C44A23">
        <w:t>танцевать».</w:t>
      </w:r>
    </w:p>
    <w:p w14:paraId="1360991B" w14:textId="77777777" w:rsidR="00B12262" w:rsidRPr="00C44A23" w:rsidRDefault="00B12262" w:rsidP="00D33547">
      <w:pPr>
        <w:numPr>
          <w:ilvl w:val="0"/>
          <w:numId w:val="54"/>
        </w:numPr>
        <w:spacing w:line="276" w:lineRule="auto"/>
        <w:ind w:left="0" w:firstLine="0"/>
        <w:jc w:val="both"/>
      </w:pPr>
      <w:r w:rsidRPr="00C44A23">
        <w:t>Значительно</w:t>
      </w:r>
      <w:r w:rsidRPr="006622F2">
        <w:rPr>
          <w:spacing w:val="1"/>
        </w:rPr>
        <w:t xml:space="preserve"> </w:t>
      </w:r>
      <w:r w:rsidRPr="00C44A23">
        <w:t>укрепляются</w:t>
      </w:r>
      <w:r w:rsidRPr="006622F2">
        <w:rPr>
          <w:spacing w:val="1"/>
        </w:rPr>
        <w:t xml:space="preserve"> </w:t>
      </w:r>
      <w:r w:rsidRPr="00C44A23">
        <w:t>голосовые</w:t>
      </w:r>
      <w:r w:rsidRPr="006622F2">
        <w:rPr>
          <w:spacing w:val="1"/>
        </w:rPr>
        <w:t xml:space="preserve"> </w:t>
      </w:r>
      <w:r w:rsidRPr="00C44A23">
        <w:t>связки</w:t>
      </w:r>
      <w:r w:rsidRPr="006622F2">
        <w:rPr>
          <w:spacing w:val="1"/>
        </w:rPr>
        <w:t xml:space="preserve"> </w:t>
      </w:r>
      <w:r w:rsidRPr="00C44A23">
        <w:t>ребенка,</w:t>
      </w:r>
      <w:r w:rsidRPr="006622F2">
        <w:rPr>
          <w:spacing w:val="1"/>
        </w:rPr>
        <w:t xml:space="preserve"> </w:t>
      </w:r>
      <w:r w:rsidRPr="00C44A23">
        <w:t>налаживается</w:t>
      </w:r>
      <w:r w:rsidRPr="006622F2">
        <w:rPr>
          <w:spacing w:val="1"/>
        </w:rPr>
        <w:t xml:space="preserve"> </w:t>
      </w:r>
      <w:r w:rsidRPr="00C44A23">
        <w:t>вокально-слуховая</w:t>
      </w:r>
      <w:r w:rsidRPr="006622F2">
        <w:rPr>
          <w:spacing w:val="1"/>
        </w:rPr>
        <w:t xml:space="preserve"> </w:t>
      </w:r>
      <w:r w:rsidRPr="00C44A23">
        <w:t>координация, дифференцируются слуховые ощущения. Большинство детей способны различить высокий</w:t>
      </w:r>
      <w:r w:rsidRPr="006622F2">
        <w:rPr>
          <w:spacing w:val="1"/>
        </w:rPr>
        <w:t xml:space="preserve"> </w:t>
      </w:r>
      <w:r w:rsidRPr="00C44A23">
        <w:t>и</w:t>
      </w:r>
      <w:r w:rsidRPr="006622F2">
        <w:rPr>
          <w:spacing w:val="10"/>
        </w:rPr>
        <w:t xml:space="preserve"> </w:t>
      </w:r>
      <w:r w:rsidRPr="00C44A23">
        <w:t>низкий</w:t>
      </w:r>
      <w:r w:rsidRPr="006622F2">
        <w:rPr>
          <w:spacing w:val="8"/>
        </w:rPr>
        <w:t xml:space="preserve"> </w:t>
      </w:r>
      <w:r w:rsidRPr="00C44A23">
        <w:t>звуки</w:t>
      </w:r>
      <w:r w:rsidRPr="006622F2">
        <w:rPr>
          <w:spacing w:val="10"/>
        </w:rPr>
        <w:t xml:space="preserve"> </w:t>
      </w:r>
      <w:r w:rsidRPr="00C44A23">
        <w:t>в</w:t>
      </w:r>
      <w:r w:rsidRPr="006622F2">
        <w:rPr>
          <w:spacing w:val="6"/>
        </w:rPr>
        <w:t xml:space="preserve"> </w:t>
      </w:r>
      <w:r w:rsidRPr="00C44A23">
        <w:t>интервалах</w:t>
      </w:r>
      <w:r w:rsidRPr="006622F2">
        <w:rPr>
          <w:spacing w:val="10"/>
        </w:rPr>
        <w:t xml:space="preserve"> </w:t>
      </w:r>
      <w:r w:rsidRPr="00C44A23">
        <w:t>квинты,</w:t>
      </w:r>
      <w:r w:rsidRPr="006622F2">
        <w:rPr>
          <w:spacing w:val="9"/>
        </w:rPr>
        <w:t xml:space="preserve"> </w:t>
      </w:r>
      <w:r w:rsidRPr="00C44A23">
        <w:t>кварты,</w:t>
      </w:r>
      <w:r w:rsidRPr="006622F2">
        <w:rPr>
          <w:spacing w:val="9"/>
        </w:rPr>
        <w:t xml:space="preserve"> </w:t>
      </w:r>
      <w:r w:rsidRPr="00C44A23">
        <w:t>терции.</w:t>
      </w:r>
      <w:r w:rsidRPr="006622F2">
        <w:rPr>
          <w:spacing w:val="12"/>
        </w:rPr>
        <w:t xml:space="preserve"> </w:t>
      </w:r>
      <w:r w:rsidRPr="00C44A23">
        <w:t>Они</w:t>
      </w:r>
      <w:r w:rsidRPr="006622F2">
        <w:rPr>
          <w:spacing w:val="12"/>
        </w:rPr>
        <w:t xml:space="preserve"> </w:t>
      </w:r>
      <w:proofErr w:type="spellStart"/>
      <w:r w:rsidRPr="00C44A23">
        <w:t>привыкаютпользоваться</w:t>
      </w:r>
      <w:proofErr w:type="spellEnd"/>
      <w:r w:rsidRPr="006622F2">
        <w:rPr>
          <w:spacing w:val="11"/>
        </w:rPr>
        <w:t xml:space="preserve"> </w:t>
      </w:r>
      <w:r w:rsidRPr="00C44A23">
        <w:t>слуховым</w:t>
      </w:r>
      <w:r w:rsidRPr="006622F2">
        <w:rPr>
          <w:spacing w:val="11"/>
        </w:rPr>
        <w:t xml:space="preserve"> </w:t>
      </w:r>
      <w:r w:rsidRPr="00C44A23">
        <w:t>контролем</w:t>
      </w:r>
      <w:r w:rsidRPr="006622F2">
        <w:rPr>
          <w:spacing w:val="-52"/>
        </w:rPr>
        <w:t xml:space="preserve"> </w:t>
      </w:r>
      <w:r w:rsidRPr="00C44A23">
        <w:t>и</w:t>
      </w:r>
      <w:r w:rsidRPr="006622F2">
        <w:rPr>
          <w:spacing w:val="-4"/>
        </w:rPr>
        <w:t xml:space="preserve"> </w:t>
      </w:r>
      <w:r w:rsidRPr="00C44A23">
        <w:t>начинают</w:t>
      </w:r>
      <w:r w:rsidRPr="006622F2">
        <w:rPr>
          <w:spacing w:val="-3"/>
        </w:rPr>
        <w:t xml:space="preserve"> </w:t>
      </w:r>
      <w:r w:rsidRPr="00C44A23">
        <w:t>произвольно</w:t>
      </w:r>
      <w:r w:rsidRPr="006622F2">
        <w:rPr>
          <w:spacing w:val="-4"/>
        </w:rPr>
        <w:t xml:space="preserve"> </w:t>
      </w:r>
      <w:r w:rsidRPr="00C44A23">
        <w:t>владеть</w:t>
      </w:r>
      <w:r w:rsidRPr="006622F2">
        <w:rPr>
          <w:spacing w:val="-5"/>
        </w:rPr>
        <w:t xml:space="preserve"> </w:t>
      </w:r>
      <w:r w:rsidRPr="00C44A23">
        <w:t>голосом.</w:t>
      </w:r>
      <w:r w:rsidRPr="006622F2">
        <w:rPr>
          <w:spacing w:val="-3"/>
        </w:rPr>
        <w:t xml:space="preserve"> </w:t>
      </w:r>
      <w:r w:rsidRPr="00C44A23">
        <w:t>У</w:t>
      </w:r>
      <w:r>
        <w:t xml:space="preserve"> </w:t>
      </w:r>
      <w:r w:rsidRPr="00C44A23">
        <w:t>некоторых голос приобретает звонкое, высокое звучание, появляется определенный</w:t>
      </w:r>
      <w:r w:rsidRPr="006622F2">
        <w:rPr>
          <w:spacing w:val="1"/>
        </w:rPr>
        <w:t xml:space="preserve"> </w:t>
      </w:r>
      <w:r w:rsidRPr="00C44A23">
        <w:t>тембр. Диапазон</w:t>
      </w:r>
      <w:r w:rsidRPr="006622F2">
        <w:rPr>
          <w:spacing w:val="1"/>
        </w:rPr>
        <w:t xml:space="preserve"> </w:t>
      </w:r>
      <w:r w:rsidRPr="00C44A23">
        <w:t>голосов</w:t>
      </w:r>
      <w:r w:rsidRPr="006622F2">
        <w:rPr>
          <w:spacing w:val="-1"/>
        </w:rPr>
        <w:t xml:space="preserve"> </w:t>
      </w:r>
      <w:r w:rsidRPr="00C44A23">
        <w:t>звучит</w:t>
      </w:r>
      <w:r w:rsidRPr="006622F2">
        <w:rPr>
          <w:spacing w:val="-1"/>
        </w:rPr>
        <w:t xml:space="preserve"> </w:t>
      </w:r>
      <w:r w:rsidRPr="00C44A23">
        <w:t>лучше в</w:t>
      </w:r>
      <w:r w:rsidRPr="006622F2">
        <w:rPr>
          <w:spacing w:val="-2"/>
        </w:rPr>
        <w:t xml:space="preserve"> </w:t>
      </w:r>
      <w:r w:rsidRPr="00C44A23">
        <w:t>пределах ре1</w:t>
      </w:r>
      <w:r w:rsidRPr="006622F2">
        <w:rPr>
          <w:spacing w:val="2"/>
        </w:rPr>
        <w:t xml:space="preserve"> </w:t>
      </w:r>
      <w:r w:rsidRPr="00C44A23">
        <w:t>— си1,</w:t>
      </w:r>
      <w:r w:rsidRPr="006622F2">
        <w:rPr>
          <w:spacing w:val="-1"/>
        </w:rPr>
        <w:t xml:space="preserve"> </w:t>
      </w:r>
      <w:r w:rsidRPr="00C44A23">
        <w:t>хотя</w:t>
      </w:r>
      <w:r w:rsidRPr="006622F2">
        <w:rPr>
          <w:spacing w:val="-2"/>
        </w:rPr>
        <w:t xml:space="preserve"> </w:t>
      </w:r>
      <w:r w:rsidRPr="00C44A23">
        <w:t>у</w:t>
      </w:r>
      <w:r w:rsidRPr="006622F2">
        <w:rPr>
          <w:spacing w:val="-3"/>
        </w:rPr>
        <w:t xml:space="preserve"> </w:t>
      </w:r>
      <w:r w:rsidRPr="00C44A23">
        <w:t>отдельных детей</w:t>
      </w:r>
      <w:r>
        <w:t xml:space="preserve"> </w:t>
      </w:r>
      <w:r w:rsidRPr="00C44A23">
        <w:t>хорошо</w:t>
      </w:r>
      <w:r w:rsidRPr="006622F2">
        <w:rPr>
          <w:spacing w:val="-3"/>
        </w:rPr>
        <w:t xml:space="preserve"> </w:t>
      </w:r>
      <w:r w:rsidRPr="00C44A23">
        <w:t>звучит</w:t>
      </w:r>
      <w:r w:rsidRPr="006622F2">
        <w:rPr>
          <w:spacing w:val="-3"/>
        </w:rPr>
        <w:t xml:space="preserve"> </w:t>
      </w:r>
      <w:r w:rsidRPr="00C44A23">
        <w:t>до2.</w:t>
      </w:r>
    </w:p>
    <w:p w14:paraId="7BDE6211" w14:textId="77777777" w:rsidR="00B12262" w:rsidRPr="00C44A23" w:rsidRDefault="00B12262" w:rsidP="00D33547">
      <w:pPr>
        <w:spacing w:line="276" w:lineRule="auto"/>
        <w:outlineLvl w:val="0"/>
        <w:rPr>
          <w:b/>
          <w:bCs/>
        </w:rPr>
      </w:pPr>
      <w:r w:rsidRPr="00C44A23">
        <w:rPr>
          <w:b/>
          <w:bCs/>
        </w:rPr>
        <w:t>Задачи:</w:t>
      </w:r>
    </w:p>
    <w:p w14:paraId="1D652E66" w14:textId="77777777" w:rsidR="00B12262" w:rsidRPr="00C44A23" w:rsidRDefault="00B12262" w:rsidP="00D33547">
      <w:pPr>
        <w:numPr>
          <w:ilvl w:val="0"/>
          <w:numId w:val="52"/>
        </w:numPr>
        <w:tabs>
          <w:tab w:val="left" w:pos="1104"/>
          <w:tab w:val="left" w:pos="1105"/>
        </w:tabs>
        <w:spacing w:line="276" w:lineRule="auto"/>
        <w:ind w:left="0" w:firstLine="0"/>
        <w:jc w:val="both"/>
      </w:pPr>
      <w:r w:rsidRPr="00C44A23">
        <w:t>Воспитывать</w:t>
      </w:r>
      <w:r w:rsidRPr="00C44A23">
        <w:rPr>
          <w:spacing w:val="1"/>
        </w:rPr>
        <w:t xml:space="preserve"> </w:t>
      </w:r>
      <w:r w:rsidRPr="00C44A23">
        <w:t>устойчивый</w:t>
      </w:r>
      <w:r w:rsidRPr="00C44A23">
        <w:rPr>
          <w:spacing w:val="1"/>
        </w:rPr>
        <w:t xml:space="preserve"> </w:t>
      </w:r>
      <w:r w:rsidRPr="00C44A23">
        <w:t>интерес</w:t>
      </w:r>
      <w:r w:rsidRPr="00C44A23">
        <w:rPr>
          <w:spacing w:val="1"/>
        </w:rPr>
        <w:t xml:space="preserve"> </w:t>
      </w:r>
      <w:r w:rsidRPr="00C44A23">
        <w:t>и</w:t>
      </w:r>
      <w:r w:rsidRPr="00C44A23">
        <w:rPr>
          <w:spacing w:val="1"/>
        </w:rPr>
        <w:t xml:space="preserve"> </w:t>
      </w:r>
      <w:r w:rsidRPr="00C44A23">
        <w:t>эмоциональную</w:t>
      </w:r>
      <w:r w:rsidRPr="00C44A23">
        <w:rPr>
          <w:spacing w:val="1"/>
        </w:rPr>
        <w:t xml:space="preserve"> </w:t>
      </w:r>
      <w:r w:rsidRPr="00C44A23">
        <w:t>отзывчивость</w:t>
      </w:r>
      <w:r w:rsidRPr="00C44A23">
        <w:rPr>
          <w:spacing w:val="1"/>
        </w:rPr>
        <w:t xml:space="preserve"> </w:t>
      </w:r>
      <w:r w:rsidRPr="00C44A23">
        <w:t>к</w:t>
      </w:r>
      <w:r w:rsidRPr="00C44A23">
        <w:rPr>
          <w:spacing w:val="1"/>
        </w:rPr>
        <w:t xml:space="preserve"> </w:t>
      </w:r>
      <w:r w:rsidRPr="00C44A23">
        <w:t>музыке</w:t>
      </w:r>
      <w:r w:rsidRPr="00C44A23">
        <w:rPr>
          <w:spacing w:val="1"/>
        </w:rPr>
        <w:t xml:space="preserve"> </w:t>
      </w:r>
      <w:r w:rsidRPr="00C44A23">
        <w:t>различного</w:t>
      </w:r>
      <w:r w:rsidRPr="00C44A23">
        <w:rPr>
          <w:spacing w:val="1"/>
        </w:rPr>
        <w:t xml:space="preserve"> </w:t>
      </w:r>
      <w:r w:rsidRPr="00C44A23">
        <w:t>характера,</w:t>
      </w:r>
      <w:r w:rsidRPr="00C44A23">
        <w:rPr>
          <w:spacing w:val="1"/>
        </w:rPr>
        <w:t xml:space="preserve"> </w:t>
      </w:r>
      <w:r w:rsidRPr="00C44A23">
        <w:t>развивать</w:t>
      </w:r>
      <w:r w:rsidRPr="00C44A23">
        <w:rPr>
          <w:spacing w:val="1"/>
        </w:rPr>
        <w:t xml:space="preserve"> </w:t>
      </w:r>
      <w:r w:rsidRPr="00C44A23">
        <w:t>музыкальное</w:t>
      </w:r>
      <w:r w:rsidRPr="00C44A23">
        <w:rPr>
          <w:spacing w:val="1"/>
        </w:rPr>
        <w:t xml:space="preserve"> </w:t>
      </w:r>
      <w:r w:rsidRPr="00C44A23">
        <w:t>восприятие,</w:t>
      </w:r>
      <w:r w:rsidRPr="00C44A23">
        <w:rPr>
          <w:spacing w:val="1"/>
        </w:rPr>
        <w:t xml:space="preserve"> </w:t>
      </w:r>
      <w:r w:rsidRPr="00C44A23">
        <w:t>обогащать</w:t>
      </w:r>
      <w:r w:rsidRPr="00C44A23">
        <w:rPr>
          <w:spacing w:val="1"/>
        </w:rPr>
        <w:t xml:space="preserve"> </w:t>
      </w:r>
      <w:r w:rsidRPr="00C44A23">
        <w:t>музыкальные</w:t>
      </w:r>
      <w:r w:rsidRPr="00C44A23">
        <w:rPr>
          <w:spacing w:val="1"/>
        </w:rPr>
        <w:t xml:space="preserve"> </w:t>
      </w:r>
      <w:r w:rsidRPr="00C44A23">
        <w:t>впечатления,</w:t>
      </w:r>
      <w:r w:rsidRPr="00C44A23">
        <w:rPr>
          <w:spacing w:val="1"/>
        </w:rPr>
        <w:t xml:space="preserve"> </w:t>
      </w:r>
      <w:r w:rsidRPr="00C44A23">
        <w:t>развивать</w:t>
      </w:r>
      <w:r w:rsidRPr="00C44A23">
        <w:rPr>
          <w:spacing w:val="1"/>
        </w:rPr>
        <w:t xml:space="preserve"> </w:t>
      </w:r>
      <w:proofErr w:type="spellStart"/>
      <w:r w:rsidRPr="00C44A23">
        <w:t>звуковысотный</w:t>
      </w:r>
      <w:proofErr w:type="spellEnd"/>
      <w:r w:rsidRPr="00C44A23">
        <w:t>,</w:t>
      </w:r>
      <w:r w:rsidRPr="00C44A23">
        <w:rPr>
          <w:spacing w:val="-3"/>
        </w:rPr>
        <w:t xml:space="preserve"> </w:t>
      </w:r>
      <w:r w:rsidRPr="00C44A23">
        <w:t>ритмический,</w:t>
      </w:r>
      <w:r w:rsidRPr="00C44A23">
        <w:rPr>
          <w:spacing w:val="1"/>
        </w:rPr>
        <w:t xml:space="preserve"> </w:t>
      </w:r>
      <w:r w:rsidRPr="00C44A23">
        <w:t>тембровый,</w:t>
      </w:r>
      <w:r w:rsidRPr="00C44A23">
        <w:rPr>
          <w:spacing w:val="-3"/>
        </w:rPr>
        <w:t xml:space="preserve"> </w:t>
      </w:r>
      <w:r w:rsidRPr="00C44A23">
        <w:t>динамический</w:t>
      </w:r>
      <w:r w:rsidRPr="00C44A23">
        <w:rPr>
          <w:spacing w:val="-3"/>
        </w:rPr>
        <w:t xml:space="preserve"> </w:t>
      </w:r>
      <w:r w:rsidRPr="00C44A23">
        <w:t>слух.</w:t>
      </w:r>
    </w:p>
    <w:p w14:paraId="4DB1BB12" w14:textId="77777777" w:rsidR="00B12262" w:rsidRPr="00C44A23" w:rsidRDefault="00B12262" w:rsidP="00D33547">
      <w:pPr>
        <w:numPr>
          <w:ilvl w:val="0"/>
          <w:numId w:val="52"/>
        </w:numPr>
        <w:tabs>
          <w:tab w:val="left" w:pos="1104"/>
          <w:tab w:val="left" w:pos="1105"/>
        </w:tabs>
        <w:spacing w:line="276" w:lineRule="auto"/>
        <w:ind w:left="0" w:firstLine="0"/>
        <w:jc w:val="both"/>
      </w:pPr>
      <w:r w:rsidRPr="00C44A23">
        <w:t>Формировать</w:t>
      </w:r>
      <w:r w:rsidRPr="00C44A23">
        <w:rPr>
          <w:spacing w:val="1"/>
        </w:rPr>
        <w:t xml:space="preserve"> </w:t>
      </w:r>
      <w:r w:rsidRPr="00C44A23">
        <w:t>исполнительские</w:t>
      </w:r>
      <w:r w:rsidRPr="00C44A23">
        <w:rPr>
          <w:spacing w:val="1"/>
        </w:rPr>
        <w:t xml:space="preserve"> </w:t>
      </w:r>
      <w:r w:rsidRPr="00C44A23">
        <w:t>навыки:</w:t>
      </w:r>
      <w:r w:rsidRPr="00C44A23">
        <w:rPr>
          <w:spacing w:val="1"/>
        </w:rPr>
        <w:t xml:space="preserve"> </w:t>
      </w:r>
      <w:r w:rsidRPr="00C44A23">
        <w:t>правильное</w:t>
      </w:r>
      <w:r w:rsidRPr="00C44A23">
        <w:rPr>
          <w:spacing w:val="1"/>
        </w:rPr>
        <w:t xml:space="preserve"> </w:t>
      </w:r>
      <w:r w:rsidRPr="00C44A23">
        <w:t>звукообразование,</w:t>
      </w:r>
      <w:r w:rsidRPr="00C44A23">
        <w:rPr>
          <w:spacing w:val="1"/>
        </w:rPr>
        <w:t xml:space="preserve"> </w:t>
      </w:r>
      <w:r w:rsidRPr="00C44A23">
        <w:t>чистоту</w:t>
      </w:r>
      <w:r w:rsidRPr="00C44A23">
        <w:rPr>
          <w:spacing w:val="1"/>
        </w:rPr>
        <w:t xml:space="preserve"> </w:t>
      </w:r>
      <w:r w:rsidRPr="00C44A23">
        <w:t>интонации,</w:t>
      </w:r>
      <w:r w:rsidRPr="00C44A23">
        <w:rPr>
          <w:spacing w:val="1"/>
        </w:rPr>
        <w:t xml:space="preserve"> </w:t>
      </w:r>
      <w:r w:rsidRPr="00C44A23">
        <w:rPr>
          <w:spacing w:val="-1"/>
        </w:rPr>
        <w:t xml:space="preserve">выразительность ритмических </w:t>
      </w:r>
      <w:r w:rsidRPr="00C44A23">
        <w:t>движений под музыку, точность приемов игры на детских музыкальных</w:t>
      </w:r>
      <w:r w:rsidRPr="00C44A23">
        <w:rPr>
          <w:spacing w:val="1"/>
        </w:rPr>
        <w:t xml:space="preserve"> </w:t>
      </w:r>
      <w:r w:rsidRPr="00C44A23">
        <w:t>инструментах.</w:t>
      </w:r>
    </w:p>
    <w:p w14:paraId="36628E56" w14:textId="77777777" w:rsidR="00B12262" w:rsidRPr="00C44A23" w:rsidRDefault="00B12262" w:rsidP="00D33547">
      <w:pPr>
        <w:numPr>
          <w:ilvl w:val="0"/>
          <w:numId w:val="52"/>
        </w:numPr>
        <w:tabs>
          <w:tab w:val="left" w:pos="1104"/>
          <w:tab w:val="left" w:pos="1105"/>
        </w:tabs>
        <w:spacing w:line="276" w:lineRule="auto"/>
        <w:ind w:left="0" w:firstLine="0"/>
        <w:jc w:val="both"/>
      </w:pPr>
      <w:r w:rsidRPr="00C44A23">
        <w:t>Развивать</w:t>
      </w:r>
      <w:r w:rsidRPr="00C44A23">
        <w:rPr>
          <w:spacing w:val="-11"/>
        </w:rPr>
        <w:t xml:space="preserve"> </w:t>
      </w:r>
      <w:r w:rsidRPr="00C44A23">
        <w:t>творческую</w:t>
      </w:r>
      <w:r w:rsidRPr="00C44A23">
        <w:rPr>
          <w:spacing w:val="-7"/>
        </w:rPr>
        <w:t xml:space="preserve"> </w:t>
      </w:r>
      <w:r w:rsidRPr="00C44A23">
        <w:t>активность:</w:t>
      </w:r>
      <w:r w:rsidRPr="00C44A23">
        <w:rPr>
          <w:spacing w:val="-10"/>
        </w:rPr>
        <w:t xml:space="preserve"> </w:t>
      </w:r>
      <w:r w:rsidRPr="00C44A23">
        <w:t>в</w:t>
      </w:r>
      <w:r w:rsidRPr="00C44A23">
        <w:rPr>
          <w:spacing w:val="-8"/>
        </w:rPr>
        <w:t xml:space="preserve"> </w:t>
      </w:r>
      <w:r w:rsidRPr="00C44A23">
        <w:t>импровизации</w:t>
      </w:r>
      <w:r w:rsidRPr="00C44A23">
        <w:rPr>
          <w:spacing w:val="-6"/>
        </w:rPr>
        <w:t xml:space="preserve"> </w:t>
      </w:r>
      <w:r w:rsidRPr="00C44A23">
        <w:t>попевок,</w:t>
      </w:r>
      <w:r w:rsidRPr="00C44A23">
        <w:rPr>
          <w:spacing w:val="-9"/>
        </w:rPr>
        <w:t xml:space="preserve"> </w:t>
      </w:r>
      <w:r w:rsidRPr="00C44A23">
        <w:t>плясовых</w:t>
      </w:r>
      <w:r w:rsidRPr="00C44A23">
        <w:rPr>
          <w:spacing w:val="-9"/>
        </w:rPr>
        <w:t xml:space="preserve"> </w:t>
      </w:r>
      <w:r w:rsidRPr="00C44A23">
        <w:t>движений,</w:t>
      </w:r>
      <w:r>
        <w:t xml:space="preserve"> </w:t>
      </w:r>
      <w:r w:rsidRPr="00C44A23">
        <w:t>инсценировок.</w:t>
      </w:r>
    </w:p>
    <w:p w14:paraId="7DFB4930" w14:textId="77777777" w:rsidR="00B12262" w:rsidRPr="00C44A23" w:rsidRDefault="00B12262" w:rsidP="00D33547">
      <w:pPr>
        <w:spacing w:line="276" w:lineRule="auto"/>
        <w:jc w:val="center"/>
        <w:outlineLvl w:val="0"/>
        <w:rPr>
          <w:b/>
          <w:bCs/>
        </w:rPr>
      </w:pPr>
      <w:r w:rsidRPr="00C44A23">
        <w:rPr>
          <w:b/>
          <w:bCs/>
        </w:rPr>
        <w:t>Характеристика</w:t>
      </w:r>
      <w:r w:rsidRPr="00C44A23">
        <w:rPr>
          <w:b/>
          <w:bCs/>
          <w:spacing w:val="-5"/>
        </w:rPr>
        <w:t xml:space="preserve"> </w:t>
      </w:r>
      <w:r w:rsidRPr="00C44A23">
        <w:rPr>
          <w:b/>
          <w:bCs/>
        </w:rPr>
        <w:t>особенностей</w:t>
      </w:r>
      <w:r w:rsidRPr="00C44A23">
        <w:rPr>
          <w:b/>
          <w:bCs/>
          <w:spacing w:val="-4"/>
        </w:rPr>
        <w:t xml:space="preserve"> </w:t>
      </w:r>
      <w:r w:rsidRPr="00C44A23">
        <w:rPr>
          <w:b/>
          <w:bCs/>
        </w:rPr>
        <w:t>музыкального</w:t>
      </w:r>
      <w:r w:rsidRPr="00C44A23">
        <w:rPr>
          <w:b/>
          <w:bCs/>
          <w:spacing w:val="-6"/>
        </w:rPr>
        <w:t xml:space="preserve"> </w:t>
      </w:r>
      <w:r w:rsidRPr="00C44A23">
        <w:rPr>
          <w:b/>
          <w:bCs/>
        </w:rPr>
        <w:t>развития</w:t>
      </w:r>
      <w:r w:rsidRPr="00C44A23">
        <w:rPr>
          <w:b/>
          <w:bCs/>
          <w:spacing w:val="-8"/>
        </w:rPr>
        <w:t xml:space="preserve"> </w:t>
      </w:r>
      <w:r w:rsidRPr="00C44A23">
        <w:rPr>
          <w:b/>
          <w:bCs/>
        </w:rPr>
        <w:t>детей</w:t>
      </w:r>
      <w:r w:rsidRPr="00C44A23">
        <w:rPr>
          <w:b/>
          <w:bCs/>
          <w:spacing w:val="-2"/>
        </w:rPr>
        <w:t xml:space="preserve"> </w:t>
      </w:r>
      <w:r w:rsidRPr="00C44A23">
        <w:rPr>
          <w:b/>
          <w:bCs/>
        </w:rPr>
        <w:t>6-7</w:t>
      </w:r>
      <w:r w:rsidRPr="00C44A23">
        <w:rPr>
          <w:b/>
          <w:bCs/>
          <w:spacing w:val="-12"/>
        </w:rPr>
        <w:t xml:space="preserve"> </w:t>
      </w:r>
      <w:r w:rsidRPr="00C44A23">
        <w:rPr>
          <w:b/>
          <w:bCs/>
        </w:rPr>
        <w:t>лет</w:t>
      </w:r>
    </w:p>
    <w:p w14:paraId="2C33AF60" w14:textId="77777777" w:rsidR="00B12262" w:rsidRPr="00C44A23" w:rsidRDefault="00B12262" w:rsidP="00D33547">
      <w:pPr>
        <w:numPr>
          <w:ilvl w:val="1"/>
          <w:numId w:val="52"/>
        </w:numPr>
        <w:tabs>
          <w:tab w:val="left" w:pos="1059"/>
        </w:tabs>
        <w:spacing w:line="276" w:lineRule="auto"/>
        <w:ind w:left="0" w:firstLine="0"/>
        <w:jc w:val="both"/>
      </w:pPr>
      <w:r w:rsidRPr="00C44A23">
        <w:t>Эмоциональная отзывчивость детей в старшем дошкольном возрасте - ведущая составляющая</w:t>
      </w:r>
      <w:r w:rsidRPr="00C44A23">
        <w:rPr>
          <w:spacing w:val="1"/>
        </w:rPr>
        <w:t xml:space="preserve"> </w:t>
      </w:r>
      <w:r w:rsidRPr="00C44A23">
        <w:t>музыкальности</w:t>
      </w:r>
      <w:r w:rsidRPr="00C44A23">
        <w:rPr>
          <w:spacing w:val="1"/>
        </w:rPr>
        <w:t xml:space="preserve"> </w:t>
      </w:r>
      <w:r w:rsidRPr="00C44A23">
        <w:t>ребенка,</w:t>
      </w:r>
      <w:r w:rsidRPr="00C44A23">
        <w:rPr>
          <w:spacing w:val="1"/>
        </w:rPr>
        <w:t xml:space="preserve"> </w:t>
      </w:r>
      <w:r w:rsidRPr="00C44A23">
        <w:t>которая</w:t>
      </w:r>
      <w:r w:rsidRPr="00C44A23">
        <w:rPr>
          <w:spacing w:val="1"/>
        </w:rPr>
        <w:t xml:space="preserve"> </w:t>
      </w:r>
      <w:r w:rsidRPr="00C44A23">
        <w:t>проявляется</w:t>
      </w:r>
      <w:r w:rsidRPr="00C44A23">
        <w:rPr>
          <w:spacing w:val="1"/>
        </w:rPr>
        <w:t xml:space="preserve"> </w:t>
      </w:r>
      <w:r w:rsidRPr="00C44A23">
        <w:t>в</w:t>
      </w:r>
      <w:r w:rsidRPr="00C44A23">
        <w:rPr>
          <w:spacing w:val="1"/>
        </w:rPr>
        <w:t xml:space="preserve"> </w:t>
      </w:r>
      <w:r w:rsidRPr="00C44A23">
        <w:t>том,</w:t>
      </w:r>
      <w:r w:rsidRPr="00C44A23">
        <w:rPr>
          <w:spacing w:val="1"/>
        </w:rPr>
        <w:t xml:space="preserve"> </w:t>
      </w:r>
      <w:r w:rsidRPr="00C44A23">
        <w:t>что</w:t>
      </w:r>
      <w:r w:rsidRPr="00C44A23">
        <w:rPr>
          <w:spacing w:val="1"/>
        </w:rPr>
        <w:t xml:space="preserve"> </w:t>
      </w:r>
      <w:r w:rsidRPr="00C44A23">
        <w:t>слушание</w:t>
      </w:r>
      <w:r w:rsidRPr="00C44A23">
        <w:rPr>
          <w:spacing w:val="1"/>
        </w:rPr>
        <w:t xml:space="preserve"> </w:t>
      </w:r>
      <w:r w:rsidRPr="00C44A23">
        <w:t>музыки</w:t>
      </w:r>
      <w:r w:rsidRPr="00C44A23">
        <w:rPr>
          <w:spacing w:val="1"/>
        </w:rPr>
        <w:t xml:space="preserve"> </w:t>
      </w:r>
      <w:r w:rsidRPr="00C44A23">
        <w:t>вызывает</w:t>
      </w:r>
      <w:r w:rsidRPr="00C44A23">
        <w:rPr>
          <w:spacing w:val="1"/>
        </w:rPr>
        <w:t xml:space="preserve"> </w:t>
      </w:r>
      <w:r w:rsidRPr="00C44A23">
        <w:t>у</w:t>
      </w:r>
      <w:r w:rsidRPr="00C44A23">
        <w:rPr>
          <w:spacing w:val="1"/>
        </w:rPr>
        <w:t xml:space="preserve"> </w:t>
      </w:r>
      <w:r w:rsidRPr="00C44A23">
        <w:t>него</w:t>
      </w:r>
      <w:r w:rsidRPr="00C44A23">
        <w:rPr>
          <w:spacing w:val="1"/>
        </w:rPr>
        <w:t xml:space="preserve"> </w:t>
      </w:r>
      <w:r w:rsidRPr="00C44A23">
        <w:t>сопереживание, сочувствие, адекватное содержанию музыкального образа, побуждает к размышлениям о</w:t>
      </w:r>
      <w:r w:rsidRPr="00C44A23">
        <w:rPr>
          <w:spacing w:val="1"/>
        </w:rPr>
        <w:t xml:space="preserve"> </w:t>
      </w:r>
      <w:r w:rsidRPr="00C44A23">
        <w:t>нем,</w:t>
      </w:r>
      <w:r w:rsidRPr="00C44A23">
        <w:rPr>
          <w:spacing w:val="1"/>
        </w:rPr>
        <w:t xml:space="preserve"> </w:t>
      </w:r>
      <w:r w:rsidRPr="00C44A23">
        <w:t>его</w:t>
      </w:r>
      <w:r w:rsidRPr="00C44A23">
        <w:rPr>
          <w:spacing w:val="1"/>
        </w:rPr>
        <w:t xml:space="preserve"> </w:t>
      </w:r>
      <w:r w:rsidRPr="00C44A23">
        <w:t>настроении.</w:t>
      </w:r>
      <w:r w:rsidRPr="00C44A23">
        <w:rPr>
          <w:spacing w:val="1"/>
        </w:rPr>
        <w:t xml:space="preserve"> </w:t>
      </w:r>
      <w:r w:rsidRPr="00C44A23">
        <w:t>Эмоциональная</w:t>
      </w:r>
      <w:r w:rsidRPr="00C44A23">
        <w:rPr>
          <w:spacing w:val="1"/>
        </w:rPr>
        <w:t xml:space="preserve"> </w:t>
      </w:r>
      <w:r w:rsidRPr="00C44A23">
        <w:t>отзывчивость</w:t>
      </w:r>
      <w:r w:rsidRPr="00C44A23">
        <w:rPr>
          <w:spacing w:val="1"/>
        </w:rPr>
        <w:t xml:space="preserve"> </w:t>
      </w:r>
      <w:r w:rsidRPr="00C44A23">
        <w:t>выражается</w:t>
      </w:r>
      <w:r w:rsidRPr="00C44A23">
        <w:rPr>
          <w:spacing w:val="1"/>
        </w:rPr>
        <w:t xml:space="preserve"> </w:t>
      </w:r>
      <w:r w:rsidRPr="00C44A23">
        <w:t>в</w:t>
      </w:r>
      <w:r w:rsidRPr="00C44A23">
        <w:rPr>
          <w:spacing w:val="1"/>
        </w:rPr>
        <w:t xml:space="preserve"> </w:t>
      </w:r>
      <w:r w:rsidRPr="00C44A23">
        <w:t>умении</w:t>
      </w:r>
      <w:r w:rsidRPr="00C44A23">
        <w:rPr>
          <w:spacing w:val="1"/>
        </w:rPr>
        <w:t xml:space="preserve"> </w:t>
      </w:r>
      <w:r w:rsidRPr="00C44A23">
        <w:t>ребенка</w:t>
      </w:r>
      <w:r w:rsidRPr="00C44A23">
        <w:rPr>
          <w:spacing w:val="1"/>
        </w:rPr>
        <w:t xml:space="preserve"> </w:t>
      </w:r>
      <w:r w:rsidRPr="00C44A23">
        <w:t>осуществлять</w:t>
      </w:r>
      <w:r w:rsidRPr="00C44A23">
        <w:rPr>
          <w:spacing w:val="1"/>
        </w:rPr>
        <w:t xml:space="preserve"> </w:t>
      </w:r>
      <w:r w:rsidRPr="00C44A23">
        <w:t>эмоциональные</w:t>
      </w:r>
      <w:r w:rsidRPr="00C44A23">
        <w:rPr>
          <w:spacing w:val="-1"/>
        </w:rPr>
        <w:t xml:space="preserve"> </w:t>
      </w:r>
      <w:r w:rsidRPr="00C44A23">
        <w:t>реакции и</w:t>
      </w:r>
      <w:r w:rsidRPr="00C44A23">
        <w:rPr>
          <w:spacing w:val="-1"/>
        </w:rPr>
        <w:t xml:space="preserve"> </w:t>
      </w:r>
      <w:r w:rsidRPr="00C44A23">
        <w:t>чувства в ходе</w:t>
      </w:r>
      <w:r w:rsidRPr="00C44A23">
        <w:rPr>
          <w:spacing w:val="-1"/>
        </w:rPr>
        <w:t xml:space="preserve"> </w:t>
      </w:r>
      <w:r w:rsidRPr="00C44A23">
        <w:t>ее</w:t>
      </w:r>
      <w:r w:rsidRPr="00C44A23">
        <w:rPr>
          <w:spacing w:val="3"/>
        </w:rPr>
        <w:t xml:space="preserve"> </w:t>
      </w:r>
      <w:r w:rsidRPr="00C44A23">
        <w:t>слушания.</w:t>
      </w:r>
    </w:p>
    <w:p w14:paraId="55DBAFCB" w14:textId="77777777" w:rsidR="00B12262" w:rsidRPr="00C44A23" w:rsidRDefault="00B12262" w:rsidP="00D33547">
      <w:pPr>
        <w:spacing w:line="276" w:lineRule="auto"/>
        <w:jc w:val="both"/>
      </w:pPr>
      <w:r w:rsidRPr="00C44A23">
        <w:t>Отзывчивость на музыку проявляется в таких специальных музыкальных способностях, как ладовое</w:t>
      </w:r>
      <w:r w:rsidRPr="00C44A23">
        <w:rPr>
          <w:spacing w:val="1"/>
        </w:rPr>
        <w:t xml:space="preserve"> </w:t>
      </w:r>
      <w:r w:rsidRPr="00C44A23">
        <w:t>чувство</w:t>
      </w:r>
      <w:r w:rsidRPr="00C44A23">
        <w:rPr>
          <w:spacing w:val="-3"/>
        </w:rPr>
        <w:t xml:space="preserve"> </w:t>
      </w:r>
      <w:r w:rsidRPr="00C44A23">
        <w:t>(эмоциональный</w:t>
      </w:r>
      <w:r w:rsidRPr="00C44A23">
        <w:rPr>
          <w:spacing w:val="-6"/>
        </w:rPr>
        <w:t xml:space="preserve"> </w:t>
      </w:r>
      <w:r w:rsidRPr="00C44A23">
        <w:t>компонент</w:t>
      </w:r>
      <w:r w:rsidRPr="00C44A23">
        <w:rPr>
          <w:spacing w:val="-5"/>
        </w:rPr>
        <w:t xml:space="preserve"> </w:t>
      </w:r>
      <w:r w:rsidRPr="00C44A23">
        <w:t>слуха)</w:t>
      </w:r>
      <w:r w:rsidRPr="00C44A23">
        <w:rPr>
          <w:spacing w:val="-2"/>
        </w:rPr>
        <w:t xml:space="preserve"> </w:t>
      </w:r>
      <w:r w:rsidRPr="00C44A23">
        <w:t>и</w:t>
      </w:r>
      <w:r w:rsidRPr="00C44A23">
        <w:rPr>
          <w:spacing w:val="-6"/>
        </w:rPr>
        <w:t xml:space="preserve"> </w:t>
      </w:r>
      <w:r w:rsidRPr="00C44A23">
        <w:t>чувство</w:t>
      </w:r>
      <w:r w:rsidRPr="00C44A23">
        <w:rPr>
          <w:spacing w:val="-3"/>
        </w:rPr>
        <w:t xml:space="preserve"> </w:t>
      </w:r>
      <w:r w:rsidRPr="00C44A23">
        <w:t>ритма</w:t>
      </w:r>
      <w:r w:rsidRPr="00C44A23">
        <w:rPr>
          <w:spacing w:val="-4"/>
        </w:rPr>
        <w:t xml:space="preserve"> </w:t>
      </w:r>
      <w:r w:rsidRPr="00C44A23">
        <w:t>(</w:t>
      </w:r>
      <w:proofErr w:type="spellStart"/>
      <w:r w:rsidRPr="00C44A23">
        <w:t>эмоциональнаяспособность</w:t>
      </w:r>
      <w:proofErr w:type="spellEnd"/>
      <w:r w:rsidRPr="00C44A23">
        <w:t>).</w:t>
      </w:r>
    </w:p>
    <w:p w14:paraId="67F3E83E" w14:textId="77777777" w:rsidR="00B12262" w:rsidRPr="00C44A23" w:rsidRDefault="00B12262" w:rsidP="00D33547">
      <w:pPr>
        <w:numPr>
          <w:ilvl w:val="1"/>
          <w:numId w:val="52"/>
        </w:numPr>
        <w:tabs>
          <w:tab w:val="left" w:pos="1059"/>
        </w:tabs>
        <w:spacing w:line="276" w:lineRule="auto"/>
        <w:ind w:left="0" w:firstLine="0"/>
        <w:jc w:val="both"/>
      </w:pPr>
      <w:r w:rsidRPr="00C44A23">
        <w:t>Ребенок способен к целостному восприятию музыкального образа, что важно и для воспитания</w:t>
      </w:r>
      <w:r w:rsidRPr="00C44A23">
        <w:rPr>
          <w:spacing w:val="1"/>
        </w:rPr>
        <w:t xml:space="preserve"> </w:t>
      </w:r>
      <w:r w:rsidRPr="00C44A23">
        <w:rPr>
          <w:spacing w:val="-1"/>
        </w:rPr>
        <w:t xml:space="preserve">эстетического отношения </w:t>
      </w:r>
      <w:r w:rsidRPr="00C44A23">
        <w:t>к окружающему. Целостное восприятие музыки не снижается, если ставится</w:t>
      </w:r>
      <w:r w:rsidRPr="00C44A23">
        <w:rPr>
          <w:spacing w:val="1"/>
        </w:rPr>
        <w:t xml:space="preserve"> </w:t>
      </w:r>
      <w:r w:rsidRPr="00C44A23">
        <w:t>задача вслушиваться, выделять, различать наиболее яркие средства «музыкального языка». Благодаря</w:t>
      </w:r>
      <w:r w:rsidRPr="00C44A23">
        <w:rPr>
          <w:spacing w:val="1"/>
        </w:rPr>
        <w:t xml:space="preserve"> </w:t>
      </w:r>
      <w:r w:rsidRPr="00C44A23">
        <w:t>этому дети действуют в соответствии с определенным образом при слушании музыки, исполнении песен</w:t>
      </w:r>
      <w:r w:rsidRPr="00C44A23">
        <w:rPr>
          <w:spacing w:val="1"/>
        </w:rPr>
        <w:t xml:space="preserve"> </w:t>
      </w:r>
      <w:r w:rsidRPr="00C44A23">
        <w:t>и</w:t>
      </w:r>
      <w:r w:rsidRPr="00C44A23">
        <w:rPr>
          <w:spacing w:val="-1"/>
        </w:rPr>
        <w:t xml:space="preserve"> </w:t>
      </w:r>
      <w:r w:rsidRPr="00C44A23">
        <w:t>танцевальных движений.</w:t>
      </w:r>
    </w:p>
    <w:p w14:paraId="13218923" w14:textId="77777777" w:rsidR="00B12262" w:rsidRPr="00C44A23" w:rsidRDefault="00B12262" w:rsidP="00D33547">
      <w:pPr>
        <w:numPr>
          <w:ilvl w:val="1"/>
          <w:numId w:val="52"/>
        </w:numPr>
        <w:tabs>
          <w:tab w:val="left" w:pos="1059"/>
        </w:tabs>
        <w:spacing w:line="276" w:lineRule="auto"/>
        <w:ind w:left="0" w:firstLine="0"/>
        <w:jc w:val="both"/>
      </w:pPr>
      <w:r w:rsidRPr="00C44A23">
        <w:t>Голосовой</w:t>
      </w:r>
      <w:r w:rsidRPr="00FB6A13">
        <w:rPr>
          <w:spacing w:val="1"/>
        </w:rPr>
        <w:t xml:space="preserve"> </w:t>
      </w:r>
      <w:r w:rsidRPr="00C44A23">
        <w:t>аппарат</w:t>
      </w:r>
      <w:r w:rsidRPr="00FB6A13">
        <w:rPr>
          <w:spacing w:val="1"/>
        </w:rPr>
        <w:t xml:space="preserve"> </w:t>
      </w:r>
      <w:r w:rsidRPr="00C44A23">
        <w:t>укрепляется,</w:t>
      </w:r>
      <w:r w:rsidRPr="00FB6A13">
        <w:rPr>
          <w:spacing w:val="1"/>
        </w:rPr>
        <w:t xml:space="preserve"> </w:t>
      </w:r>
      <w:r w:rsidRPr="00C44A23">
        <w:t>однако</w:t>
      </w:r>
      <w:r w:rsidRPr="00FB6A13">
        <w:rPr>
          <w:spacing w:val="1"/>
        </w:rPr>
        <w:t xml:space="preserve"> </w:t>
      </w:r>
      <w:r w:rsidRPr="00C44A23">
        <w:t>певческое</w:t>
      </w:r>
      <w:r w:rsidRPr="00FB6A13">
        <w:rPr>
          <w:spacing w:val="1"/>
        </w:rPr>
        <w:t xml:space="preserve"> </w:t>
      </w:r>
      <w:r w:rsidRPr="00C44A23">
        <w:t>звукообразование</w:t>
      </w:r>
      <w:r w:rsidRPr="00FB6A13">
        <w:rPr>
          <w:spacing w:val="1"/>
        </w:rPr>
        <w:t xml:space="preserve"> </w:t>
      </w:r>
      <w:r w:rsidRPr="00C44A23">
        <w:t>происходит</w:t>
      </w:r>
      <w:r w:rsidRPr="00FB6A13">
        <w:rPr>
          <w:spacing w:val="1"/>
        </w:rPr>
        <w:t xml:space="preserve"> </w:t>
      </w:r>
      <w:r w:rsidRPr="00C44A23">
        <w:t>за</w:t>
      </w:r>
      <w:r w:rsidRPr="00FB6A13">
        <w:rPr>
          <w:spacing w:val="1"/>
        </w:rPr>
        <w:t xml:space="preserve"> </w:t>
      </w:r>
      <w:r w:rsidRPr="00C44A23">
        <w:t>счет</w:t>
      </w:r>
      <w:r w:rsidRPr="00FB6A13">
        <w:rPr>
          <w:spacing w:val="1"/>
        </w:rPr>
        <w:t xml:space="preserve"> </w:t>
      </w:r>
      <w:r w:rsidRPr="00C44A23">
        <w:t>натяжения</w:t>
      </w:r>
      <w:r w:rsidRPr="00FB6A13">
        <w:rPr>
          <w:spacing w:val="-2"/>
        </w:rPr>
        <w:t xml:space="preserve"> </w:t>
      </w:r>
      <w:r w:rsidRPr="00C44A23">
        <w:t>краев</w:t>
      </w:r>
      <w:r w:rsidRPr="00FB6A13">
        <w:rPr>
          <w:spacing w:val="-3"/>
        </w:rPr>
        <w:t xml:space="preserve"> </w:t>
      </w:r>
      <w:r w:rsidRPr="00C44A23">
        <w:t>связок,</w:t>
      </w:r>
      <w:r w:rsidRPr="00FB6A13">
        <w:rPr>
          <w:spacing w:val="-2"/>
        </w:rPr>
        <w:t xml:space="preserve"> </w:t>
      </w:r>
      <w:r w:rsidRPr="00C44A23">
        <w:t>в</w:t>
      </w:r>
      <w:r w:rsidRPr="00FB6A13">
        <w:rPr>
          <w:spacing w:val="-4"/>
        </w:rPr>
        <w:t xml:space="preserve"> </w:t>
      </w:r>
      <w:r w:rsidRPr="00C44A23">
        <w:t>связи</w:t>
      </w:r>
      <w:r w:rsidRPr="00FB6A13">
        <w:rPr>
          <w:spacing w:val="-4"/>
        </w:rPr>
        <w:t xml:space="preserve"> </w:t>
      </w:r>
      <w:r w:rsidRPr="00C44A23">
        <w:t>с чем,</w:t>
      </w:r>
      <w:r w:rsidRPr="00FB6A13">
        <w:rPr>
          <w:spacing w:val="-5"/>
        </w:rPr>
        <w:t xml:space="preserve"> </w:t>
      </w:r>
      <w:r w:rsidRPr="00C44A23">
        <w:t>охрана певческого</w:t>
      </w:r>
      <w:r w:rsidRPr="00FB6A13">
        <w:rPr>
          <w:spacing w:val="-7"/>
        </w:rPr>
        <w:t xml:space="preserve"> </w:t>
      </w:r>
      <w:r w:rsidRPr="00C44A23">
        <w:t>голоса</w:t>
      </w:r>
      <w:r w:rsidRPr="00FB6A13">
        <w:rPr>
          <w:spacing w:val="-1"/>
        </w:rPr>
        <w:t xml:space="preserve"> </w:t>
      </w:r>
      <w:r w:rsidRPr="00C44A23">
        <w:t>должна быть</w:t>
      </w:r>
      <w:r w:rsidRPr="00FB6A13">
        <w:rPr>
          <w:spacing w:val="-4"/>
        </w:rPr>
        <w:t xml:space="preserve"> </w:t>
      </w:r>
      <w:r w:rsidRPr="00C44A23">
        <w:t>наиболее</w:t>
      </w:r>
      <w:r>
        <w:t xml:space="preserve"> </w:t>
      </w:r>
      <w:r w:rsidRPr="00C44A23">
        <w:t>активной.</w:t>
      </w:r>
      <w:r w:rsidRPr="00FB6A13">
        <w:rPr>
          <w:spacing w:val="-3"/>
        </w:rPr>
        <w:t xml:space="preserve"> </w:t>
      </w:r>
      <w:r w:rsidRPr="00C44A23">
        <w:t>Надо</w:t>
      </w:r>
      <w:r w:rsidRPr="00FB6A13">
        <w:rPr>
          <w:spacing w:val="-6"/>
        </w:rPr>
        <w:t xml:space="preserve"> </w:t>
      </w:r>
      <w:r w:rsidRPr="00C44A23">
        <w:t>следить,</w:t>
      </w:r>
      <w:r w:rsidRPr="00FB6A13">
        <w:rPr>
          <w:spacing w:val="-6"/>
        </w:rPr>
        <w:t xml:space="preserve"> </w:t>
      </w:r>
      <w:r w:rsidRPr="00C44A23">
        <w:t>чтобы</w:t>
      </w:r>
      <w:r w:rsidRPr="00FB6A13">
        <w:rPr>
          <w:spacing w:val="-8"/>
        </w:rPr>
        <w:t xml:space="preserve"> </w:t>
      </w:r>
      <w:r w:rsidRPr="00C44A23">
        <w:t>пение</w:t>
      </w:r>
      <w:r w:rsidRPr="00FB6A13">
        <w:rPr>
          <w:spacing w:val="-7"/>
        </w:rPr>
        <w:t xml:space="preserve"> </w:t>
      </w:r>
      <w:r w:rsidRPr="00C44A23">
        <w:t>было</w:t>
      </w:r>
      <w:r w:rsidRPr="00FB6A13">
        <w:rPr>
          <w:spacing w:val="-8"/>
        </w:rPr>
        <w:t xml:space="preserve"> </w:t>
      </w:r>
      <w:r w:rsidRPr="00C44A23">
        <w:t>негромким,</w:t>
      </w:r>
      <w:r w:rsidRPr="00FB6A13">
        <w:rPr>
          <w:spacing w:val="-4"/>
        </w:rPr>
        <w:t xml:space="preserve"> </w:t>
      </w:r>
      <w:r w:rsidRPr="00C44A23">
        <w:t>а</w:t>
      </w:r>
      <w:r w:rsidRPr="00FB6A13">
        <w:rPr>
          <w:spacing w:val="-5"/>
        </w:rPr>
        <w:t xml:space="preserve"> </w:t>
      </w:r>
      <w:r w:rsidRPr="00C44A23">
        <w:t>диапазон</w:t>
      </w:r>
      <w:r w:rsidRPr="00FB6A13">
        <w:rPr>
          <w:spacing w:val="-8"/>
        </w:rPr>
        <w:t xml:space="preserve"> </w:t>
      </w:r>
      <w:r w:rsidRPr="00C44A23">
        <w:t>постепенно</w:t>
      </w:r>
      <w:r w:rsidRPr="00FB6A13">
        <w:rPr>
          <w:spacing w:val="-10"/>
        </w:rPr>
        <w:t xml:space="preserve"> </w:t>
      </w:r>
      <w:r w:rsidRPr="00C44A23">
        <w:t>расширялся</w:t>
      </w:r>
      <w:r>
        <w:t xml:space="preserve"> </w:t>
      </w:r>
      <w:r w:rsidRPr="00C44A23">
        <w:t>— ре1 – до2. В певческих голосах семилеток проявляются напевность и звонкость, хотя сохраняется</w:t>
      </w:r>
      <w:r w:rsidRPr="00FB6A13">
        <w:rPr>
          <w:spacing w:val="1"/>
        </w:rPr>
        <w:t xml:space="preserve"> </w:t>
      </w:r>
      <w:r w:rsidRPr="00C44A23">
        <w:t xml:space="preserve">специфически детское, несколько открытое звучание. В целом хор звучит </w:t>
      </w:r>
      <w:proofErr w:type="spellStart"/>
      <w:r w:rsidRPr="00C44A23">
        <w:t>ещенедостаточно</w:t>
      </w:r>
      <w:proofErr w:type="spellEnd"/>
      <w:r w:rsidRPr="00C44A23">
        <w:t xml:space="preserve"> устойчиво и</w:t>
      </w:r>
      <w:r w:rsidRPr="00FB6A13">
        <w:rPr>
          <w:spacing w:val="1"/>
        </w:rPr>
        <w:t xml:space="preserve"> </w:t>
      </w:r>
      <w:r w:rsidRPr="00C44A23">
        <w:t>стройно.</w:t>
      </w:r>
    </w:p>
    <w:p w14:paraId="0896CBCD" w14:textId="77777777" w:rsidR="00B12262" w:rsidRPr="00C44A23" w:rsidRDefault="00B12262" w:rsidP="00D33547">
      <w:pPr>
        <w:numPr>
          <w:ilvl w:val="1"/>
          <w:numId w:val="52"/>
        </w:numPr>
        <w:tabs>
          <w:tab w:val="left" w:pos="1062"/>
        </w:tabs>
        <w:spacing w:line="276" w:lineRule="auto"/>
        <w:ind w:left="0" w:firstLine="0"/>
        <w:jc w:val="both"/>
      </w:pPr>
      <w:r w:rsidRPr="00C44A23">
        <w:t>В процессе активного восприятия музыки ребенком реализуется его естественная потребность</w:t>
      </w:r>
      <w:r w:rsidRPr="00C44A23">
        <w:rPr>
          <w:spacing w:val="1"/>
        </w:rPr>
        <w:t xml:space="preserve"> </w:t>
      </w:r>
      <w:r w:rsidRPr="00C44A23">
        <w:t>превратить внутреннюю</w:t>
      </w:r>
      <w:r w:rsidRPr="00C44A23">
        <w:rPr>
          <w:spacing w:val="1"/>
        </w:rPr>
        <w:t xml:space="preserve"> </w:t>
      </w:r>
      <w:r w:rsidRPr="00C44A23">
        <w:t>насыщенность музыкой в</w:t>
      </w:r>
      <w:r w:rsidRPr="00C44A23">
        <w:rPr>
          <w:spacing w:val="1"/>
        </w:rPr>
        <w:t xml:space="preserve"> </w:t>
      </w:r>
      <w:r w:rsidRPr="00C44A23">
        <w:t>продукт собственного творчества.</w:t>
      </w:r>
      <w:r w:rsidRPr="00C44A23">
        <w:rPr>
          <w:spacing w:val="1"/>
        </w:rPr>
        <w:t xml:space="preserve"> </w:t>
      </w:r>
      <w:r w:rsidRPr="00C44A23">
        <w:t>Эмоциональные</w:t>
      </w:r>
      <w:r w:rsidRPr="00C44A23">
        <w:rPr>
          <w:spacing w:val="1"/>
        </w:rPr>
        <w:t xml:space="preserve"> </w:t>
      </w:r>
      <w:r w:rsidRPr="00C44A23">
        <w:t>впечатления</w:t>
      </w:r>
      <w:r w:rsidRPr="00C44A23">
        <w:rPr>
          <w:spacing w:val="1"/>
        </w:rPr>
        <w:t xml:space="preserve"> </w:t>
      </w:r>
      <w:r w:rsidRPr="00C44A23">
        <w:t>и</w:t>
      </w:r>
      <w:r w:rsidRPr="00C44A23">
        <w:rPr>
          <w:spacing w:val="1"/>
        </w:rPr>
        <w:t xml:space="preserve"> </w:t>
      </w:r>
      <w:r w:rsidRPr="00C44A23">
        <w:t>опыт</w:t>
      </w:r>
      <w:r w:rsidRPr="00C44A23">
        <w:rPr>
          <w:spacing w:val="1"/>
        </w:rPr>
        <w:t xml:space="preserve"> </w:t>
      </w:r>
      <w:r w:rsidRPr="00C44A23">
        <w:t>музыки</w:t>
      </w:r>
      <w:r w:rsidRPr="00C44A23">
        <w:rPr>
          <w:spacing w:val="1"/>
        </w:rPr>
        <w:t xml:space="preserve"> </w:t>
      </w:r>
      <w:r w:rsidRPr="00C44A23">
        <w:t>дети</w:t>
      </w:r>
      <w:r w:rsidRPr="00C44A23">
        <w:rPr>
          <w:spacing w:val="1"/>
        </w:rPr>
        <w:t xml:space="preserve"> </w:t>
      </w:r>
      <w:r w:rsidRPr="00C44A23">
        <w:t>переносят</w:t>
      </w:r>
      <w:r w:rsidRPr="00C44A23">
        <w:rPr>
          <w:spacing w:val="1"/>
        </w:rPr>
        <w:t xml:space="preserve"> </w:t>
      </w:r>
      <w:r w:rsidRPr="00C44A23">
        <w:t>на</w:t>
      </w:r>
      <w:r w:rsidRPr="00C44A23">
        <w:rPr>
          <w:spacing w:val="1"/>
        </w:rPr>
        <w:t xml:space="preserve"> </w:t>
      </w:r>
      <w:r w:rsidRPr="00C44A23">
        <w:t>исполнительскую</w:t>
      </w:r>
      <w:r w:rsidRPr="00C44A23">
        <w:rPr>
          <w:spacing w:val="1"/>
        </w:rPr>
        <w:t xml:space="preserve"> </w:t>
      </w:r>
      <w:r w:rsidRPr="00C44A23">
        <w:t>деятельность,</w:t>
      </w:r>
      <w:r w:rsidRPr="00C44A23">
        <w:rPr>
          <w:spacing w:val="1"/>
        </w:rPr>
        <w:t xml:space="preserve"> </w:t>
      </w:r>
      <w:r w:rsidRPr="00C44A23">
        <w:t>они</w:t>
      </w:r>
      <w:r w:rsidRPr="00C44A23">
        <w:rPr>
          <w:spacing w:val="56"/>
        </w:rPr>
        <w:t xml:space="preserve"> </w:t>
      </w:r>
      <w:r w:rsidRPr="00C44A23">
        <w:t>много</w:t>
      </w:r>
      <w:r w:rsidRPr="00C44A23">
        <w:rPr>
          <w:spacing w:val="1"/>
        </w:rPr>
        <w:t xml:space="preserve"> </w:t>
      </w:r>
      <w:r w:rsidRPr="00C44A23">
        <w:t>импровизируют</w:t>
      </w:r>
      <w:r w:rsidRPr="00C44A23">
        <w:rPr>
          <w:spacing w:val="-3"/>
        </w:rPr>
        <w:t xml:space="preserve"> </w:t>
      </w:r>
      <w:r w:rsidRPr="00C44A23">
        <w:t>в</w:t>
      </w:r>
      <w:r w:rsidRPr="00C44A23">
        <w:rPr>
          <w:spacing w:val="-1"/>
        </w:rPr>
        <w:t xml:space="preserve"> </w:t>
      </w:r>
      <w:r w:rsidRPr="00C44A23">
        <w:t>пении,</w:t>
      </w:r>
      <w:r w:rsidRPr="00C44A23">
        <w:rPr>
          <w:spacing w:val="-4"/>
        </w:rPr>
        <w:t xml:space="preserve"> </w:t>
      </w:r>
      <w:r w:rsidRPr="00C44A23">
        <w:t>танцах,</w:t>
      </w:r>
      <w:r w:rsidRPr="00C44A23">
        <w:rPr>
          <w:spacing w:val="-2"/>
        </w:rPr>
        <w:t xml:space="preserve"> </w:t>
      </w:r>
      <w:r w:rsidRPr="00C44A23">
        <w:t>в</w:t>
      </w:r>
      <w:r w:rsidRPr="00C44A23">
        <w:rPr>
          <w:spacing w:val="-1"/>
        </w:rPr>
        <w:t xml:space="preserve"> </w:t>
      </w:r>
      <w:r w:rsidRPr="00C44A23">
        <w:t>играх.</w:t>
      </w:r>
    </w:p>
    <w:p w14:paraId="3D817DA4" w14:textId="60D828A9" w:rsidR="00C44A23" w:rsidRPr="00C44A23" w:rsidRDefault="00B12262" w:rsidP="00D33547">
      <w:pPr>
        <w:tabs>
          <w:tab w:val="left" w:pos="941"/>
          <w:tab w:val="left" w:pos="942"/>
        </w:tabs>
        <w:spacing w:line="276" w:lineRule="auto"/>
        <w:jc w:val="both"/>
      </w:pPr>
      <w:r w:rsidRPr="00C44A23">
        <w:t>Дети</w:t>
      </w:r>
      <w:r w:rsidRPr="00C44A23">
        <w:rPr>
          <w:spacing w:val="1"/>
        </w:rPr>
        <w:t xml:space="preserve"> </w:t>
      </w:r>
      <w:r w:rsidRPr="00C44A23">
        <w:t>инсценируют</w:t>
      </w:r>
      <w:r w:rsidRPr="00C44A23">
        <w:rPr>
          <w:spacing w:val="1"/>
        </w:rPr>
        <w:t xml:space="preserve"> </w:t>
      </w:r>
      <w:r w:rsidRPr="00C44A23">
        <w:t>в</w:t>
      </w:r>
      <w:r w:rsidRPr="00C44A23">
        <w:rPr>
          <w:spacing w:val="1"/>
        </w:rPr>
        <w:t xml:space="preserve"> </w:t>
      </w:r>
      <w:r w:rsidRPr="00C44A23">
        <w:t>движении</w:t>
      </w:r>
      <w:r w:rsidRPr="00C44A23">
        <w:rPr>
          <w:spacing w:val="1"/>
        </w:rPr>
        <w:t xml:space="preserve"> </w:t>
      </w:r>
      <w:r w:rsidRPr="00C44A23">
        <w:t>песни,</w:t>
      </w:r>
      <w:r w:rsidRPr="00C44A23">
        <w:rPr>
          <w:spacing w:val="1"/>
        </w:rPr>
        <w:t xml:space="preserve"> </w:t>
      </w:r>
      <w:r w:rsidRPr="00C44A23">
        <w:t>варьируют</w:t>
      </w:r>
      <w:r w:rsidRPr="00C44A23">
        <w:rPr>
          <w:spacing w:val="1"/>
        </w:rPr>
        <w:t xml:space="preserve"> </w:t>
      </w:r>
      <w:r w:rsidRPr="00C44A23">
        <w:t>танцевальные</w:t>
      </w:r>
      <w:r w:rsidRPr="00C44A23">
        <w:rPr>
          <w:spacing w:val="1"/>
        </w:rPr>
        <w:t xml:space="preserve"> </w:t>
      </w:r>
      <w:r w:rsidRPr="00C44A23">
        <w:t>движения,</w:t>
      </w:r>
      <w:r w:rsidRPr="00C44A23">
        <w:rPr>
          <w:spacing w:val="1"/>
        </w:rPr>
        <w:t xml:space="preserve"> </w:t>
      </w:r>
      <w:r w:rsidRPr="00C44A23">
        <w:t>передают</w:t>
      </w:r>
      <w:r w:rsidRPr="00C44A23">
        <w:rPr>
          <w:spacing w:val="1"/>
        </w:rPr>
        <w:t xml:space="preserve"> </w:t>
      </w:r>
      <w:r w:rsidRPr="00C44A23">
        <w:t>музыкально-игровые образы. Песни, пляски, игры исполняютс</w:t>
      </w:r>
      <w:r>
        <w:t xml:space="preserve">я самостоятельно, выразительно </w:t>
      </w:r>
      <w:r w:rsidR="00C44A23" w:rsidRPr="00C44A23">
        <w:t>какой-</w:t>
      </w:r>
      <w:r w:rsidR="00C44A23" w:rsidRPr="00C44A23">
        <w:rPr>
          <w:spacing w:val="-52"/>
        </w:rPr>
        <w:t xml:space="preserve"> </w:t>
      </w:r>
      <w:r w:rsidR="00C44A23" w:rsidRPr="00C44A23">
        <w:t>то</w:t>
      </w:r>
      <w:r w:rsidR="00C44A23" w:rsidRPr="00C44A23">
        <w:rPr>
          <w:spacing w:val="-1"/>
        </w:rPr>
        <w:t xml:space="preserve"> </w:t>
      </w:r>
      <w:r w:rsidR="00C44A23" w:rsidRPr="00C44A23">
        <w:t>мере</w:t>
      </w:r>
      <w:r w:rsidR="00C44A23" w:rsidRPr="00C44A23">
        <w:rPr>
          <w:spacing w:val="1"/>
        </w:rPr>
        <w:t xml:space="preserve"> </w:t>
      </w:r>
      <w:r w:rsidR="00C44A23" w:rsidRPr="00C44A23">
        <w:t>творчески.</w:t>
      </w:r>
    </w:p>
    <w:p w14:paraId="2BBDE0C2" w14:textId="77777777" w:rsidR="00C44A23" w:rsidRPr="00C44A23" w:rsidRDefault="00C44A23" w:rsidP="00D33547">
      <w:pPr>
        <w:numPr>
          <w:ilvl w:val="1"/>
          <w:numId w:val="52"/>
        </w:numPr>
        <w:tabs>
          <w:tab w:val="left" w:pos="1062"/>
        </w:tabs>
        <w:spacing w:line="276" w:lineRule="auto"/>
        <w:ind w:left="0" w:firstLine="0"/>
        <w:jc w:val="both"/>
      </w:pPr>
      <w:r w:rsidRPr="00C44A23">
        <w:t>Индивидуальные</w:t>
      </w:r>
      <w:r w:rsidRPr="00C44A23">
        <w:rPr>
          <w:spacing w:val="-5"/>
        </w:rPr>
        <w:t xml:space="preserve"> </w:t>
      </w:r>
      <w:r w:rsidRPr="00C44A23">
        <w:t>музыкальные</w:t>
      </w:r>
      <w:r w:rsidRPr="00C44A23">
        <w:rPr>
          <w:spacing w:val="-5"/>
        </w:rPr>
        <w:t xml:space="preserve"> </w:t>
      </w:r>
      <w:r w:rsidRPr="00C44A23">
        <w:t>интересы</w:t>
      </w:r>
      <w:r w:rsidRPr="00C44A23">
        <w:rPr>
          <w:spacing w:val="-6"/>
        </w:rPr>
        <w:t xml:space="preserve"> </w:t>
      </w:r>
      <w:r w:rsidRPr="00C44A23">
        <w:t>и</w:t>
      </w:r>
      <w:r w:rsidRPr="00C44A23">
        <w:rPr>
          <w:spacing w:val="-9"/>
        </w:rPr>
        <w:t xml:space="preserve"> </w:t>
      </w:r>
      <w:r w:rsidRPr="00C44A23">
        <w:t>способности</w:t>
      </w:r>
      <w:r w:rsidRPr="00C44A23">
        <w:rPr>
          <w:spacing w:val="-9"/>
        </w:rPr>
        <w:t xml:space="preserve"> </w:t>
      </w:r>
      <w:r w:rsidRPr="00C44A23">
        <w:t>проявляются</w:t>
      </w:r>
      <w:r w:rsidRPr="00C44A23">
        <w:rPr>
          <w:spacing w:val="-10"/>
        </w:rPr>
        <w:t xml:space="preserve"> </w:t>
      </w:r>
      <w:r w:rsidRPr="00C44A23">
        <w:t>ярче.</w:t>
      </w:r>
    </w:p>
    <w:p w14:paraId="2E6446B3" w14:textId="77777777" w:rsidR="00C44A23" w:rsidRPr="00C44A23" w:rsidRDefault="00C44A23" w:rsidP="00D33547">
      <w:pPr>
        <w:numPr>
          <w:ilvl w:val="1"/>
          <w:numId w:val="52"/>
        </w:numPr>
        <w:tabs>
          <w:tab w:val="left" w:pos="1062"/>
        </w:tabs>
        <w:spacing w:line="276" w:lineRule="auto"/>
        <w:ind w:left="0" w:firstLine="0"/>
        <w:jc w:val="both"/>
      </w:pPr>
      <w:r w:rsidRPr="00C44A23">
        <w:t>В этом</w:t>
      </w:r>
      <w:r w:rsidRPr="00C44A23">
        <w:rPr>
          <w:spacing w:val="1"/>
        </w:rPr>
        <w:t xml:space="preserve"> </w:t>
      </w:r>
      <w:r w:rsidRPr="00C44A23">
        <w:t>возрасте</w:t>
      </w:r>
      <w:r w:rsidRPr="00C44A23">
        <w:rPr>
          <w:spacing w:val="1"/>
        </w:rPr>
        <w:t xml:space="preserve"> </w:t>
      </w:r>
      <w:r w:rsidRPr="00C44A23">
        <w:t>ребенок</w:t>
      </w:r>
      <w:r w:rsidRPr="00C44A23">
        <w:rPr>
          <w:spacing w:val="1"/>
        </w:rPr>
        <w:t xml:space="preserve"> </w:t>
      </w:r>
      <w:r w:rsidRPr="00C44A23">
        <w:t>легко</w:t>
      </w:r>
      <w:r w:rsidRPr="00C44A23">
        <w:rPr>
          <w:spacing w:val="1"/>
        </w:rPr>
        <w:t xml:space="preserve"> </w:t>
      </w:r>
      <w:r w:rsidRPr="00C44A23">
        <w:t>овладевает</w:t>
      </w:r>
      <w:r w:rsidRPr="00C44A23">
        <w:rPr>
          <w:spacing w:val="1"/>
        </w:rPr>
        <w:t xml:space="preserve"> </w:t>
      </w:r>
      <w:r w:rsidRPr="00C44A23">
        <w:t>приемами</w:t>
      </w:r>
      <w:r w:rsidRPr="00C44A23">
        <w:rPr>
          <w:spacing w:val="1"/>
        </w:rPr>
        <w:t xml:space="preserve"> </w:t>
      </w:r>
      <w:r w:rsidRPr="00C44A23">
        <w:t>игры</w:t>
      </w:r>
      <w:r w:rsidRPr="00C44A23">
        <w:rPr>
          <w:spacing w:val="1"/>
        </w:rPr>
        <w:t xml:space="preserve"> </w:t>
      </w:r>
      <w:r w:rsidRPr="00C44A23">
        <w:t>не</w:t>
      </w:r>
      <w:r w:rsidRPr="00C44A23">
        <w:rPr>
          <w:spacing w:val="1"/>
        </w:rPr>
        <w:t xml:space="preserve"> </w:t>
      </w:r>
      <w:r w:rsidRPr="00C44A23">
        <w:t>только</w:t>
      </w:r>
      <w:r w:rsidRPr="00C44A23">
        <w:rPr>
          <w:spacing w:val="1"/>
        </w:rPr>
        <w:t xml:space="preserve"> </w:t>
      </w:r>
      <w:r w:rsidRPr="00C44A23">
        <w:t>на</w:t>
      </w:r>
      <w:r w:rsidRPr="00C44A23">
        <w:rPr>
          <w:spacing w:val="1"/>
        </w:rPr>
        <w:t xml:space="preserve"> </w:t>
      </w:r>
      <w:r w:rsidRPr="00C44A23">
        <w:t>ударных,</w:t>
      </w:r>
      <w:r w:rsidRPr="00C44A23">
        <w:rPr>
          <w:spacing w:val="1"/>
        </w:rPr>
        <w:t xml:space="preserve"> </w:t>
      </w:r>
      <w:r w:rsidRPr="00C44A23">
        <w:t>но</w:t>
      </w:r>
      <w:r w:rsidRPr="00C44A23">
        <w:rPr>
          <w:spacing w:val="1"/>
        </w:rPr>
        <w:t xml:space="preserve"> </w:t>
      </w:r>
      <w:r w:rsidRPr="00C44A23">
        <w:t>и</w:t>
      </w:r>
      <w:r w:rsidRPr="00C44A23">
        <w:rPr>
          <w:spacing w:val="1"/>
        </w:rPr>
        <w:t xml:space="preserve"> </w:t>
      </w:r>
      <w:r w:rsidRPr="00C44A23">
        <w:t>на</w:t>
      </w:r>
      <w:r w:rsidRPr="00C44A23">
        <w:rPr>
          <w:spacing w:val="1"/>
        </w:rPr>
        <w:t xml:space="preserve"> </w:t>
      </w:r>
      <w:r w:rsidRPr="00C44A23">
        <w:t>клавишных (металлофоны, баяны), духовых (</w:t>
      </w:r>
      <w:proofErr w:type="spellStart"/>
      <w:r w:rsidRPr="00C44A23">
        <w:t>триола</w:t>
      </w:r>
      <w:proofErr w:type="spellEnd"/>
      <w:r w:rsidRPr="00C44A23">
        <w:t>) и струнных (цитра) инструментах, они играют по</w:t>
      </w:r>
      <w:r w:rsidRPr="00C44A23">
        <w:rPr>
          <w:spacing w:val="1"/>
        </w:rPr>
        <w:t xml:space="preserve"> </w:t>
      </w:r>
      <w:r w:rsidRPr="00C44A23">
        <w:t>одному,</w:t>
      </w:r>
      <w:r w:rsidRPr="00C44A23">
        <w:rPr>
          <w:spacing w:val="-1"/>
        </w:rPr>
        <w:t xml:space="preserve"> </w:t>
      </w:r>
      <w:r w:rsidRPr="00C44A23">
        <w:t>небольшими</w:t>
      </w:r>
      <w:r w:rsidRPr="00C44A23">
        <w:rPr>
          <w:spacing w:val="-3"/>
        </w:rPr>
        <w:t xml:space="preserve"> </w:t>
      </w:r>
      <w:r w:rsidRPr="00C44A23">
        <w:t>группами</w:t>
      </w:r>
      <w:r w:rsidRPr="00C44A23">
        <w:rPr>
          <w:spacing w:val="-1"/>
        </w:rPr>
        <w:t xml:space="preserve"> </w:t>
      </w:r>
      <w:r w:rsidRPr="00C44A23">
        <w:t>и всем</w:t>
      </w:r>
      <w:r w:rsidRPr="00C44A23">
        <w:rPr>
          <w:spacing w:val="-3"/>
        </w:rPr>
        <w:t xml:space="preserve"> </w:t>
      </w:r>
      <w:r w:rsidRPr="00C44A23">
        <w:t>коллективом.</w:t>
      </w:r>
    </w:p>
    <w:p w14:paraId="552981F9" w14:textId="43A64453" w:rsidR="00C44A23" w:rsidRPr="00C44A23" w:rsidRDefault="00C44A23" w:rsidP="00D33547">
      <w:pPr>
        <w:numPr>
          <w:ilvl w:val="1"/>
          <w:numId w:val="52"/>
        </w:numPr>
        <w:spacing w:line="276" w:lineRule="auto"/>
        <w:ind w:left="0" w:firstLine="0"/>
        <w:jc w:val="both"/>
      </w:pPr>
      <w:r w:rsidRPr="00C44A23">
        <w:t>Культура</w:t>
      </w:r>
      <w:r w:rsidRPr="00C44A23">
        <w:rPr>
          <w:spacing w:val="-2"/>
        </w:rPr>
        <w:t xml:space="preserve"> </w:t>
      </w:r>
      <w:r w:rsidRPr="00C44A23">
        <w:t>восприятия</w:t>
      </w:r>
      <w:r w:rsidRPr="00C44A23">
        <w:rPr>
          <w:spacing w:val="-3"/>
        </w:rPr>
        <w:t xml:space="preserve"> </w:t>
      </w:r>
      <w:r w:rsidRPr="00C44A23">
        <w:t>слушания</w:t>
      </w:r>
      <w:r w:rsidRPr="00C44A23">
        <w:rPr>
          <w:spacing w:val="-2"/>
        </w:rPr>
        <w:t xml:space="preserve"> </w:t>
      </w:r>
      <w:r w:rsidRPr="00C44A23">
        <w:t>позволяет</w:t>
      </w:r>
      <w:r w:rsidRPr="00C44A23">
        <w:rPr>
          <w:spacing w:val="-3"/>
        </w:rPr>
        <w:t xml:space="preserve"> </w:t>
      </w:r>
      <w:r w:rsidRPr="00C44A23">
        <w:t>ребенку</w:t>
      </w:r>
      <w:r w:rsidRPr="00C44A23">
        <w:rPr>
          <w:spacing w:val="-3"/>
        </w:rPr>
        <w:t xml:space="preserve"> </w:t>
      </w:r>
      <w:r w:rsidRPr="00C44A23">
        <w:t>7-го</w:t>
      </w:r>
      <w:r w:rsidRPr="00C44A23">
        <w:rPr>
          <w:spacing w:val="-2"/>
        </w:rPr>
        <w:t xml:space="preserve"> </w:t>
      </w:r>
      <w:r w:rsidRPr="00C44A23">
        <w:t>года</w:t>
      </w:r>
      <w:r w:rsidRPr="00C44A23">
        <w:rPr>
          <w:spacing w:val="-2"/>
        </w:rPr>
        <w:t xml:space="preserve"> </w:t>
      </w:r>
      <w:r w:rsidRPr="00C44A23">
        <w:t>жизни</w:t>
      </w:r>
      <w:r w:rsidRPr="00C44A23">
        <w:rPr>
          <w:spacing w:val="-2"/>
        </w:rPr>
        <w:t xml:space="preserve"> </w:t>
      </w:r>
      <w:r w:rsidRPr="00C44A23">
        <w:t>стать</w:t>
      </w:r>
      <w:r w:rsidRPr="00C44A23">
        <w:rPr>
          <w:spacing w:val="-2"/>
        </w:rPr>
        <w:t xml:space="preserve"> </w:t>
      </w:r>
      <w:r w:rsidRPr="00C44A23">
        <w:t>полноценным</w:t>
      </w:r>
      <w:r w:rsidR="00337402">
        <w:t xml:space="preserve"> </w:t>
      </w:r>
      <w:r w:rsidRPr="00C44A23">
        <w:t>зрителем-слушателем</w:t>
      </w:r>
      <w:r w:rsidRPr="00337402">
        <w:rPr>
          <w:spacing w:val="-6"/>
        </w:rPr>
        <w:t xml:space="preserve"> </w:t>
      </w:r>
      <w:r w:rsidRPr="00C44A23">
        <w:t>доступных</w:t>
      </w:r>
      <w:r w:rsidRPr="00337402">
        <w:rPr>
          <w:spacing w:val="-1"/>
        </w:rPr>
        <w:t xml:space="preserve"> </w:t>
      </w:r>
      <w:r w:rsidRPr="00C44A23">
        <w:t>его</w:t>
      </w:r>
      <w:r w:rsidRPr="00337402">
        <w:rPr>
          <w:spacing w:val="-2"/>
        </w:rPr>
        <w:t xml:space="preserve"> </w:t>
      </w:r>
      <w:r w:rsidRPr="00C44A23">
        <w:t>возрасту</w:t>
      </w:r>
      <w:r w:rsidRPr="00337402">
        <w:rPr>
          <w:spacing w:val="-13"/>
        </w:rPr>
        <w:t xml:space="preserve"> </w:t>
      </w:r>
      <w:r w:rsidRPr="00C44A23">
        <w:t>концертов,</w:t>
      </w:r>
      <w:r w:rsidRPr="00337402">
        <w:rPr>
          <w:spacing w:val="-1"/>
        </w:rPr>
        <w:t xml:space="preserve"> </w:t>
      </w:r>
      <w:r w:rsidRPr="00C44A23">
        <w:t>музыкальных</w:t>
      </w:r>
      <w:r w:rsidRPr="00337402">
        <w:rPr>
          <w:spacing w:val="-3"/>
        </w:rPr>
        <w:t xml:space="preserve"> </w:t>
      </w:r>
      <w:r w:rsidRPr="00C44A23">
        <w:t>спектаклей.</w:t>
      </w:r>
    </w:p>
    <w:p w14:paraId="346C1B27" w14:textId="77777777" w:rsidR="00C44A23" w:rsidRPr="00C44A23" w:rsidRDefault="00C44A23" w:rsidP="00D33547">
      <w:pPr>
        <w:spacing w:line="276" w:lineRule="auto"/>
        <w:outlineLvl w:val="0"/>
        <w:rPr>
          <w:b/>
          <w:bCs/>
        </w:rPr>
      </w:pPr>
      <w:r w:rsidRPr="00C44A23">
        <w:rPr>
          <w:b/>
          <w:bCs/>
        </w:rPr>
        <w:t>Задачи:</w:t>
      </w:r>
    </w:p>
    <w:p w14:paraId="3F9FC5D1" w14:textId="5E9E0A48" w:rsidR="00C44A23" w:rsidRPr="00C44A23" w:rsidRDefault="00C44A23" w:rsidP="00D33547">
      <w:pPr>
        <w:numPr>
          <w:ilvl w:val="0"/>
          <w:numId w:val="51"/>
        </w:numPr>
        <w:tabs>
          <w:tab w:val="left" w:pos="0"/>
        </w:tabs>
        <w:spacing w:line="276" w:lineRule="auto"/>
        <w:ind w:left="0" w:firstLine="0"/>
        <w:jc w:val="both"/>
      </w:pPr>
      <w:r w:rsidRPr="00C44A23">
        <w:t>Учить</w:t>
      </w:r>
      <w:r w:rsidRPr="00724D3D">
        <w:rPr>
          <w:spacing w:val="-7"/>
        </w:rPr>
        <w:t xml:space="preserve"> </w:t>
      </w:r>
      <w:r w:rsidRPr="00C44A23">
        <w:t>детей</w:t>
      </w:r>
      <w:r w:rsidRPr="00724D3D">
        <w:rPr>
          <w:spacing w:val="-8"/>
        </w:rPr>
        <w:t xml:space="preserve"> </w:t>
      </w:r>
      <w:r w:rsidRPr="00C44A23">
        <w:t>самостоятельно,</w:t>
      </w:r>
      <w:r w:rsidRPr="00724D3D">
        <w:rPr>
          <w:spacing w:val="-4"/>
        </w:rPr>
        <w:t xml:space="preserve"> </w:t>
      </w:r>
      <w:r w:rsidRPr="00C44A23">
        <w:t>всем</w:t>
      </w:r>
      <w:r w:rsidRPr="00724D3D">
        <w:rPr>
          <w:spacing w:val="-5"/>
        </w:rPr>
        <w:t xml:space="preserve"> </w:t>
      </w:r>
      <w:r w:rsidRPr="00C44A23">
        <w:t>вместе</w:t>
      </w:r>
      <w:r w:rsidRPr="00724D3D">
        <w:rPr>
          <w:spacing w:val="-5"/>
        </w:rPr>
        <w:t xml:space="preserve"> </w:t>
      </w:r>
      <w:r w:rsidRPr="00C44A23">
        <w:t>начинать</w:t>
      </w:r>
      <w:r w:rsidRPr="00724D3D">
        <w:rPr>
          <w:spacing w:val="-7"/>
        </w:rPr>
        <w:t xml:space="preserve"> </w:t>
      </w:r>
      <w:r w:rsidRPr="00C44A23">
        <w:t>и</w:t>
      </w:r>
      <w:r w:rsidRPr="00724D3D">
        <w:rPr>
          <w:spacing w:val="-5"/>
        </w:rPr>
        <w:t xml:space="preserve"> </w:t>
      </w:r>
      <w:r w:rsidRPr="00C44A23">
        <w:t>заканчивать</w:t>
      </w:r>
      <w:r w:rsidRPr="00724D3D">
        <w:rPr>
          <w:spacing w:val="-6"/>
        </w:rPr>
        <w:t xml:space="preserve"> </w:t>
      </w:r>
      <w:r w:rsidRPr="00C44A23">
        <w:t>песню,</w:t>
      </w:r>
      <w:r w:rsidRPr="00724D3D">
        <w:rPr>
          <w:spacing w:val="-4"/>
        </w:rPr>
        <w:t xml:space="preserve"> </w:t>
      </w:r>
      <w:r w:rsidRPr="00C44A23">
        <w:t>сохранять</w:t>
      </w:r>
      <w:r w:rsidR="008B2275">
        <w:t xml:space="preserve"> </w:t>
      </w:r>
      <w:r w:rsidRPr="00C44A23">
        <w:t>указанный</w:t>
      </w:r>
      <w:r w:rsidRPr="00724D3D">
        <w:rPr>
          <w:spacing w:val="1"/>
        </w:rPr>
        <w:t xml:space="preserve"> </w:t>
      </w:r>
      <w:r w:rsidRPr="00C44A23">
        <w:t>темп,</w:t>
      </w:r>
      <w:r w:rsidRPr="00724D3D">
        <w:rPr>
          <w:spacing w:val="1"/>
        </w:rPr>
        <w:t xml:space="preserve"> </w:t>
      </w:r>
      <w:r w:rsidRPr="00C44A23">
        <w:t>петь,</w:t>
      </w:r>
      <w:r w:rsidRPr="00724D3D">
        <w:rPr>
          <w:spacing w:val="1"/>
        </w:rPr>
        <w:t xml:space="preserve"> </w:t>
      </w:r>
      <w:r w:rsidRPr="00C44A23">
        <w:t>ускоряя,</w:t>
      </w:r>
      <w:r w:rsidRPr="00724D3D">
        <w:rPr>
          <w:spacing w:val="1"/>
        </w:rPr>
        <w:t xml:space="preserve"> </w:t>
      </w:r>
      <w:r w:rsidRPr="00C44A23">
        <w:t>замедляя,</w:t>
      </w:r>
      <w:r w:rsidRPr="00724D3D">
        <w:rPr>
          <w:spacing w:val="1"/>
        </w:rPr>
        <w:t xml:space="preserve"> </w:t>
      </w:r>
      <w:r w:rsidRPr="00C44A23">
        <w:t>усиливая</w:t>
      </w:r>
      <w:r w:rsidRPr="00724D3D">
        <w:rPr>
          <w:spacing w:val="1"/>
        </w:rPr>
        <w:t xml:space="preserve"> </w:t>
      </w:r>
      <w:r w:rsidRPr="00C44A23">
        <w:t>и</w:t>
      </w:r>
      <w:r w:rsidRPr="00724D3D">
        <w:rPr>
          <w:spacing w:val="1"/>
        </w:rPr>
        <w:t xml:space="preserve"> </w:t>
      </w:r>
      <w:r w:rsidRPr="00C44A23">
        <w:t>ослабляя</w:t>
      </w:r>
      <w:r w:rsidRPr="00724D3D">
        <w:rPr>
          <w:spacing w:val="1"/>
        </w:rPr>
        <w:t xml:space="preserve"> </w:t>
      </w:r>
      <w:r w:rsidRPr="00C44A23">
        <w:t>звучание,</w:t>
      </w:r>
      <w:r w:rsidRPr="00724D3D">
        <w:rPr>
          <w:spacing w:val="1"/>
        </w:rPr>
        <w:t xml:space="preserve"> </w:t>
      </w:r>
      <w:r w:rsidRPr="00C44A23">
        <w:t>смягчать</w:t>
      </w:r>
      <w:r w:rsidRPr="00724D3D">
        <w:rPr>
          <w:spacing w:val="1"/>
        </w:rPr>
        <w:t xml:space="preserve"> </w:t>
      </w:r>
      <w:r w:rsidRPr="00C44A23">
        <w:t>концы</w:t>
      </w:r>
      <w:r w:rsidRPr="00724D3D">
        <w:rPr>
          <w:spacing w:val="1"/>
        </w:rPr>
        <w:t xml:space="preserve"> </w:t>
      </w:r>
      <w:r w:rsidRPr="00C44A23">
        <w:t>музыкальных</w:t>
      </w:r>
      <w:r w:rsidRPr="00724D3D">
        <w:rPr>
          <w:spacing w:val="-5"/>
        </w:rPr>
        <w:t xml:space="preserve"> </w:t>
      </w:r>
      <w:r w:rsidRPr="00C44A23">
        <w:t>фраз,</w:t>
      </w:r>
      <w:r w:rsidRPr="00724D3D">
        <w:rPr>
          <w:spacing w:val="-3"/>
        </w:rPr>
        <w:t xml:space="preserve"> </w:t>
      </w:r>
      <w:r w:rsidRPr="00C44A23">
        <w:t>точно</w:t>
      </w:r>
      <w:r w:rsidRPr="00724D3D">
        <w:rPr>
          <w:spacing w:val="-3"/>
        </w:rPr>
        <w:t xml:space="preserve"> </w:t>
      </w:r>
      <w:r w:rsidRPr="00C44A23">
        <w:t>выполнять</w:t>
      </w:r>
      <w:r w:rsidRPr="00724D3D">
        <w:rPr>
          <w:spacing w:val="-7"/>
        </w:rPr>
        <w:t xml:space="preserve"> </w:t>
      </w:r>
      <w:r w:rsidRPr="00C44A23">
        <w:lastRenderedPageBreak/>
        <w:t>ритмический</w:t>
      </w:r>
      <w:r w:rsidRPr="00724D3D">
        <w:rPr>
          <w:spacing w:val="-5"/>
        </w:rPr>
        <w:t xml:space="preserve"> </w:t>
      </w:r>
      <w:r w:rsidRPr="00C44A23">
        <w:t>рисунок,</w:t>
      </w:r>
      <w:r w:rsidRPr="00724D3D">
        <w:rPr>
          <w:spacing w:val="-2"/>
        </w:rPr>
        <w:t xml:space="preserve"> </w:t>
      </w:r>
      <w:r w:rsidRPr="00C44A23">
        <w:t>правильно</w:t>
      </w:r>
      <w:r w:rsidRPr="00724D3D">
        <w:rPr>
          <w:spacing w:val="-3"/>
        </w:rPr>
        <w:t xml:space="preserve"> </w:t>
      </w:r>
      <w:r w:rsidRPr="00C44A23">
        <w:t>передавать</w:t>
      </w:r>
      <w:r w:rsidR="00724D3D">
        <w:t xml:space="preserve"> </w:t>
      </w:r>
      <w:r w:rsidRPr="00C44A23">
        <w:t xml:space="preserve">мелодию, исправлять ошибки в пении; различать движение мелодии вверх и вниз, </w:t>
      </w:r>
      <w:proofErr w:type="spellStart"/>
      <w:r w:rsidRPr="00C44A23">
        <w:t>долгиеи</w:t>
      </w:r>
      <w:proofErr w:type="spellEnd"/>
      <w:r w:rsidRPr="00C44A23">
        <w:t xml:space="preserve"> короткие</w:t>
      </w:r>
      <w:r w:rsidRPr="00724D3D">
        <w:rPr>
          <w:spacing w:val="1"/>
        </w:rPr>
        <w:t xml:space="preserve"> </w:t>
      </w:r>
      <w:r w:rsidRPr="00C44A23">
        <w:t>звуки;</w:t>
      </w:r>
      <w:r w:rsidRPr="00724D3D">
        <w:rPr>
          <w:spacing w:val="-1"/>
        </w:rPr>
        <w:t xml:space="preserve"> </w:t>
      </w:r>
      <w:r w:rsidRPr="00C44A23">
        <w:t>импровизировать</w:t>
      </w:r>
      <w:r w:rsidRPr="00724D3D">
        <w:rPr>
          <w:spacing w:val="-1"/>
        </w:rPr>
        <w:t xml:space="preserve"> </w:t>
      </w:r>
      <w:r w:rsidRPr="00C44A23">
        <w:t>различные</w:t>
      </w:r>
      <w:r w:rsidRPr="00724D3D">
        <w:rPr>
          <w:spacing w:val="-1"/>
        </w:rPr>
        <w:t xml:space="preserve"> </w:t>
      </w:r>
      <w:r w:rsidRPr="00C44A23">
        <w:t>попевки</w:t>
      </w:r>
      <w:r w:rsidRPr="00724D3D">
        <w:rPr>
          <w:spacing w:val="-1"/>
        </w:rPr>
        <w:t xml:space="preserve"> </w:t>
      </w:r>
      <w:r w:rsidRPr="00C44A23">
        <w:t>на основе</w:t>
      </w:r>
      <w:r w:rsidRPr="00724D3D">
        <w:rPr>
          <w:spacing w:val="-1"/>
        </w:rPr>
        <w:t xml:space="preserve"> </w:t>
      </w:r>
      <w:r w:rsidRPr="00C44A23">
        <w:t>хорошо</w:t>
      </w:r>
      <w:r w:rsidRPr="00724D3D">
        <w:rPr>
          <w:spacing w:val="-4"/>
        </w:rPr>
        <w:t xml:space="preserve"> </w:t>
      </w:r>
      <w:r w:rsidRPr="00C44A23">
        <w:t>усвоенных</w:t>
      </w:r>
      <w:r w:rsidRPr="00724D3D">
        <w:rPr>
          <w:spacing w:val="2"/>
        </w:rPr>
        <w:t xml:space="preserve"> </w:t>
      </w:r>
      <w:r w:rsidRPr="00C44A23">
        <w:t>певческих навыков.</w:t>
      </w:r>
    </w:p>
    <w:p w14:paraId="6E3DC891" w14:textId="42C4FF1E" w:rsidR="00C44A23" w:rsidRPr="00C44A23" w:rsidRDefault="00C44A23" w:rsidP="00D33547">
      <w:pPr>
        <w:numPr>
          <w:ilvl w:val="0"/>
          <w:numId w:val="51"/>
        </w:numPr>
        <w:tabs>
          <w:tab w:val="left" w:pos="1105"/>
        </w:tabs>
        <w:spacing w:line="276" w:lineRule="auto"/>
        <w:ind w:left="0" w:firstLine="0"/>
        <w:jc w:val="both"/>
      </w:pPr>
      <w:r w:rsidRPr="00C44A23">
        <w:t>Учить</w:t>
      </w:r>
      <w:r w:rsidRPr="00945638">
        <w:rPr>
          <w:spacing w:val="1"/>
        </w:rPr>
        <w:t xml:space="preserve"> </w:t>
      </w:r>
      <w:r w:rsidRPr="00C44A23">
        <w:t>детей</w:t>
      </w:r>
      <w:r w:rsidRPr="00945638">
        <w:rPr>
          <w:spacing w:val="1"/>
        </w:rPr>
        <w:t xml:space="preserve"> </w:t>
      </w:r>
      <w:r w:rsidRPr="00C44A23">
        <w:t>выразительно</w:t>
      </w:r>
      <w:r w:rsidRPr="00945638">
        <w:rPr>
          <w:spacing w:val="1"/>
        </w:rPr>
        <w:t xml:space="preserve"> </w:t>
      </w:r>
      <w:r w:rsidRPr="00C44A23">
        <w:t>и</w:t>
      </w:r>
      <w:r w:rsidRPr="00945638">
        <w:rPr>
          <w:spacing w:val="1"/>
        </w:rPr>
        <w:t xml:space="preserve"> </w:t>
      </w:r>
      <w:r w:rsidRPr="00C44A23">
        <w:t>непринуждённо</w:t>
      </w:r>
      <w:r w:rsidRPr="00945638">
        <w:rPr>
          <w:spacing w:val="1"/>
        </w:rPr>
        <w:t xml:space="preserve"> </w:t>
      </w:r>
      <w:r w:rsidRPr="00C44A23">
        <w:t>двигаться</w:t>
      </w:r>
      <w:r w:rsidRPr="00945638">
        <w:rPr>
          <w:spacing w:val="1"/>
        </w:rPr>
        <w:t xml:space="preserve"> </w:t>
      </w:r>
      <w:r w:rsidRPr="00C44A23">
        <w:t>в</w:t>
      </w:r>
      <w:r w:rsidRPr="00945638">
        <w:rPr>
          <w:spacing w:val="1"/>
        </w:rPr>
        <w:t xml:space="preserve"> </w:t>
      </w:r>
      <w:r w:rsidRPr="00C44A23">
        <w:t>соответствии</w:t>
      </w:r>
      <w:r w:rsidRPr="00945638">
        <w:rPr>
          <w:spacing w:val="1"/>
        </w:rPr>
        <w:t xml:space="preserve"> </w:t>
      </w:r>
      <w:r w:rsidRPr="00C44A23">
        <w:t>с</w:t>
      </w:r>
      <w:r w:rsidRPr="00945638">
        <w:rPr>
          <w:spacing w:val="1"/>
        </w:rPr>
        <w:t xml:space="preserve"> </w:t>
      </w:r>
      <w:r w:rsidRPr="00C44A23">
        <w:t>музыкальными</w:t>
      </w:r>
      <w:r w:rsidRPr="00945638">
        <w:rPr>
          <w:spacing w:val="1"/>
        </w:rPr>
        <w:t xml:space="preserve"> </w:t>
      </w:r>
      <w:r w:rsidRPr="00C44A23">
        <w:t xml:space="preserve">образами, характером музыки; ускорять и замедлять движения, менять их в соответствии </w:t>
      </w:r>
      <w:proofErr w:type="spellStart"/>
      <w:r w:rsidRPr="00C44A23">
        <w:t>смузыкальными</w:t>
      </w:r>
      <w:proofErr w:type="spellEnd"/>
      <w:r w:rsidRPr="00945638">
        <w:rPr>
          <w:spacing w:val="-52"/>
        </w:rPr>
        <w:t xml:space="preserve"> </w:t>
      </w:r>
      <w:r w:rsidRPr="00C44A23">
        <w:t>фразами;</w:t>
      </w:r>
      <w:r w:rsidRPr="00945638">
        <w:rPr>
          <w:spacing w:val="-2"/>
        </w:rPr>
        <w:t xml:space="preserve"> </w:t>
      </w:r>
      <w:r w:rsidRPr="00C44A23">
        <w:t>уметь</w:t>
      </w:r>
      <w:r w:rsidRPr="00945638">
        <w:rPr>
          <w:spacing w:val="-3"/>
        </w:rPr>
        <w:t xml:space="preserve"> </w:t>
      </w:r>
      <w:r w:rsidRPr="00C44A23">
        <w:t>ходить торжественно-празднично,</w:t>
      </w:r>
      <w:r w:rsidRPr="00945638">
        <w:rPr>
          <w:spacing w:val="-3"/>
        </w:rPr>
        <w:t xml:space="preserve"> </w:t>
      </w:r>
      <w:r w:rsidRPr="00C44A23">
        <w:t>легко-ритмично,</w:t>
      </w:r>
      <w:r w:rsidR="00945638">
        <w:t xml:space="preserve"> </w:t>
      </w:r>
      <w:r w:rsidRPr="00C44A23">
        <w:t>стремительно-широко, скакать с ноги на ногу, выполнять движения с предметами,</w:t>
      </w:r>
      <w:r w:rsidR="00794006">
        <w:t xml:space="preserve"> </w:t>
      </w:r>
      <w:r w:rsidRPr="00C44A23">
        <w:t>ориентироваться в</w:t>
      </w:r>
      <w:r w:rsidRPr="00945638">
        <w:rPr>
          <w:spacing w:val="1"/>
        </w:rPr>
        <w:t xml:space="preserve"> </w:t>
      </w:r>
      <w:r w:rsidRPr="00C44A23">
        <w:t>пространстве;</w:t>
      </w:r>
      <w:r w:rsidRPr="00945638">
        <w:rPr>
          <w:spacing w:val="1"/>
        </w:rPr>
        <w:t xml:space="preserve"> </w:t>
      </w:r>
      <w:r w:rsidRPr="00C44A23">
        <w:t>инсценировать</w:t>
      </w:r>
      <w:r w:rsidRPr="00945638">
        <w:rPr>
          <w:spacing w:val="1"/>
        </w:rPr>
        <w:t xml:space="preserve"> </w:t>
      </w:r>
      <w:r w:rsidRPr="00C44A23">
        <w:t>игровые</w:t>
      </w:r>
      <w:r w:rsidRPr="00945638">
        <w:rPr>
          <w:spacing w:val="1"/>
        </w:rPr>
        <w:t xml:space="preserve"> </w:t>
      </w:r>
      <w:r w:rsidRPr="00C44A23">
        <w:t>песни,</w:t>
      </w:r>
      <w:r w:rsidRPr="00945638">
        <w:rPr>
          <w:spacing w:val="1"/>
        </w:rPr>
        <w:t xml:space="preserve"> </w:t>
      </w:r>
      <w:r w:rsidRPr="00C44A23">
        <w:t>импровизировать танцевальные</w:t>
      </w:r>
      <w:r w:rsidRPr="00945638">
        <w:rPr>
          <w:spacing w:val="1"/>
        </w:rPr>
        <w:t xml:space="preserve"> </w:t>
      </w:r>
      <w:r w:rsidRPr="00C44A23">
        <w:t>движения,</w:t>
      </w:r>
      <w:r w:rsidRPr="00945638">
        <w:rPr>
          <w:spacing w:val="1"/>
        </w:rPr>
        <w:t xml:space="preserve"> </w:t>
      </w:r>
      <w:r w:rsidRPr="00C44A23">
        <w:t>составляя</w:t>
      </w:r>
      <w:r w:rsidRPr="00945638">
        <w:rPr>
          <w:spacing w:val="1"/>
        </w:rPr>
        <w:t xml:space="preserve"> </w:t>
      </w:r>
      <w:r w:rsidRPr="00C44A23">
        <w:t>несложные</w:t>
      </w:r>
      <w:r w:rsidRPr="00945638">
        <w:rPr>
          <w:spacing w:val="-4"/>
        </w:rPr>
        <w:t xml:space="preserve"> </w:t>
      </w:r>
      <w:r w:rsidRPr="00C44A23">
        <w:t>композиции</w:t>
      </w:r>
      <w:r w:rsidRPr="00945638">
        <w:rPr>
          <w:spacing w:val="-2"/>
        </w:rPr>
        <w:t xml:space="preserve"> </w:t>
      </w:r>
      <w:r w:rsidRPr="00C44A23">
        <w:t>плясок.</w:t>
      </w:r>
    </w:p>
    <w:p w14:paraId="534467AC" w14:textId="77777777" w:rsidR="00C44A23" w:rsidRDefault="00C44A23" w:rsidP="00D33547">
      <w:pPr>
        <w:numPr>
          <w:ilvl w:val="0"/>
          <w:numId w:val="51"/>
        </w:numPr>
        <w:tabs>
          <w:tab w:val="left" w:pos="1105"/>
        </w:tabs>
        <w:spacing w:line="276" w:lineRule="auto"/>
        <w:ind w:left="0" w:firstLine="0"/>
        <w:jc w:val="both"/>
      </w:pPr>
      <w:r w:rsidRPr="00C44A23">
        <w:t>Учить простейшим приемам игры на разных детских музыкальных инструментах: правильно</w:t>
      </w:r>
      <w:r w:rsidRPr="00C44A23">
        <w:rPr>
          <w:spacing w:val="1"/>
        </w:rPr>
        <w:t xml:space="preserve"> </w:t>
      </w:r>
      <w:r w:rsidRPr="00C44A23">
        <w:t>расходовать</w:t>
      </w:r>
      <w:r w:rsidRPr="00C44A23">
        <w:rPr>
          <w:spacing w:val="1"/>
        </w:rPr>
        <w:t xml:space="preserve"> </w:t>
      </w:r>
      <w:r w:rsidRPr="00C44A23">
        <w:t>дыхание,</w:t>
      </w:r>
      <w:r w:rsidRPr="00C44A23">
        <w:rPr>
          <w:spacing w:val="1"/>
        </w:rPr>
        <w:t xml:space="preserve"> </w:t>
      </w:r>
      <w:r w:rsidRPr="00C44A23">
        <w:t>играя</w:t>
      </w:r>
      <w:r w:rsidRPr="00C44A23">
        <w:rPr>
          <w:spacing w:val="1"/>
        </w:rPr>
        <w:t xml:space="preserve"> </w:t>
      </w:r>
      <w:r w:rsidRPr="00C44A23">
        <w:t>на</w:t>
      </w:r>
      <w:r w:rsidRPr="00C44A23">
        <w:rPr>
          <w:spacing w:val="1"/>
        </w:rPr>
        <w:t xml:space="preserve"> </w:t>
      </w:r>
      <w:proofErr w:type="spellStart"/>
      <w:r w:rsidRPr="00C44A23">
        <w:t>триолах</w:t>
      </w:r>
      <w:proofErr w:type="spellEnd"/>
      <w:r w:rsidRPr="00C44A23">
        <w:t>,</w:t>
      </w:r>
      <w:r w:rsidRPr="00C44A23">
        <w:rPr>
          <w:spacing w:val="1"/>
        </w:rPr>
        <w:t xml:space="preserve"> </w:t>
      </w:r>
      <w:r w:rsidRPr="00C44A23">
        <w:t>дудочках;</w:t>
      </w:r>
      <w:r w:rsidRPr="00C44A23">
        <w:rPr>
          <w:spacing w:val="1"/>
        </w:rPr>
        <w:t xml:space="preserve"> </w:t>
      </w:r>
      <w:r w:rsidRPr="00C44A23">
        <w:t>приглушать</w:t>
      </w:r>
      <w:r w:rsidRPr="00C44A23">
        <w:rPr>
          <w:spacing w:val="1"/>
        </w:rPr>
        <w:t xml:space="preserve"> </w:t>
      </w:r>
      <w:r w:rsidRPr="00C44A23">
        <w:t>звучание</w:t>
      </w:r>
      <w:r w:rsidRPr="00C44A23">
        <w:rPr>
          <w:spacing w:val="1"/>
        </w:rPr>
        <w:t xml:space="preserve"> </w:t>
      </w:r>
      <w:r w:rsidRPr="00C44A23">
        <w:t>тарелок,</w:t>
      </w:r>
      <w:r w:rsidRPr="00C44A23">
        <w:rPr>
          <w:spacing w:val="1"/>
        </w:rPr>
        <w:t xml:space="preserve"> </w:t>
      </w:r>
      <w:r w:rsidRPr="00C44A23">
        <w:t>треугольников;</w:t>
      </w:r>
      <w:r w:rsidRPr="00C44A23">
        <w:rPr>
          <w:spacing w:val="1"/>
        </w:rPr>
        <w:t xml:space="preserve"> </w:t>
      </w:r>
      <w:r w:rsidRPr="00C44A23">
        <w:t>правильно</w:t>
      </w:r>
      <w:r w:rsidRPr="00C44A23">
        <w:rPr>
          <w:spacing w:val="1"/>
        </w:rPr>
        <w:t xml:space="preserve"> </w:t>
      </w:r>
      <w:r w:rsidRPr="00C44A23">
        <w:t>держать</w:t>
      </w:r>
      <w:r w:rsidRPr="00C44A23">
        <w:rPr>
          <w:spacing w:val="1"/>
        </w:rPr>
        <w:t xml:space="preserve"> </w:t>
      </w:r>
      <w:r w:rsidRPr="00C44A23">
        <w:t>руки</w:t>
      </w:r>
      <w:r w:rsidRPr="00C44A23">
        <w:rPr>
          <w:spacing w:val="1"/>
        </w:rPr>
        <w:t xml:space="preserve"> </w:t>
      </w:r>
      <w:r w:rsidRPr="00C44A23">
        <w:t>при</w:t>
      </w:r>
      <w:r w:rsidRPr="00C44A23">
        <w:rPr>
          <w:spacing w:val="1"/>
        </w:rPr>
        <w:t xml:space="preserve"> </w:t>
      </w:r>
      <w:r w:rsidRPr="00C44A23">
        <w:t>игре</w:t>
      </w:r>
      <w:r w:rsidRPr="00C44A23">
        <w:rPr>
          <w:spacing w:val="1"/>
        </w:rPr>
        <w:t xml:space="preserve"> </w:t>
      </w:r>
      <w:r w:rsidRPr="00C44A23">
        <w:t>на</w:t>
      </w:r>
      <w:r w:rsidRPr="00C44A23">
        <w:rPr>
          <w:spacing w:val="1"/>
        </w:rPr>
        <w:t xml:space="preserve"> </w:t>
      </w:r>
      <w:r w:rsidRPr="00C44A23">
        <w:t>бубне,</w:t>
      </w:r>
      <w:r w:rsidRPr="00C44A23">
        <w:rPr>
          <w:spacing w:val="1"/>
        </w:rPr>
        <w:t xml:space="preserve"> </w:t>
      </w:r>
      <w:r w:rsidRPr="00C44A23">
        <w:t>барабане,</w:t>
      </w:r>
      <w:r w:rsidRPr="00C44A23">
        <w:rPr>
          <w:spacing w:val="1"/>
        </w:rPr>
        <w:t xml:space="preserve"> </w:t>
      </w:r>
      <w:r w:rsidRPr="00C44A23">
        <w:t>встряхивать</w:t>
      </w:r>
      <w:r w:rsidRPr="00C44A23">
        <w:rPr>
          <w:spacing w:val="1"/>
        </w:rPr>
        <w:t xml:space="preserve"> </w:t>
      </w:r>
      <w:r w:rsidRPr="00C44A23">
        <w:t>кастаньеты,</w:t>
      </w:r>
      <w:r w:rsidRPr="00C44A23">
        <w:rPr>
          <w:spacing w:val="1"/>
        </w:rPr>
        <w:t xml:space="preserve"> </w:t>
      </w:r>
      <w:r w:rsidRPr="00C44A23">
        <w:t>маракас;</w:t>
      </w:r>
      <w:r w:rsidRPr="00C44A23">
        <w:rPr>
          <w:spacing w:val="1"/>
        </w:rPr>
        <w:t xml:space="preserve"> </w:t>
      </w:r>
      <w:r w:rsidRPr="00C44A23">
        <w:t>играть</w:t>
      </w:r>
      <w:r w:rsidRPr="00C44A23">
        <w:rPr>
          <w:spacing w:val="1"/>
        </w:rPr>
        <w:t xml:space="preserve"> </w:t>
      </w:r>
      <w:r w:rsidRPr="00C44A23">
        <w:t>в</w:t>
      </w:r>
      <w:r w:rsidRPr="00C44A23">
        <w:rPr>
          <w:spacing w:val="1"/>
        </w:rPr>
        <w:t xml:space="preserve"> </w:t>
      </w:r>
      <w:r w:rsidRPr="00C44A23">
        <w:t>ансамбле.</w:t>
      </w:r>
    </w:p>
    <w:p w14:paraId="73A27BEF" w14:textId="26F9B9AD" w:rsidR="00396132" w:rsidRPr="008C54FD" w:rsidRDefault="00396132" w:rsidP="00D33547">
      <w:pPr>
        <w:widowControl/>
        <w:adjustRightInd w:val="0"/>
        <w:spacing w:line="276" w:lineRule="auto"/>
        <w:jc w:val="center"/>
        <w:rPr>
          <w:rFonts w:eastAsia="Calibri"/>
          <w:b/>
          <w:bCs/>
          <w:iCs/>
          <w:sz w:val="24"/>
          <w:szCs w:val="24"/>
          <w:lang w:eastAsia="ru-RU"/>
        </w:rPr>
      </w:pPr>
      <w:bookmarkStart w:id="6" w:name="4._Подходы_к_педагогической_диагностике_"/>
      <w:bookmarkEnd w:id="6"/>
      <w:r w:rsidRPr="008C54FD">
        <w:rPr>
          <w:rFonts w:eastAsia="Calibri"/>
          <w:b/>
          <w:bCs/>
          <w:iCs/>
          <w:sz w:val="24"/>
          <w:szCs w:val="24"/>
          <w:lang w:eastAsia="ru-RU"/>
        </w:rPr>
        <w:t>1.</w:t>
      </w:r>
      <w:r w:rsidR="004524A3">
        <w:rPr>
          <w:rFonts w:eastAsia="Calibri"/>
          <w:b/>
          <w:bCs/>
          <w:iCs/>
          <w:sz w:val="24"/>
          <w:szCs w:val="24"/>
          <w:lang w:eastAsia="ru-RU"/>
        </w:rPr>
        <w:t>5</w:t>
      </w:r>
      <w:r w:rsidRPr="008C54FD">
        <w:rPr>
          <w:rFonts w:eastAsia="Calibri"/>
          <w:b/>
          <w:bCs/>
          <w:iCs/>
          <w:sz w:val="24"/>
          <w:szCs w:val="24"/>
          <w:lang w:eastAsia="ru-RU"/>
        </w:rPr>
        <w:t>.</w:t>
      </w:r>
      <w:r w:rsidR="008042BE" w:rsidRPr="008C54FD">
        <w:rPr>
          <w:rFonts w:eastAsia="Calibri"/>
          <w:b/>
          <w:bCs/>
          <w:iCs/>
          <w:sz w:val="24"/>
          <w:szCs w:val="24"/>
          <w:lang w:eastAsia="ru-RU"/>
        </w:rPr>
        <w:t xml:space="preserve"> </w:t>
      </w:r>
      <w:r w:rsidRPr="008C54FD">
        <w:rPr>
          <w:rFonts w:eastAsia="Calibri"/>
          <w:b/>
          <w:bCs/>
          <w:iCs/>
          <w:sz w:val="24"/>
          <w:szCs w:val="24"/>
          <w:lang w:eastAsia="ru-RU"/>
        </w:rPr>
        <w:t>Характеристика специфики национальных, социокультурных и иных условий, в которых осуществляется образовательная деятельность</w:t>
      </w:r>
    </w:p>
    <w:p w14:paraId="3DBE8F0C" w14:textId="77777777" w:rsidR="00396132" w:rsidRPr="008C54FD" w:rsidRDefault="00396132" w:rsidP="00D33547">
      <w:pPr>
        <w:widowControl/>
        <w:adjustRightInd w:val="0"/>
        <w:spacing w:line="276" w:lineRule="auto"/>
        <w:jc w:val="both"/>
        <w:rPr>
          <w:rFonts w:eastAsia="Calibri"/>
          <w:i/>
          <w:sz w:val="24"/>
          <w:szCs w:val="24"/>
          <w:u w:val="single"/>
          <w:lang w:eastAsia="ru-RU"/>
        </w:rPr>
      </w:pPr>
      <w:r w:rsidRPr="008C54FD">
        <w:rPr>
          <w:rFonts w:eastAsia="Calibri"/>
          <w:bCs/>
          <w:i/>
          <w:iCs/>
          <w:sz w:val="24"/>
          <w:szCs w:val="24"/>
          <w:u w:val="single"/>
          <w:lang w:eastAsia="ru-RU"/>
        </w:rPr>
        <w:t>Региональные особенности территории</w:t>
      </w:r>
      <w:r w:rsidRPr="008C54FD">
        <w:rPr>
          <w:rFonts w:eastAsia="Calibri"/>
          <w:i/>
          <w:sz w:val="24"/>
          <w:szCs w:val="24"/>
          <w:u w:val="single"/>
          <w:lang w:eastAsia="ru-RU"/>
        </w:rPr>
        <w:t xml:space="preserve"> </w:t>
      </w:r>
      <w:r w:rsidRPr="008C54FD">
        <w:rPr>
          <w:rFonts w:eastAsia="Calibri"/>
          <w:bCs/>
          <w:i/>
          <w:iCs/>
          <w:sz w:val="24"/>
          <w:szCs w:val="24"/>
          <w:u w:val="single"/>
          <w:lang w:eastAsia="ru-RU"/>
        </w:rPr>
        <w:t xml:space="preserve">(национальные, культурные, климатические) </w:t>
      </w:r>
    </w:p>
    <w:p w14:paraId="5282A137" w14:textId="77777777" w:rsidR="00396132" w:rsidRPr="008C54FD" w:rsidRDefault="00396132" w:rsidP="00D33547">
      <w:pPr>
        <w:widowControl/>
        <w:adjustRightInd w:val="0"/>
        <w:spacing w:line="276" w:lineRule="auto"/>
        <w:jc w:val="both"/>
        <w:rPr>
          <w:rFonts w:eastAsia="Calibri"/>
          <w:sz w:val="24"/>
          <w:szCs w:val="24"/>
          <w:lang w:eastAsia="ru-RU"/>
        </w:rPr>
      </w:pPr>
      <w:r w:rsidRPr="008C54FD">
        <w:rPr>
          <w:rFonts w:eastAsia="Calibri"/>
          <w:sz w:val="24"/>
          <w:szCs w:val="24"/>
          <w:lang w:eastAsia="ru-RU"/>
        </w:rPr>
        <w:t xml:space="preserve">При организации образовательной деятельности в дошкольной организации учитываются региональные особенности Ханты-Мансийского автономного округа - Югры: </w:t>
      </w:r>
    </w:p>
    <w:p w14:paraId="786F9D5C" w14:textId="77777777" w:rsidR="00396132" w:rsidRPr="008C54FD" w:rsidRDefault="00396132" w:rsidP="00D33547">
      <w:pPr>
        <w:widowControl/>
        <w:numPr>
          <w:ilvl w:val="0"/>
          <w:numId w:val="2"/>
        </w:numPr>
        <w:autoSpaceDE/>
        <w:autoSpaceDN/>
        <w:adjustRightInd w:val="0"/>
        <w:spacing w:line="276" w:lineRule="auto"/>
        <w:ind w:left="0" w:firstLine="0"/>
        <w:jc w:val="both"/>
        <w:rPr>
          <w:rFonts w:eastAsia="Calibri"/>
          <w:sz w:val="24"/>
          <w:szCs w:val="24"/>
          <w:lang w:eastAsia="ru-RU"/>
        </w:rPr>
      </w:pPr>
      <w:r w:rsidRPr="008C54FD">
        <w:rPr>
          <w:rFonts w:eastAsia="Calibri"/>
          <w:sz w:val="24"/>
          <w:szCs w:val="24"/>
          <w:lang w:eastAsia="ru-RU"/>
        </w:rPr>
        <w:t xml:space="preserve">ведущие отрасли экономики обуславливают тематику ознакомления детей с трудом взрослых: нефтяников, газовиков, строителей; </w:t>
      </w:r>
    </w:p>
    <w:p w14:paraId="6CF4BF37" w14:textId="77777777" w:rsidR="00396132" w:rsidRPr="008C54FD" w:rsidRDefault="00396132" w:rsidP="00D33547">
      <w:pPr>
        <w:widowControl/>
        <w:numPr>
          <w:ilvl w:val="0"/>
          <w:numId w:val="2"/>
        </w:numPr>
        <w:autoSpaceDE/>
        <w:autoSpaceDN/>
        <w:adjustRightInd w:val="0"/>
        <w:spacing w:line="276" w:lineRule="auto"/>
        <w:ind w:left="0" w:firstLine="0"/>
        <w:jc w:val="both"/>
        <w:rPr>
          <w:rFonts w:eastAsia="Calibri"/>
          <w:sz w:val="24"/>
          <w:szCs w:val="24"/>
          <w:lang w:eastAsia="ru-RU"/>
        </w:rPr>
      </w:pPr>
      <w:r w:rsidRPr="008C54FD">
        <w:rPr>
          <w:rFonts w:eastAsia="Calibri"/>
          <w:sz w:val="24"/>
          <w:szCs w:val="24"/>
          <w:lang w:eastAsia="ru-RU"/>
        </w:rPr>
        <w:t xml:space="preserve">в округе проживают малочисленные народы севера, воспитанников знакомят с условиями жизни, промыслами народов ханты, манси; </w:t>
      </w:r>
    </w:p>
    <w:p w14:paraId="0458974C" w14:textId="77777777" w:rsidR="00396132" w:rsidRPr="008C54FD" w:rsidRDefault="00396132" w:rsidP="00D33547">
      <w:pPr>
        <w:widowControl/>
        <w:numPr>
          <w:ilvl w:val="0"/>
          <w:numId w:val="2"/>
        </w:numPr>
        <w:autoSpaceDE/>
        <w:autoSpaceDN/>
        <w:adjustRightInd w:val="0"/>
        <w:spacing w:line="276" w:lineRule="auto"/>
        <w:ind w:left="0" w:firstLine="0"/>
        <w:jc w:val="both"/>
        <w:rPr>
          <w:rFonts w:eastAsia="Calibri"/>
          <w:sz w:val="24"/>
          <w:szCs w:val="24"/>
          <w:lang w:eastAsia="ru-RU"/>
        </w:rPr>
      </w:pPr>
      <w:r w:rsidRPr="008C54FD">
        <w:rPr>
          <w:rFonts w:eastAsia="Calibri"/>
          <w:sz w:val="24"/>
          <w:szCs w:val="24"/>
          <w:lang w:eastAsia="ru-RU"/>
        </w:rPr>
        <w:t xml:space="preserve">округ относится к </w:t>
      </w:r>
      <w:proofErr w:type="spellStart"/>
      <w:r w:rsidRPr="008C54FD">
        <w:rPr>
          <w:rFonts w:eastAsia="Calibri"/>
          <w:sz w:val="24"/>
          <w:szCs w:val="24"/>
          <w:lang w:eastAsia="ru-RU"/>
        </w:rPr>
        <w:t>гипокомфортным</w:t>
      </w:r>
      <w:proofErr w:type="spellEnd"/>
      <w:r w:rsidRPr="008C54FD">
        <w:rPr>
          <w:rFonts w:eastAsia="Calibri"/>
          <w:sz w:val="24"/>
          <w:szCs w:val="24"/>
          <w:lang w:eastAsia="ru-RU"/>
        </w:rPr>
        <w:t xml:space="preserve"> территориям с агрессивными погодными условиями. </w:t>
      </w:r>
    </w:p>
    <w:p w14:paraId="55B0EAE4" w14:textId="1128FCB0" w:rsidR="00396132" w:rsidRPr="008C54FD" w:rsidRDefault="00396132" w:rsidP="00D33547">
      <w:pPr>
        <w:widowControl/>
        <w:tabs>
          <w:tab w:val="left" w:pos="990"/>
        </w:tabs>
        <w:autoSpaceDE/>
        <w:autoSpaceDN/>
        <w:spacing w:line="276" w:lineRule="auto"/>
        <w:jc w:val="both"/>
        <w:rPr>
          <w:rFonts w:eastAsia="Calibri"/>
          <w:sz w:val="24"/>
          <w:szCs w:val="24"/>
        </w:rPr>
      </w:pPr>
      <w:r w:rsidRPr="008C54FD">
        <w:rPr>
          <w:rFonts w:eastAsia="Calibri"/>
          <w:sz w:val="24"/>
          <w:szCs w:val="24"/>
        </w:rPr>
        <w:t>Климатогеографические особенности места обитания человека всегда были важнейшим факто</w:t>
      </w:r>
      <w:r w:rsidR="00A80105" w:rsidRPr="008C54FD">
        <w:rPr>
          <w:rFonts w:eastAsia="Calibri"/>
          <w:sz w:val="24"/>
          <w:szCs w:val="24"/>
        </w:rPr>
        <w:t>ром, влияющим на его здоровье. Посёлок городского типа Берёзово</w:t>
      </w:r>
      <w:r w:rsidRPr="008C54FD">
        <w:rPr>
          <w:rFonts w:eastAsia="Calibri"/>
          <w:sz w:val="24"/>
          <w:szCs w:val="24"/>
        </w:rPr>
        <w:t xml:space="preserve">, на территории которого находится дошкольная образовательная организация, относится к </w:t>
      </w:r>
      <w:proofErr w:type="spellStart"/>
      <w:r w:rsidRPr="008C54FD">
        <w:rPr>
          <w:rFonts w:eastAsia="Calibri"/>
          <w:sz w:val="24"/>
          <w:szCs w:val="24"/>
        </w:rPr>
        <w:t>гипокомфортным</w:t>
      </w:r>
      <w:proofErr w:type="spellEnd"/>
      <w:r w:rsidRPr="008C54FD">
        <w:rPr>
          <w:rFonts w:eastAsia="Calibri"/>
          <w:sz w:val="24"/>
          <w:szCs w:val="24"/>
        </w:rPr>
        <w:t xml:space="preserve"> территориям, с умеренно суровым климатом, с интенсивным природным и нарастающим техногенным прессингом на здоровье людей. Для ХМАО характерны агрессивные погодные условия, главными качествами которых являются быстрая динамика барометрического давления, влажности, температуры атмосферного воздуха; высокая скорость ветра. По количеству солнечной радиации округ значительно превосходит европейскую часть территории России в тех же широтах. В ХМАО сформирован резко континентальный климат. В зимние месяцы температура воздуха может понижаться до -45ºС, -50ºС. Период с устойчивым снежным покровом продолжается 180-200 дней, практически с конца октября и до начала мая. В содержании учебных рабочих программ предусмотрено не только получение воспитанниками необходимых знаний о здоровья и способах построения здорового образа жизни в условиях севера, но и формирование компетенций, позволяющих использовать полученные знания. Известно, что современные дети, особенно проживающие в суровых условиях севера, в большинстве своем испытывают двигательный дефицит, что приводит к серьезным функциональным нарушениям различных органов и систем организма.</w:t>
      </w:r>
    </w:p>
    <w:p w14:paraId="7F301413" w14:textId="77777777" w:rsidR="00396132" w:rsidRPr="008C54FD" w:rsidRDefault="00396132" w:rsidP="00D33547">
      <w:pPr>
        <w:widowControl/>
        <w:adjustRightInd w:val="0"/>
        <w:spacing w:line="276" w:lineRule="auto"/>
        <w:jc w:val="both"/>
        <w:rPr>
          <w:rFonts w:eastAsia="Calibri"/>
          <w:sz w:val="24"/>
          <w:szCs w:val="24"/>
          <w:lang w:eastAsia="ru-RU"/>
        </w:rPr>
      </w:pPr>
      <w:r w:rsidRPr="008C54FD">
        <w:rPr>
          <w:rFonts w:eastAsia="Calibri"/>
          <w:sz w:val="24"/>
          <w:szCs w:val="24"/>
          <w:lang w:eastAsia="ru-RU"/>
        </w:rPr>
        <w:t xml:space="preserve">Сохранение здоровья детей, проживающих в условиях севера, является одной из актуальных проблем современной медицины и педагогики. Экстремальные климатические условия влияют не только на состояние здоровья, но и способствует созданию иной модели, образа жизни с собственным ритмом, привычками и особенностями. Эти особенности учитываются при организации жизни детей в дошкольной организации. Прежде всего, к ним относятся: </w:t>
      </w:r>
    </w:p>
    <w:p w14:paraId="727F28A4" w14:textId="77777777" w:rsidR="00396132" w:rsidRPr="008C54FD" w:rsidRDefault="00396132" w:rsidP="00D33547">
      <w:pPr>
        <w:widowControl/>
        <w:numPr>
          <w:ilvl w:val="0"/>
          <w:numId w:val="3"/>
        </w:numPr>
        <w:autoSpaceDE/>
        <w:autoSpaceDN/>
        <w:adjustRightInd w:val="0"/>
        <w:spacing w:line="276" w:lineRule="auto"/>
        <w:ind w:left="0" w:firstLine="0"/>
        <w:jc w:val="both"/>
        <w:rPr>
          <w:rFonts w:eastAsia="Calibri"/>
          <w:sz w:val="24"/>
          <w:szCs w:val="24"/>
          <w:lang w:eastAsia="ru-RU"/>
        </w:rPr>
      </w:pPr>
      <w:r w:rsidRPr="008C54FD">
        <w:rPr>
          <w:rFonts w:eastAsia="Calibri"/>
          <w:sz w:val="24"/>
          <w:szCs w:val="24"/>
          <w:lang w:eastAsia="ru-RU"/>
        </w:rPr>
        <w:t xml:space="preserve">трудности двойной адаптации (к климатическим особенностям региона после отпуска и к условиям детского сада одновременно); </w:t>
      </w:r>
    </w:p>
    <w:p w14:paraId="134712A4" w14:textId="77777777" w:rsidR="00396132" w:rsidRPr="008C54FD" w:rsidRDefault="00396132" w:rsidP="00D33547">
      <w:pPr>
        <w:widowControl/>
        <w:numPr>
          <w:ilvl w:val="0"/>
          <w:numId w:val="3"/>
        </w:numPr>
        <w:autoSpaceDE/>
        <w:autoSpaceDN/>
        <w:adjustRightInd w:val="0"/>
        <w:spacing w:line="276" w:lineRule="auto"/>
        <w:ind w:left="0" w:firstLine="0"/>
        <w:jc w:val="both"/>
        <w:rPr>
          <w:rFonts w:eastAsia="Calibri"/>
          <w:sz w:val="24"/>
          <w:szCs w:val="24"/>
          <w:lang w:eastAsia="ru-RU"/>
        </w:rPr>
      </w:pPr>
      <w:r w:rsidRPr="008C54FD">
        <w:rPr>
          <w:rFonts w:eastAsia="Calibri"/>
          <w:sz w:val="24"/>
          <w:szCs w:val="24"/>
          <w:lang w:eastAsia="ru-RU"/>
        </w:rPr>
        <w:t xml:space="preserve">негативное влияние природных факторов на организм ребенка; </w:t>
      </w:r>
    </w:p>
    <w:p w14:paraId="28A2E92F" w14:textId="77777777" w:rsidR="00396132" w:rsidRPr="008C54FD" w:rsidRDefault="00396132" w:rsidP="00D33547">
      <w:pPr>
        <w:widowControl/>
        <w:numPr>
          <w:ilvl w:val="0"/>
          <w:numId w:val="3"/>
        </w:numPr>
        <w:autoSpaceDE/>
        <w:autoSpaceDN/>
        <w:adjustRightInd w:val="0"/>
        <w:spacing w:line="276" w:lineRule="auto"/>
        <w:ind w:left="0" w:firstLine="0"/>
        <w:jc w:val="both"/>
        <w:rPr>
          <w:rFonts w:eastAsia="Calibri"/>
          <w:sz w:val="24"/>
          <w:szCs w:val="24"/>
          <w:lang w:eastAsia="ru-RU"/>
        </w:rPr>
      </w:pPr>
      <w:r w:rsidRPr="008C54FD">
        <w:rPr>
          <w:rFonts w:eastAsia="Calibri"/>
          <w:sz w:val="24"/>
          <w:szCs w:val="24"/>
          <w:lang w:eastAsia="ru-RU"/>
        </w:rPr>
        <w:lastRenderedPageBreak/>
        <w:t xml:space="preserve">существенное снижение общей работоспособности в критические периоды года (актированные дни, низкая температура воздуха); </w:t>
      </w:r>
    </w:p>
    <w:p w14:paraId="0CD86E1E" w14:textId="77777777" w:rsidR="00396132" w:rsidRPr="008C54FD" w:rsidRDefault="00396132" w:rsidP="00D33547">
      <w:pPr>
        <w:widowControl/>
        <w:numPr>
          <w:ilvl w:val="0"/>
          <w:numId w:val="3"/>
        </w:numPr>
        <w:autoSpaceDE/>
        <w:autoSpaceDN/>
        <w:adjustRightInd w:val="0"/>
        <w:spacing w:line="276" w:lineRule="auto"/>
        <w:ind w:left="0" w:firstLine="0"/>
        <w:jc w:val="both"/>
        <w:rPr>
          <w:rFonts w:eastAsia="Calibri"/>
          <w:sz w:val="24"/>
          <w:szCs w:val="24"/>
          <w:lang w:eastAsia="ru-RU"/>
        </w:rPr>
      </w:pPr>
      <w:r w:rsidRPr="008C54FD">
        <w:rPr>
          <w:rFonts w:eastAsia="Calibri"/>
          <w:sz w:val="24"/>
          <w:szCs w:val="24"/>
          <w:lang w:eastAsia="ru-RU"/>
        </w:rPr>
        <w:t xml:space="preserve">короткий день, нехватка кислорода; длительное пребывание в закрытом помещении и непродолжительные прогулки на воздухе. </w:t>
      </w:r>
    </w:p>
    <w:p w14:paraId="71352229" w14:textId="77777777" w:rsidR="00396132" w:rsidRPr="008C54FD" w:rsidRDefault="00396132" w:rsidP="00D33547">
      <w:pPr>
        <w:widowControl/>
        <w:adjustRightInd w:val="0"/>
        <w:spacing w:line="276" w:lineRule="auto"/>
        <w:jc w:val="both"/>
        <w:rPr>
          <w:rFonts w:eastAsia="Calibri"/>
          <w:sz w:val="24"/>
          <w:szCs w:val="24"/>
          <w:lang w:eastAsia="ru-RU"/>
        </w:rPr>
      </w:pPr>
      <w:r w:rsidRPr="008C54FD">
        <w:rPr>
          <w:rFonts w:eastAsia="Calibri"/>
          <w:sz w:val="24"/>
          <w:szCs w:val="24"/>
          <w:lang w:eastAsia="ru-RU"/>
        </w:rPr>
        <w:t xml:space="preserve">При организации жизни детей в группе, кроме основных принципов построения режима учитываются особенности конкретного сезонного периода года и их влияние на: </w:t>
      </w:r>
    </w:p>
    <w:p w14:paraId="1E6C81F2" w14:textId="77777777" w:rsidR="00396132" w:rsidRPr="008C54FD" w:rsidRDefault="00396132" w:rsidP="00D33547">
      <w:pPr>
        <w:widowControl/>
        <w:numPr>
          <w:ilvl w:val="0"/>
          <w:numId w:val="4"/>
        </w:numPr>
        <w:autoSpaceDE/>
        <w:autoSpaceDN/>
        <w:adjustRightInd w:val="0"/>
        <w:spacing w:line="276" w:lineRule="auto"/>
        <w:ind w:left="0" w:firstLine="0"/>
        <w:jc w:val="both"/>
        <w:rPr>
          <w:rFonts w:eastAsia="Calibri"/>
          <w:sz w:val="24"/>
          <w:szCs w:val="24"/>
          <w:lang w:eastAsia="ru-RU"/>
        </w:rPr>
      </w:pPr>
      <w:r w:rsidRPr="008C54FD">
        <w:rPr>
          <w:rFonts w:eastAsia="Calibri"/>
          <w:sz w:val="24"/>
          <w:szCs w:val="24"/>
          <w:lang w:eastAsia="ru-RU"/>
        </w:rPr>
        <w:t xml:space="preserve">состояние и функционирование органов и систем организма ребенка; </w:t>
      </w:r>
    </w:p>
    <w:p w14:paraId="43C1EEEA" w14:textId="77777777" w:rsidR="00396132" w:rsidRPr="008C54FD" w:rsidRDefault="00396132" w:rsidP="00D33547">
      <w:pPr>
        <w:widowControl/>
        <w:numPr>
          <w:ilvl w:val="0"/>
          <w:numId w:val="4"/>
        </w:numPr>
        <w:autoSpaceDE/>
        <w:autoSpaceDN/>
        <w:adjustRightInd w:val="0"/>
        <w:spacing w:line="276" w:lineRule="auto"/>
        <w:ind w:left="0" w:firstLine="0"/>
        <w:jc w:val="both"/>
        <w:rPr>
          <w:rFonts w:eastAsia="Calibri"/>
          <w:sz w:val="24"/>
          <w:szCs w:val="24"/>
          <w:lang w:eastAsia="ru-RU"/>
        </w:rPr>
      </w:pPr>
      <w:r w:rsidRPr="008C54FD">
        <w:rPr>
          <w:rFonts w:eastAsia="Calibri"/>
          <w:sz w:val="24"/>
          <w:szCs w:val="24"/>
          <w:lang w:eastAsia="ru-RU"/>
        </w:rPr>
        <w:t xml:space="preserve">уровень общей работоспособности; </w:t>
      </w:r>
    </w:p>
    <w:p w14:paraId="01F76439" w14:textId="77777777" w:rsidR="00396132" w:rsidRPr="008C54FD" w:rsidRDefault="00396132" w:rsidP="00D33547">
      <w:pPr>
        <w:widowControl/>
        <w:numPr>
          <w:ilvl w:val="0"/>
          <w:numId w:val="4"/>
        </w:numPr>
        <w:autoSpaceDE/>
        <w:autoSpaceDN/>
        <w:adjustRightInd w:val="0"/>
        <w:spacing w:line="276" w:lineRule="auto"/>
        <w:ind w:left="0" w:firstLine="0"/>
        <w:jc w:val="both"/>
        <w:rPr>
          <w:rFonts w:eastAsia="Calibri"/>
          <w:sz w:val="24"/>
          <w:szCs w:val="24"/>
          <w:lang w:eastAsia="ru-RU"/>
        </w:rPr>
      </w:pPr>
      <w:r w:rsidRPr="008C54FD">
        <w:rPr>
          <w:rFonts w:eastAsia="Calibri"/>
          <w:sz w:val="24"/>
          <w:szCs w:val="24"/>
          <w:lang w:eastAsia="ru-RU"/>
        </w:rPr>
        <w:t xml:space="preserve">возникновение естественных движений. </w:t>
      </w:r>
    </w:p>
    <w:p w14:paraId="0ACC90B0" w14:textId="77777777" w:rsidR="00396132" w:rsidRPr="008C54FD" w:rsidRDefault="00396132" w:rsidP="00D33547">
      <w:pPr>
        <w:widowControl/>
        <w:adjustRightInd w:val="0"/>
        <w:spacing w:line="276" w:lineRule="auto"/>
        <w:jc w:val="both"/>
        <w:rPr>
          <w:rFonts w:eastAsia="Calibri"/>
          <w:sz w:val="24"/>
          <w:szCs w:val="24"/>
          <w:lang w:eastAsia="ru-RU"/>
        </w:rPr>
      </w:pPr>
      <w:r w:rsidRPr="008C54FD">
        <w:rPr>
          <w:rFonts w:eastAsia="Calibri"/>
          <w:sz w:val="24"/>
          <w:szCs w:val="24"/>
          <w:lang w:eastAsia="ru-RU"/>
        </w:rPr>
        <w:t xml:space="preserve">В зависимости от погодных условий, температуры воздуха от продолжительности светового дня, график прогулок может быть изменен (прогулка либо сокращается, либо вовсе отменяется). </w:t>
      </w:r>
    </w:p>
    <w:p w14:paraId="252AF654" w14:textId="7A1AA421" w:rsidR="00C44A23" w:rsidRDefault="00396132" w:rsidP="00D33547">
      <w:pPr>
        <w:widowControl/>
        <w:tabs>
          <w:tab w:val="left" w:pos="990"/>
        </w:tabs>
        <w:autoSpaceDE/>
        <w:autoSpaceDN/>
        <w:spacing w:line="276" w:lineRule="auto"/>
        <w:jc w:val="both"/>
        <w:rPr>
          <w:rFonts w:eastAsia="Calibri"/>
          <w:sz w:val="24"/>
          <w:szCs w:val="24"/>
        </w:rPr>
      </w:pPr>
      <w:r w:rsidRPr="008C54FD">
        <w:rPr>
          <w:rFonts w:eastAsia="Calibri"/>
          <w:sz w:val="24"/>
          <w:szCs w:val="24"/>
        </w:rPr>
        <w:t>Известно, что север накладывает свой отпечаток и на психологическое развитие детей. На них влияют резкие перепады атмосферного давления, длительное пребывание при искусственном освещении, высокая влажность воздуха, сильные и частые ветра, длительная и жесткая зима с очень низкими температурами, дождливое и недостаточно теплое лето с заморозками, нерациональное питание, малоподвижный образ жизни. У значительной части детей выявляются нарушения познавательной деятельности, существенное отставание в развитии, признаки психоэмоционального неблагополучия и своеобразие формирования познавательной деятельности. При построении образовательного пространства учитываются данные факторы.</w:t>
      </w:r>
    </w:p>
    <w:p w14:paraId="5BB2AC1F" w14:textId="1BCA9F7A" w:rsidR="004A6278" w:rsidRPr="008C54FD" w:rsidRDefault="004524A3" w:rsidP="00D33547">
      <w:pPr>
        <w:pStyle w:val="1"/>
        <w:spacing w:line="276" w:lineRule="auto"/>
        <w:ind w:left="0"/>
        <w:jc w:val="center"/>
        <w:rPr>
          <w:highlight w:val="yellow"/>
        </w:rPr>
      </w:pPr>
      <w:r>
        <w:t>1.5</w:t>
      </w:r>
      <w:r w:rsidR="00C44A23">
        <w:t>.</w:t>
      </w:r>
      <w:r>
        <w:t xml:space="preserve">1. </w:t>
      </w:r>
      <w:r w:rsidR="0025242F" w:rsidRPr="008C54FD">
        <w:t>Педагогическая</w:t>
      </w:r>
      <w:r w:rsidR="0025242F" w:rsidRPr="008C54FD">
        <w:rPr>
          <w:spacing w:val="-3"/>
        </w:rPr>
        <w:t xml:space="preserve"> </w:t>
      </w:r>
      <w:r w:rsidR="0025242F" w:rsidRPr="008C54FD">
        <w:t>диагностика</w:t>
      </w:r>
      <w:r w:rsidR="0025242F" w:rsidRPr="008C54FD">
        <w:rPr>
          <w:spacing w:val="-3"/>
        </w:rPr>
        <w:t xml:space="preserve"> </w:t>
      </w:r>
      <w:r w:rsidR="0025242F" w:rsidRPr="008C54FD">
        <w:t>достижения</w:t>
      </w:r>
      <w:r w:rsidR="0025242F" w:rsidRPr="008C54FD">
        <w:rPr>
          <w:spacing w:val="-2"/>
        </w:rPr>
        <w:t xml:space="preserve"> </w:t>
      </w:r>
      <w:r w:rsidR="0025242F" w:rsidRPr="008C54FD">
        <w:t>планируемых</w:t>
      </w:r>
      <w:r w:rsidR="0025242F" w:rsidRPr="008C54FD">
        <w:rPr>
          <w:spacing w:val="-4"/>
        </w:rPr>
        <w:t xml:space="preserve"> </w:t>
      </w:r>
      <w:r w:rsidR="0025242F" w:rsidRPr="008C54FD">
        <w:t>результатов</w:t>
      </w:r>
    </w:p>
    <w:p w14:paraId="70820823" w14:textId="77777777" w:rsidR="004A6278" w:rsidRPr="008C54FD" w:rsidRDefault="004A6278" w:rsidP="00D33547">
      <w:pPr>
        <w:widowControl/>
        <w:adjustRightInd w:val="0"/>
        <w:spacing w:line="276" w:lineRule="auto"/>
        <w:jc w:val="both"/>
        <w:rPr>
          <w:bCs/>
          <w:sz w:val="24"/>
          <w:szCs w:val="24"/>
          <w:lang w:eastAsia="ru-RU"/>
        </w:rPr>
      </w:pPr>
      <w:r w:rsidRPr="008C54FD">
        <w:rPr>
          <w:bCs/>
          <w:sz w:val="24"/>
          <w:szCs w:val="24"/>
          <w:lang w:eastAsia="ru-RU"/>
        </w:rPr>
        <w:t>При реализации Программы осуществляется текущий контроль результатов освоения воспитанниками образовательной программы дошкольного образования.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5B0FC236" w14:textId="77777777" w:rsidR="001A67A3" w:rsidRPr="008C54FD" w:rsidRDefault="001A67A3" w:rsidP="00D33547">
      <w:pPr>
        <w:pStyle w:val="af5"/>
        <w:spacing w:before="0" w:beforeAutospacing="0" w:after="0" w:afterAutospacing="0" w:line="276" w:lineRule="auto"/>
        <w:jc w:val="both"/>
        <w:rPr>
          <w:color w:val="auto"/>
          <w:sz w:val="24"/>
          <w:szCs w:val="24"/>
        </w:rPr>
      </w:pPr>
      <w:r w:rsidRPr="008C54FD">
        <w:rPr>
          <w:color w:val="auto"/>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069A8430" w14:textId="77777777" w:rsidR="001A67A3" w:rsidRPr="008C54FD" w:rsidRDefault="001A67A3" w:rsidP="00D33547">
      <w:pPr>
        <w:pStyle w:val="af5"/>
        <w:shd w:val="clear" w:color="auto" w:fill="FFFFFF"/>
        <w:spacing w:before="0" w:beforeAutospacing="0" w:after="0" w:afterAutospacing="0" w:line="276" w:lineRule="auto"/>
        <w:jc w:val="both"/>
        <w:rPr>
          <w:color w:val="auto"/>
          <w:sz w:val="24"/>
          <w:szCs w:val="24"/>
        </w:rPr>
      </w:pPr>
      <w:r w:rsidRPr="008C54FD">
        <w:rPr>
          <w:color w:val="auto"/>
          <w:sz w:val="24"/>
          <w:szCs w:val="24"/>
        </w:rPr>
        <w:t>-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на разных этапах дошкольного детства;</w:t>
      </w:r>
    </w:p>
    <w:p w14:paraId="70CDCE7F" w14:textId="77777777" w:rsidR="001A67A3" w:rsidRPr="008C54FD" w:rsidRDefault="001A67A3" w:rsidP="00D33547">
      <w:pPr>
        <w:pStyle w:val="af5"/>
        <w:shd w:val="clear" w:color="auto" w:fill="FFFFFF"/>
        <w:spacing w:before="0" w:beforeAutospacing="0" w:after="0" w:afterAutospacing="0" w:line="276" w:lineRule="auto"/>
        <w:jc w:val="both"/>
        <w:rPr>
          <w:color w:val="auto"/>
          <w:sz w:val="24"/>
          <w:szCs w:val="24"/>
        </w:rPr>
      </w:pPr>
      <w:r w:rsidRPr="008C54FD">
        <w:rPr>
          <w:color w:val="auto"/>
          <w:sz w:val="24"/>
          <w:szCs w:val="24"/>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67F9A424" w14:textId="6AD7F10D" w:rsidR="001A67A3" w:rsidRPr="008C54FD" w:rsidRDefault="001A67A3" w:rsidP="00D33547">
      <w:pPr>
        <w:pStyle w:val="af5"/>
        <w:shd w:val="clear" w:color="auto" w:fill="FFFFFF"/>
        <w:spacing w:before="0" w:beforeAutospacing="0" w:after="0" w:afterAutospacing="0" w:line="276" w:lineRule="auto"/>
        <w:jc w:val="both"/>
        <w:rPr>
          <w:color w:val="auto"/>
          <w:sz w:val="24"/>
          <w:szCs w:val="24"/>
        </w:rPr>
      </w:pPr>
      <w:r w:rsidRPr="008C54FD">
        <w:rPr>
          <w:color w:val="auto"/>
          <w:sz w:val="24"/>
          <w:szCs w:val="24"/>
        </w:rPr>
        <w:t>- освоение Программы не сопровождается проведением промежуточных аттестаций и итоговой аттестации воспитанников.</w:t>
      </w:r>
    </w:p>
    <w:p w14:paraId="477F0F9D" w14:textId="77777777" w:rsidR="004A6278" w:rsidRPr="008C54FD" w:rsidRDefault="004A6278" w:rsidP="00D33547">
      <w:pPr>
        <w:widowControl/>
        <w:adjustRightInd w:val="0"/>
        <w:spacing w:line="276" w:lineRule="auto"/>
        <w:jc w:val="both"/>
        <w:rPr>
          <w:bCs/>
          <w:sz w:val="24"/>
          <w:szCs w:val="24"/>
          <w:lang w:eastAsia="ru-RU"/>
        </w:rPr>
      </w:pPr>
      <w:r w:rsidRPr="008C54FD">
        <w:rPr>
          <w:bCs/>
          <w:sz w:val="24"/>
          <w:szCs w:val="24"/>
          <w:lang w:eastAsia="ru-RU"/>
        </w:rPr>
        <w:t xml:space="preserve">      Результаты педагогической диагностики используются исключительно для решения образовательных задач:</w:t>
      </w:r>
    </w:p>
    <w:p w14:paraId="7086DF43" w14:textId="77777777" w:rsidR="004A6278" w:rsidRPr="008C54FD" w:rsidRDefault="004A6278" w:rsidP="00D33547">
      <w:pPr>
        <w:widowControl/>
        <w:numPr>
          <w:ilvl w:val="0"/>
          <w:numId w:val="5"/>
        </w:numPr>
        <w:autoSpaceDE/>
        <w:autoSpaceDN/>
        <w:adjustRightInd w:val="0"/>
        <w:spacing w:line="276" w:lineRule="auto"/>
        <w:ind w:left="0" w:firstLine="0"/>
        <w:contextualSpacing/>
        <w:jc w:val="both"/>
        <w:rPr>
          <w:bCs/>
          <w:sz w:val="24"/>
          <w:szCs w:val="24"/>
          <w:lang w:eastAsia="ru-RU"/>
        </w:rPr>
      </w:pPr>
      <w:r w:rsidRPr="008C54FD">
        <w:rPr>
          <w:bCs/>
          <w:sz w:val="24"/>
          <w:szCs w:val="24"/>
          <w:lang w:eastAsia="ru-RU"/>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012FF665" w14:textId="77777777" w:rsidR="004A6278" w:rsidRPr="008C54FD" w:rsidRDefault="004A6278" w:rsidP="00D33547">
      <w:pPr>
        <w:widowControl/>
        <w:numPr>
          <w:ilvl w:val="0"/>
          <w:numId w:val="5"/>
        </w:numPr>
        <w:autoSpaceDE/>
        <w:autoSpaceDN/>
        <w:adjustRightInd w:val="0"/>
        <w:spacing w:line="276" w:lineRule="auto"/>
        <w:ind w:left="0" w:firstLine="0"/>
        <w:contextualSpacing/>
        <w:jc w:val="both"/>
        <w:rPr>
          <w:bCs/>
          <w:sz w:val="24"/>
          <w:szCs w:val="24"/>
          <w:lang w:eastAsia="ru-RU"/>
        </w:rPr>
      </w:pPr>
      <w:r w:rsidRPr="008C54FD">
        <w:rPr>
          <w:bCs/>
          <w:sz w:val="24"/>
          <w:szCs w:val="24"/>
          <w:lang w:eastAsia="ru-RU"/>
        </w:rPr>
        <w:t xml:space="preserve">оптимизации работы с группой детей. </w:t>
      </w:r>
    </w:p>
    <w:p w14:paraId="25198717" w14:textId="48057450" w:rsidR="001A67A3" w:rsidRPr="008C54FD" w:rsidRDefault="001A67A3" w:rsidP="00D33547">
      <w:pPr>
        <w:pStyle w:val="af5"/>
        <w:spacing w:before="0" w:beforeAutospacing="0" w:after="0" w:afterAutospacing="0" w:line="276" w:lineRule="auto"/>
        <w:jc w:val="both"/>
        <w:rPr>
          <w:color w:val="auto"/>
          <w:sz w:val="24"/>
          <w:szCs w:val="24"/>
        </w:rPr>
      </w:pPr>
      <w:r w:rsidRPr="008C54FD">
        <w:rPr>
          <w:color w:val="auto"/>
          <w:sz w:val="24"/>
          <w:szCs w:val="24"/>
        </w:rPr>
        <w:t>Периодичность</w:t>
      </w:r>
      <w:r w:rsidRPr="008C54FD">
        <w:rPr>
          <w:b/>
          <w:bCs/>
          <w:color w:val="auto"/>
          <w:sz w:val="24"/>
          <w:szCs w:val="24"/>
        </w:rPr>
        <w:t xml:space="preserve"> </w:t>
      </w:r>
      <w:r w:rsidRPr="008C54FD">
        <w:rPr>
          <w:color w:val="auto"/>
          <w:sz w:val="24"/>
          <w:szCs w:val="24"/>
        </w:rPr>
        <w:t xml:space="preserve">проведения педагогической диагностики: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w:t>
      </w:r>
      <w:r w:rsidRPr="008C54FD">
        <w:rPr>
          <w:color w:val="auto"/>
          <w:sz w:val="24"/>
          <w:szCs w:val="24"/>
        </w:rPr>
        <w:lastRenderedPageBreak/>
        <w:t>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5F603E8B" w14:textId="77777777" w:rsidR="001A67A3" w:rsidRPr="008C54FD" w:rsidRDefault="001A67A3" w:rsidP="00D33547">
      <w:pPr>
        <w:pStyle w:val="af5"/>
        <w:spacing w:before="0" w:beforeAutospacing="0" w:after="0" w:afterAutospacing="0" w:line="276" w:lineRule="auto"/>
        <w:jc w:val="both"/>
        <w:rPr>
          <w:color w:val="auto"/>
          <w:sz w:val="24"/>
          <w:szCs w:val="24"/>
        </w:rPr>
      </w:pPr>
      <w:r w:rsidRPr="008C54FD">
        <w:rPr>
          <w:b/>
          <w:color w:val="auto"/>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8C54FD">
        <w:rPr>
          <w:b/>
          <w:color w:val="auto"/>
          <w:sz w:val="24"/>
          <w:szCs w:val="24"/>
        </w:rPr>
        <w:t>малоформализованных</w:t>
      </w:r>
      <w:proofErr w:type="spellEnd"/>
      <w:r w:rsidRPr="008C54FD">
        <w:rPr>
          <w:b/>
          <w:color w:val="auto"/>
          <w:sz w:val="24"/>
          <w:szCs w:val="24"/>
        </w:rPr>
        <w:t xml:space="preserve"> диагностических методов: </w:t>
      </w:r>
      <w:r w:rsidRPr="008C54FD">
        <w:rPr>
          <w:color w:val="auto"/>
          <w:sz w:val="24"/>
          <w:szCs w:val="24"/>
        </w:rPr>
        <w:t>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7D07D08B" w14:textId="0A4C3563" w:rsidR="001A67A3" w:rsidRPr="008C54FD" w:rsidRDefault="001A67A3" w:rsidP="00D33547">
      <w:pPr>
        <w:widowControl/>
        <w:autoSpaceDE/>
        <w:autoSpaceDN/>
        <w:adjustRightInd w:val="0"/>
        <w:spacing w:line="276" w:lineRule="auto"/>
        <w:contextualSpacing/>
        <w:jc w:val="both"/>
        <w:rPr>
          <w:sz w:val="24"/>
          <w:szCs w:val="24"/>
        </w:rPr>
      </w:pPr>
      <w:r w:rsidRPr="008C54FD">
        <w:rPr>
          <w:b/>
          <w:sz w:val="24"/>
          <w:szCs w:val="24"/>
        </w:rPr>
        <w:t>Ведущим методом педагогической диагностики является наблюдение.</w:t>
      </w:r>
      <w:r w:rsidRPr="008C54FD">
        <w:rPr>
          <w:sz w:val="24"/>
          <w:szCs w:val="24"/>
        </w:rPr>
        <w:t xml:space="preserve">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w:t>
      </w:r>
    </w:p>
    <w:p w14:paraId="2E5F382C" w14:textId="77777777" w:rsidR="001A67A3" w:rsidRPr="008C54FD" w:rsidRDefault="001A67A3" w:rsidP="00D33547">
      <w:pPr>
        <w:pStyle w:val="af5"/>
        <w:spacing w:before="0" w:beforeAutospacing="0" w:after="0" w:afterAutospacing="0" w:line="276" w:lineRule="auto"/>
        <w:jc w:val="both"/>
        <w:rPr>
          <w:color w:val="auto"/>
          <w:sz w:val="24"/>
          <w:szCs w:val="24"/>
        </w:rPr>
      </w:pPr>
      <w:r w:rsidRPr="008C54FD">
        <w:rPr>
          <w:b/>
          <w:color w:val="auto"/>
          <w:sz w:val="24"/>
          <w:szCs w:val="24"/>
        </w:rPr>
        <w:t>Результаты наблюдения фиксируются,</w:t>
      </w:r>
      <w:r w:rsidRPr="008C54FD">
        <w:rPr>
          <w:color w:val="auto"/>
          <w:sz w:val="24"/>
          <w:szCs w:val="24"/>
        </w:rPr>
        <w:t xml:space="preserve">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7AECAEFF" w14:textId="77777777" w:rsidR="001A67A3" w:rsidRDefault="001A67A3" w:rsidP="00D33547">
      <w:pPr>
        <w:spacing w:line="276" w:lineRule="auto"/>
        <w:jc w:val="both"/>
      </w:pPr>
      <w:r w:rsidRPr="008C54FD">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8C54FD">
        <w:t xml:space="preserve"> </w:t>
      </w:r>
    </w:p>
    <w:p w14:paraId="243C2084" w14:textId="77777777" w:rsidR="000508EE" w:rsidRPr="00C44A23" w:rsidRDefault="000508EE" w:rsidP="00D33547">
      <w:pPr>
        <w:spacing w:line="276" w:lineRule="auto"/>
        <w:jc w:val="both"/>
      </w:pPr>
      <w:r w:rsidRPr="00C44A23">
        <w:t>Педагогическая диагностика в ДОО – это особый вид профессиональной деятельности, позволяющий</w:t>
      </w:r>
      <w:r w:rsidRPr="00C44A23">
        <w:rPr>
          <w:spacing w:val="1"/>
        </w:rPr>
        <w:t xml:space="preserve"> </w:t>
      </w:r>
      <w:r w:rsidRPr="00C44A23">
        <w:t>выявлять</w:t>
      </w:r>
      <w:r w:rsidRPr="00C44A23">
        <w:rPr>
          <w:spacing w:val="1"/>
        </w:rPr>
        <w:t xml:space="preserve"> </w:t>
      </w:r>
      <w:r w:rsidRPr="00C44A23">
        <w:t>особенности</w:t>
      </w:r>
      <w:r w:rsidRPr="00C44A23">
        <w:rPr>
          <w:spacing w:val="1"/>
        </w:rPr>
        <w:t xml:space="preserve"> </w:t>
      </w:r>
      <w:r w:rsidRPr="00C44A23">
        <w:t>и</w:t>
      </w:r>
      <w:r w:rsidRPr="00C44A23">
        <w:rPr>
          <w:spacing w:val="1"/>
        </w:rPr>
        <w:t xml:space="preserve"> </w:t>
      </w:r>
      <w:r w:rsidRPr="00C44A23">
        <w:t>динамику</w:t>
      </w:r>
      <w:r w:rsidRPr="00C44A23">
        <w:rPr>
          <w:spacing w:val="1"/>
        </w:rPr>
        <w:t xml:space="preserve"> </w:t>
      </w:r>
      <w:r w:rsidRPr="00C44A23">
        <w:t>развития</w:t>
      </w:r>
      <w:r w:rsidRPr="00C44A23">
        <w:rPr>
          <w:spacing w:val="1"/>
        </w:rPr>
        <w:t xml:space="preserve"> </w:t>
      </w:r>
      <w:r w:rsidRPr="00C44A23">
        <w:t>ребенка,</w:t>
      </w:r>
      <w:r w:rsidRPr="00C44A23">
        <w:rPr>
          <w:spacing w:val="1"/>
        </w:rPr>
        <w:t xml:space="preserve"> </w:t>
      </w:r>
      <w:r w:rsidRPr="00C44A23">
        <w:t>составлять</w:t>
      </w:r>
      <w:r w:rsidRPr="00C44A23">
        <w:rPr>
          <w:spacing w:val="1"/>
        </w:rPr>
        <w:t xml:space="preserve"> </w:t>
      </w:r>
      <w:r w:rsidRPr="00C44A23">
        <w:t>на</w:t>
      </w:r>
      <w:r w:rsidRPr="00C44A23">
        <w:rPr>
          <w:spacing w:val="1"/>
        </w:rPr>
        <w:t xml:space="preserve"> </w:t>
      </w:r>
      <w:r w:rsidRPr="00C44A23">
        <w:t>основе</w:t>
      </w:r>
      <w:r w:rsidRPr="00C44A23">
        <w:rPr>
          <w:spacing w:val="1"/>
        </w:rPr>
        <w:t xml:space="preserve"> </w:t>
      </w:r>
      <w:r w:rsidRPr="00C44A23">
        <w:t>полученных</w:t>
      </w:r>
      <w:r w:rsidRPr="00C44A23">
        <w:rPr>
          <w:spacing w:val="1"/>
        </w:rPr>
        <w:t xml:space="preserve"> </w:t>
      </w:r>
      <w:r w:rsidRPr="00C44A23">
        <w:t>данных</w:t>
      </w:r>
      <w:r w:rsidRPr="00C44A23">
        <w:rPr>
          <w:spacing w:val="1"/>
        </w:rPr>
        <w:t xml:space="preserve"> </w:t>
      </w:r>
      <w:r w:rsidRPr="00C44A23">
        <w:t>индивидуальные</w:t>
      </w:r>
      <w:r w:rsidRPr="00C44A23">
        <w:rPr>
          <w:spacing w:val="1"/>
        </w:rPr>
        <w:t xml:space="preserve"> </w:t>
      </w:r>
      <w:r w:rsidRPr="00C44A23">
        <w:t>образовательные</w:t>
      </w:r>
      <w:r w:rsidRPr="00C44A23">
        <w:rPr>
          <w:spacing w:val="1"/>
        </w:rPr>
        <w:t xml:space="preserve"> </w:t>
      </w:r>
      <w:r w:rsidRPr="00C44A23">
        <w:t>маршруты</w:t>
      </w:r>
      <w:r w:rsidRPr="00C44A23">
        <w:rPr>
          <w:spacing w:val="1"/>
        </w:rPr>
        <w:t xml:space="preserve"> </w:t>
      </w:r>
      <w:r w:rsidRPr="00C44A23">
        <w:t>освоения</w:t>
      </w:r>
      <w:r w:rsidRPr="00C44A23">
        <w:rPr>
          <w:spacing w:val="1"/>
        </w:rPr>
        <w:t xml:space="preserve"> </w:t>
      </w:r>
      <w:r w:rsidRPr="00C44A23">
        <w:t>образовательной</w:t>
      </w:r>
      <w:r w:rsidRPr="00C44A23">
        <w:rPr>
          <w:spacing w:val="1"/>
        </w:rPr>
        <w:t xml:space="preserve"> </w:t>
      </w:r>
      <w:r w:rsidRPr="00C44A23">
        <w:t>программы,</w:t>
      </w:r>
      <w:r w:rsidRPr="00C44A23">
        <w:rPr>
          <w:spacing w:val="1"/>
        </w:rPr>
        <w:t xml:space="preserve"> </w:t>
      </w:r>
      <w:r w:rsidRPr="00C44A23">
        <w:t>своевременно</w:t>
      </w:r>
      <w:r w:rsidRPr="00C44A23">
        <w:rPr>
          <w:spacing w:val="1"/>
        </w:rPr>
        <w:t xml:space="preserve"> </w:t>
      </w:r>
      <w:r w:rsidRPr="00C44A23">
        <w:t>вносить</w:t>
      </w:r>
      <w:r w:rsidRPr="00C44A23">
        <w:rPr>
          <w:spacing w:val="15"/>
        </w:rPr>
        <w:t xml:space="preserve"> </w:t>
      </w:r>
      <w:r w:rsidRPr="00C44A23">
        <w:t>изменения</w:t>
      </w:r>
      <w:r w:rsidRPr="00C44A23">
        <w:rPr>
          <w:spacing w:val="15"/>
        </w:rPr>
        <w:t xml:space="preserve"> </w:t>
      </w:r>
      <w:r w:rsidRPr="00C44A23">
        <w:t>в</w:t>
      </w:r>
      <w:r w:rsidRPr="00C44A23">
        <w:rPr>
          <w:spacing w:val="17"/>
        </w:rPr>
        <w:t xml:space="preserve"> </w:t>
      </w:r>
      <w:r w:rsidRPr="00C44A23">
        <w:t>планирование,</w:t>
      </w:r>
      <w:r w:rsidRPr="00C44A23">
        <w:rPr>
          <w:spacing w:val="18"/>
        </w:rPr>
        <w:t xml:space="preserve"> </w:t>
      </w:r>
      <w:r w:rsidRPr="00C44A23">
        <w:t>содержание</w:t>
      </w:r>
      <w:r w:rsidRPr="00C44A23">
        <w:rPr>
          <w:spacing w:val="12"/>
        </w:rPr>
        <w:t xml:space="preserve"> </w:t>
      </w:r>
      <w:r w:rsidRPr="00C44A23">
        <w:t>и</w:t>
      </w:r>
      <w:r w:rsidRPr="00C44A23">
        <w:rPr>
          <w:spacing w:val="11"/>
        </w:rPr>
        <w:t xml:space="preserve"> </w:t>
      </w:r>
      <w:r w:rsidRPr="00C44A23">
        <w:t>организацию</w:t>
      </w:r>
      <w:r w:rsidRPr="00C44A23">
        <w:rPr>
          <w:spacing w:val="12"/>
        </w:rPr>
        <w:t xml:space="preserve"> </w:t>
      </w:r>
      <w:r w:rsidRPr="00C44A23">
        <w:t>образовательной</w:t>
      </w:r>
      <w:r w:rsidRPr="00C44A23">
        <w:rPr>
          <w:spacing w:val="10"/>
        </w:rPr>
        <w:t xml:space="preserve"> </w:t>
      </w:r>
      <w:r w:rsidRPr="00C44A23">
        <w:t>деятельности.</w:t>
      </w:r>
    </w:p>
    <w:p w14:paraId="31B83594" w14:textId="77777777" w:rsidR="000508EE" w:rsidRPr="00C44A23" w:rsidRDefault="000508EE" w:rsidP="00D33547">
      <w:pPr>
        <w:spacing w:line="276" w:lineRule="auto"/>
        <w:jc w:val="both"/>
      </w:pPr>
      <w:r w:rsidRPr="00C44A23">
        <w:t>Педагогическая</w:t>
      </w:r>
      <w:r w:rsidRPr="00C44A23">
        <w:rPr>
          <w:spacing w:val="-13"/>
        </w:rPr>
        <w:t xml:space="preserve"> </w:t>
      </w:r>
      <w:r w:rsidRPr="00C44A23">
        <w:t>диагностика</w:t>
      </w:r>
      <w:r>
        <w:t xml:space="preserve"> </w:t>
      </w:r>
      <w:r w:rsidRPr="00C44A23">
        <w:t>достижений</w:t>
      </w:r>
      <w:r w:rsidRPr="00C44A23">
        <w:rPr>
          <w:spacing w:val="1"/>
        </w:rPr>
        <w:t xml:space="preserve"> </w:t>
      </w:r>
      <w:r w:rsidRPr="00C44A23">
        <w:t>ребенка</w:t>
      </w:r>
      <w:r w:rsidRPr="00C44A23">
        <w:rPr>
          <w:spacing w:val="1"/>
        </w:rPr>
        <w:t xml:space="preserve"> </w:t>
      </w:r>
      <w:r w:rsidRPr="00C44A23">
        <w:t>направлена</w:t>
      </w:r>
      <w:r w:rsidRPr="00C44A23">
        <w:rPr>
          <w:spacing w:val="1"/>
        </w:rPr>
        <w:t xml:space="preserve"> </w:t>
      </w:r>
      <w:r w:rsidRPr="00C44A23">
        <w:t>на</w:t>
      </w:r>
      <w:r w:rsidRPr="00C44A23">
        <w:rPr>
          <w:spacing w:val="1"/>
        </w:rPr>
        <w:t xml:space="preserve"> </w:t>
      </w:r>
      <w:r w:rsidRPr="00C44A23">
        <w:t>изучение</w:t>
      </w:r>
      <w:r w:rsidRPr="00C44A23">
        <w:rPr>
          <w:spacing w:val="1"/>
        </w:rPr>
        <w:t xml:space="preserve"> </w:t>
      </w:r>
      <w:r w:rsidRPr="00C44A23">
        <w:t>деятельностных</w:t>
      </w:r>
      <w:r w:rsidRPr="00C44A23">
        <w:rPr>
          <w:spacing w:val="1"/>
        </w:rPr>
        <w:t xml:space="preserve"> </w:t>
      </w:r>
      <w:r w:rsidRPr="00C44A23">
        <w:t>умений</w:t>
      </w:r>
      <w:r w:rsidRPr="00C44A23">
        <w:rPr>
          <w:spacing w:val="1"/>
        </w:rPr>
        <w:t xml:space="preserve"> </w:t>
      </w:r>
      <w:r w:rsidRPr="00C44A23">
        <w:t>ребенка,</w:t>
      </w:r>
      <w:r w:rsidRPr="00C44A23">
        <w:rPr>
          <w:spacing w:val="1"/>
        </w:rPr>
        <w:t xml:space="preserve"> </w:t>
      </w:r>
      <w:r w:rsidRPr="00C44A23">
        <w:t>его интересов,</w:t>
      </w:r>
      <w:r w:rsidRPr="00C44A23">
        <w:rPr>
          <w:spacing w:val="1"/>
        </w:rPr>
        <w:t xml:space="preserve"> </w:t>
      </w:r>
      <w:r w:rsidRPr="00C44A23">
        <w:t>предпочтений,</w:t>
      </w:r>
      <w:r w:rsidRPr="00C44A23">
        <w:rPr>
          <w:spacing w:val="1"/>
        </w:rPr>
        <w:t xml:space="preserve"> </w:t>
      </w:r>
      <w:r w:rsidRPr="00C44A23">
        <w:t>склонностей,</w:t>
      </w:r>
      <w:r w:rsidRPr="00C44A23">
        <w:rPr>
          <w:spacing w:val="1"/>
        </w:rPr>
        <w:t xml:space="preserve"> </w:t>
      </w:r>
      <w:r w:rsidRPr="00C44A23">
        <w:t>личностных</w:t>
      </w:r>
      <w:r w:rsidRPr="00C44A23">
        <w:rPr>
          <w:spacing w:val="1"/>
        </w:rPr>
        <w:t xml:space="preserve"> </w:t>
      </w:r>
      <w:r w:rsidRPr="00C44A23">
        <w:t>особенностей,</w:t>
      </w:r>
      <w:r w:rsidRPr="00C44A23">
        <w:rPr>
          <w:spacing w:val="1"/>
        </w:rPr>
        <w:t xml:space="preserve"> </w:t>
      </w:r>
      <w:r w:rsidRPr="00C44A23">
        <w:t>способов</w:t>
      </w:r>
      <w:r w:rsidRPr="00C44A23">
        <w:rPr>
          <w:spacing w:val="1"/>
        </w:rPr>
        <w:t xml:space="preserve"> </w:t>
      </w:r>
      <w:r w:rsidRPr="00C44A23">
        <w:t>взаимодействия</w:t>
      </w:r>
      <w:r w:rsidRPr="00C44A23">
        <w:rPr>
          <w:spacing w:val="1"/>
        </w:rPr>
        <w:t xml:space="preserve"> </w:t>
      </w:r>
      <w:r w:rsidRPr="00C44A23">
        <w:t>со</w:t>
      </w:r>
      <w:r w:rsidRPr="00C44A23">
        <w:rPr>
          <w:spacing w:val="1"/>
        </w:rPr>
        <w:t xml:space="preserve"> </w:t>
      </w:r>
      <w:r w:rsidRPr="00C44A23">
        <w:t>взрослыми</w:t>
      </w:r>
      <w:r w:rsidRPr="00C44A23">
        <w:rPr>
          <w:spacing w:val="1"/>
        </w:rPr>
        <w:t xml:space="preserve"> </w:t>
      </w:r>
      <w:r w:rsidRPr="00C44A23">
        <w:t>и</w:t>
      </w:r>
      <w:r w:rsidRPr="00C44A23">
        <w:rPr>
          <w:spacing w:val="1"/>
        </w:rPr>
        <w:t xml:space="preserve"> </w:t>
      </w:r>
      <w:r w:rsidRPr="00C44A23">
        <w:t>сверстниками.</w:t>
      </w:r>
    </w:p>
    <w:p w14:paraId="02EC4F81" w14:textId="77777777" w:rsidR="000508EE" w:rsidRPr="00C44A23" w:rsidRDefault="000508EE" w:rsidP="00D33547">
      <w:pPr>
        <w:spacing w:line="276" w:lineRule="auto"/>
        <w:jc w:val="both"/>
      </w:pPr>
      <w:r w:rsidRPr="00C44A23">
        <w:t>Цели педагогической диагностики, а также особенности ее проведения определяются требованиями</w:t>
      </w:r>
      <w:r w:rsidRPr="00C44A23">
        <w:rPr>
          <w:spacing w:val="1"/>
        </w:rPr>
        <w:t xml:space="preserve"> </w:t>
      </w:r>
      <w:r w:rsidRPr="00C44A23">
        <w:t>ФГОС ДО. В пункте 3.2.3 ФГОС ДО указано, что</w:t>
      </w:r>
      <w:r w:rsidRPr="00C44A23">
        <w:rPr>
          <w:spacing w:val="1"/>
        </w:rPr>
        <w:t xml:space="preserve"> </w:t>
      </w:r>
      <w:r w:rsidRPr="00C44A23">
        <w:t>«при реализации</w:t>
      </w:r>
      <w:r w:rsidRPr="00C44A23">
        <w:rPr>
          <w:spacing w:val="55"/>
        </w:rPr>
        <w:t xml:space="preserve"> </w:t>
      </w:r>
      <w:r w:rsidRPr="00C44A23">
        <w:t>Программы может проводиться</w:t>
      </w:r>
      <w:r w:rsidRPr="00C44A23">
        <w:rPr>
          <w:spacing w:val="1"/>
        </w:rPr>
        <w:t xml:space="preserve"> </w:t>
      </w:r>
      <w:r w:rsidRPr="00C44A23">
        <w:t>оценка индивидуального развития детей», которая осуществляется педагогическим работником в рамках</w:t>
      </w:r>
      <w:r w:rsidRPr="00C44A23">
        <w:rPr>
          <w:spacing w:val="1"/>
        </w:rPr>
        <w:t xml:space="preserve"> </w:t>
      </w:r>
      <w:r w:rsidRPr="00C44A23">
        <w:t>педагогической диагностики. Данное положение свидетельствует о том, что педагогическая диагностика</w:t>
      </w:r>
      <w:r w:rsidRPr="00C44A23">
        <w:rPr>
          <w:spacing w:val="1"/>
        </w:rPr>
        <w:t xml:space="preserve"> </w:t>
      </w:r>
      <w:r w:rsidRPr="00C44A23">
        <w:t>не является обязательной процедурой, а вопрос о ее проведении для получения информации о динамике</w:t>
      </w:r>
      <w:r w:rsidRPr="00C44A23">
        <w:rPr>
          <w:spacing w:val="1"/>
        </w:rPr>
        <w:t xml:space="preserve"> </w:t>
      </w:r>
      <w:r w:rsidRPr="00C44A23">
        <w:t>возрастного развития ребенка и успешности освоения им Программы, формах организации и методах</w:t>
      </w:r>
      <w:r w:rsidRPr="00C44A23">
        <w:rPr>
          <w:spacing w:val="1"/>
        </w:rPr>
        <w:t xml:space="preserve"> </w:t>
      </w:r>
      <w:r w:rsidRPr="00C44A23">
        <w:t>решается</w:t>
      </w:r>
      <w:r w:rsidRPr="00C44A23">
        <w:rPr>
          <w:spacing w:val="-1"/>
        </w:rPr>
        <w:t xml:space="preserve"> </w:t>
      </w:r>
      <w:r w:rsidRPr="00C44A23">
        <w:t>непосредственно ДОО.</w:t>
      </w:r>
    </w:p>
    <w:p w14:paraId="3EB2A815" w14:textId="77777777" w:rsidR="000508EE" w:rsidRPr="00C44A23" w:rsidRDefault="000508EE" w:rsidP="00D33547">
      <w:pPr>
        <w:spacing w:line="276" w:lineRule="auto"/>
        <w:jc w:val="both"/>
      </w:pPr>
      <w:r w:rsidRPr="00C44A23">
        <w:t>Специфика</w:t>
      </w:r>
      <w:r w:rsidRPr="00C44A23">
        <w:rPr>
          <w:spacing w:val="1"/>
        </w:rPr>
        <w:t xml:space="preserve"> </w:t>
      </w:r>
      <w:r w:rsidRPr="00C44A23">
        <w:t>педагогической</w:t>
      </w:r>
      <w:r w:rsidRPr="00C44A23">
        <w:rPr>
          <w:spacing w:val="1"/>
        </w:rPr>
        <w:t xml:space="preserve"> </w:t>
      </w:r>
      <w:r w:rsidRPr="00C44A23">
        <w:t>диагностики</w:t>
      </w:r>
      <w:r w:rsidRPr="00C44A23">
        <w:rPr>
          <w:spacing w:val="1"/>
        </w:rPr>
        <w:t xml:space="preserve"> </w:t>
      </w:r>
      <w:r w:rsidRPr="00C44A23">
        <w:t>достижения</w:t>
      </w:r>
      <w:r w:rsidRPr="00C44A23">
        <w:rPr>
          <w:spacing w:val="1"/>
        </w:rPr>
        <w:t xml:space="preserve"> </w:t>
      </w:r>
      <w:r w:rsidRPr="00C44A23">
        <w:t>планируемых</w:t>
      </w:r>
      <w:r w:rsidRPr="00C44A23">
        <w:rPr>
          <w:spacing w:val="1"/>
        </w:rPr>
        <w:t xml:space="preserve"> </w:t>
      </w:r>
      <w:r w:rsidRPr="00C44A23">
        <w:t>образовательных результатов</w:t>
      </w:r>
      <w:r w:rsidRPr="00C44A23">
        <w:rPr>
          <w:spacing w:val="1"/>
        </w:rPr>
        <w:t xml:space="preserve"> </w:t>
      </w:r>
      <w:r w:rsidRPr="00C44A23">
        <w:t>обусловлена</w:t>
      </w:r>
      <w:r w:rsidRPr="00C44A23">
        <w:rPr>
          <w:spacing w:val="-1"/>
        </w:rPr>
        <w:t xml:space="preserve"> </w:t>
      </w:r>
      <w:r w:rsidRPr="00C44A23">
        <w:t>следующими</w:t>
      </w:r>
      <w:r w:rsidRPr="00C44A23">
        <w:rPr>
          <w:spacing w:val="2"/>
        </w:rPr>
        <w:t xml:space="preserve"> </w:t>
      </w:r>
      <w:r w:rsidRPr="00C44A23">
        <w:t>требованиями</w:t>
      </w:r>
      <w:r w:rsidRPr="00C44A23">
        <w:rPr>
          <w:spacing w:val="-1"/>
        </w:rPr>
        <w:t xml:space="preserve"> </w:t>
      </w:r>
      <w:r w:rsidRPr="00C44A23">
        <w:t>ФГОС</w:t>
      </w:r>
      <w:r w:rsidRPr="00C44A23">
        <w:rPr>
          <w:spacing w:val="-3"/>
        </w:rPr>
        <w:t xml:space="preserve"> </w:t>
      </w:r>
      <w:r w:rsidRPr="00C44A23">
        <w:t>ДО:</w:t>
      </w:r>
    </w:p>
    <w:p w14:paraId="66E70B84" w14:textId="77777777" w:rsidR="000508EE" w:rsidRPr="00C44A23" w:rsidRDefault="000508EE" w:rsidP="00D33547">
      <w:pPr>
        <w:numPr>
          <w:ilvl w:val="0"/>
          <w:numId w:val="50"/>
        </w:numPr>
        <w:tabs>
          <w:tab w:val="left" w:pos="1062"/>
        </w:tabs>
        <w:spacing w:line="276" w:lineRule="auto"/>
        <w:ind w:left="0" w:firstLine="0"/>
        <w:jc w:val="both"/>
      </w:pPr>
      <w:r w:rsidRPr="00C44A23">
        <w:t>«планируемые</w:t>
      </w:r>
      <w:r w:rsidRPr="00C44A23">
        <w:rPr>
          <w:spacing w:val="1"/>
        </w:rPr>
        <w:t xml:space="preserve"> </w:t>
      </w:r>
      <w:r w:rsidRPr="00C44A23">
        <w:t>результаты</w:t>
      </w:r>
      <w:r w:rsidRPr="00C44A23">
        <w:rPr>
          <w:spacing w:val="1"/>
        </w:rPr>
        <w:t xml:space="preserve"> </w:t>
      </w:r>
      <w:r w:rsidRPr="00C44A23">
        <w:t>освоения</w:t>
      </w:r>
      <w:r w:rsidRPr="00C44A23">
        <w:rPr>
          <w:spacing w:val="1"/>
        </w:rPr>
        <w:t xml:space="preserve"> </w:t>
      </w:r>
      <w:r w:rsidRPr="00C44A23">
        <w:t>основной</w:t>
      </w:r>
      <w:r w:rsidRPr="00C44A23">
        <w:rPr>
          <w:spacing w:val="1"/>
        </w:rPr>
        <w:t xml:space="preserve"> </w:t>
      </w:r>
      <w:r w:rsidRPr="00C44A23">
        <w:t>образовательной</w:t>
      </w:r>
      <w:r w:rsidRPr="00C44A23">
        <w:rPr>
          <w:spacing w:val="1"/>
        </w:rPr>
        <w:t xml:space="preserve"> </w:t>
      </w:r>
      <w:r w:rsidRPr="00C44A23">
        <w:t>программы</w:t>
      </w:r>
      <w:r w:rsidRPr="00C44A23">
        <w:rPr>
          <w:spacing w:val="1"/>
        </w:rPr>
        <w:t xml:space="preserve"> </w:t>
      </w:r>
      <w:r w:rsidRPr="00C44A23">
        <w:t>ДО</w:t>
      </w:r>
      <w:r w:rsidRPr="00C44A23">
        <w:rPr>
          <w:spacing w:val="1"/>
        </w:rPr>
        <w:t xml:space="preserve"> </w:t>
      </w:r>
      <w:r w:rsidRPr="00C44A23">
        <w:t>заданы</w:t>
      </w:r>
      <w:r w:rsidRPr="00C44A23">
        <w:rPr>
          <w:spacing w:val="1"/>
        </w:rPr>
        <w:t xml:space="preserve"> </w:t>
      </w:r>
      <w:r w:rsidRPr="00C44A23">
        <w:t>как</w:t>
      </w:r>
      <w:r w:rsidRPr="00C44A23">
        <w:rPr>
          <w:spacing w:val="1"/>
        </w:rPr>
        <w:t xml:space="preserve"> </w:t>
      </w:r>
      <w:r w:rsidRPr="00C44A23">
        <w:t>целевые</w:t>
      </w:r>
      <w:r w:rsidRPr="00C44A23">
        <w:rPr>
          <w:spacing w:val="1"/>
        </w:rPr>
        <w:t xml:space="preserve"> </w:t>
      </w:r>
      <w:r w:rsidRPr="00C44A23">
        <w:t>ориентиры</w:t>
      </w:r>
      <w:r w:rsidRPr="00C44A23">
        <w:rPr>
          <w:spacing w:val="1"/>
        </w:rPr>
        <w:t xml:space="preserve"> </w:t>
      </w:r>
      <w:r w:rsidRPr="00C44A23">
        <w:t>ДО</w:t>
      </w:r>
      <w:r w:rsidRPr="00C44A23">
        <w:rPr>
          <w:spacing w:val="1"/>
        </w:rPr>
        <w:t xml:space="preserve"> </w:t>
      </w:r>
      <w:r w:rsidRPr="00C44A23">
        <w:t>и</w:t>
      </w:r>
      <w:r w:rsidRPr="00C44A23">
        <w:rPr>
          <w:spacing w:val="1"/>
        </w:rPr>
        <w:t xml:space="preserve"> </w:t>
      </w:r>
      <w:r w:rsidRPr="00C44A23">
        <w:t>представляют</w:t>
      </w:r>
      <w:r w:rsidRPr="00C44A23">
        <w:rPr>
          <w:spacing w:val="1"/>
        </w:rPr>
        <w:t xml:space="preserve"> </w:t>
      </w:r>
      <w:r w:rsidRPr="00C44A23">
        <w:t>собой</w:t>
      </w:r>
      <w:r w:rsidRPr="00C44A23">
        <w:rPr>
          <w:spacing w:val="1"/>
        </w:rPr>
        <w:t xml:space="preserve"> </w:t>
      </w:r>
      <w:r w:rsidRPr="00C44A23">
        <w:t>социально-нормативные</w:t>
      </w:r>
      <w:r w:rsidRPr="00C44A23">
        <w:rPr>
          <w:spacing w:val="1"/>
        </w:rPr>
        <w:t xml:space="preserve"> </w:t>
      </w:r>
      <w:r w:rsidRPr="00C44A23">
        <w:t>возрастные</w:t>
      </w:r>
      <w:r w:rsidRPr="00C44A23">
        <w:rPr>
          <w:spacing w:val="1"/>
        </w:rPr>
        <w:t xml:space="preserve"> </w:t>
      </w:r>
      <w:r w:rsidRPr="00C44A23">
        <w:t>характеристики</w:t>
      </w:r>
      <w:r w:rsidRPr="00C44A23">
        <w:rPr>
          <w:spacing w:val="1"/>
        </w:rPr>
        <w:t xml:space="preserve"> </w:t>
      </w:r>
      <w:r w:rsidRPr="00C44A23">
        <w:t>возможных</w:t>
      </w:r>
      <w:r w:rsidRPr="00C44A23">
        <w:rPr>
          <w:spacing w:val="-5"/>
        </w:rPr>
        <w:t xml:space="preserve"> </w:t>
      </w:r>
      <w:r w:rsidRPr="00C44A23">
        <w:t>достижений</w:t>
      </w:r>
      <w:r w:rsidRPr="00C44A23">
        <w:rPr>
          <w:spacing w:val="-5"/>
        </w:rPr>
        <w:t xml:space="preserve"> </w:t>
      </w:r>
      <w:r w:rsidRPr="00C44A23">
        <w:t>ребенка</w:t>
      </w:r>
      <w:r w:rsidRPr="00C44A23">
        <w:rPr>
          <w:spacing w:val="-2"/>
        </w:rPr>
        <w:t xml:space="preserve"> </w:t>
      </w:r>
      <w:r w:rsidRPr="00C44A23">
        <w:t>на</w:t>
      </w:r>
      <w:r w:rsidRPr="00C44A23">
        <w:rPr>
          <w:spacing w:val="-5"/>
        </w:rPr>
        <w:t xml:space="preserve"> </w:t>
      </w:r>
      <w:r w:rsidRPr="00C44A23">
        <w:t>разных</w:t>
      </w:r>
      <w:r w:rsidRPr="00C44A23">
        <w:rPr>
          <w:spacing w:val="-5"/>
        </w:rPr>
        <w:t xml:space="preserve"> </w:t>
      </w:r>
      <w:r w:rsidRPr="00C44A23">
        <w:t>этапах</w:t>
      </w:r>
      <w:r w:rsidRPr="00C44A23">
        <w:rPr>
          <w:spacing w:val="-10"/>
        </w:rPr>
        <w:t xml:space="preserve"> </w:t>
      </w:r>
      <w:r w:rsidRPr="00C44A23">
        <w:t>дошкольного</w:t>
      </w:r>
      <w:r w:rsidRPr="00C44A23">
        <w:rPr>
          <w:spacing w:val="-5"/>
        </w:rPr>
        <w:t xml:space="preserve"> </w:t>
      </w:r>
      <w:r w:rsidRPr="00C44A23">
        <w:t>детства;</w:t>
      </w:r>
    </w:p>
    <w:p w14:paraId="48B1A849" w14:textId="77777777" w:rsidR="000508EE" w:rsidRPr="00C44A23" w:rsidRDefault="000508EE" w:rsidP="00D33547">
      <w:pPr>
        <w:numPr>
          <w:ilvl w:val="0"/>
          <w:numId w:val="50"/>
        </w:numPr>
        <w:tabs>
          <w:tab w:val="left" w:pos="1059"/>
        </w:tabs>
        <w:spacing w:line="276" w:lineRule="auto"/>
        <w:ind w:left="0" w:firstLine="0"/>
        <w:jc w:val="both"/>
      </w:pPr>
      <w:r w:rsidRPr="00C44A23">
        <w:t xml:space="preserve">целевые ориентиры не подлежат непосредственной оценке, в том числе и в </w:t>
      </w:r>
      <w:proofErr w:type="spellStart"/>
      <w:r w:rsidRPr="00C44A23">
        <w:t>видепедагогической</w:t>
      </w:r>
      <w:proofErr w:type="spellEnd"/>
      <w:r w:rsidRPr="00945638">
        <w:rPr>
          <w:spacing w:val="1"/>
        </w:rPr>
        <w:t xml:space="preserve"> </w:t>
      </w:r>
      <w:r w:rsidRPr="00C44A23">
        <w:t>диагностики</w:t>
      </w:r>
      <w:r w:rsidRPr="00945638">
        <w:rPr>
          <w:spacing w:val="-6"/>
        </w:rPr>
        <w:t xml:space="preserve"> </w:t>
      </w:r>
      <w:r w:rsidRPr="00C44A23">
        <w:t>(мониторинга).</w:t>
      </w:r>
      <w:r w:rsidRPr="00945638">
        <w:rPr>
          <w:spacing w:val="-2"/>
        </w:rPr>
        <w:t xml:space="preserve"> </w:t>
      </w:r>
      <w:r w:rsidRPr="00C44A23">
        <w:t>Они</w:t>
      </w:r>
      <w:r w:rsidRPr="00945638">
        <w:rPr>
          <w:spacing w:val="-6"/>
        </w:rPr>
        <w:t xml:space="preserve"> </w:t>
      </w:r>
      <w:r w:rsidRPr="00C44A23">
        <w:t>не</w:t>
      </w:r>
      <w:r w:rsidRPr="00945638">
        <w:rPr>
          <w:spacing w:val="-2"/>
        </w:rPr>
        <w:t xml:space="preserve"> </w:t>
      </w:r>
      <w:r w:rsidRPr="00C44A23">
        <w:t>являются</w:t>
      </w:r>
      <w:r w:rsidRPr="00945638">
        <w:rPr>
          <w:spacing w:val="-3"/>
        </w:rPr>
        <w:t xml:space="preserve"> </w:t>
      </w:r>
      <w:r w:rsidRPr="00C44A23">
        <w:t>основанием</w:t>
      </w:r>
      <w:r w:rsidRPr="00945638">
        <w:rPr>
          <w:spacing w:val="-2"/>
        </w:rPr>
        <w:t xml:space="preserve"> </w:t>
      </w:r>
      <w:r w:rsidRPr="00C44A23">
        <w:t>для</w:t>
      </w:r>
      <w:r w:rsidRPr="00945638">
        <w:rPr>
          <w:spacing w:val="-6"/>
        </w:rPr>
        <w:t xml:space="preserve"> </w:t>
      </w:r>
      <w:r w:rsidRPr="00C44A23">
        <w:t>их</w:t>
      </w:r>
      <w:r>
        <w:t xml:space="preserve"> </w:t>
      </w:r>
      <w:r w:rsidRPr="00C44A23">
        <w:t>формального</w:t>
      </w:r>
      <w:r w:rsidRPr="00945638">
        <w:rPr>
          <w:spacing w:val="1"/>
        </w:rPr>
        <w:t xml:space="preserve"> </w:t>
      </w:r>
      <w:r w:rsidRPr="00C44A23">
        <w:t>сравнения</w:t>
      </w:r>
      <w:r w:rsidRPr="00945638">
        <w:rPr>
          <w:spacing w:val="1"/>
        </w:rPr>
        <w:t xml:space="preserve"> </w:t>
      </w:r>
      <w:r w:rsidRPr="00C44A23">
        <w:t>с</w:t>
      </w:r>
      <w:r w:rsidRPr="00945638">
        <w:rPr>
          <w:spacing w:val="1"/>
        </w:rPr>
        <w:t xml:space="preserve"> </w:t>
      </w:r>
      <w:r w:rsidRPr="00C44A23">
        <w:t>реальными</w:t>
      </w:r>
      <w:r w:rsidRPr="00945638">
        <w:rPr>
          <w:spacing w:val="1"/>
        </w:rPr>
        <w:t xml:space="preserve"> </w:t>
      </w:r>
      <w:r w:rsidRPr="00C44A23">
        <w:t>достижениями</w:t>
      </w:r>
      <w:r w:rsidRPr="00945638">
        <w:rPr>
          <w:spacing w:val="1"/>
        </w:rPr>
        <w:t xml:space="preserve"> </w:t>
      </w:r>
      <w:r w:rsidRPr="00C44A23">
        <w:t>детей</w:t>
      </w:r>
      <w:r w:rsidRPr="00945638">
        <w:rPr>
          <w:spacing w:val="1"/>
        </w:rPr>
        <w:t xml:space="preserve"> </w:t>
      </w:r>
      <w:r w:rsidRPr="00C44A23">
        <w:t>и</w:t>
      </w:r>
      <w:r w:rsidRPr="00945638">
        <w:rPr>
          <w:spacing w:val="1"/>
        </w:rPr>
        <w:t xml:space="preserve"> </w:t>
      </w:r>
      <w:r w:rsidRPr="00C44A23">
        <w:t>основой</w:t>
      </w:r>
      <w:r w:rsidRPr="00945638">
        <w:rPr>
          <w:spacing w:val="1"/>
        </w:rPr>
        <w:t xml:space="preserve"> </w:t>
      </w:r>
      <w:r w:rsidRPr="00C44A23">
        <w:t>объективной</w:t>
      </w:r>
      <w:r w:rsidRPr="00945638">
        <w:rPr>
          <w:spacing w:val="1"/>
        </w:rPr>
        <w:t xml:space="preserve"> </w:t>
      </w:r>
      <w:r w:rsidRPr="00C44A23">
        <w:t>оценки</w:t>
      </w:r>
      <w:r w:rsidRPr="00945638">
        <w:rPr>
          <w:spacing w:val="1"/>
        </w:rPr>
        <w:t xml:space="preserve"> </w:t>
      </w:r>
      <w:r w:rsidRPr="00C44A23">
        <w:t>соответствия</w:t>
      </w:r>
      <w:r w:rsidRPr="00945638">
        <w:rPr>
          <w:spacing w:val="-2"/>
        </w:rPr>
        <w:t xml:space="preserve"> </w:t>
      </w:r>
      <w:r w:rsidRPr="00C44A23">
        <w:t>установленным</w:t>
      </w:r>
      <w:r w:rsidRPr="00945638">
        <w:rPr>
          <w:spacing w:val="-1"/>
        </w:rPr>
        <w:t xml:space="preserve"> </w:t>
      </w:r>
      <w:r w:rsidRPr="00C44A23">
        <w:t>требованиям образовательной</w:t>
      </w:r>
      <w:r w:rsidRPr="00945638">
        <w:rPr>
          <w:spacing w:val="-1"/>
        </w:rPr>
        <w:t xml:space="preserve"> </w:t>
      </w:r>
      <w:r w:rsidRPr="00C44A23">
        <w:t>деятельности и</w:t>
      </w:r>
      <w:r w:rsidRPr="00945638">
        <w:rPr>
          <w:spacing w:val="-5"/>
        </w:rPr>
        <w:t xml:space="preserve"> </w:t>
      </w:r>
      <w:r w:rsidRPr="00C44A23">
        <w:t>подготовки детей;</w:t>
      </w:r>
    </w:p>
    <w:p w14:paraId="6291D07C" w14:textId="77777777" w:rsidR="000508EE" w:rsidRPr="00C44A23" w:rsidRDefault="000508EE" w:rsidP="00D33547">
      <w:pPr>
        <w:numPr>
          <w:ilvl w:val="0"/>
          <w:numId w:val="50"/>
        </w:numPr>
        <w:tabs>
          <w:tab w:val="left" w:pos="1059"/>
        </w:tabs>
        <w:spacing w:line="276" w:lineRule="auto"/>
        <w:ind w:left="0" w:firstLine="0"/>
        <w:jc w:val="both"/>
      </w:pPr>
      <w:r w:rsidRPr="00C44A23">
        <w:t>освоение Программы не сопровождается проведением промежуточных аттестаций и итоговой</w:t>
      </w:r>
      <w:r w:rsidRPr="00C44A23">
        <w:rPr>
          <w:spacing w:val="1"/>
        </w:rPr>
        <w:t xml:space="preserve"> </w:t>
      </w:r>
      <w:r w:rsidRPr="00C44A23">
        <w:t>аттестации</w:t>
      </w:r>
      <w:r w:rsidRPr="00C44A23">
        <w:rPr>
          <w:spacing w:val="-4"/>
        </w:rPr>
        <w:t xml:space="preserve"> </w:t>
      </w:r>
      <w:r w:rsidRPr="00C44A23">
        <w:t>обучающихся».</w:t>
      </w:r>
    </w:p>
    <w:p w14:paraId="0EF80855" w14:textId="77777777" w:rsidR="000508EE" w:rsidRPr="00C44A23" w:rsidRDefault="000508EE" w:rsidP="00D33547">
      <w:pPr>
        <w:spacing w:line="276" w:lineRule="auto"/>
        <w:jc w:val="both"/>
      </w:pPr>
      <w:r w:rsidRPr="00C44A23">
        <w:lastRenderedPageBreak/>
        <w:t>Данные</w:t>
      </w:r>
      <w:r w:rsidRPr="00C44A23">
        <w:rPr>
          <w:spacing w:val="1"/>
        </w:rPr>
        <w:t xml:space="preserve"> </w:t>
      </w:r>
      <w:r w:rsidRPr="00C44A23">
        <w:t>положения</w:t>
      </w:r>
      <w:r w:rsidRPr="00C44A23">
        <w:rPr>
          <w:spacing w:val="1"/>
        </w:rPr>
        <w:t xml:space="preserve"> </w:t>
      </w:r>
      <w:r w:rsidRPr="00C44A23">
        <w:t>подчеркивают</w:t>
      </w:r>
      <w:r w:rsidRPr="00C44A23">
        <w:rPr>
          <w:spacing w:val="1"/>
        </w:rPr>
        <w:t xml:space="preserve"> </w:t>
      </w:r>
      <w:r w:rsidRPr="00C44A23">
        <w:t>направленность</w:t>
      </w:r>
      <w:r w:rsidRPr="00C44A23">
        <w:rPr>
          <w:spacing w:val="1"/>
        </w:rPr>
        <w:t xml:space="preserve"> </w:t>
      </w:r>
      <w:r w:rsidRPr="00C44A23">
        <w:t>педагогической</w:t>
      </w:r>
      <w:r w:rsidRPr="00C44A23">
        <w:rPr>
          <w:spacing w:val="1"/>
        </w:rPr>
        <w:t xml:space="preserve"> </w:t>
      </w:r>
      <w:r w:rsidRPr="00C44A23">
        <w:t>диагностики</w:t>
      </w:r>
      <w:r w:rsidRPr="00C44A23">
        <w:rPr>
          <w:spacing w:val="1"/>
        </w:rPr>
        <w:t xml:space="preserve"> </w:t>
      </w:r>
      <w:r w:rsidRPr="00C44A23">
        <w:t>на</w:t>
      </w:r>
      <w:r w:rsidRPr="00C44A23">
        <w:rPr>
          <w:spacing w:val="1"/>
        </w:rPr>
        <w:t xml:space="preserve"> </w:t>
      </w:r>
      <w:r w:rsidRPr="00C44A23">
        <w:t>оценку</w:t>
      </w:r>
      <w:r w:rsidRPr="00C44A23">
        <w:rPr>
          <w:spacing w:val="1"/>
        </w:rPr>
        <w:t xml:space="preserve"> </w:t>
      </w:r>
      <w:r w:rsidRPr="00C44A23">
        <w:t>индивидуального развития детей дошкольного возраста, на основе которой определяется эффективность</w:t>
      </w:r>
      <w:r w:rsidRPr="00C44A23">
        <w:rPr>
          <w:spacing w:val="1"/>
        </w:rPr>
        <w:t xml:space="preserve"> </w:t>
      </w:r>
      <w:r w:rsidRPr="00C44A23">
        <w:t>педагогических</w:t>
      </w:r>
      <w:r w:rsidRPr="00C44A23">
        <w:rPr>
          <w:spacing w:val="-5"/>
        </w:rPr>
        <w:t xml:space="preserve"> </w:t>
      </w:r>
      <w:r w:rsidRPr="00C44A23">
        <w:t>действий</w:t>
      </w:r>
      <w:r w:rsidRPr="00C44A23">
        <w:rPr>
          <w:spacing w:val="-8"/>
        </w:rPr>
        <w:t xml:space="preserve"> </w:t>
      </w:r>
      <w:r w:rsidRPr="00C44A23">
        <w:t>и</w:t>
      </w:r>
      <w:r w:rsidRPr="00C44A23">
        <w:rPr>
          <w:spacing w:val="-6"/>
        </w:rPr>
        <w:t xml:space="preserve"> </w:t>
      </w:r>
      <w:r w:rsidRPr="00C44A23">
        <w:t>осуществляется</w:t>
      </w:r>
      <w:r w:rsidRPr="00C44A23">
        <w:rPr>
          <w:spacing w:val="-6"/>
        </w:rPr>
        <w:t xml:space="preserve"> </w:t>
      </w:r>
      <w:r w:rsidRPr="00C44A23">
        <w:t>их</w:t>
      </w:r>
      <w:r w:rsidRPr="00C44A23">
        <w:rPr>
          <w:spacing w:val="-5"/>
        </w:rPr>
        <w:t xml:space="preserve"> </w:t>
      </w:r>
      <w:r w:rsidRPr="00C44A23">
        <w:t>дальнейшее</w:t>
      </w:r>
      <w:r w:rsidRPr="00C44A23">
        <w:rPr>
          <w:spacing w:val="-4"/>
        </w:rPr>
        <w:t xml:space="preserve"> </w:t>
      </w:r>
      <w:r w:rsidRPr="00C44A23">
        <w:t>планирование.</w:t>
      </w:r>
    </w:p>
    <w:p w14:paraId="5C644BD7" w14:textId="77777777" w:rsidR="000508EE" w:rsidRPr="00C44A23" w:rsidRDefault="000508EE" w:rsidP="00D33547">
      <w:pPr>
        <w:spacing w:line="276" w:lineRule="auto"/>
        <w:jc w:val="both"/>
      </w:pPr>
      <w:r w:rsidRPr="00C44A23">
        <w:t>Результаты</w:t>
      </w:r>
      <w:r w:rsidRPr="00C44A23">
        <w:rPr>
          <w:spacing w:val="1"/>
        </w:rPr>
        <w:t xml:space="preserve"> </w:t>
      </w:r>
      <w:r w:rsidRPr="00C44A23">
        <w:t>педагогической</w:t>
      </w:r>
      <w:r w:rsidRPr="00C44A23">
        <w:rPr>
          <w:spacing w:val="1"/>
        </w:rPr>
        <w:t xml:space="preserve"> </w:t>
      </w:r>
      <w:r w:rsidRPr="00C44A23">
        <w:t>диагностики</w:t>
      </w:r>
      <w:r w:rsidRPr="00C44A23">
        <w:rPr>
          <w:spacing w:val="1"/>
        </w:rPr>
        <w:t xml:space="preserve"> </w:t>
      </w:r>
      <w:r w:rsidRPr="00C44A23">
        <w:t>(мониторинга)</w:t>
      </w:r>
      <w:r w:rsidRPr="00C44A23">
        <w:rPr>
          <w:spacing w:val="1"/>
        </w:rPr>
        <w:t xml:space="preserve"> </w:t>
      </w:r>
      <w:r w:rsidRPr="00C44A23">
        <w:t>могут</w:t>
      </w:r>
      <w:r w:rsidRPr="00C44A23">
        <w:rPr>
          <w:spacing w:val="1"/>
        </w:rPr>
        <w:t xml:space="preserve"> </w:t>
      </w:r>
      <w:r w:rsidRPr="00C44A23">
        <w:t>использоваться исключительно</w:t>
      </w:r>
      <w:r w:rsidRPr="00C44A23">
        <w:rPr>
          <w:spacing w:val="1"/>
        </w:rPr>
        <w:t xml:space="preserve"> </w:t>
      </w:r>
      <w:r w:rsidRPr="00C44A23">
        <w:t>для</w:t>
      </w:r>
      <w:r w:rsidRPr="00C44A23">
        <w:rPr>
          <w:spacing w:val="1"/>
        </w:rPr>
        <w:t xml:space="preserve"> </w:t>
      </w:r>
      <w:r w:rsidRPr="00C44A23">
        <w:t>решения</w:t>
      </w:r>
      <w:r w:rsidRPr="00C44A23">
        <w:rPr>
          <w:spacing w:val="-6"/>
        </w:rPr>
        <w:t xml:space="preserve"> </w:t>
      </w:r>
      <w:r w:rsidRPr="00C44A23">
        <w:t>следующих образовательных</w:t>
      </w:r>
      <w:r w:rsidRPr="00C44A23">
        <w:rPr>
          <w:spacing w:val="-2"/>
        </w:rPr>
        <w:t xml:space="preserve"> </w:t>
      </w:r>
      <w:r w:rsidRPr="00C44A23">
        <w:t>задач:</w:t>
      </w:r>
    </w:p>
    <w:p w14:paraId="0EBE6255" w14:textId="77777777" w:rsidR="000508EE" w:rsidRPr="00C44A23" w:rsidRDefault="000508EE" w:rsidP="00D33547">
      <w:pPr>
        <w:numPr>
          <w:ilvl w:val="0"/>
          <w:numId w:val="49"/>
        </w:numPr>
        <w:tabs>
          <w:tab w:val="left" w:pos="1182"/>
        </w:tabs>
        <w:spacing w:line="276" w:lineRule="auto"/>
        <w:ind w:left="0" w:firstLine="0"/>
        <w:jc w:val="both"/>
      </w:pPr>
      <w:r w:rsidRPr="00C44A23">
        <w:t>индивидуализации образования (в том числе поддержки ребенка, построения его</w:t>
      </w:r>
      <w:r w:rsidRPr="00C44A23">
        <w:rPr>
          <w:spacing w:val="1"/>
        </w:rPr>
        <w:t xml:space="preserve"> </w:t>
      </w:r>
      <w:r w:rsidRPr="00C44A23">
        <w:t>образовательной</w:t>
      </w:r>
      <w:r w:rsidRPr="00C44A23">
        <w:rPr>
          <w:spacing w:val="-4"/>
        </w:rPr>
        <w:t xml:space="preserve"> </w:t>
      </w:r>
      <w:r w:rsidRPr="00C44A23">
        <w:t>траектории</w:t>
      </w:r>
      <w:r w:rsidRPr="00C44A23">
        <w:rPr>
          <w:spacing w:val="-4"/>
        </w:rPr>
        <w:t xml:space="preserve"> </w:t>
      </w:r>
      <w:r w:rsidRPr="00C44A23">
        <w:t>или</w:t>
      </w:r>
      <w:r w:rsidRPr="00C44A23">
        <w:rPr>
          <w:spacing w:val="-4"/>
        </w:rPr>
        <w:t xml:space="preserve"> </w:t>
      </w:r>
      <w:r w:rsidRPr="00C44A23">
        <w:t>профессиональной</w:t>
      </w:r>
      <w:r w:rsidRPr="00C44A23">
        <w:rPr>
          <w:spacing w:val="-3"/>
        </w:rPr>
        <w:t xml:space="preserve"> </w:t>
      </w:r>
      <w:r w:rsidRPr="00C44A23">
        <w:t>коррекции</w:t>
      </w:r>
      <w:r w:rsidRPr="00C44A23">
        <w:rPr>
          <w:spacing w:val="-3"/>
        </w:rPr>
        <w:t xml:space="preserve"> </w:t>
      </w:r>
      <w:r w:rsidRPr="00C44A23">
        <w:t>особенностей</w:t>
      </w:r>
      <w:r w:rsidRPr="00C44A23">
        <w:rPr>
          <w:spacing w:val="-2"/>
        </w:rPr>
        <w:t xml:space="preserve"> </w:t>
      </w:r>
      <w:r w:rsidRPr="00C44A23">
        <w:t>его развития);</w:t>
      </w:r>
    </w:p>
    <w:p w14:paraId="38CF0795" w14:textId="77777777" w:rsidR="000508EE" w:rsidRPr="00C44A23" w:rsidRDefault="000508EE" w:rsidP="00D33547">
      <w:pPr>
        <w:numPr>
          <w:ilvl w:val="0"/>
          <w:numId w:val="49"/>
        </w:numPr>
        <w:tabs>
          <w:tab w:val="left" w:pos="1182"/>
        </w:tabs>
        <w:spacing w:line="276" w:lineRule="auto"/>
        <w:ind w:left="0" w:firstLine="0"/>
        <w:jc w:val="both"/>
      </w:pPr>
      <w:r w:rsidRPr="00C44A23">
        <w:t>оптимизации</w:t>
      </w:r>
      <w:r w:rsidRPr="00C44A23">
        <w:rPr>
          <w:spacing w:val="-8"/>
        </w:rPr>
        <w:t xml:space="preserve"> </w:t>
      </w:r>
      <w:r w:rsidRPr="00C44A23">
        <w:t>работы</w:t>
      </w:r>
      <w:r w:rsidRPr="00C44A23">
        <w:rPr>
          <w:spacing w:val="-5"/>
        </w:rPr>
        <w:t xml:space="preserve"> </w:t>
      </w:r>
      <w:r w:rsidRPr="00C44A23">
        <w:t>с</w:t>
      </w:r>
      <w:r w:rsidRPr="00C44A23">
        <w:rPr>
          <w:spacing w:val="-6"/>
        </w:rPr>
        <w:t xml:space="preserve"> </w:t>
      </w:r>
      <w:r w:rsidRPr="00C44A23">
        <w:t>группой</w:t>
      </w:r>
      <w:r w:rsidRPr="00C44A23">
        <w:rPr>
          <w:spacing w:val="-4"/>
        </w:rPr>
        <w:t xml:space="preserve"> </w:t>
      </w:r>
      <w:r w:rsidRPr="00C44A23">
        <w:t>детей.</w:t>
      </w:r>
    </w:p>
    <w:p w14:paraId="7962BB83" w14:textId="77777777" w:rsidR="000508EE" w:rsidRPr="00C44A23" w:rsidRDefault="000508EE" w:rsidP="00D33547">
      <w:pPr>
        <w:spacing w:line="276" w:lineRule="auto"/>
        <w:jc w:val="both"/>
        <w:outlineLvl w:val="0"/>
        <w:rPr>
          <w:b/>
          <w:bCs/>
        </w:rPr>
      </w:pPr>
      <w:bookmarkStart w:id="7" w:name="Целевые_ориентиры_художественно-эстетиче"/>
      <w:bookmarkEnd w:id="7"/>
      <w:r w:rsidRPr="00C44A23">
        <w:rPr>
          <w:b/>
          <w:bCs/>
        </w:rPr>
        <w:t>Целевые</w:t>
      </w:r>
      <w:r w:rsidRPr="00C44A23">
        <w:rPr>
          <w:b/>
          <w:bCs/>
          <w:spacing w:val="-7"/>
        </w:rPr>
        <w:t xml:space="preserve"> </w:t>
      </w:r>
      <w:r w:rsidRPr="00C44A23">
        <w:rPr>
          <w:b/>
          <w:bCs/>
        </w:rPr>
        <w:t>ориентиры</w:t>
      </w:r>
      <w:r w:rsidRPr="00C44A23">
        <w:rPr>
          <w:b/>
          <w:bCs/>
          <w:spacing w:val="-7"/>
        </w:rPr>
        <w:t xml:space="preserve"> </w:t>
      </w:r>
      <w:r w:rsidRPr="00C44A23">
        <w:rPr>
          <w:b/>
          <w:bCs/>
        </w:rPr>
        <w:t>художественно-эстетического</w:t>
      </w:r>
      <w:r w:rsidRPr="00C44A23">
        <w:rPr>
          <w:b/>
          <w:bCs/>
          <w:spacing w:val="-9"/>
        </w:rPr>
        <w:t xml:space="preserve"> </w:t>
      </w:r>
      <w:r w:rsidRPr="00C44A23">
        <w:rPr>
          <w:b/>
          <w:bCs/>
        </w:rPr>
        <w:t>развития</w:t>
      </w:r>
      <w:r w:rsidRPr="00C44A23">
        <w:rPr>
          <w:b/>
          <w:bCs/>
          <w:spacing w:val="-8"/>
        </w:rPr>
        <w:t xml:space="preserve"> </w:t>
      </w:r>
      <w:r w:rsidRPr="00C44A23">
        <w:rPr>
          <w:b/>
          <w:bCs/>
        </w:rPr>
        <w:t>детей.</w:t>
      </w:r>
    </w:p>
    <w:p w14:paraId="5BC08F5E" w14:textId="77777777" w:rsidR="000508EE" w:rsidRPr="00C44A23" w:rsidRDefault="000508EE" w:rsidP="00D33547">
      <w:pPr>
        <w:spacing w:line="276" w:lineRule="auto"/>
        <w:jc w:val="both"/>
      </w:pPr>
      <w:r w:rsidRPr="00C44A23">
        <w:t>Целевые</w:t>
      </w:r>
      <w:r w:rsidRPr="00C44A23">
        <w:rPr>
          <w:spacing w:val="-5"/>
        </w:rPr>
        <w:t xml:space="preserve"> </w:t>
      </w:r>
      <w:r w:rsidRPr="00C44A23">
        <w:t>ориентиры</w:t>
      </w:r>
      <w:r w:rsidRPr="00C44A23">
        <w:rPr>
          <w:spacing w:val="-8"/>
        </w:rPr>
        <w:t xml:space="preserve"> </w:t>
      </w:r>
      <w:r w:rsidRPr="00C44A23">
        <w:t>используются</w:t>
      </w:r>
      <w:r w:rsidRPr="00C44A23">
        <w:rPr>
          <w:spacing w:val="-4"/>
        </w:rPr>
        <w:t xml:space="preserve"> </w:t>
      </w:r>
      <w:r w:rsidRPr="00C44A23">
        <w:t>педагогами</w:t>
      </w:r>
      <w:r w:rsidRPr="00C44A23">
        <w:rPr>
          <w:spacing w:val="-11"/>
        </w:rPr>
        <w:t xml:space="preserve"> </w:t>
      </w:r>
      <w:r w:rsidRPr="00C44A23">
        <w:t>для:</w:t>
      </w:r>
    </w:p>
    <w:p w14:paraId="0548EFE1" w14:textId="77777777" w:rsidR="000508EE" w:rsidRPr="00C44A23" w:rsidRDefault="000508EE" w:rsidP="00D33547">
      <w:pPr>
        <w:numPr>
          <w:ilvl w:val="0"/>
          <w:numId w:val="54"/>
        </w:numPr>
        <w:tabs>
          <w:tab w:val="left" w:pos="0"/>
        </w:tabs>
        <w:spacing w:line="276" w:lineRule="auto"/>
        <w:ind w:left="0" w:firstLine="0"/>
        <w:jc w:val="both"/>
      </w:pPr>
      <w:r w:rsidRPr="00C44A23">
        <w:t>построения</w:t>
      </w:r>
      <w:r w:rsidRPr="00C44A23">
        <w:rPr>
          <w:spacing w:val="1"/>
        </w:rPr>
        <w:t xml:space="preserve"> </w:t>
      </w:r>
      <w:r w:rsidRPr="00C44A23">
        <w:t>образовательной</w:t>
      </w:r>
      <w:r w:rsidRPr="00C44A23">
        <w:rPr>
          <w:spacing w:val="1"/>
        </w:rPr>
        <w:t xml:space="preserve"> </w:t>
      </w:r>
      <w:r w:rsidRPr="00C44A23">
        <w:t>политики</w:t>
      </w:r>
      <w:r w:rsidRPr="00C44A23">
        <w:rPr>
          <w:spacing w:val="1"/>
        </w:rPr>
        <w:t xml:space="preserve"> </w:t>
      </w:r>
      <w:r w:rsidRPr="00C44A23">
        <w:t>на</w:t>
      </w:r>
      <w:r w:rsidRPr="00C44A23">
        <w:rPr>
          <w:spacing w:val="1"/>
        </w:rPr>
        <w:t xml:space="preserve"> </w:t>
      </w:r>
      <w:r w:rsidRPr="00C44A23">
        <w:t>соответствующих</w:t>
      </w:r>
      <w:r w:rsidRPr="00C44A23">
        <w:rPr>
          <w:spacing w:val="1"/>
        </w:rPr>
        <w:t xml:space="preserve"> </w:t>
      </w:r>
      <w:r w:rsidRPr="00C44A23">
        <w:t>уровнях</w:t>
      </w:r>
      <w:r w:rsidRPr="00C44A23">
        <w:rPr>
          <w:spacing w:val="1"/>
        </w:rPr>
        <w:t xml:space="preserve"> </w:t>
      </w:r>
      <w:r w:rsidRPr="00C44A23">
        <w:t>с</w:t>
      </w:r>
      <w:r w:rsidRPr="00C44A23">
        <w:rPr>
          <w:spacing w:val="1"/>
        </w:rPr>
        <w:t xml:space="preserve"> </w:t>
      </w:r>
      <w:r w:rsidRPr="00C44A23">
        <w:t>учётом</w:t>
      </w:r>
      <w:r w:rsidRPr="00C44A23">
        <w:rPr>
          <w:spacing w:val="1"/>
        </w:rPr>
        <w:t xml:space="preserve"> </w:t>
      </w:r>
      <w:r w:rsidRPr="00C44A23">
        <w:t>целей</w:t>
      </w:r>
      <w:r w:rsidRPr="00C44A23">
        <w:rPr>
          <w:spacing w:val="1"/>
        </w:rPr>
        <w:t xml:space="preserve"> </w:t>
      </w:r>
      <w:r w:rsidRPr="00C44A23">
        <w:t>дошкольного</w:t>
      </w:r>
      <w:r w:rsidRPr="00C44A23">
        <w:rPr>
          <w:spacing w:val="1"/>
        </w:rPr>
        <w:t xml:space="preserve"> </w:t>
      </w:r>
      <w:r w:rsidRPr="00C44A23">
        <w:t>образования,</w:t>
      </w:r>
      <w:r w:rsidRPr="00C44A23">
        <w:rPr>
          <w:spacing w:val="-6"/>
        </w:rPr>
        <w:t xml:space="preserve"> </w:t>
      </w:r>
      <w:r w:rsidRPr="00C44A23">
        <w:t>общих</w:t>
      </w:r>
      <w:r w:rsidRPr="00C44A23">
        <w:rPr>
          <w:spacing w:val="-7"/>
        </w:rPr>
        <w:t xml:space="preserve"> </w:t>
      </w:r>
      <w:r w:rsidRPr="00C44A23">
        <w:t>для</w:t>
      </w:r>
      <w:r w:rsidRPr="00C44A23">
        <w:rPr>
          <w:spacing w:val="-4"/>
        </w:rPr>
        <w:t xml:space="preserve"> </w:t>
      </w:r>
      <w:r w:rsidRPr="00C44A23">
        <w:t>всего</w:t>
      </w:r>
      <w:r w:rsidRPr="00C44A23">
        <w:rPr>
          <w:spacing w:val="-7"/>
        </w:rPr>
        <w:t xml:space="preserve"> </w:t>
      </w:r>
      <w:r w:rsidRPr="00C44A23">
        <w:t>образовательного</w:t>
      </w:r>
      <w:r w:rsidRPr="00C44A23">
        <w:rPr>
          <w:spacing w:val="-4"/>
        </w:rPr>
        <w:t xml:space="preserve"> </w:t>
      </w:r>
      <w:r w:rsidRPr="00C44A23">
        <w:t>пространства</w:t>
      </w:r>
      <w:r>
        <w:t xml:space="preserve"> </w:t>
      </w:r>
      <w:r w:rsidRPr="00C44A23">
        <w:t>Российской</w:t>
      </w:r>
      <w:r w:rsidRPr="00C44A23">
        <w:rPr>
          <w:spacing w:val="-3"/>
        </w:rPr>
        <w:t xml:space="preserve"> </w:t>
      </w:r>
      <w:r w:rsidRPr="00C44A23">
        <w:t>Федерации;</w:t>
      </w:r>
    </w:p>
    <w:p w14:paraId="5A273F56" w14:textId="77777777" w:rsidR="000508EE" w:rsidRPr="00C44A23" w:rsidRDefault="000508EE" w:rsidP="00D33547">
      <w:pPr>
        <w:numPr>
          <w:ilvl w:val="0"/>
          <w:numId w:val="54"/>
        </w:numPr>
        <w:tabs>
          <w:tab w:val="left" w:pos="366"/>
        </w:tabs>
        <w:spacing w:line="276" w:lineRule="auto"/>
        <w:ind w:left="0" w:firstLine="0"/>
        <w:jc w:val="both"/>
      </w:pPr>
      <w:r w:rsidRPr="00451DD7">
        <w:rPr>
          <w:spacing w:val="-1"/>
        </w:rPr>
        <w:t>решения</w:t>
      </w:r>
      <w:r w:rsidRPr="00451DD7">
        <w:rPr>
          <w:spacing w:val="18"/>
        </w:rPr>
        <w:t xml:space="preserve"> </w:t>
      </w:r>
      <w:r w:rsidRPr="00451DD7">
        <w:rPr>
          <w:spacing w:val="-1"/>
        </w:rPr>
        <w:t>задач:</w:t>
      </w:r>
      <w:r w:rsidRPr="00451DD7">
        <w:rPr>
          <w:spacing w:val="19"/>
        </w:rPr>
        <w:t xml:space="preserve"> </w:t>
      </w:r>
      <w:r w:rsidRPr="00C44A23">
        <w:t>формирования</w:t>
      </w:r>
      <w:r w:rsidRPr="00451DD7">
        <w:rPr>
          <w:spacing w:val="18"/>
        </w:rPr>
        <w:t xml:space="preserve"> </w:t>
      </w:r>
      <w:r w:rsidRPr="00C44A23">
        <w:t>Программы,</w:t>
      </w:r>
      <w:r w:rsidRPr="00451DD7">
        <w:rPr>
          <w:spacing w:val="17"/>
        </w:rPr>
        <w:t xml:space="preserve"> </w:t>
      </w:r>
      <w:r w:rsidRPr="00C44A23">
        <w:t>анализа</w:t>
      </w:r>
      <w:r w:rsidRPr="00451DD7">
        <w:rPr>
          <w:spacing w:val="19"/>
        </w:rPr>
        <w:t xml:space="preserve"> </w:t>
      </w:r>
      <w:r w:rsidRPr="00C44A23">
        <w:t>профессиональной</w:t>
      </w:r>
      <w:r w:rsidRPr="00451DD7">
        <w:rPr>
          <w:spacing w:val="-34"/>
        </w:rPr>
        <w:t xml:space="preserve"> </w:t>
      </w:r>
      <w:r w:rsidRPr="00C44A23">
        <w:t>деятельности,</w:t>
      </w:r>
      <w:r w:rsidRPr="00451DD7">
        <w:rPr>
          <w:spacing w:val="16"/>
        </w:rPr>
        <w:t xml:space="preserve"> </w:t>
      </w:r>
      <w:r w:rsidRPr="00C44A23">
        <w:t>взаимодействия</w:t>
      </w:r>
      <w:r w:rsidRPr="00451DD7">
        <w:rPr>
          <w:spacing w:val="17"/>
        </w:rPr>
        <w:t xml:space="preserve"> </w:t>
      </w:r>
      <w:r w:rsidRPr="00C44A23">
        <w:t>с</w:t>
      </w:r>
      <w:r>
        <w:t xml:space="preserve"> </w:t>
      </w:r>
      <w:r w:rsidRPr="00C44A23">
        <w:t>семьями;</w:t>
      </w:r>
    </w:p>
    <w:p w14:paraId="2EB5B3B7" w14:textId="77777777" w:rsidR="000508EE" w:rsidRPr="00C44A23" w:rsidRDefault="000508EE" w:rsidP="00D33547">
      <w:pPr>
        <w:numPr>
          <w:ilvl w:val="0"/>
          <w:numId w:val="54"/>
        </w:numPr>
        <w:tabs>
          <w:tab w:val="left" w:pos="349"/>
        </w:tabs>
        <w:spacing w:line="276" w:lineRule="auto"/>
        <w:ind w:left="0" w:firstLine="0"/>
      </w:pPr>
      <w:r w:rsidRPr="00C44A23">
        <w:t>изучения</w:t>
      </w:r>
      <w:r w:rsidRPr="00C44A23">
        <w:rPr>
          <w:spacing w:val="-2"/>
        </w:rPr>
        <w:t xml:space="preserve"> </w:t>
      </w:r>
      <w:r w:rsidRPr="00C44A23">
        <w:t>характеристик</w:t>
      </w:r>
      <w:r w:rsidRPr="00C44A23">
        <w:rPr>
          <w:spacing w:val="-7"/>
        </w:rPr>
        <w:t xml:space="preserve"> </w:t>
      </w:r>
      <w:r w:rsidRPr="00C44A23">
        <w:t>образования</w:t>
      </w:r>
      <w:r w:rsidRPr="00C44A23">
        <w:rPr>
          <w:spacing w:val="-6"/>
        </w:rPr>
        <w:t xml:space="preserve"> </w:t>
      </w:r>
      <w:r w:rsidRPr="00C44A23">
        <w:t>детей</w:t>
      </w:r>
      <w:r w:rsidRPr="00C44A23">
        <w:rPr>
          <w:spacing w:val="-4"/>
        </w:rPr>
        <w:t xml:space="preserve"> </w:t>
      </w:r>
      <w:r w:rsidRPr="00C44A23">
        <w:t>3-7</w:t>
      </w:r>
      <w:r w:rsidRPr="00C44A23">
        <w:rPr>
          <w:spacing w:val="-2"/>
        </w:rPr>
        <w:t xml:space="preserve"> </w:t>
      </w:r>
      <w:r w:rsidRPr="00C44A23">
        <w:t>лет;</w:t>
      </w:r>
    </w:p>
    <w:p w14:paraId="0BBC356C" w14:textId="77777777" w:rsidR="000508EE" w:rsidRPr="00C44A23" w:rsidRDefault="000508EE" w:rsidP="00D33547">
      <w:pPr>
        <w:spacing w:line="276" w:lineRule="auto"/>
        <w:jc w:val="both"/>
        <w:outlineLvl w:val="0"/>
        <w:rPr>
          <w:b/>
          <w:bCs/>
        </w:rPr>
      </w:pPr>
      <w:bookmarkStart w:id="8" w:name="Дети_2-3_лет"/>
      <w:bookmarkEnd w:id="8"/>
      <w:r w:rsidRPr="00C44A23">
        <w:rPr>
          <w:b/>
          <w:bCs/>
        </w:rPr>
        <w:t>Дети</w:t>
      </w:r>
      <w:r w:rsidRPr="00C44A23">
        <w:rPr>
          <w:b/>
          <w:bCs/>
          <w:spacing w:val="1"/>
        </w:rPr>
        <w:t xml:space="preserve"> </w:t>
      </w:r>
      <w:r w:rsidRPr="00C44A23">
        <w:rPr>
          <w:b/>
          <w:bCs/>
        </w:rPr>
        <w:t>2-3</w:t>
      </w:r>
      <w:r w:rsidRPr="00C44A23">
        <w:rPr>
          <w:b/>
          <w:bCs/>
          <w:spacing w:val="-1"/>
        </w:rPr>
        <w:t xml:space="preserve"> </w:t>
      </w:r>
      <w:r w:rsidRPr="00C44A23">
        <w:rPr>
          <w:b/>
          <w:bCs/>
        </w:rPr>
        <w:t>лет</w:t>
      </w:r>
    </w:p>
    <w:p w14:paraId="4E5A1DB7" w14:textId="77777777" w:rsidR="000508EE" w:rsidRPr="00C44A23" w:rsidRDefault="000508EE" w:rsidP="00D33547">
      <w:pPr>
        <w:spacing w:line="276" w:lineRule="auto"/>
        <w:jc w:val="both"/>
      </w:pPr>
      <w:r w:rsidRPr="00C44A23">
        <w:rPr>
          <w:b/>
          <w:i/>
        </w:rPr>
        <w:t>Целевые</w:t>
      </w:r>
      <w:r w:rsidRPr="00C44A23">
        <w:rPr>
          <w:b/>
          <w:i/>
          <w:spacing w:val="-2"/>
        </w:rPr>
        <w:t xml:space="preserve"> </w:t>
      </w:r>
      <w:r w:rsidRPr="00C44A23">
        <w:rPr>
          <w:b/>
          <w:i/>
        </w:rPr>
        <w:t>ориентиры</w:t>
      </w:r>
      <w:r w:rsidRPr="00C44A23">
        <w:rPr>
          <w:b/>
          <w:i/>
          <w:spacing w:val="2"/>
        </w:rPr>
        <w:t xml:space="preserve"> </w:t>
      </w:r>
      <w:r w:rsidRPr="00C44A23">
        <w:t>по</w:t>
      </w:r>
      <w:r w:rsidRPr="00C44A23">
        <w:rPr>
          <w:spacing w:val="-8"/>
        </w:rPr>
        <w:t xml:space="preserve"> </w:t>
      </w:r>
      <w:r w:rsidRPr="00C44A23">
        <w:t>ФГОС</w:t>
      </w:r>
      <w:r w:rsidRPr="00C44A23">
        <w:rPr>
          <w:spacing w:val="-4"/>
        </w:rPr>
        <w:t xml:space="preserve"> </w:t>
      </w:r>
      <w:r w:rsidRPr="00C44A23">
        <w:t>ДО:</w:t>
      </w:r>
    </w:p>
    <w:p w14:paraId="7232D922" w14:textId="77777777" w:rsidR="000508EE" w:rsidRPr="00C44A23" w:rsidRDefault="000508EE" w:rsidP="00D33547">
      <w:pPr>
        <w:numPr>
          <w:ilvl w:val="0"/>
          <w:numId w:val="54"/>
        </w:numPr>
        <w:tabs>
          <w:tab w:val="left" w:pos="347"/>
        </w:tabs>
        <w:spacing w:line="276" w:lineRule="auto"/>
        <w:ind w:left="0" w:firstLine="0"/>
        <w:jc w:val="both"/>
      </w:pPr>
      <w:r w:rsidRPr="00C44A23">
        <w:t>ребенок</w:t>
      </w:r>
      <w:r w:rsidRPr="00C44A23">
        <w:rPr>
          <w:spacing w:val="-6"/>
        </w:rPr>
        <w:t xml:space="preserve"> </w:t>
      </w:r>
      <w:r w:rsidRPr="00C44A23">
        <w:t>эмоционально</w:t>
      </w:r>
      <w:r w:rsidRPr="00C44A23">
        <w:rPr>
          <w:spacing w:val="-6"/>
        </w:rPr>
        <w:t xml:space="preserve"> </w:t>
      </w:r>
      <w:r w:rsidRPr="00C44A23">
        <w:t>вовлечен</w:t>
      </w:r>
      <w:r w:rsidRPr="00C44A23">
        <w:rPr>
          <w:spacing w:val="-7"/>
        </w:rPr>
        <w:t xml:space="preserve"> </w:t>
      </w:r>
      <w:r w:rsidRPr="00C44A23">
        <w:t>в</w:t>
      </w:r>
      <w:r w:rsidRPr="00C44A23">
        <w:rPr>
          <w:spacing w:val="-10"/>
        </w:rPr>
        <w:t xml:space="preserve"> </w:t>
      </w:r>
      <w:r w:rsidRPr="00C44A23">
        <w:t>музыкальные</w:t>
      </w:r>
      <w:r w:rsidRPr="00C44A23">
        <w:rPr>
          <w:spacing w:val="-3"/>
        </w:rPr>
        <w:t xml:space="preserve"> </w:t>
      </w:r>
      <w:r w:rsidRPr="00C44A23">
        <w:t>действия;</w:t>
      </w:r>
    </w:p>
    <w:p w14:paraId="23C0DD85" w14:textId="77777777" w:rsidR="000508EE" w:rsidRPr="00C44A23" w:rsidRDefault="000508EE" w:rsidP="00D33547">
      <w:pPr>
        <w:numPr>
          <w:ilvl w:val="0"/>
          <w:numId w:val="54"/>
        </w:numPr>
        <w:tabs>
          <w:tab w:val="left" w:pos="347"/>
        </w:tabs>
        <w:spacing w:line="276" w:lineRule="auto"/>
        <w:ind w:left="0" w:firstLine="0"/>
        <w:jc w:val="both"/>
      </w:pPr>
      <w:r w:rsidRPr="00C44A23">
        <w:t>различать</w:t>
      </w:r>
      <w:r w:rsidRPr="00C44A23">
        <w:rPr>
          <w:spacing w:val="-4"/>
        </w:rPr>
        <w:t xml:space="preserve"> </w:t>
      </w:r>
      <w:r w:rsidRPr="00C44A23">
        <w:t>высоту</w:t>
      </w:r>
      <w:r w:rsidRPr="00C44A23">
        <w:rPr>
          <w:spacing w:val="-13"/>
        </w:rPr>
        <w:t xml:space="preserve"> </w:t>
      </w:r>
      <w:r w:rsidRPr="00C44A23">
        <w:t>звуков</w:t>
      </w:r>
      <w:r w:rsidRPr="00C44A23">
        <w:rPr>
          <w:spacing w:val="-1"/>
        </w:rPr>
        <w:t xml:space="preserve"> </w:t>
      </w:r>
      <w:r w:rsidRPr="00C44A23">
        <w:t>(низкий</w:t>
      </w:r>
      <w:r w:rsidRPr="00C44A23">
        <w:rPr>
          <w:spacing w:val="4"/>
        </w:rPr>
        <w:t xml:space="preserve"> </w:t>
      </w:r>
      <w:r w:rsidRPr="00C44A23">
        <w:t>-</w:t>
      </w:r>
      <w:r w:rsidRPr="00C44A23">
        <w:rPr>
          <w:spacing w:val="-9"/>
        </w:rPr>
        <w:t xml:space="preserve"> </w:t>
      </w:r>
      <w:r w:rsidRPr="00C44A23">
        <w:t>высокий);</w:t>
      </w:r>
    </w:p>
    <w:p w14:paraId="38FF0E02" w14:textId="77777777" w:rsidR="000508EE" w:rsidRPr="00C44A23" w:rsidRDefault="000508EE" w:rsidP="00D33547">
      <w:pPr>
        <w:numPr>
          <w:ilvl w:val="0"/>
          <w:numId w:val="54"/>
        </w:numPr>
        <w:tabs>
          <w:tab w:val="left" w:pos="349"/>
        </w:tabs>
        <w:spacing w:line="276" w:lineRule="auto"/>
        <w:ind w:left="0" w:firstLine="0"/>
        <w:jc w:val="both"/>
      </w:pPr>
      <w:r w:rsidRPr="00C44A23">
        <w:t>узнавать</w:t>
      </w:r>
      <w:r w:rsidRPr="00C44A23">
        <w:rPr>
          <w:spacing w:val="-9"/>
        </w:rPr>
        <w:t xml:space="preserve"> </w:t>
      </w:r>
      <w:r w:rsidRPr="00C44A23">
        <w:t>знакомые</w:t>
      </w:r>
      <w:r w:rsidRPr="00C44A23">
        <w:rPr>
          <w:spacing w:val="-4"/>
        </w:rPr>
        <w:t xml:space="preserve"> </w:t>
      </w:r>
      <w:r w:rsidRPr="00C44A23">
        <w:t>мелодии;</w:t>
      </w:r>
    </w:p>
    <w:p w14:paraId="2BC942A3" w14:textId="77777777" w:rsidR="000508EE" w:rsidRPr="00C44A23" w:rsidRDefault="000508EE" w:rsidP="00D33547">
      <w:pPr>
        <w:numPr>
          <w:ilvl w:val="0"/>
          <w:numId w:val="54"/>
        </w:numPr>
        <w:tabs>
          <w:tab w:val="left" w:pos="349"/>
        </w:tabs>
        <w:spacing w:line="276" w:lineRule="auto"/>
        <w:ind w:left="0" w:firstLine="0"/>
        <w:jc w:val="both"/>
      </w:pPr>
      <w:r w:rsidRPr="00C44A23">
        <w:t>вместе</w:t>
      </w:r>
      <w:r w:rsidRPr="00C44A23">
        <w:rPr>
          <w:spacing w:val="-5"/>
        </w:rPr>
        <w:t xml:space="preserve"> </w:t>
      </w:r>
      <w:r w:rsidRPr="00C44A23">
        <w:t>с</w:t>
      </w:r>
      <w:r w:rsidRPr="00C44A23">
        <w:rPr>
          <w:spacing w:val="-4"/>
        </w:rPr>
        <w:t xml:space="preserve"> </w:t>
      </w:r>
      <w:r w:rsidRPr="00C44A23">
        <w:t>педагогом</w:t>
      </w:r>
      <w:r w:rsidRPr="00C44A23">
        <w:rPr>
          <w:spacing w:val="-4"/>
        </w:rPr>
        <w:t xml:space="preserve"> </w:t>
      </w:r>
      <w:r w:rsidRPr="00C44A23">
        <w:t>подпевать</w:t>
      </w:r>
      <w:r w:rsidRPr="00C44A23">
        <w:rPr>
          <w:spacing w:val="-9"/>
        </w:rPr>
        <w:t xml:space="preserve"> </w:t>
      </w:r>
      <w:r w:rsidRPr="00C44A23">
        <w:t>музыкальные</w:t>
      </w:r>
      <w:r w:rsidRPr="00C44A23">
        <w:rPr>
          <w:spacing w:val="-6"/>
        </w:rPr>
        <w:t xml:space="preserve"> </w:t>
      </w:r>
      <w:r w:rsidRPr="00C44A23">
        <w:t>фразы;</w:t>
      </w:r>
    </w:p>
    <w:p w14:paraId="630E2DDF" w14:textId="77777777" w:rsidR="000508EE" w:rsidRPr="00C44A23" w:rsidRDefault="000508EE" w:rsidP="00D33547">
      <w:pPr>
        <w:numPr>
          <w:ilvl w:val="0"/>
          <w:numId w:val="54"/>
        </w:numPr>
        <w:tabs>
          <w:tab w:val="left" w:pos="347"/>
        </w:tabs>
        <w:spacing w:line="276" w:lineRule="auto"/>
        <w:ind w:left="0" w:firstLine="0"/>
        <w:jc w:val="both"/>
      </w:pPr>
      <w:r w:rsidRPr="00C44A23">
        <w:t>двигаться</w:t>
      </w:r>
      <w:r w:rsidRPr="00C44A23">
        <w:rPr>
          <w:spacing w:val="-4"/>
        </w:rPr>
        <w:t xml:space="preserve"> </w:t>
      </w:r>
      <w:r w:rsidRPr="00C44A23">
        <w:t>в</w:t>
      </w:r>
      <w:r w:rsidRPr="00C44A23">
        <w:rPr>
          <w:spacing w:val="-6"/>
        </w:rPr>
        <w:t xml:space="preserve"> </w:t>
      </w:r>
      <w:r w:rsidRPr="00C44A23">
        <w:t>соответствии</w:t>
      </w:r>
      <w:r w:rsidRPr="00C44A23">
        <w:rPr>
          <w:spacing w:val="-4"/>
        </w:rPr>
        <w:t xml:space="preserve"> </w:t>
      </w:r>
      <w:r w:rsidRPr="00C44A23">
        <w:t>с</w:t>
      </w:r>
      <w:r w:rsidRPr="00C44A23">
        <w:rPr>
          <w:spacing w:val="-3"/>
        </w:rPr>
        <w:t xml:space="preserve"> </w:t>
      </w:r>
      <w:r w:rsidRPr="00C44A23">
        <w:t>характером</w:t>
      </w:r>
      <w:r w:rsidRPr="00C44A23">
        <w:rPr>
          <w:spacing w:val="-8"/>
        </w:rPr>
        <w:t xml:space="preserve"> </w:t>
      </w:r>
      <w:r w:rsidRPr="00C44A23">
        <w:t>музыки,</w:t>
      </w:r>
      <w:r w:rsidRPr="00C44A23">
        <w:rPr>
          <w:spacing w:val="-3"/>
        </w:rPr>
        <w:t xml:space="preserve"> </w:t>
      </w:r>
      <w:r w:rsidRPr="00C44A23">
        <w:t>начинать</w:t>
      </w:r>
      <w:r w:rsidRPr="00C44A23">
        <w:rPr>
          <w:spacing w:val="-7"/>
        </w:rPr>
        <w:t xml:space="preserve"> </w:t>
      </w:r>
      <w:r w:rsidRPr="00C44A23">
        <w:t>движения</w:t>
      </w:r>
      <w:r w:rsidRPr="00C44A23">
        <w:rPr>
          <w:spacing w:val="-2"/>
        </w:rPr>
        <w:t xml:space="preserve"> </w:t>
      </w:r>
      <w:r w:rsidRPr="00C44A23">
        <w:t>одновременно</w:t>
      </w:r>
      <w:r w:rsidRPr="00C44A23">
        <w:rPr>
          <w:spacing w:val="-2"/>
        </w:rPr>
        <w:t xml:space="preserve"> </w:t>
      </w:r>
      <w:r w:rsidRPr="00C44A23">
        <w:t>с</w:t>
      </w:r>
      <w:r w:rsidRPr="00C44A23">
        <w:rPr>
          <w:spacing w:val="-3"/>
        </w:rPr>
        <w:t xml:space="preserve"> </w:t>
      </w:r>
      <w:r w:rsidRPr="00C44A23">
        <w:t>музыкой;</w:t>
      </w:r>
    </w:p>
    <w:p w14:paraId="3202A8DE" w14:textId="77777777" w:rsidR="000508EE" w:rsidRPr="00C44A23" w:rsidRDefault="000508EE" w:rsidP="00D33547">
      <w:pPr>
        <w:numPr>
          <w:ilvl w:val="0"/>
          <w:numId w:val="54"/>
        </w:numPr>
        <w:tabs>
          <w:tab w:val="left" w:pos="349"/>
        </w:tabs>
        <w:spacing w:line="276" w:lineRule="auto"/>
        <w:ind w:left="0" w:firstLine="0"/>
        <w:jc w:val="both"/>
      </w:pPr>
      <w:r w:rsidRPr="00C44A23">
        <w:t>выполнять</w:t>
      </w:r>
      <w:r w:rsidRPr="00C44A23">
        <w:rPr>
          <w:spacing w:val="-12"/>
        </w:rPr>
        <w:t xml:space="preserve"> </w:t>
      </w:r>
      <w:r w:rsidRPr="00C44A23">
        <w:t>простейшие</w:t>
      </w:r>
      <w:r w:rsidRPr="00C44A23">
        <w:rPr>
          <w:spacing w:val="-11"/>
        </w:rPr>
        <w:t xml:space="preserve"> </w:t>
      </w:r>
      <w:r w:rsidRPr="00C44A23">
        <w:t>движения;</w:t>
      </w:r>
    </w:p>
    <w:p w14:paraId="2B1512DC" w14:textId="77777777" w:rsidR="000508EE" w:rsidRPr="00C44A23" w:rsidRDefault="000508EE" w:rsidP="00D33547">
      <w:pPr>
        <w:numPr>
          <w:ilvl w:val="0"/>
          <w:numId w:val="54"/>
        </w:numPr>
        <w:tabs>
          <w:tab w:val="left" w:pos="347"/>
        </w:tabs>
        <w:spacing w:line="276" w:lineRule="auto"/>
        <w:ind w:left="0" w:firstLine="0"/>
        <w:jc w:val="both"/>
      </w:pPr>
      <w:r w:rsidRPr="00C44A23">
        <w:t>различать</w:t>
      </w:r>
      <w:r w:rsidRPr="00C44A23">
        <w:rPr>
          <w:spacing w:val="-10"/>
        </w:rPr>
        <w:t xml:space="preserve"> </w:t>
      </w:r>
      <w:r w:rsidRPr="00C44A23">
        <w:t>и</w:t>
      </w:r>
      <w:r w:rsidRPr="00C44A23">
        <w:rPr>
          <w:spacing w:val="-7"/>
        </w:rPr>
        <w:t xml:space="preserve"> </w:t>
      </w:r>
      <w:r w:rsidRPr="00C44A23">
        <w:t>называть</w:t>
      </w:r>
      <w:r w:rsidRPr="00C44A23">
        <w:rPr>
          <w:spacing w:val="-6"/>
        </w:rPr>
        <w:t xml:space="preserve"> </w:t>
      </w:r>
      <w:r w:rsidRPr="00C44A23">
        <w:t>музыкальные</w:t>
      </w:r>
      <w:r w:rsidRPr="00C44A23">
        <w:rPr>
          <w:spacing w:val="-3"/>
        </w:rPr>
        <w:t xml:space="preserve"> </w:t>
      </w:r>
      <w:r w:rsidRPr="00C44A23">
        <w:t>инструменты:</w:t>
      </w:r>
      <w:r w:rsidRPr="00C44A23">
        <w:rPr>
          <w:spacing w:val="-10"/>
        </w:rPr>
        <w:t xml:space="preserve"> </w:t>
      </w:r>
      <w:r w:rsidRPr="00C44A23">
        <w:t>погремушка,</w:t>
      </w:r>
      <w:r w:rsidRPr="00C44A23">
        <w:rPr>
          <w:spacing w:val="-5"/>
        </w:rPr>
        <w:t xml:space="preserve"> </w:t>
      </w:r>
      <w:r w:rsidRPr="00C44A23">
        <w:t>бубен,</w:t>
      </w:r>
      <w:r w:rsidRPr="00C44A23">
        <w:rPr>
          <w:spacing w:val="-9"/>
        </w:rPr>
        <w:t xml:space="preserve"> </w:t>
      </w:r>
      <w:r w:rsidRPr="00C44A23">
        <w:t>колокольчик.</w:t>
      </w:r>
    </w:p>
    <w:p w14:paraId="62813CF7" w14:textId="77777777" w:rsidR="000508EE" w:rsidRPr="00C44A23" w:rsidRDefault="000508EE" w:rsidP="00D33547">
      <w:pPr>
        <w:spacing w:line="276" w:lineRule="auto"/>
        <w:jc w:val="both"/>
        <w:outlineLvl w:val="0"/>
        <w:rPr>
          <w:b/>
          <w:bCs/>
        </w:rPr>
      </w:pPr>
      <w:bookmarkStart w:id="9" w:name="Дети_3-4_лет"/>
      <w:bookmarkEnd w:id="9"/>
      <w:r w:rsidRPr="00C44A23">
        <w:rPr>
          <w:b/>
          <w:bCs/>
        </w:rPr>
        <w:t>Дети</w:t>
      </w:r>
      <w:r w:rsidRPr="00C44A23">
        <w:rPr>
          <w:b/>
          <w:bCs/>
          <w:spacing w:val="1"/>
        </w:rPr>
        <w:t xml:space="preserve"> </w:t>
      </w:r>
      <w:r w:rsidRPr="00C44A23">
        <w:rPr>
          <w:b/>
          <w:bCs/>
        </w:rPr>
        <w:t>3-4</w:t>
      </w:r>
      <w:r w:rsidRPr="00C44A23">
        <w:rPr>
          <w:b/>
          <w:bCs/>
          <w:spacing w:val="-1"/>
        </w:rPr>
        <w:t xml:space="preserve"> </w:t>
      </w:r>
      <w:r w:rsidRPr="00C44A23">
        <w:rPr>
          <w:b/>
          <w:bCs/>
        </w:rPr>
        <w:t>лет</w:t>
      </w:r>
    </w:p>
    <w:p w14:paraId="130CAEAB" w14:textId="77777777" w:rsidR="000508EE" w:rsidRPr="00C44A23" w:rsidRDefault="000508EE" w:rsidP="00D33547">
      <w:pPr>
        <w:spacing w:line="276" w:lineRule="auto"/>
        <w:jc w:val="both"/>
      </w:pPr>
      <w:r w:rsidRPr="00C44A23">
        <w:rPr>
          <w:b/>
          <w:i/>
        </w:rPr>
        <w:t>Целевые</w:t>
      </w:r>
      <w:r w:rsidRPr="00C44A23">
        <w:rPr>
          <w:b/>
          <w:i/>
          <w:spacing w:val="-2"/>
        </w:rPr>
        <w:t xml:space="preserve"> </w:t>
      </w:r>
      <w:r w:rsidRPr="00C44A23">
        <w:rPr>
          <w:b/>
          <w:i/>
        </w:rPr>
        <w:t>ориентиры</w:t>
      </w:r>
      <w:r w:rsidRPr="00C44A23">
        <w:rPr>
          <w:b/>
          <w:i/>
          <w:spacing w:val="2"/>
        </w:rPr>
        <w:t xml:space="preserve"> </w:t>
      </w:r>
      <w:r w:rsidRPr="00C44A23">
        <w:t>по</w:t>
      </w:r>
      <w:r w:rsidRPr="00C44A23">
        <w:rPr>
          <w:spacing w:val="-8"/>
        </w:rPr>
        <w:t xml:space="preserve"> </w:t>
      </w:r>
      <w:r w:rsidRPr="00C44A23">
        <w:t>ФГОС</w:t>
      </w:r>
      <w:r w:rsidRPr="00C44A23">
        <w:rPr>
          <w:spacing w:val="-4"/>
        </w:rPr>
        <w:t xml:space="preserve"> </w:t>
      </w:r>
      <w:r w:rsidRPr="00C44A23">
        <w:t>ДО:</w:t>
      </w:r>
    </w:p>
    <w:p w14:paraId="68958EEA" w14:textId="77777777" w:rsidR="000508EE" w:rsidRPr="00C44A23" w:rsidRDefault="000508EE" w:rsidP="00D33547">
      <w:pPr>
        <w:numPr>
          <w:ilvl w:val="0"/>
          <w:numId w:val="54"/>
        </w:numPr>
        <w:tabs>
          <w:tab w:val="left" w:pos="347"/>
        </w:tabs>
        <w:spacing w:line="276" w:lineRule="auto"/>
        <w:ind w:left="0" w:firstLine="0"/>
        <w:jc w:val="both"/>
      </w:pPr>
      <w:r w:rsidRPr="00C44A23">
        <w:t>слушать</w:t>
      </w:r>
      <w:r w:rsidRPr="00C44A23">
        <w:rPr>
          <w:spacing w:val="-9"/>
        </w:rPr>
        <w:t xml:space="preserve"> </w:t>
      </w:r>
      <w:r w:rsidRPr="00C44A23">
        <w:t>музыкальное</w:t>
      </w:r>
      <w:r w:rsidRPr="00C44A23">
        <w:rPr>
          <w:spacing w:val="-7"/>
        </w:rPr>
        <w:t xml:space="preserve"> </w:t>
      </w:r>
      <w:r w:rsidRPr="00C44A23">
        <w:t>произведение</w:t>
      </w:r>
      <w:r w:rsidRPr="00C44A23">
        <w:rPr>
          <w:spacing w:val="-6"/>
        </w:rPr>
        <w:t xml:space="preserve"> </w:t>
      </w:r>
      <w:r w:rsidRPr="00C44A23">
        <w:t>до</w:t>
      </w:r>
      <w:r w:rsidRPr="00C44A23">
        <w:rPr>
          <w:spacing w:val="-11"/>
        </w:rPr>
        <w:t xml:space="preserve"> </w:t>
      </w:r>
      <w:r w:rsidRPr="00C44A23">
        <w:t>конца,</w:t>
      </w:r>
      <w:r w:rsidRPr="00C44A23">
        <w:rPr>
          <w:spacing w:val="-4"/>
        </w:rPr>
        <w:t xml:space="preserve"> </w:t>
      </w:r>
      <w:r w:rsidRPr="00C44A23">
        <w:t>узнавать</w:t>
      </w:r>
      <w:r w:rsidRPr="00C44A23">
        <w:rPr>
          <w:spacing w:val="-8"/>
        </w:rPr>
        <w:t xml:space="preserve"> </w:t>
      </w:r>
      <w:r w:rsidRPr="00C44A23">
        <w:t>знакомые</w:t>
      </w:r>
      <w:r w:rsidRPr="00C44A23">
        <w:rPr>
          <w:spacing w:val="-6"/>
        </w:rPr>
        <w:t xml:space="preserve"> </w:t>
      </w:r>
      <w:r w:rsidRPr="00C44A23">
        <w:t>песни,</w:t>
      </w:r>
      <w:r w:rsidRPr="00C44A23">
        <w:rPr>
          <w:spacing w:val="-7"/>
        </w:rPr>
        <w:t xml:space="preserve"> </w:t>
      </w:r>
      <w:r w:rsidRPr="00C44A23">
        <w:t>различать</w:t>
      </w:r>
      <w:r>
        <w:t xml:space="preserve"> </w:t>
      </w:r>
      <w:r w:rsidRPr="00C44A23">
        <w:t>звуки</w:t>
      </w:r>
      <w:r w:rsidRPr="00C44A23">
        <w:rPr>
          <w:spacing w:val="-5"/>
        </w:rPr>
        <w:t xml:space="preserve"> </w:t>
      </w:r>
      <w:r w:rsidRPr="00C44A23">
        <w:t>по высоте</w:t>
      </w:r>
      <w:r w:rsidRPr="00C44A23">
        <w:rPr>
          <w:spacing w:val="-1"/>
        </w:rPr>
        <w:t xml:space="preserve"> </w:t>
      </w:r>
      <w:r w:rsidRPr="00C44A23">
        <w:t>(в</w:t>
      </w:r>
      <w:r>
        <w:t xml:space="preserve"> </w:t>
      </w:r>
      <w:r w:rsidRPr="00C44A23">
        <w:rPr>
          <w:spacing w:val="-52"/>
        </w:rPr>
        <w:t xml:space="preserve"> </w:t>
      </w:r>
      <w:r w:rsidRPr="00C44A23">
        <w:t>пределах</w:t>
      </w:r>
      <w:r w:rsidRPr="00C44A23">
        <w:rPr>
          <w:spacing w:val="-1"/>
        </w:rPr>
        <w:t xml:space="preserve"> </w:t>
      </w:r>
      <w:r w:rsidRPr="00C44A23">
        <w:t>октавы);</w:t>
      </w:r>
    </w:p>
    <w:p w14:paraId="4C989B12" w14:textId="77777777" w:rsidR="000508EE" w:rsidRPr="00C44A23" w:rsidRDefault="000508EE" w:rsidP="00D33547">
      <w:pPr>
        <w:numPr>
          <w:ilvl w:val="0"/>
          <w:numId w:val="54"/>
        </w:numPr>
        <w:tabs>
          <w:tab w:val="left" w:pos="349"/>
        </w:tabs>
        <w:spacing w:line="276" w:lineRule="auto"/>
        <w:ind w:left="0" w:firstLine="0"/>
        <w:jc w:val="both"/>
      </w:pPr>
      <w:r w:rsidRPr="00C44A23">
        <w:t>замечать</w:t>
      </w:r>
      <w:r w:rsidRPr="00C44A23">
        <w:rPr>
          <w:spacing w:val="-6"/>
        </w:rPr>
        <w:t xml:space="preserve"> </w:t>
      </w:r>
      <w:r w:rsidRPr="00C44A23">
        <w:t>изменения</w:t>
      </w:r>
      <w:r w:rsidRPr="00C44A23">
        <w:rPr>
          <w:spacing w:val="-4"/>
        </w:rPr>
        <w:t xml:space="preserve"> </w:t>
      </w:r>
      <w:r w:rsidRPr="00C44A23">
        <w:t>в</w:t>
      </w:r>
      <w:r w:rsidRPr="00C44A23">
        <w:rPr>
          <w:spacing w:val="-3"/>
        </w:rPr>
        <w:t xml:space="preserve"> </w:t>
      </w:r>
      <w:r w:rsidRPr="00C44A23">
        <w:t>звучании (тихо</w:t>
      </w:r>
      <w:r w:rsidRPr="00C44A23">
        <w:rPr>
          <w:spacing w:val="4"/>
        </w:rPr>
        <w:t xml:space="preserve"> </w:t>
      </w:r>
      <w:r w:rsidRPr="00C44A23">
        <w:t>-</w:t>
      </w:r>
      <w:r w:rsidRPr="00C44A23">
        <w:rPr>
          <w:spacing w:val="-7"/>
        </w:rPr>
        <w:t xml:space="preserve"> </w:t>
      </w:r>
      <w:r w:rsidRPr="00C44A23">
        <w:t>громко);</w:t>
      </w:r>
    </w:p>
    <w:p w14:paraId="1581E93E" w14:textId="77777777" w:rsidR="000508EE" w:rsidRPr="00C44A23" w:rsidRDefault="000508EE" w:rsidP="00D33547">
      <w:pPr>
        <w:numPr>
          <w:ilvl w:val="0"/>
          <w:numId w:val="54"/>
        </w:numPr>
        <w:tabs>
          <w:tab w:val="left" w:pos="349"/>
        </w:tabs>
        <w:spacing w:line="276" w:lineRule="auto"/>
        <w:ind w:left="0" w:firstLine="0"/>
        <w:jc w:val="both"/>
      </w:pPr>
      <w:r w:rsidRPr="00C44A23">
        <w:t>петь,</w:t>
      </w:r>
      <w:r w:rsidRPr="00C44A23">
        <w:rPr>
          <w:spacing w:val="-4"/>
        </w:rPr>
        <w:t xml:space="preserve"> </w:t>
      </w:r>
      <w:r w:rsidRPr="00C44A23">
        <w:t>не</w:t>
      </w:r>
      <w:r w:rsidRPr="00C44A23">
        <w:rPr>
          <w:spacing w:val="-3"/>
        </w:rPr>
        <w:t xml:space="preserve"> </w:t>
      </w:r>
      <w:r w:rsidRPr="00C44A23">
        <w:t>отставая</w:t>
      </w:r>
      <w:r w:rsidRPr="00C44A23">
        <w:rPr>
          <w:spacing w:val="-4"/>
        </w:rPr>
        <w:t xml:space="preserve"> </w:t>
      </w:r>
      <w:r w:rsidRPr="00C44A23">
        <w:t>и</w:t>
      </w:r>
      <w:r w:rsidRPr="00C44A23">
        <w:rPr>
          <w:spacing w:val="-4"/>
        </w:rPr>
        <w:t xml:space="preserve"> </w:t>
      </w:r>
      <w:r w:rsidRPr="00C44A23">
        <w:t>не</w:t>
      </w:r>
      <w:r w:rsidRPr="00C44A23">
        <w:rPr>
          <w:spacing w:val="-2"/>
        </w:rPr>
        <w:t xml:space="preserve"> </w:t>
      </w:r>
      <w:r w:rsidRPr="00C44A23">
        <w:t>опережая</w:t>
      </w:r>
      <w:r w:rsidRPr="00C44A23">
        <w:rPr>
          <w:spacing w:val="-3"/>
        </w:rPr>
        <w:t xml:space="preserve"> </w:t>
      </w:r>
      <w:r w:rsidRPr="00C44A23">
        <w:t>друг</w:t>
      </w:r>
      <w:r w:rsidRPr="00C44A23">
        <w:rPr>
          <w:spacing w:val="-1"/>
        </w:rPr>
        <w:t xml:space="preserve"> </w:t>
      </w:r>
      <w:r w:rsidRPr="00C44A23">
        <w:t>друга;</w:t>
      </w:r>
    </w:p>
    <w:p w14:paraId="33DDB1FC" w14:textId="77777777" w:rsidR="000508EE" w:rsidRPr="00C44A23" w:rsidRDefault="000508EE" w:rsidP="00D33547">
      <w:pPr>
        <w:numPr>
          <w:ilvl w:val="0"/>
          <w:numId w:val="54"/>
        </w:numPr>
        <w:tabs>
          <w:tab w:val="left" w:pos="349"/>
        </w:tabs>
        <w:spacing w:line="276" w:lineRule="auto"/>
        <w:ind w:left="0" w:firstLine="0"/>
        <w:jc w:val="both"/>
      </w:pPr>
      <w:r w:rsidRPr="00C44A23">
        <w:t>выполнять</w:t>
      </w:r>
      <w:r w:rsidRPr="00C44A23">
        <w:rPr>
          <w:spacing w:val="-11"/>
        </w:rPr>
        <w:t xml:space="preserve"> </w:t>
      </w:r>
      <w:r w:rsidRPr="00C44A23">
        <w:t>танцевальные</w:t>
      </w:r>
      <w:r w:rsidRPr="00C44A23">
        <w:rPr>
          <w:spacing w:val="-6"/>
        </w:rPr>
        <w:t xml:space="preserve"> </w:t>
      </w:r>
      <w:r w:rsidRPr="00C44A23">
        <w:t>движения:</w:t>
      </w:r>
      <w:r w:rsidRPr="00C44A23">
        <w:rPr>
          <w:spacing w:val="-12"/>
        </w:rPr>
        <w:t xml:space="preserve"> </w:t>
      </w:r>
      <w:r w:rsidRPr="00C44A23">
        <w:t>кружиться</w:t>
      </w:r>
      <w:r w:rsidRPr="00C44A23">
        <w:rPr>
          <w:spacing w:val="-4"/>
        </w:rPr>
        <w:t xml:space="preserve"> </w:t>
      </w:r>
      <w:r w:rsidRPr="00C44A23">
        <w:t>в</w:t>
      </w:r>
      <w:r w:rsidRPr="00C44A23">
        <w:rPr>
          <w:spacing w:val="-13"/>
        </w:rPr>
        <w:t xml:space="preserve"> </w:t>
      </w:r>
      <w:r w:rsidRPr="00C44A23">
        <w:t>парах,</w:t>
      </w:r>
      <w:r w:rsidRPr="00C44A23">
        <w:rPr>
          <w:spacing w:val="-8"/>
        </w:rPr>
        <w:t xml:space="preserve"> </w:t>
      </w:r>
      <w:r w:rsidRPr="00C44A23">
        <w:t>притоптывать</w:t>
      </w:r>
      <w:r w:rsidRPr="00C44A23">
        <w:rPr>
          <w:spacing w:val="-9"/>
        </w:rPr>
        <w:t xml:space="preserve"> </w:t>
      </w:r>
      <w:r w:rsidRPr="00C44A23">
        <w:t>попеременно</w:t>
      </w:r>
      <w:r>
        <w:t xml:space="preserve"> </w:t>
      </w:r>
      <w:r w:rsidRPr="00C44A23">
        <w:t>ногами,</w:t>
      </w:r>
      <w:r w:rsidRPr="00C44A23">
        <w:rPr>
          <w:spacing w:val="-6"/>
        </w:rPr>
        <w:t xml:space="preserve"> </w:t>
      </w:r>
      <w:r w:rsidRPr="00C44A23">
        <w:t>двигаться</w:t>
      </w:r>
      <w:r>
        <w:t xml:space="preserve"> </w:t>
      </w:r>
      <w:r w:rsidRPr="00C44A23">
        <w:rPr>
          <w:spacing w:val="-52"/>
        </w:rPr>
        <w:t xml:space="preserve"> </w:t>
      </w:r>
      <w:r w:rsidRPr="00C44A23">
        <w:t>под</w:t>
      </w:r>
      <w:r w:rsidRPr="00C44A23">
        <w:rPr>
          <w:spacing w:val="-1"/>
        </w:rPr>
        <w:t xml:space="preserve"> </w:t>
      </w:r>
      <w:r w:rsidRPr="00C44A23">
        <w:t>музыку</w:t>
      </w:r>
      <w:r w:rsidRPr="00C44A23">
        <w:rPr>
          <w:spacing w:val="-10"/>
        </w:rPr>
        <w:t xml:space="preserve"> </w:t>
      </w:r>
      <w:r w:rsidRPr="00C44A23">
        <w:t>с предметами</w:t>
      </w:r>
      <w:r w:rsidRPr="00C44A23">
        <w:rPr>
          <w:spacing w:val="-5"/>
        </w:rPr>
        <w:t xml:space="preserve"> </w:t>
      </w:r>
      <w:r w:rsidRPr="00C44A23">
        <w:t>(флажки,</w:t>
      </w:r>
      <w:r w:rsidRPr="00C44A23">
        <w:rPr>
          <w:spacing w:val="-3"/>
        </w:rPr>
        <w:t xml:space="preserve"> </w:t>
      </w:r>
      <w:r w:rsidRPr="00C44A23">
        <w:t>листочки,</w:t>
      </w:r>
      <w:r w:rsidRPr="00C44A23">
        <w:rPr>
          <w:spacing w:val="-3"/>
        </w:rPr>
        <w:t xml:space="preserve"> </w:t>
      </w:r>
      <w:r w:rsidRPr="00C44A23">
        <w:t>платочки</w:t>
      </w:r>
      <w:r w:rsidRPr="00C44A23">
        <w:rPr>
          <w:spacing w:val="-3"/>
        </w:rPr>
        <w:t xml:space="preserve"> </w:t>
      </w:r>
      <w:r w:rsidRPr="00C44A23">
        <w:t>и</w:t>
      </w:r>
      <w:r w:rsidRPr="00C44A23">
        <w:rPr>
          <w:spacing w:val="-3"/>
        </w:rPr>
        <w:t xml:space="preserve"> </w:t>
      </w:r>
      <w:r w:rsidRPr="00C44A23">
        <w:t>т. п.);</w:t>
      </w:r>
    </w:p>
    <w:p w14:paraId="5B01EECE" w14:textId="77777777" w:rsidR="000508EE" w:rsidRPr="00C44A23" w:rsidRDefault="000508EE" w:rsidP="00D33547">
      <w:pPr>
        <w:numPr>
          <w:ilvl w:val="0"/>
          <w:numId w:val="54"/>
        </w:numPr>
        <w:tabs>
          <w:tab w:val="left" w:pos="347"/>
        </w:tabs>
        <w:spacing w:line="276" w:lineRule="auto"/>
        <w:ind w:left="0" w:firstLine="0"/>
        <w:jc w:val="both"/>
      </w:pPr>
      <w:r w:rsidRPr="00C44A23">
        <w:t>различать</w:t>
      </w:r>
      <w:r w:rsidRPr="00C44A23">
        <w:rPr>
          <w:spacing w:val="-1"/>
        </w:rPr>
        <w:t xml:space="preserve"> </w:t>
      </w:r>
      <w:r w:rsidRPr="00C44A23">
        <w:t>и</w:t>
      </w:r>
      <w:r w:rsidRPr="00C44A23">
        <w:rPr>
          <w:spacing w:val="-1"/>
        </w:rPr>
        <w:t xml:space="preserve"> </w:t>
      </w:r>
      <w:r w:rsidRPr="00C44A23">
        <w:t>называть</w:t>
      </w:r>
      <w:r w:rsidRPr="00C44A23">
        <w:rPr>
          <w:spacing w:val="-1"/>
        </w:rPr>
        <w:t xml:space="preserve"> </w:t>
      </w:r>
      <w:r w:rsidRPr="00C44A23">
        <w:t>детские</w:t>
      </w:r>
      <w:r w:rsidRPr="00C44A23">
        <w:rPr>
          <w:spacing w:val="-1"/>
        </w:rPr>
        <w:t xml:space="preserve"> </w:t>
      </w:r>
      <w:r w:rsidRPr="00C44A23">
        <w:t>музыкальные</w:t>
      </w:r>
      <w:r w:rsidRPr="00C44A23">
        <w:rPr>
          <w:spacing w:val="-1"/>
        </w:rPr>
        <w:t xml:space="preserve"> </w:t>
      </w:r>
      <w:r w:rsidRPr="00C44A23">
        <w:t>инструменты</w:t>
      </w:r>
      <w:r w:rsidRPr="00C44A23">
        <w:rPr>
          <w:spacing w:val="-1"/>
        </w:rPr>
        <w:t xml:space="preserve"> </w:t>
      </w:r>
      <w:r w:rsidRPr="00C44A23">
        <w:t>(металлофон,</w:t>
      </w:r>
      <w:r w:rsidRPr="00C44A23">
        <w:rPr>
          <w:spacing w:val="-4"/>
        </w:rPr>
        <w:t xml:space="preserve"> </w:t>
      </w:r>
      <w:r w:rsidRPr="00C44A23">
        <w:t>барабан и</w:t>
      </w:r>
      <w:r>
        <w:t xml:space="preserve"> </w:t>
      </w:r>
      <w:r w:rsidRPr="00C44A23">
        <w:t>др.).</w:t>
      </w:r>
    </w:p>
    <w:p w14:paraId="74334201" w14:textId="77777777" w:rsidR="000508EE" w:rsidRPr="00C44A23" w:rsidRDefault="000508EE" w:rsidP="00D33547">
      <w:pPr>
        <w:spacing w:line="276" w:lineRule="auto"/>
        <w:jc w:val="both"/>
        <w:outlineLvl w:val="0"/>
        <w:rPr>
          <w:b/>
          <w:bCs/>
        </w:rPr>
      </w:pPr>
      <w:bookmarkStart w:id="10" w:name="Дети_4-5_лет"/>
      <w:bookmarkEnd w:id="10"/>
      <w:r w:rsidRPr="00C44A23">
        <w:rPr>
          <w:b/>
          <w:bCs/>
        </w:rPr>
        <w:t>Дети</w:t>
      </w:r>
      <w:r w:rsidRPr="00C44A23">
        <w:rPr>
          <w:b/>
          <w:bCs/>
          <w:spacing w:val="1"/>
        </w:rPr>
        <w:t xml:space="preserve"> </w:t>
      </w:r>
      <w:r w:rsidRPr="00C44A23">
        <w:rPr>
          <w:b/>
          <w:bCs/>
        </w:rPr>
        <w:t>4-5</w:t>
      </w:r>
      <w:r w:rsidRPr="00C44A23">
        <w:rPr>
          <w:b/>
          <w:bCs/>
          <w:spacing w:val="-1"/>
        </w:rPr>
        <w:t xml:space="preserve"> </w:t>
      </w:r>
      <w:r w:rsidRPr="00C44A23">
        <w:rPr>
          <w:b/>
          <w:bCs/>
        </w:rPr>
        <w:t>лет</w:t>
      </w:r>
    </w:p>
    <w:p w14:paraId="6D781327" w14:textId="77777777" w:rsidR="000508EE" w:rsidRPr="00C44A23" w:rsidRDefault="000508EE" w:rsidP="00D33547">
      <w:pPr>
        <w:spacing w:line="276" w:lineRule="auto"/>
        <w:jc w:val="both"/>
      </w:pPr>
      <w:r w:rsidRPr="00C44A23">
        <w:rPr>
          <w:b/>
          <w:i/>
        </w:rPr>
        <w:t>Целевые</w:t>
      </w:r>
      <w:r w:rsidRPr="00C44A23">
        <w:rPr>
          <w:b/>
          <w:i/>
          <w:spacing w:val="-2"/>
        </w:rPr>
        <w:t xml:space="preserve"> </w:t>
      </w:r>
      <w:r w:rsidRPr="00C44A23">
        <w:rPr>
          <w:b/>
          <w:i/>
        </w:rPr>
        <w:t>ориентиры</w:t>
      </w:r>
      <w:r w:rsidRPr="00C44A23">
        <w:rPr>
          <w:b/>
          <w:i/>
          <w:spacing w:val="2"/>
        </w:rPr>
        <w:t xml:space="preserve"> </w:t>
      </w:r>
      <w:r w:rsidRPr="00C44A23">
        <w:t>по</w:t>
      </w:r>
      <w:r w:rsidRPr="00C44A23">
        <w:rPr>
          <w:spacing w:val="-8"/>
        </w:rPr>
        <w:t xml:space="preserve"> </w:t>
      </w:r>
      <w:r w:rsidRPr="00C44A23">
        <w:t>ФГОС</w:t>
      </w:r>
      <w:r w:rsidRPr="00C44A23">
        <w:rPr>
          <w:spacing w:val="-4"/>
        </w:rPr>
        <w:t xml:space="preserve"> </w:t>
      </w:r>
      <w:r w:rsidRPr="00C44A23">
        <w:t>ДО:</w:t>
      </w:r>
    </w:p>
    <w:p w14:paraId="3283A380" w14:textId="77777777" w:rsidR="000508EE" w:rsidRPr="00C44A23" w:rsidRDefault="000508EE" w:rsidP="00D33547">
      <w:pPr>
        <w:numPr>
          <w:ilvl w:val="0"/>
          <w:numId w:val="54"/>
        </w:numPr>
        <w:tabs>
          <w:tab w:val="left" w:pos="349"/>
        </w:tabs>
        <w:spacing w:line="276" w:lineRule="auto"/>
        <w:ind w:left="0" w:firstLine="0"/>
        <w:jc w:val="both"/>
      </w:pPr>
      <w:r w:rsidRPr="00C44A23">
        <w:t>внимательно</w:t>
      </w:r>
      <w:r w:rsidRPr="00C44A23">
        <w:rPr>
          <w:spacing w:val="-11"/>
        </w:rPr>
        <w:t xml:space="preserve"> </w:t>
      </w:r>
      <w:r w:rsidRPr="00C44A23">
        <w:t>слушать</w:t>
      </w:r>
      <w:r w:rsidRPr="00C44A23">
        <w:rPr>
          <w:spacing w:val="-10"/>
        </w:rPr>
        <w:t xml:space="preserve"> </w:t>
      </w:r>
      <w:r w:rsidRPr="00C44A23">
        <w:t>музыкальное</w:t>
      </w:r>
      <w:r w:rsidRPr="00C44A23">
        <w:rPr>
          <w:spacing w:val="-6"/>
        </w:rPr>
        <w:t xml:space="preserve"> </w:t>
      </w:r>
      <w:r w:rsidRPr="00C44A23">
        <w:t>произведение,</w:t>
      </w:r>
      <w:r w:rsidRPr="00C44A23">
        <w:rPr>
          <w:spacing w:val="-7"/>
        </w:rPr>
        <w:t xml:space="preserve"> </w:t>
      </w:r>
      <w:r w:rsidRPr="00C44A23">
        <w:t>чувствовать</w:t>
      </w:r>
      <w:r w:rsidRPr="00C44A23">
        <w:rPr>
          <w:spacing w:val="-10"/>
        </w:rPr>
        <w:t xml:space="preserve"> </w:t>
      </w:r>
      <w:r w:rsidRPr="00C44A23">
        <w:t>его</w:t>
      </w:r>
      <w:r w:rsidRPr="00C44A23">
        <w:rPr>
          <w:spacing w:val="-7"/>
        </w:rPr>
        <w:t xml:space="preserve"> </w:t>
      </w:r>
      <w:r w:rsidRPr="00C44A23">
        <w:t>характер;</w:t>
      </w:r>
      <w:r>
        <w:t xml:space="preserve"> </w:t>
      </w:r>
      <w:r w:rsidRPr="00C44A23">
        <w:t>выражать</w:t>
      </w:r>
      <w:r w:rsidRPr="00C44A23">
        <w:rPr>
          <w:spacing w:val="-7"/>
        </w:rPr>
        <w:t xml:space="preserve"> </w:t>
      </w:r>
      <w:r w:rsidRPr="00C44A23">
        <w:t>свои</w:t>
      </w:r>
      <w:r w:rsidRPr="00C44A23">
        <w:rPr>
          <w:spacing w:val="-4"/>
        </w:rPr>
        <w:t xml:space="preserve"> </w:t>
      </w:r>
      <w:r w:rsidRPr="00C44A23">
        <w:t>чувства</w:t>
      </w:r>
      <w:r w:rsidRPr="00C44A23">
        <w:rPr>
          <w:spacing w:val="-52"/>
        </w:rPr>
        <w:t xml:space="preserve"> </w:t>
      </w:r>
      <w:r w:rsidRPr="00C44A23">
        <w:t>словами,</w:t>
      </w:r>
      <w:r w:rsidRPr="00C44A23">
        <w:rPr>
          <w:spacing w:val="-1"/>
        </w:rPr>
        <w:t xml:space="preserve"> </w:t>
      </w:r>
      <w:r w:rsidRPr="00C44A23">
        <w:t>рисунком, движением.</w:t>
      </w:r>
    </w:p>
    <w:p w14:paraId="7F24215D" w14:textId="77777777" w:rsidR="000508EE" w:rsidRPr="00C44A23" w:rsidRDefault="000508EE" w:rsidP="00D33547">
      <w:pPr>
        <w:numPr>
          <w:ilvl w:val="0"/>
          <w:numId w:val="54"/>
        </w:numPr>
        <w:tabs>
          <w:tab w:val="left" w:pos="349"/>
        </w:tabs>
        <w:spacing w:line="276" w:lineRule="auto"/>
        <w:ind w:left="0" w:firstLine="0"/>
        <w:jc w:val="both"/>
      </w:pPr>
      <w:r w:rsidRPr="00C44A23">
        <w:t>узнавать</w:t>
      </w:r>
      <w:r w:rsidRPr="00C44A23">
        <w:rPr>
          <w:spacing w:val="-8"/>
        </w:rPr>
        <w:t xml:space="preserve"> </w:t>
      </w:r>
      <w:r w:rsidRPr="00C44A23">
        <w:t>песни</w:t>
      </w:r>
      <w:r w:rsidRPr="00C44A23">
        <w:rPr>
          <w:spacing w:val="-6"/>
        </w:rPr>
        <w:t xml:space="preserve"> </w:t>
      </w:r>
      <w:r w:rsidRPr="00C44A23">
        <w:t>по</w:t>
      </w:r>
      <w:r w:rsidRPr="00C44A23">
        <w:rPr>
          <w:spacing w:val="-5"/>
        </w:rPr>
        <w:t xml:space="preserve"> </w:t>
      </w:r>
      <w:r w:rsidRPr="00C44A23">
        <w:t>мелодии.</w:t>
      </w:r>
    </w:p>
    <w:p w14:paraId="2820F202" w14:textId="77777777" w:rsidR="000508EE" w:rsidRPr="00C44A23" w:rsidRDefault="000508EE" w:rsidP="00D33547">
      <w:pPr>
        <w:numPr>
          <w:ilvl w:val="0"/>
          <w:numId w:val="54"/>
        </w:numPr>
        <w:tabs>
          <w:tab w:val="left" w:pos="347"/>
        </w:tabs>
        <w:spacing w:line="276" w:lineRule="auto"/>
        <w:ind w:left="0" w:firstLine="0"/>
        <w:jc w:val="both"/>
      </w:pPr>
      <w:r w:rsidRPr="00C44A23">
        <w:t>различать</w:t>
      </w:r>
      <w:r w:rsidRPr="00C44A23">
        <w:rPr>
          <w:spacing w:val="-6"/>
        </w:rPr>
        <w:t xml:space="preserve"> </w:t>
      </w:r>
      <w:r w:rsidRPr="00C44A23">
        <w:t>звуки</w:t>
      </w:r>
      <w:r w:rsidRPr="00C44A23">
        <w:rPr>
          <w:spacing w:val="-3"/>
        </w:rPr>
        <w:t xml:space="preserve"> </w:t>
      </w:r>
      <w:r w:rsidRPr="00C44A23">
        <w:t>по высоте</w:t>
      </w:r>
      <w:r w:rsidRPr="00C44A23">
        <w:rPr>
          <w:spacing w:val="1"/>
        </w:rPr>
        <w:t xml:space="preserve"> </w:t>
      </w:r>
      <w:r w:rsidRPr="00C44A23">
        <w:t>(в</w:t>
      </w:r>
      <w:r w:rsidRPr="00C44A23">
        <w:rPr>
          <w:spacing w:val="-4"/>
        </w:rPr>
        <w:t xml:space="preserve"> </w:t>
      </w:r>
      <w:r w:rsidRPr="00C44A23">
        <w:t>пределах</w:t>
      </w:r>
      <w:r w:rsidRPr="00C44A23">
        <w:rPr>
          <w:spacing w:val="-7"/>
        </w:rPr>
        <w:t xml:space="preserve"> </w:t>
      </w:r>
      <w:r w:rsidRPr="00C44A23">
        <w:t>сексты -</w:t>
      </w:r>
      <w:r w:rsidRPr="00C44A23">
        <w:rPr>
          <w:spacing w:val="-9"/>
        </w:rPr>
        <w:t xml:space="preserve"> </w:t>
      </w:r>
      <w:r w:rsidRPr="00C44A23">
        <w:t>септимы).</w:t>
      </w:r>
    </w:p>
    <w:p w14:paraId="12F10EEC" w14:textId="77777777" w:rsidR="000508EE" w:rsidRPr="00C44A23" w:rsidRDefault="000508EE" w:rsidP="00D33547">
      <w:pPr>
        <w:numPr>
          <w:ilvl w:val="0"/>
          <w:numId w:val="54"/>
        </w:numPr>
        <w:tabs>
          <w:tab w:val="left" w:pos="349"/>
        </w:tabs>
        <w:spacing w:line="276" w:lineRule="auto"/>
        <w:ind w:left="0" w:firstLine="0"/>
        <w:jc w:val="both"/>
      </w:pPr>
      <w:r w:rsidRPr="00C44A23">
        <w:t>петь</w:t>
      </w:r>
      <w:r w:rsidRPr="00C44A23">
        <w:rPr>
          <w:spacing w:val="-8"/>
        </w:rPr>
        <w:t xml:space="preserve"> </w:t>
      </w:r>
      <w:r w:rsidRPr="00C44A23">
        <w:t>протяжно,</w:t>
      </w:r>
      <w:r w:rsidRPr="00C44A23">
        <w:rPr>
          <w:spacing w:val="-8"/>
        </w:rPr>
        <w:t xml:space="preserve"> </w:t>
      </w:r>
      <w:r w:rsidRPr="00C44A23">
        <w:t>четко</w:t>
      </w:r>
      <w:r w:rsidRPr="00C44A23">
        <w:rPr>
          <w:spacing w:val="-7"/>
        </w:rPr>
        <w:t xml:space="preserve"> </w:t>
      </w:r>
      <w:r w:rsidRPr="00C44A23">
        <w:t>произносить</w:t>
      </w:r>
      <w:r w:rsidRPr="00C44A23">
        <w:rPr>
          <w:spacing w:val="-7"/>
        </w:rPr>
        <w:t xml:space="preserve"> </w:t>
      </w:r>
      <w:r w:rsidRPr="00C44A23">
        <w:t>слова;</w:t>
      </w:r>
      <w:r w:rsidRPr="00C44A23">
        <w:rPr>
          <w:spacing w:val="-4"/>
        </w:rPr>
        <w:t xml:space="preserve"> </w:t>
      </w:r>
      <w:r w:rsidRPr="00C44A23">
        <w:t>вместе</w:t>
      </w:r>
      <w:r w:rsidRPr="00C44A23">
        <w:rPr>
          <w:spacing w:val="-4"/>
        </w:rPr>
        <w:t xml:space="preserve"> </w:t>
      </w:r>
      <w:r w:rsidRPr="00C44A23">
        <w:t>начинать</w:t>
      </w:r>
      <w:r w:rsidRPr="00C44A23">
        <w:rPr>
          <w:spacing w:val="-8"/>
        </w:rPr>
        <w:t xml:space="preserve"> </w:t>
      </w:r>
      <w:r w:rsidRPr="00C44A23">
        <w:t>и</w:t>
      </w:r>
      <w:r w:rsidRPr="00C44A23">
        <w:rPr>
          <w:spacing w:val="-8"/>
        </w:rPr>
        <w:t xml:space="preserve"> </w:t>
      </w:r>
      <w:r w:rsidRPr="00C44A23">
        <w:t>заканчивать</w:t>
      </w:r>
      <w:r w:rsidRPr="00C44A23">
        <w:rPr>
          <w:spacing w:val="-6"/>
        </w:rPr>
        <w:t xml:space="preserve"> </w:t>
      </w:r>
      <w:r w:rsidRPr="00C44A23">
        <w:t>пение.</w:t>
      </w:r>
    </w:p>
    <w:p w14:paraId="44D61F31" w14:textId="77777777" w:rsidR="000508EE" w:rsidRPr="00C44A23" w:rsidRDefault="000508EE" w:rsidP="00D33547">
      <w:pPr>
        <w:numPr>
          <w:ilvl w:val="0"/>
          <w:numId w:val="54"/>
        </w:numPr>
        <w:tabs>
          <w:tab w:val="left" w:pos="349"/>
        </w:tabs>
        <w:spacing w:line="276" w:lineRule="auto"/>
        <w:ind w:left="0" w:firstLine="0"/>
        <w:jc w:val="both"/>
      </w:pPr>
      <w:r w:rsidRPr="00C44A23">
        <w:t>выполнять движения, отвечающие характеру музыки, самостоятельно меняя их в соответствии с</w:t>
      </w:r>
      <w:r w:rsidRPr="00C44A23">
        <w:rPr>
          <w:spacing w:val="-52"/>
        </w:rPr>
        <w:t xml:space="preserve"> </w:t>
      </w:r>
      <w:r w:rsidRPr="00C44A23">
        <w:t>двухчастной формой музыкального произведения; танцевальные движения: пружинка, подскоки,</w:t>
      </w:r>
      <w:r w:rsidRPr="00C44A23">
        <w:rPr>
          <w:spacing w:val="1"/>
        </w:rPr>
        <w:t xml:space="preserve"> </w:t>
      </w:r>
      <w:r w:rsidRPr="00C44A23">
        <w:t>движение парами по кругу, кружение по одному ив парах; движения с предметами (с куклами,</w:t>
      </w:r>
      <w:r w:rsidRPr="00C44A23">
        <w:rPr>
          <w:spacing w:val="1"/>
        </w:rPr>
        <w:t xml:space="preserve"> </w:t>
      </w:r>
      <w:r w:rsidRPr="00C44A23">
        <w:t>игрушками,</w:t>
      </w:r>
      <w:r w:rsidRPr="00C44A23">
        <w:rPr>
          <w:spacing w:val="-3"/>
        </w:rPr>
        <w:t xml:space="preserve"> </w:t>
      </w:r>
      <w:r w:rsidRPr="00C44A23">
        <w:t>ленточками).</w:t>
      </w:r>
    </w:p>
    <w:p w14:paraId="65778220" w14:textId="77777777" w:rsidR="000508EE" w:rsidRPr="00C44A23" w:rsidRDefault="000508EE" w:rsidP="00D33547">
      <w:pPr>
        <w:numPr>
          <w:ilvl w:val="0"/>
          <w:numId w:val="54"/>
        </w:numPr>
        <w:tabs>
          <w:tab w:val="left" w:pos="349"/>
        </w:tabs>
        <w:spacing w:line="276" w:lineRule="auto"/>
        <w:ind w:left="0" w:firstLine="0"/>
        <w:jc w:val="both"/>
      </w:pPr>
      <w:r w:rsidRPr="00C44A23">
        <w:t>инсценировать</w:t>
      </w:r>
      <w:r w:rsidRPr="00C44A23">
        <w:rPr>
          <w:spacing w:val="-10"/>
        </w:rPr>
        <w:t xml:space="preserve"> </w:t>
      </w:r>
      <w:r w:rsidRPr="00C44A23">
        <w:t>(совместно</w:t>
      </w:r>
      <w:r w:rsidRPr="00C44A23">
        <w:rPr>
          <w:spacing w:val="-6"/>
        </w:rPr>
        <w:t xml:space="preserve"> </w:t>
      </w:r>
      <w:r w:rsidRPr="00C44A23">
        <w:t>с</w:t>
      </w:r>
      <w:r w:rsidRPr="00C44A23">
        <w:rPr>
          <w:spacing w:val="-6"/>
        </w:rPr>
        <w:t xml:space="preserve"> </w:t>
      </w:r>
      <w:r w:rsidRPr="00C44A23">
        <w:t>воспитателем)</w:t>
      </w:r>
      <w:r w:rsidRPr="00C44A23">
        <w:rPr>
          <w:spacing w:val="-6"/>
        </w:rPr>
        <w:t xml:space="preserve"> </w:t>
      </w:r>
      <w:r w:rsidRPr="00C44A23">
        <w:t>песни,</w:t>
      </w:r>
      <w:r w:rsidRPr="00C44A23">
        <w:rPr>
          <w:spacing w:val="-6"/>
        </w:rPr>
        <w:t xml:space="preserve"> </w:t>
      </w:r>
      <w:r w:rsidRPr="00C44A23">
        <w:t>хороводы.</w:t>
      </w:r>
      <w:r w:rsidRPr="00C44A23">
        <w:rPr>
          <w:spacing w:val="-6"/>
        </w:rPr>
        <w:t xml:space="preserve"> </w:t>
      </w:r>
      <w:r w:rsidRPr="00C44A23">
        <w:t>Играть</w:t>
      </w:r>
      <w:r w:rsidRPr="00C44A23">
        <w:rPr>
          <w:spacing w:val="-6"/>
        </w:rPr>
        <w:t xml:space="preserve"> </w:t>
      </w:r>
      <w:r w:rsidRPr="00C44A23">
        <w:t>на</w:t>
      </w:r>
      <w:r>
        <w:t xml:space="preserve"> </w:t>
      </w:r>
      <w:r w:rsidRPr="00C44A23">
        <w:t>металлофоне</w:t>
      </w:r>
      <w:r w:rsidRPr="00C44A23">
        <w:rPr>
          <w:spacing w:val="-1"/>
        </w:rPr>
        <w:t xml:space="preserve"> </w:t>
      </w:r>
      <w:r w:rsidRPr="00C44A23">
        <w:t>простейшие</w:t>
      </w:r>
      <w:r>
        <w:t xml:space="preserve"> </w:t>
      </w:r>
      <w:r w:rsidRPr="00C44A23">
        <w:rPr>
          <w:spacing w:val="-52"/>
        </w:rPr>
        <w:t xml:space="preserve"> </w:t>
      </w:r>
      <w:r w:rsidRPr="00C44A23">
        <w:t>мелодии</w:t>
      </w:r>
      <w:r w:rsidRPr="00C44A23">
        <w:rPr>
          <w:spacing w:val="-4"/>
        </w:rPr>
        <w:t xml:space="preserve"> </w:t>
      </w:r>
      <w:r w:rsidRPr="00C44A23">
        <w:t>на одном</w:t>
      </w:r>
      <w:r w:rsidRPr="00C44A23">
        <w:rPr>
          <w:spacing w:val="-3"/>
        </w:rPr>
        <w:t xml:space="preserve"> </w:t>
      </w:r>
      <w:r w:rsidRPr="00C44A23">
        <w:t>звуке.</w:t>
      </w:r>
    </w:p>
    <w:p w14:paraId="34C7F1F9" w14:textId="77777777" w:rsidR="000508EE" w:rsidRPr="00C44A23" w:rsidRDefault="000508EE" w:rsidP="00D33547">
      <w:pPr>
        <w:spacing w:line="276" w:lineRule="auto"/>
        <w:jc w:val="both"/>
        <w:rPr>
          <w:b/>
        </w:rPr>
      </w:pPr>
      <w:r w:rsidRPr="00C44A23">
        <w:rPr>
          <w:b/>
        </w:rPr>
        <w:t>Приобщение</w:t>
      </w:r>
      <w:r w:rsidRPr="00C44A23">
        <w:rPr>
          <w:b/>
          <w:spacing w:val="-6"/>
        </w:rPr>
        <w:t xml:space="preserve"> </w:t>
      </w:r>
      <w:r w:rsidRPr="00C44A23">
        <w:rPr>
          <w:b/>
        </w:rPr>
        <w:t>к</w:t>
      </w:r>
      <w:r w:rsidRPr="00C44A23">
        <w:rPr>
          <w:b/>
          <w:spacing w:val="-8"/>
        </w:rPr>
        <w:t xml:space="preserve"> </w:t>
      </w:r>
      <w:r w:rsidRPr="00C44A23">
        <w:rPr>
          <w:b/>
        </w:rPr>
        <w:t>музыкальному</w:t>
      </w:r>
      <w:r w:rsidRPr="00C44A23">
        <w:rPr>
          <w:b/>
          <w:spacing w:val="-10"/>
        </w:rPr>
        <w:t xml:space="preserve"> </w:t>
      </w:r>
      <w:r w:rsidRPr="00C44A23">
        <w:rPr>
          <w:b/>
        </w:rPr>
        <w:t>искусству:</w:t>
      </w:r>
    </w:p>
    <w:p w14:paraId="759AA9F5" w14:textId="77777777" w:rsidR="000508EE" w:rsidRPr="00C44A23" w:rsidRDefault="000508EE" w:rsidP="00D33547">
      <w:pPr>
        <w:numPr>
          <w:ilvl w:val="0"/>
          <w:numId w:val="54"/>
        </w:numPr>
        <w:tabs>
          <w:tab w:val="left" w:pos="428"/>
        </w:tabs>
        <w:spacing w:line="276" w:lineRule="auto"/>
        <w:ind w:left="0" w:firstLine="0"/>
        <w:jc w:val="both"/>
      </w:pPr>
      <w:r w:rsidRPr="00C44A23">
        <w:t>определяет</w:t>
      </w:r>
      <w:r w:rsidRPr="00C44A23">
        <w:rPr>
          <w:spacing w:val="1"/>
        </w:rPr>
        <w:t xml:space="preserve"> </w:t>
      </w:r>
      <w:r w:rsidRPr="00C44A23">
        <w:t>общее</w:t>
      </w:r>
      <w:r w:rsidRPr="00C44A23">
        <w:rPr>
          <w:spacing w:val="1"/>
        </w:rPr>
        <w:t xml:space="preserve"> </w:t>
      </w:r>
      <w:r w:rsidRPr="00C44A23">
        <w:t>настроение</w:t>
      </w:r>
      <w:r w:rsidRPr="00C44A23">
        <w:rPr>
          <w:spacing w:val="1"/>
        </w:rPr>
        <w:t xml:space="preserve"> </w:t>
      </w:r>
      <w:r w:rsidRPr="00C44A23">
        <w:t>и</w:t>
      </w:r>
      <w:r w:rsidRPr="00C44A23">
        <w:rPr>
          <w:spacing w:val="1"/>
        </w:rPr>
        <w:t xml:space="preserve"> </w:t>
      </w:r>
      <w:r w:rsidRPr="00C44A23">
        <w:t>жанр</w:t>
      </w:r>
      <w:r w:rsidRPr="00C44A23">
        <w:rPr>
          <w:spacing w:val="1"/>
        </w:rPr>
        <w:t xml:space="preserve"> </w:t>
      </w:r>
      <w:r w:rsidRPr="00C44A23">
        <w:t>музыкального</w:t>
      </w:r>
      <w:r w:rsidRPr="00C44A23">
        <w:rPr>
          <w:spacing w:val="1"/>
        </w:rPr>
        <w:t xml:space="preserve"> </w:t>
      </w:r>
      <w:r w:rsidRPr="00C44A23">
        <w:t>произведения</w:t>
      </w:r>
      <w:r w:rsidRPr="00C44A23">
        <w:rPr>
          <w:spacing w:val="1"/>
        </w:rPr>
        <w:t xml:space="preserve"> </w:t>
      </w:r>
      <w:r w:rsidRPr="00C44A23">
        <w:t>(песня,</w:t>
      </w:r>
      <w:r w:rsidRPr="00C44A23">
        <w:rPr>
          <w:spacing w:val="1"/>
        </w:rPr>
        <w:t xml:space="preserve"> </w:t>
      </w:r>
      <w:r w:rsidRPr="00C44A23">
        <w:t>танец,</w:t>
      </w:r>
      <w:r w:rsidRPr="00C44A23">
        <w:rPr>
          <w:spacing w:val="1"/>
        </w:rPr>
        <w:t xml:space="preserve"> </w:t>
      </w:r>
      <w:r w:rsidRPr="00C44A23">
        <w:t>марш),</w:t>
      </w:r>
      <w:r w:rsidRPr="00C44A23">
        <w:rPr>
          <w:spacing w:val="1"/>
        </w:rPr>
        <w:t xml:space="preserve"> </w:t>
      </w:r>
      <w:r w:rsidRPr="00C44A23">
        <w:t>слышит</w:t>
      </w:r>
      <w:r>
        <w:t xml:space="preserve"> </w:t>
      </w:r>
      <w:r w:rsidRPr="00C44A23">
        <w:rPr>
          <w:spacing w:val="-52"/>
        </w:rPr>
        <w:t xml:space="preserve"> </w:t>
      </w:r>
      <w:r w:rsidRPr="00C44A23">
        <w:t>отдельные</w:t>
      </w:r>
      <w:r w:rsidRPr="00C44A23">
        <w:rPr>
          <w:spacing w:val="-3"/>
        </w:rPr>
        <w:t xml:space="preserve"> </w:t>
      </w:r>
      <w:r w:rsidRPr="00C44A23">
        <w:t>средства музыкальной</w:t>
      </w:r>
      <w:r w:rsidRPr="00C44A23">
        <w:rPr>
          <w:spacing w:val="-5"/>
        </w:rPr>
        <w:t xml:space="preserve"> </w:t>
      </w:r>
      <w:r w:rsidRPr="00C44A23">
        <w:t>выразительности</w:t>
      </w:r>
      <w:r w:rsidRPr="00C44A23">
        <w:rPr>
          <w:spacing w:val="-5"/>
        </w:rPr>
        <w:t xml:space="preserve"> </w:t>
      </w:r>
      <w:r w:rsidRPr="00C44A23">
        <w:t>(темп,</w:t>
      </w:r>
      <w:r w:rsidRPr="00C44A23">
        <w:rPr>
          <w:spacing w:val="-1"/>
        </w:rPr>
        <w:t xml:space="preserve"> </w:t>
      </w:r>
      <w:r w:rsidRPr="00C44A23">
        <w:t>динамику,</w:t>
      </w:r>
      <w:r w:rsidRPr="00C44A23">
        <w:rPr>
          <w:spacing w:val="-2"/>
        </w:rPr>
        <w:t xml:space="preserve"> </w:t>
      </w:r>
      <w:r w:rsidRPr="00C44A23">
        <w:t>тембр);</w:t>
      </w:r>
    </w:p>
    <w:p w14:paraId="4977074D" w14:textId="77777777" w:rsidR="000508EE" w:rsidRPr="00C44A23" w:rsidRDefault="000508EE" w:rsidP="00D33547">
      <w:pPr>
        <w:numPr>
          <w:ilvl w:val="0"/>
          <w:numId w:val="54"/>
        </w:numPr>
        <w:tabs>
          <w:tab w:val="left" w:pos="414"/>
        </w:tabs>
        <w:spacing w:line="276" w:lineRule="auto"/>
        <w:ind w:left="0" w:firstLine="0"/>
        <w:jc w:val="both"/>
      </w:pPr>
      <w:r w:rsidRPr="00C44A23">
        <w:t>может</w:t>
      </w:r>
      <w:r w:rsidRPr="00C44A23">
        <w:rPr>
          <w:spacing w:val="4"/>
        </w:rPr>
        <w:t xml:space="preserve"> </w:t>
      </w:r>
      <w:r w:rsidRPr="00C44A23">
        <w:t>переносить</w:t>
      </w:r>
      <w:r w:rsidRPr="00C44A23">
        <w:rPr>
          <w:spacing w:val="5"/>
        </w:rPr>
        <w:t xml:space="preserve"> </w:t>
      </w:r>
      <w:r w:rsidRPr="00C44A23">
        <w:t>накопленный</w:t>
      </w:r>
      <w:r w:rsidRPr="00C44A23">
        <w:rPr>
          <w:spacing w:val="5"/>
        </w:rPr>
        <w:t xml:space="preserve"> </w:t>
      </w:r>
      <w:r w:rsidRPr="00C44A23">
        <w:t>на</w:t>
      </w:r>
      <w:r w:rsidRPr="00C44A23">
        <w:rPr>
          <w:spacing w:val="8"/>
        </w:rPr>
        <w:t xml:space="preserve"> </w:t>
      </w:r>
      <w:r w:rsidRPr="00C44A23">
        <w:t>занятиях</w:t>
      </w:r>
      <w:r w:rsidRPr="00C44A23">
        <w:rPr>
          <w:spacing w:val="5"/>
        </w:rPr>
        <w:t xml:space="preserve"> </w:t>
      </w:r>
      <w:r w:rsidRPr="00C44A23">
        <w:t>музыкальный</w:t>
      </w:r>
      <w:r w:rsidRPr="00C44A23">
        <w:rPr>
          <w:spacing w:val="4"/>
        </w:rPr>
        <w:t xml:space="preserve"> </w:t>
      </w:r>
      <w:r w:rsidRPr="00C44A23">
        <w:t>опыт</w:t>
      </w:r>
      <w:r w:rsidRPr="00C44A23">
        <w:rPr>
          <w:spacing w:val="4"/>
        </w:rPr>
        <w:t xml:space="preserve"> </w:t>
      </w:r>
      <w:r w:rsidRPr="00C44A23">
        <w:t>в</w:t>
      </w:r>
      <w:r w:rsidRPr="00C44A23">
        <w:rPr>
          <w:spacing w:val="8"/>
        </w:rPr>
        <w:t xml:space="preserve"> </w:t>
      </w:r>
      <w:r w:rsidRPr="00C44A23">
        <w:t>самостоятельную</w:t>
      </w:r>
      <w:r w:rsidRPr="00C44A23">
        <w:rPr>
          <w:spacing w:val="6"/>
        </w:rPr>
        <w:t xml:space="preserve"> </w:t>
      </w:r>
      <w:r w:rsidRPr="00C44A23">
        <w:t>деятельность,</w:t>
      </w:r>
      <w:r>
        <w:t xml:space="preserve"> </w:t>
      </w:r>
      <w:r w:rsidRPr="00C44A23">
        <w:rPr>
          <w:spacing w:val="-52"/>
        </w:rPr>
        <w:t xml:space="preserve"> </w:t>
      </w:r>
      <w:r w:rsidRPr="00C44A23">
        <w:t>делать</w:t>
      </w:r>
      <w:r w:rsidRPr="00C44A23">
        <w:rPr>
          <w:spacing w:val="-10"/>
        </w:rPr>
        <w:t xml:space="preserve"> </w:t>
      </w:r>
      <w:r w:rsidRPr="00C44A23">
        <w:t>попытки</w:t>
      </w:r>
      <w:r w:rsidRPr="00C44A23">
        <w:rPr>
          <w:spacing w:val="-5"/>
        </w:rPr>
        <w:t xml:space="preserve"> </w:t>
      </w:r>
      <w:r w:rsidRPr="00C44A23">
        <w:t>творческих</w:t>
      </w:r>
      <w:r w:rsidRPr="00C44A23">
        <w:rPr>
          <w:spacing w:val="-6"/>
        </w:rPr>
        <w:t xml:space="preserve"> </w:t>
      </w:r>
      <w:r w:rsidRPr="00C44A23">
        <w:t>импровизаций</w:t>
      </w:r>
      <w:r w:rsidRPr="00C44A23">
        <w:rPr>
          <w:spacing w:val="-6"/>
        </w:rPr>
        <w:t xml:space="preserve"> </w:t>
      </w:r>
      <w:r w:rsidRPr="00C44A23">
        <w:t>на</w:t>
      </w:r>
      <w:r>
        <w:t xml:space="preserve"> </w:t>
      </w:r>
      <w:r w:rsidRPr="00C44A23">
        <w:t>инструментах, в</w:t>
      </w:r>
      <w:r w:rsidRPr="00C44A23">
        <w:rPr>
          <w:spacing w:val="-5"/>
        </w:rPr>
        <w:t xml:space="preserve"> </w:t>
      </w:r>
      <w:r w:rsidRPr="00C44A23">
        <w:t>движении</w:t>
      </w:r>
      <w:r w:rsidRPr="00C44A23">
        <w:rPr>
          <w:spacing w:val="-1"/>
        </w:rPr>
        <w:t xml:space="preserve"> </w:t>
      </w:r>
      <w:r w:rsidRPr="00C44A23">
        <w:t>и</w:t>
      </w:r>
      <w:r w:rsidRPr="00C44A23">
        <w:rPr>
          <w:spacing w:val="2"/>
        </w:rPr>
        <w:t xml:space="preserve"> </w:t>
      </w:r>
      <w:r w:rsidRPr="00C44A23">
        <w:t>пении.</w:t>
      </w:r>
    </w:p>
    <w:p w14:paraId="765FF301" w14:textId="77777777" w:rsidR="000508EE" w:rsidRPr="00C44A23" w:rsidRDefault="000508EE" w:rsidP="00D33547">
      <w:pPr>
        <w:spacing w:line="276" w:lineRule="auto"/>
        <w:jc w:val="both"/>
        <w:outlineLvl w:val="0"/>
        <w:rPr>
          <w:b/>
          <w:bCs/>
        </w:rPr>
      </w:pPr>
      <w:bookmarkStart w:id="11" w:name="Дети_5-6_лет"/>
      <w:bookmarkEnd w:id="11"/>
      <w:r w:rsidRPr="00C44A23">
        <w:rPr>
          <w:b/>
          <w:bCs/>
        </w:rPr>
        <w:lastRenderedPageBreak/>
        <w:t>Дети</w:t>
      </w:r>
      <w:r w:rsidRPr="00C44A23">
        <w:rPr>
          <w:b/>
          <w:bCs/>
          <w:spacing w:val="1"/>
        </w:rPr>
        <w:t xml:space="preserve"> </w:t>
      </w:r>
      <w:r w:rsidRPr="00C44A23">
        <w:rPr>
          <w:b/>
          <w:bCs/>
        </w:rPr>
        <w:t>5-6</w:t>
      </w:r>
      <w:r w:rsidRPr="00C44A23">
        <w:rPr>
          <w:b/>
          <w:bCs/>
          <w:spacing w:val="-1"/>
        </w:rPr>
        <w:t xml:space="preserve"> </w:t>
      </w:r>
      <w:r w:rsidRPr="00C44A23">
        <w:rPr>
          <w:b/>
          <w:bCs/>
        </w:rPr>
        <w:t>лет</w:t>
      </w:r>
    </w:p>
    <w:p w14:paraId="59FA6BFE" w14:textId="77777777" w:rsidR="000508EE" w:rsidRPr="00C44A23" w:rsidRDefault="000508EE" w:rsidP="00D33547">
      <w:pPr>
        <w:spacing w:line="276" w:lineRule="auto"/>
        <w:jc w:val="both"/>
      </w:pPr>
      <w:r w:rsidRPr="00C44A23">
        <w:rPr>
          <w:b/>
          <w:i/>
        </w:rPr>
        <w:t>Целевые</w:t>
      </w:r>
      <w:r w:rsidRPr="00C44A23">
        <w:rPr>
          <w:b/>
          <w:i/>
          <w:spacing w:val="-2"/>
        </w:rPr>
        <w:t xml:space="preserve"> </w:t>
      </w:r>
      <w:r w:rsidRPr="00C44A23">
        <w:rPr>
          <w:b/>
          <w:i/>
        </w:rPr>
        <w:t>ориентиры</w:t>
      </w:r>
      <w:r w:rsidRPr="00C44A23">
        <w:rPr>
          <w:b/>
          <w:i/>
          <w:spacing w:val="2"/>
        </w:rPr>
        <w:t xml:space="preserve"> </w:t>
      </w:r>
      <w:r w:rsidRPr="00C44A23">
        <w:t>по</w:t>
      </w:r>
      <w:r w:rsidRPr="00C44A23">
        <w:rPr>
          <w:spacing w:val="-8"/>
        </w:rPr>
        <w:t xml:space="preserve"> </w:t>
      </w:r>
      <w:r w:rsidRPr="00C44A23">
        <w:t>ФГОС</w:t>
      </w:r>
      <w:r w:rsidRPr="00C44A23">
        <w:rPr>
          <w:spacing w:val="-4"/>
        </w:rPr>
        <w:t xml:space="preserve"> </w:t>
      </w:r>
      <w:r w:rsidRPr="00C44A23">
        <w:t>ДО:</w:t>
      </w:r>
    </w:p>
    <w:p w14:paraId="770DC80F" w14:textId="77777777" w:rsidR="000508EE" w:rsidRPr="00C44A23" w:rsidRDefault="000508EE" w:rsidP="00D33547">
      <w:pPr>
        <w:numPr>
          <w:ilvl w:val="0"/>
          <w:numId w:val="54"/>
        </w:numPr>
        <w:tabs>
          <w:tab w:val="left" w:pos="356"/>
        </w:tabs>
        <w:spacing w:line="276" w:lineRule="auto"/>
        <w:ind w:left="0" w:firstLine="0"/>
        <w:jc w:val="both"/>
      </w:pPr>
      <w:r w:rsidRPr="00C44A23">
        <w:t>слышит</w:t>
      </w:r>
      <w:r w:rsidRPr="00C44A23">
        <w:rPr>
          <w:spacing w:val="2"/>
        </w:rPr>
        <w:t xml:space="preserve"> </w:t>
      </w:r>
      <w:r w:rsidRPr="00C44A23">
        <w:t>отдельные</w:t>
      </w:r>
      <w:r w:rsidRPr="00C44A23">
        <w:rPr>
          <w:spacing w:val="5"/>
        </w:rPr>
        <w:t xml:space="preserve"> </w:t>
      </w:r>
      <w:r w:rsidRPr="00C44A23">
        <w:t>средства</w:t>
      </w:r>
      <w:r w:rsidRPr="00C44A23">
        <w:rPr>
          <w:spacing w:val="6"/>
        </w:rPr>
        <w:t xml:space="preserve"> </w:t>
      </w:r>
      <w:r w:rsidRPr="00C44A23">
        <w:t>музыкальной</w:t>
      </w:r>
      <w:r w:rsidRPr="00C44A23">
        <w:rPr>
          <w:spacing w:val="4"/>
        </w:rPr>
        <w:t xml:space="preserve"> </w:t>
      </w:r>
      <w:r w:rsidRPr="00C44A23">
        <w:t>выразительности</w:t>
      </w:r>
      <w:r w:rsidRPr="00C44A23">
        <w:rPr>
          <w:spacing w:val="2"/>
        </w:rPr>
        <w:t xml:space="preserve"> </w:t>
      </w:r>
      <w:r w:rsidRPr="00C44A23">
        <w:t>(темп,</w:t>
      </w:r>
      <w:r w:rsidRPr="00C44A23">
        <w:rPr>
          <w:spacing w:val="2"/>
        </w:rPr>
        <w:t xml:space="preserve"> </w:t>
      </w:r>
      <w:proofErr w:type="spellStart"/>
      <w:proofErr w:type="gramStart"/>
      <w:r w:rsidRPr="00C44A23">
        <w:t>динамику,тембр</w:t>
      </w:r>
      <w:proofErr w:type="spellEnd"/>
      <w:proofErr w:type="gramEnd"/>
      <w:r w:rsidRPr="00C44A23">
        <w:t>),</w:t>
      </w:r>
      <w:r w:rsidRPr="00C44A23">
        <w:rPr>
          <w:spacing w:val="8"/>
        </w:rPr>
        <w:t xml:space="preserve"> </w:t>
      </w:r>
      <w:r w:rsidRPr="00C44A23">
        <w:t>динамику развития</w:t>
      </w:r>
      <w:r w:rsidRPr="00C44A23">
        <w:rPr>
          <w:spacing w:val="-52"/>
        </w:rPr>
        <w:t xml:space="preserve"> </w:t>
      </w:r>
      <w:r w:rsidRPr="00C44A23">
        <w:t>музыкального</w:t>
      </w:r>
      <w:r w:rsidRPr="00C44A23">
        <w:rPr>
          <w:spacing w:val="-1"/>
        </w:rPr>
        <w:t xml:space="preserve"> </w:t>
      </w:r>
      <w:r w:rsidRPr="00C44A23">
        <w:t>образа;</w:t>
      </w:r>
    </w:p>
    <w:p w14:paraId="66C0F104" w14:textId="77777777" w:rsidR="000508EE" w:rsidRPr="00C44A23" w:rsidRDefault="000508EE" w:rsidP="00D33547">
      <w:pPr>
        <w:numPr>
          <w:ilvl w:val="0"/>
          <w:numId w:val="54"/>
        </w:numPr>
        <w:tabs>
          <w:tab w:val="left" w:pos="349"/>
        </w:tabs>
        <w:spacing w:line="276" w:lineRule="auto"/>
        <w:ind w:left="0" w:firstLine="0"/>
        <w:jc w:val="both"/>
      </w:pPr>
      <w:r w:rsidRPr="00C44A23">
        <w:t>различать</w:t>
      </w:r>
      <w:r w:rsidRPr="00C44A23">
        <w:rPr>
          <w:spacing w:val="-10"/>
        </w:rPr>
        <w:t xml:space="preserve"> </w:t>
      </w:r>
      <w:r w:rsidRPr="00C44A23">
        <w:t>жанры</w:t>
      </w:r>
      <w:r w:rsidRPr="00C44A23">
        <w:rPr>
          <w:spacing w:val="-9"/>
        </w:rPr>
        <w:t xml:space="preserve"> </w:t>
      </w:r>
      <w:r w:rsidRPr="00C44A23">
        <w:t>музыкальных</w:t>
      </w:r>
      <w:r w:rsidRPr="00C44A23">
        <w:rPr>
          <w:spacing w:val="-4"/>
        </w:rPr>
        <w:t xml:space="preserve"> </w:t>
      </w:r>
      <w:r w:rsidRPr="00C44A23">
        <w:t>произведений</w:t>
      </w:r>
      <w:r w:rsidRPr="00C44A23">
        <w:rPr>
          <w:spacing w:val="-7"/>
        </w:rPr>
        <w:t xml:space="preserve"> </w:t>
      </w:r>
      <w:r w:rsidRPr="00C44A23">
        <w:t>(марш,</w:t>
      </w:r>
      <w:r w:rsidRPr="00C44A23">
        <w:rPr>
          <w:spacing w:val="-4"/>
        </w:rPr>
        <w:t xml:space="preserve"> </w:t>
      </w:r>
      <w:r w:rsidRPr="00C44A23">
        <w:t>танец,</w:t>
      </w:r>
      <w:r w:rsidRPr="00C44A23">
        <w:rPr>
          <w:spacing w:val="-7"/>
        </w:rPr>
        <w:t xml:space="preserve"> </w:t>
      </w:r>
      <w:r w:rsidRPr="00C44A23">
        <w:t>песня);</w:t>
      </w:r>
      <w:r w:rsidRPr="00C44A23">
        <w:rPr>
          <w:spacing w:val="-8"/>
        </w:rPr>
        <w:t xml:space="preserve"> </w:t>
      </w:r>
      <w:proofErr w:type="spellStart"/>
      <w:r w:rsidRPr="00C44A23">
        <w:t>звучаниемузыкальных</w:t>
      </w:r>
      <w:proofErr w:type="spellEnd"/>
      <w:r w:rsidRPr="00C44A23">
        <w:t xml:space="preserve"> инструментов</w:t>
      </w:r>
      <w:r w:rsidRPr="00C44A23">
        <w:rPr>
          <w:spacing w:val="-52"/>
        </w:rPr>
        <w:t xml:space="preserve"> </w:t>
      </w:r>
      <w:r w:rsidRPr="00C44A23">
        <w:t>(фортепиано,</w:t>
      </w:r>
      <w:r w:rsidRPr="00C44A23">
        <w:rPr>
          <w:spacing w:val="-2"/>
        </w:rPr>
        <w:t xml:space="preserve"> </w:t>
      </w:r>
      <w:r w:rsidRPr="00C44A23">
        <w:t>скрипка).</w:t>
      </w:r>
    </w:p>
    <w:p w14:paraId="12EB132D" w14:textId="77777777" w:rsidR="000508EE" w:rsidRPr="00C44A23" w:rsidRDefault="000508EE" w:rsidP="00D33547">
      <w:pPr>
        <w:numPr>
          <w:ilvl w:val="0"/>
          <w:numId w:val="54"/>
        </w:numPr>
        <w:tabs>
          <w:tab w:val="left" w:pos="347"/>
        </w:tabs>
        <w:spacing w:line="276" w:lineRule="auto"/>
        <w:ind w:left="0" w:firstLine="0"/>
        <w:jc w:val="both"/>
      </w:pPr>
      <w:r w:rsidRPr="00C44A23">
        <w:t>различать</w:t>
      </w:r>
      <w:r w:rsidRPr="00C44A23">
        <w:rPr>
          <w:spacing w:val="-7"/>
        </w:rPr>
        <w:t xml:space="preserve"> </w:t>
      </w:r>
      <w:r w:rsidRPr="00C44A23">
        <w:t>высокие</w:t>
      </w:r>
      <w:r w:rsidRPr="00C44A23">
        <w:rPr>
          <w:spacing w:val="-4"/>
        </w:rPr>
        <w:t xml:space="preserve"> </w:t>
      </w:r>
      <w:r w:rsidRPr="00C44A23">
        <w:t>и</w:t>
      </w:r>
      <w:r w:rsidRPr="00C44A23">
        <w:rPr>
          <w:spacing w:val="-4"/>
        </w:rPr>
        <w:t xml:space="preserve"> </w:t>
      </w:r>
      <w:r w:rsidRPr="00C44A23">
        <w:t>низкие</w:t>
      </w:r>
      <w:r w:rsidRPr="00C44A23">
        <w:rPr>
          <w:spacing w:val="-1"/>
        </w:rPr>
        <w:t xml:space="preserve"> </w:t>
      </w:r>
      <w:r w:rsidRPr="00C44A23">
        <w:t>звуки</w:t>
      </w:r>
      <w:r w:rsidRPr="00C44A23">
        <w:rPr>
          <w:spacing w:val="-4"/>
        </w:rPr>
        <w:t xml:space="preserve"> </w:t>
      </w:r>
      <w:r w:rsidRPr="00C44A23">
        <w:t>(в</w:t>
      </w:r>
      <w:r w:rsidRPr="00C44A23">
        <w:rPr>
          <w:spacing w:val="-3"/>
        </w:rPr>
        <w:t xml:space="preserve"> </w:t>
      </w:r>
      <w:r w:rsidRPr="00C44A23">
        <w:t>пределах</w:t>
      </w:r>
      <w:r w:rsidRPr="00C44A23">
        <w:rPr>
          <w:spacing w:val="-4"/>
        </w:rPr>
        <w:t xml:space="preserve"> </w:t>
      </w:r>
      <w:r w:rsidRPr="00C44A23">
        <w:t>квинты).</w:t>
      </w:r>
    </w:p>
    <w:p w14:paraId="5F4B6E54" w14:textId="77777777" w:rsidR="000508EE" w:rsidRPr="00C44A23" w:rsidRDefault="000508EE" w:rsidP="00D33547">
      <w:pPr>
        <w:numPr>
          <w:ilvl w:val="0"/>
          <w:numId w:val="54"/>
        </w:numPr>
        <w:tabs>
          <w:tab w:val="left" w:pos="373"/>
        </w:tabs>
        <w:spacing w:line="276" w:lineRule="auto"/>
        <w:ind w:left="0" w:firstLine="0"/>
        <w:jc w:val="both"/>
      </w:pPr>
      <w:r w:rsidRPr="00C44A23">
        <w:t>петь</w:t>
      </w:r>
      <w:r w:rsidRPr="00C44A23">
        <w:rPr>
          <w:spacing w:val="22"/>
        </w:rPr>
        <w:t xml:space="preserve"> </w:t>
      </w:r>
      <w:r w:rsidRPr="00C44A23">
        <w:t>без</w:t>
      </w:r>
      <w:r w:rsidRPr="00C44A23">
        <w:rPr>
          <w:spacing w:val="23"/>
        </w:rPr>
        <w:t xml:space="preserve"> </w:t>
      </w:r>
      <w:r w:rsidRPr="00C44A23">
        <w:t>напряжения,</w:t>
      </w:r>
      <w:r w:rsidRPr="00C44A23">
        <w:rPr>
          <w:spacing w:val="24"/>
        </w:rPr>
        <w:t xml:space="preserve"> </w:t>
      </w:r>
      <w:r w:rsidRPr="00C44A23">
        <w:t>плавно,</w:t>
      </w:r>
      <w:r w:rsidRPr="00C44A23">
        <w:rPr>
          <w:spacing w:val="24"/>
        </w:rPr>
        <w:t xml:space="preserve"> </w:t>
      </w:r>
      <w:r w:rsidRPr="00C44A23">
        <w:t>легким</w:t>
      </w:r>
      <w:r w:rsidRPr="00C44A23">
        <w:rPr>
          <w:spacing w:val="20"/>
        </w:rPr>
        <w:t xml:space="preserve"> </w:t>
      </w:r>
      <w:r w:rsidRPr="00C44A23">
        <w:t>звуком;</w:t>
      </w:r>
      <w:r w:rsidRPr="00C44A23">
        <w:rPr>
          <w:spacing w:val="24"/>
        </w:rPr>
        <w:t xml:space="preserve"> </w:t>
      </w:r>
      <w:r w:rsidRPr="00C44A23">
        <w:t>отчетливо</w:t>
      </w:r>
      <w:r w:rsidRPr="00C44A23">
        <w:rPr>
          <w:spacing w:val="24"/>
        </w:rPr>
        <w:t xml:space="preserve"> </w:t>
      </w:r>
      <w:r w:rsidRPr="00C44A23">
        <w:t>произносить</w:t>
      </w:r>
      <w:r w:rsidRPr="00C44A23">
        <w:rPr>
          <w:spacing w:val="21"/>
        </w:rPr>
        <w:t xml:space="preserve"> </w:t>
      </w:r>
      <w:r w:rsidRPr="00C44A23">
        <w:t>слова,</w:t>
      </w:r>
      <w:r w:rsidRPr="00C44A23">
        <w:rPr>
          <w:spacing w:val="27"/>
        </w:rPr>
        <w:t xml:space="preserve"> </w:t>
      </w:r>
      <w:r w:rsidRPr="00C44A23">
        <w:t>своевременно</w:t>
      </w:r>
      <w:r w:rsidRPr="00C44A23">
        <w:rPr>
          <w:spacing w:val="19"/>
        </w:rPr>
        <w:t xml:space="preserve"> </w:t>
      </w:r>
      <w:r w:rsidRPr="00C44A23">
        <w:t>начинать</w:t>
      </w:r>
      <w:r w:rsidRPr="00C44A23">
        <w:rPr>
          <w:spacing w:val="17"/>
        </w:rPr>
        <w:t xml:space="preserve"> </w:t>
      </w:r>
      <w:r w:rsidRPr="00C44A23">
        <w:t>и</w:t>
      </w:r>
      <w:r w:rsidRPr="00C44A23">
        <w:rPr>
          <w:spacing w:val="-52"/>
        </w:rPr>
        <w:t xml:space="preserve"> </w:t>
      </w:r>
      <w:r w:rsidRPr="00C44A23">
        <w:t>заканчивать</w:t>
      </w:r>
      <w:r w:rsidRPr="00C44A23">
        <w:rPr>
          <w:spacing w:val="-6"/>
        </w:rPr>
        <w:t xml:space="preserve"> </w:t>
      </w:r>
      <w:r w:rsidRPr="00C44A23">
        <w:t>песню;</w:t>
      </w:r>
      <w:r w:rsidRPr="00C44A23">
        <w:rPr>
          <w:spacing w:val="-2"/>
        </w:rPr>
        <w:t xml:space="preserve"> </w:t>
      </w:r>
      <w:r w:rsidRPr="00C44A23">
        <w:t>петь</w:t>
      </w:r>
      <w:r w:rsidRPr="00C44A23">
        <w:rPr>
          <w:spacing w:val="-7"/>
        </w:rPr>
        <w:t xml:space="preserve"> </w:t>
      </w:r>
      <w:r w:rsidRPr="00C44A23">
        <w:t>в</w:t>
      </w:r>
      <w:r w:rsidRPr="00C44A23">
        <w:rPr>
          <w:spacing w:val="-6"/>
        </w:rPr>
        <w:t xml:space="preserve"> </w:t>
      </w:r>
      <w:r w:rsidRPr="00C44A23">
        <w:t>сопровождении</w:t>
      </w:r>
      <w:r w:rsidRPr="00C44A23">
        <w:rPr>
          <w:spacing w:val="-6"/>
        </w:rPr>
        <w:t xml:space="preserve"> </w:t>
      </w:r>
      <w:proofErr w:type="spellStart"/>
      <w:r w:rsidRPr="00C44A23">
        <w:t>музыкальногоинструмента</w:t>
      </w:r>
      <w:proofErr w:type="spellEnd"/>
      <w:r w:rsidRPr="00C44A23">
        <w:t>.</w:t>
      </w:r>
    </w:p>
    <w:p w14:paraId="6BD46335" w14:textId="77777777" w:rsidR="000508EE" w:rsidRPr="00C44A23" w:rsidRDefault="000508EE" w:rsidP="00D33547">
      <w:pPr>
        <w:numPr>
          <w:ilvl w:val="0"/>
          <w:numId w:val="54"/>
        </w:numPr>
        <w:tabs>
          <w:tab w:val="left" w:pos="347"/>
        </w:tabs>
        <w:spacing w:line="276" w:lineRule="auto"/>
        <w:ind w:left="0" w:firstLine="0"/>
        <w:jc w:val="both"/>
      </w:pPr>
      <w:r w:rsidRPr="00C44A23">
        <w:t>ритмично</w:t>
      </w:r>
      <w:r w:rsidRPr="00C44A23">
        <w:rPr>
          <w:spacing w:val="-7"/>
        </w:rPr>
        <w:t xml:space="preserve"> </w:t>
      </w:r>
      <w:r w:rsidRPr="00C44A23">
        <w:t>двигаться</w:t>
      </w:r>
      <w:r w:rsidRPr="00C44A23">
        <w:rPr>
          <w:spacing w:val="-2"/>
        </w:rPr>
        <w:t xml:space="preserve"> </w:t>
      </w:r>
      <w:r w:rsidRPr="00C44A23">
        <w:t>в</w:t>
      </w:r>
      <w:r w:rsidRPr="00C44A23">
        <w:rPr>
          <w:spacing w:val="-6"/>
        </w:rPr>
        <w:t xml:space="preserve"> </w:t>
      </w:r>
      <w:r w:rsidRPr="00C44A23">
        <w:t>соответствии</w:t>
      </w:r>
      <w:r w:rsidRPr="00C44A23">
        <w:rPr>
          <w:spacing w:val="-4"/>
        </w:rPr>
        <w:t xml:space="preserve"> </w:t>
      </w:r>
      <w:r w:rsidRPr="00C44A23">
        <w:t>с характером</w:t>
      </w:r>
      <w:r w:rsidRPr="00C44A23">
        <w:rPr>
          <w:spacing w:val="-5"/>
        </w:rPr>
        <w:t xml:space="preserve"> </w:t>
      </w:r>
      <w:r w:rsidRPr="00C44A23">
        <w:t>и</w:t>
      </w:r>
      <w:r w:rsidRPr="00C44A23">
        <w:rPr>
          <w:spacing w:val="-3"/>
        </w:rPr>
        <w:t xml:space="preserve"> </w:t>
      </w:r>
      <w:r w:rsidRPr="00C44A23">
        <w:t>динамикой</w:t>
      </w:r>
      <w:r w:rsidRPr="00C44A23">
        <w:rPr>
          <w:spacing w:val="-7"/>
        </w:rPr>
        <w:t xml:space="preserve"> </w:t>
      </w:r>
      <w:r w:rsidRPr="00C44A23">
        <w:t>музыки.</w:t>
      </w:r>
    </w:p>
    <w:p w14:paraId="4DEEC829" w14:textId="77777777" w:rsidR="000508EE" w:rsidRPr="00C44A23" w:rsidRDefault="000508EE" w:rsidP="00D33547">
      <w:pPr>
        <w:numPr>
          <w:ilvl w:val="0"/>
          <w:numId w:val="54"/>
        </w:numPr>
        <w:tabs>
          <w:tab w:val="left" w:pos="380"/>
        </w:tabs>
        <w:spacing w:line="276" w:lineRule="auto"/>
        <w:ind w:left="0" w:firstLine="0"/>
        <w:jc w:val="both"/>
      </w:pPr>
      <w:r w:rsidRPr="00C44A23">
        <w:rPr>
          <w:spacing w:val="-1"/>
        </w:rPr>
        <w:t>внимательно</w:t>
      </w:r>
      <w:r w:rsidRPr="00C44A23">
        <w:rPr>
          <w:spacing w:val="23"/>
        </w:rPr>
        <w:t xml:space="preserve"> </w:t>
      </w:r>
      <w:r w:rsidRPr="00C44A23">
        <w:rPr>
          <w:spacing w:val="-1"/>
        </w:rPr>
        <w:t>слушает</w:t>
      </w:r>
      <w:r w:rsidRPr="00C44A23">
        <w:rPr>
          <w:spacing w:val="24"/>
        </w:rPr>
        <w:t xml:space="preserve"> </w:t>
      </w:r>
      <w:r w:rsidRPr="00C44A23">
        <w:rPr>
          <w:spacing w:val="-1"/>
        </w:rPr>
        <w:t>музыкальное</w:t>
      </w:r>
      <w:r w:rsidRPr="00C44A23">
        <w:rPr>
          <w:spacing w:val="25"/>
        </w:rPr>
        <w:t xml:space="preserve"> </w:t>
      </w:r>
      <w:r w:rsidRPr="00C44A23">
        <w:rPr>
          <w:spacing w:val="-1"/>
        </w:rPr>
        <w:t>произведение,</w:t>
      </w:r>
      <w:r w:rsidRPr="00C44A23">
        <w:rPr>
          <w:spacing w:val="24"/>
        </w:rPr>
        <w:t xml:space="preserve"> </w:t>
      </w:r>
      <w:r w:rsidRPr="00C44A23">
        <w:t>проявляет</w:t>
      </w:r>
      <w:r w:rsidRPr="00C44A23">
        <w:rPr>
          <w:spacing w:val="23"/>
        </w:rPr>
        <w:t xml:space="preserve"> </w:t>
      </w:r>
      <w:r w:rsidRPr="00C44A23">
        <w:t>эмоциональную</w:t>
      </w:r>
      <w:r w:rsidRPr="00C44A23">
        <w:rPr>
          <w:spacing w:val="-23"/>
        </w:rPr>
        <w:t xml:space="preserve"> </w:t>
      </w:r>
      <w:r w:rsidRPr="00C44A23">
        <w:t>отзывчивость,</w:t>
      </w:r>
      <w:r w:rsidRPr="00C44A23">
        <w:rPr>
          <w:spacing w:val="33"/>
        </w:rPr>
        <w:t xml:space="preserve"> </w:t>
      </w:r>
      <w:r w:rsidRPr="00C44A23">
        <w:t>правильно</w:t>
      </w:r>
      <w:r w:rsidRPr="00C44A23">
        <w:rPr>
          <w:spacing w:val="1"/>
        </w:rPr>
        <w:t xml:space="preserve"> </w:t>
      </w:r>
      <w:r w:rsidRPr="00C44A23">
        <w:t>определяет</w:t>
      </w:r>
      <w:r w:rsidRPr="00C44A23">
        <w:rPr>
          <w:spacing w:val="-3"/>
        </w:rPr>
        <w:t xml:space="preserve"> </w:t>
      </w:r>
      <w:r w:rsidRPr="00C44A23">
        <w:t>ее</w:t>
      </w:r>
      <w:r w:rsidRPr="00C44A23">
        <w:rPr>
          <w:spacing w:val="-2"/>
        </w:rPr>
        <w:t xml:space="preserve"> </w:t>
      </w:r>
      <w:r w:rsidRPr="00C44A23">
        <w:t>настроение;</w:t>
      </w:r>
    </w:p>
    <w:p w14:paraId="5C81B9EA" w14:textId="77777777" w:rsidR="000508EE" w:rsidRPr="00C44A23" w:rsidRDefault="000508EE" w:rsidP="00D33547">
      <w:pPr>
        <w:spacing w:line="276" w:lineRule="auto"/>
        <w:jc w:val="both"/>
        <w:rPr>
          <w:b/>
        </w:rPr>
      </w:pPr>
      <w:r w:rsidRPr="00C44A23">
        <w:rPr>
          <w:b/>
        </w:rPr>
        <w:t>Приобщение</w:t>
      </w:r>
      <w:r w:rsidRPr="00C44A23">
        <w:rPr>
          <w:b/>
          <w:spacing w:val="-6"/>
        </w:rPr>
        <w:t xml:space="preserve"> </w:t>
      </w:r>
      <w:r w:rsidRPr="00C44A23">
        <w:rPr>
          <w:b/>
        </w:rPr>
        <w:t>к</w:t>
      </w:r>
      <w:r w:rsidRPr="00C44A23">
        <w:rPr>
          <w:b/>
          <w:spacing w:val="-6"/>
        </w:rPr>
        <w:t xml:space="preserve"> </w:t>
      </w:r>
      <w:r w:rsidRPr="00C44A23">
        <w:rPr>
          <w:b/>
        </w:rPr>
        <w:t>музыкальному</w:t>
      </w:r>
      <w:r w:rsidRPr="00C44A23">
        <w:rPr>
          <w:b/>
          <w:spacing w:val="-10"/>
        </w:rPr>
        <w:t xml:space="preserve"> </w:t>
      </w:r>
      <w:r w:rsidRPr="00C44A23">
        <w:rPr>
          <w:b/>
        </w:rPr>
        <w:t>искусству:</w:t>
      </w:r>
    </w:p>
    <w:p w14:paraId="77C62ADC" w14:textId="77777777" w:rsidR="000508EE" w:rsidRPr="00C44A23" w:rsidRDefault="000508EE" w:rsidP="00D33547">
      <w:pPr>
        <w:numPr>
          <w:ilvl w:val="0"/>
          <w:numId w:val="45"/>
        </w:numPr>
        <w:tabs>
          <w:tab w:val="left" w:pos="941"/>
          <w:tab w:val="left" w:pos="942"/>
        </w:tabs>
        <w:spacing w:line="276" w:lineRule="auto"/>
        <w:ind w:left="0" w:firstLine="0"/>
        <w:jc w:val="both"/>
        <w:rPr>
          <w:rFonts w:ascii="Wingdings" w:hAnsi="Wingdings"/>
        </w:rPr>
      </w:pPr>
      <w:r w:rsidRPr="00C44A23">
        <w:t>выполнять танцевальные движения: поочередное выбрасывание ног вперед в прыжке,</w:t>
      </w:r>
      <w:r w:rsidRPr="00C44A23">
        <w:rPr>
          <w:spacing w:val="1"/>
        </w:rPr>
        <w:t xml:space="preserve"> </w:t>
      </w:r>
      <w:r w:rsidRPr="00C44A23">
        <w:t>полуприседание</w:t>
      </w:r>
      <w:r w:rsidRPr="00C44A23">
        <w:rPr>
          <w:spacing w:val="-3"/>
        </w:rPr>
        <w:t xml:space="preserve"> </w:t>
      </w:r>
      <w:r w:rsidRPr="00C44A23">
        <w:t>с</w:t>
      </w:r>
      <w:r w:rsidRPr="00C44A23">
        <w:rPr>
          <w:spacing w:val="-7"/>
        </w:rPr>
        <w:t xml:space="preserve"> </w:t>
      </w:r>
      <w:r w:rsidRPr="00C44A23">
        <w:t>выставлением</w:t>
      </w:r>
      <w:r w:rsidRPr="00C44A23">
        <w:rPr>
          <w:spacing w:val="-3"/>
        </w:rPr>
        <w:t xml:space="preserve"> </w:t>
      </w:r>
      <w:r w:rsidRPr="00C44A23">
        <w:t>ноги</w:t>
      </w:r>
      <w:r w:rsidRPr="00C44A23">
        <w:rPr>
          <w:spacing w:val="-7"/>
        </w:rPr>
        <w:t xml:space="preserve"> </w:t>
      </w:r>
      <w:r w:rsidRPr="00C44A23">
        <w:t>на</w:t>
      </w:r>
      <w:r w:rsidRPr="00C44A23">
        <w:rPr>
          <w:spacing w:val="-4"/>
        </w:rPr>
        <w:t xml:space="preserve"> </w:t>
      </w:r>
      <w:r w:rsidRPr="00C44A23">
        <w:t>пятку,</w:t>
      </w:r>
      <w:r w:rsidRPr="00C44A23">
        <w:rPr>
          <w:spacing w:val="-6"/>
        </w:rPr>
        <w:t xml:space="preserve"> </w:t>
      </w:r>
      <w:r w:rsidRPr="00C44A23">
        <w:t>шаг</w:t>
      </w:r>
      <w:r w:rsidRPr="00C44A23">
        <w:rPr>
          <w:spacing w:val="-4"/>
        </w:rPr>
        <w:t xml:space="preserve"> </w:t>
      </w:r>
      <w:r w:rsidRPr="00C44A23">
        <w:t>на</w:t>
      </w:r>
      <w:r w:rsidRPr="00C44A23">
        <w:rPr>
          <w:spacing w:val="-7"/>
        </w:rPr>
        <w:t xml:space="preserve"> </w:t>
      </w:r>
      <w:r w:rsidRPr="00C44A23">
        <w:t>всей</w:t>
      </w:r>
      <w:r w:rsidRPr="00C44A23">
        <w:rPr>
          <w:spacing w:val="-6"/>
        </w:rPr>
        <w:t xml:space="preserve"> </w:t>
      </w:r>
      <w:r w:rsidRPr="00C44A23">
        <w:t>ступне</w:t>
      </w:r>
      <w:r w:rsidRPr="00C44A23">
        <w:rPr>
          <w:spacing w:val="-4"/>
        </w:rPr>
        <w:t xml:space="preserve"> </w:t>
      </w:r>
      <w:proofErr w:type="spellStart"/>
      <w:r w:rsidRPr="00C44A23">
        <w:t>наместе</w:t>
      </w:r>
      <w:proofErr w:type="spellEnd"/>
      <w:r w:rsidRPr="00C44A23">
        <w:t>,</w:t>
      </w:r>
      <w:r w:rsidRPr="00C44A23">
        <w:rPr>
          <w:spacing w:val="-6"/>
        </w:rPr>
        <w:t xml:space="preserve"> </w:t>
      </w:r>
      <w:r w:rsidRPr="00C44A23">
        <w:t>с</w:t>
      </w:r>
      <w:r w:rsidRPr="00C44A23">
        <w:rPr>
          <w:spacing w:val="-2"/>
        </w:rPr>
        <w:t xml:space="preserve"> </w:t>
      </w:r>
      <w:r w:rsidRPr="00C44A23">
        <w:t>продвижением</w:t>
      </w:r>
      <w:r w:rsidRPr="00C44A23">
        <w:rPr>
          <w:spacing w:val="-2"/>
        </w:rPr>
        <w:t xml:space="preserve"> </w:t>
      </w:r>
      <w:r w:rsidRPr="00C44A23">
        <w:t>вперед</w:t>
      </w:r>
      <w:r w:rsidRPr="00C44A23">
        <w:rPr>
          <w:spacing w:val="-2"/>
        </w:rPr>
        <w:t xml:space="preserve"> </w:t>
      </w:r>
      <w:r w:rsidRPr="00C44A23">
        <w:t>и</w:t>
      </w:r>
      <w:r w:rsidRPr="00C44A23">
        <w:rPr>
          <w:spacing w:val="-3"/>
        </w:rPr>
        <w:t xml:space="preserve"> </w:t>
      </w:r>
      <w:r w:rsidRPr="00C44A23">
        <w:t>в</w:t>
      </w:r>
      <w:r w:rsidRPr="00C44A23">
        <w:rPr>
          <w:spacing w:val="-52"/>
        </w:rPr>
        <w:t xml:space="preserve"> </w:t>
      </w:r>
      <w:r w:rsidRPr="00C44A23">
        <w:t>кружении.</w:t>
      </w:r>
    </w:p>
    <w:p w14:paraId="0867267F" w14:textId="77777777" w:rsidR="000508EE" w:rsidRPr="00C44A23" w:rsidRDefault="000508EE" w:rsidP="00D33547">
      <w:pPr>
        <w:numPr>
          <w:ilvl w:val="0"/>
          <w:numId w:val="45"/>
        </w:numPr>
        <w:tabs>
          <w:tab w:val="left" w:pos="941"/>
          <w:tab w:val="left" w:pos="942"/>
        </w:tabs>
        <w:spacing w:line="276" w:lineRule="auto"/>
        <w:ind w:left="0" w:firstLine="0"/>
        <w:jc w:val="both"/>
        <w:rPr>
          <w:rFonts w:ascii="Wingdings" w:hAnsi="Wingdings"/>
        </w:rPr>
      </w:pPr>
      <w:r w:rsidRPr="00C44A23">
        <w:t>самостоятельно</w:t>
      </w:r>
      <w:r w:rsidRPr="00C44A23">
        <w:rPr>
          <w:spacing w:val="-10"/>
        </w:rPr>
        <w:t xml:space="preserve"> </w:t>
      </w:r>
      <w:r w:rsidRPr="00C44A23">
        <w:t>инсценировать</w:t>
      </w:r>
      <w:r w:rsidRPr="00C44A23">
        <w:rPr>
          <w:spacing w:val="-8"/>
        </w:rPr>
        <w:t xml:space="preserve"> </w:t>
      </w:r>
      <w:r w:rsidRPr="00C44A23">
        <w:t>содержание</w:t>
      </w:r>
      <w:r w:rsidRPr="00C44A23">
        <w:rPr>
          <w:spacing w:val="-6"/>
        </w:rPr>
        <w:t xml:space="preserve"> </w:t>
      </w:r>
      <w:r w:rsidRPr="00C44A23">
        <w:t>песен,</w:t>
      </w:r>
      <w:r w:rsidRPr="00C44A23">
        <w:rPr>
          <w:spacing w:val="-9"/>
        </w:rPr>
        <w:t xml:space="preserve"> </w:t>
      </w:r>
      <w:r w:rsidRPr="00C44A23">
        <w:t>хороводов;</w:t>
      </w:r>
      <w:r w:rsidRPr="00C44A23">
        <w:rPr>
          <w:spacing w:val="-7"/>
        </w:rPr>
        <w:t xml:space="preserve"> </w:t>
      </w:r>
      <w:r w:rsidRPr="00C44A23">
        <w:t>действовать,</w:t>
      </w:r>
      <w:r w:rsidRPr="00C44A23">
        <w:rPr>
          <w:spacing w:val="-6"/>
        </w:rPr>
        <w:t xml:space="preserve"> </w:t>
      </w:r>
      <w:r w:rsidRPr="00C44A23">
        <w:t>не</w:t>
      </w:r>
      <w:r>
        <w:t xml:space="preserve"> </w:t>
      </w:r>
      <w:r w:rsidRPr="00C44A23">
        <w:t>подражая</w:t>
      </w:r>
      <w:r w:rsidRPr="00C44A23">
        <w:rPr>
          <w:spacing w:val="-7"/>
        </w:rPr>
        <w:t xml:space="preserve"> </w:t>
      </w:r>
      <w:r w:rsidRPr="00C44A23">
        <w:t>друг</w:t>
      </w:r>
      <w:r w:rsidRPr="00C44A23">
        <w:rPr>
          <w:spacing w:val="-52"/>
        </w:rPr>
        <w:t xml:space="preserve"> </w:t>
      </w:r>
      <w:r w:rsidRPr="00C44A23">
        <w:t>другу.</w:t>
      </w:r>
    </w:p>
    <w:p w14:paraId="783C9141" w14:textId="77777777" w:rsidR="000508EE" w:rsidRPr="00B0513F" w:rsidRDefault="000508EE" w:rsidP="00D33547">
      <w:pPr>
        <w:numPr>
          <w:ilvl w:val="0"/>
          <w:numId w:val="45"/>
        </w:numPr>
        <w:tabs>
          <w:tab w:val="left" w:pos="0"/>
        </w:tabs>
        <w:spacing w:line="276" w:lineRule="auto"/>
        <w:ind w:left="0" w:firstLine="0"/>
        <w:rPr>
          <w:rFonts w:ascii="Wingdings" w:hAnsi="Wingdings"/>
        </w:rPr>
      </w:pPr>
      <w:r w:rsidRPr="00C44A23">
        <w:t>играть</w:t>
      </w:r>
      <w:r w:rsidRPr="00B0513F">
        <w:rPr>
          <w:spacing w:val="-7"/>
        </w:rPr>
        <w:t xml:space="preserve"> </w:t>
      </w:r>
      <w:r w:rsidRPr="00C44A23">
        <w:t>мелодии</w:t>
      </w:r>
      <w:r w:rsidRPr="00B0513F">
        <w:rPr>
          <w:spacing w:val="-5"/>
        </w:rPr>
        <w:t xml:space="preserve"> </w:t>
      </w:r>
      <w:r w:rsidRPr="00C44A23">
        <w:t>на металлофоне</w:t>
      </w:r>
      <w:r w:rsidRPr="00B0513F">
        <w:rPr>
          <w:spacing w:val="-5"/>
        </w:rPr>
        <w:t xml:space="preserve"> </w:t>
      </w:r>
      <w:r w:rsidRPr="00C44A23">
        <w:t>по</w:t>
      </w:r>
      <w:r w:rsidRPr="00B0513F">
        <w:rPr>
          <w:spacing w:val="-5"/>
        </w:rPr>
        <w:t xml:space="preserve"> </w:t>
      </w:r>
      <w:r w:rsidRPr="00C44A23">
        <w:t>одному</w:t>
      </w:r>
      <w:r w:rsidRPr="00B0513F">
        <w:rPr>
          <w:spacing w:val="-8"/>
        </w:rPr>
        <w:t xml:space="preserve"> </w:t>
      </w:r>
      <w:r w:rsidRPr="00C44A23">
        <w:t>и</w:t>
      </w:r>
      <w:r w:rsidRPr="00B0513F">
        <w:rPr>
          <w:spacing w:val="-5"/>
        </w:rPr>
        <w:t xml:space="preserve"> </w:t>
      </w:r>
      <w:r w:rsidRPr="00C44A23">
        <w:t>небольшими</w:t>
      </w:r>
      <w:r w:rsidRPr="00B0513F">
        <w:rPr>
          <w:spacing w:val="-5"/>
        </w:rPr>
        <w:t xml:space="preserve"> </w:t>
      </w:r>
      <w:r w:rsidRPr="00C44A23">
        <w:t>группами.</w:t>
      </w:r>
    </w:p>
    <w:p w14:paraId="469D5084" w14:textId="77777777" w:rsidR="000508EE" w:rsidRPr="00B0513F" w:rsidRDefault="000508EE" w:rsidP="00D33547">
      <w:pPr>
        <w:numPr>
          <w:ilvl w:val="0"/>
          <w:numId w:val="45"/>
        </w:numPr>
        <w:tabs>
          <w:tab w:val="left" w:pos="0"/>
        </w:tabs>
        <w:spacing w:line="276" w:lineRule="auto"/>
        <w:ind w:left="0" w:firstLine="0"/>
        <w:rPr>
          <w:rFonts w:ascii="Wingdings" w:hAnsi="Wingdings"/>
        </w:rPr>
      </w:pPr>
      <w:r w:rsidRPr="00C44A23">
        <w:t>участвует в музыкально игре-драматизации, легко решает простые ролевые задачи,</w:t>
      </w:r>
      <w:r>
        <w:t xml:space="preserve"> </w:t>
      </w:r>
      <w:r w:rsidRPr="00C44A23">
        <w:t>следит за</w:t>
      </w:r>
      <w:r w:rsidRPr="00B0513F">
        <w:rPr>
          <w:spacing w:val="-52"/>
        </w:rPr>
        <w:t xml:space="preserve"> </w:t>
      </w:r>
      <w:r w:rsidRPr="00C44A23">
        <w:t>развитие</w:t>
      </w:r>
      <w:r w:rsidRPr="00B0513F">
        <w:rPr>
          <w:spacing w:val="-1"/>
        </w:rPr>
        <w:t xml:space="preserve"> </w:t>
      </w:r>
      <w:r w:rsidRPr="00C44A23">
        <w:t>сюжета.</w:t>
      </w:r>
    </w:p>
    <w:p w14:paraId="1C26B2FE" w14:textId="77777777" w:rsidR="000508EE" w:rsidRPr="00C44A23" w:rsidRDefault="000508EE" w:rsidP="00D33547">
      <w:pPr>
        <w:numPr>
          <w:ilvl w:val="0"/>
          <w:numId w:val="45"/>
        </w:numPr>
        <w:tabs>
          <w:tab w:val="left" w:pos="941"/>
          <w:tab w:val="left" w:pos="942"/>
        </w:tabs>
        <w:spacing w:line="276" w:lineRule="auto"/>
        <w:ind w:left="0" w:firstLine="0"/>
        <w:rPr>
          <w:rFonts w:ascii="Wingdings" w:hAnsi="Wingdings"/>
        </w:rPr>
      </w:pPr>
      <w:r w:rsidRPr="00C44A23">
        <w:t>может</w:t>
      </w:r>
      <w:r w:rsidRPr="00C44A23">
        <w:rPr>
          <w:spacing w:val="-8"/>
        </w:rPr>
        <w:t xml:space="preserve"> </w:t>
      </w:r>
      <w:r w:rsidRPr="00C44A23">
        <w:t>переносить</w:t>
      </w:r>
      <w:r w:rsidRPr="00C44A23">
        <w:rPr>
          <w:spacing w:val="-9"/>
        </w:rPr>
        <w:t xml:space="preserve"> </w:t>
      </w:r>
      <w:r w:rsidRPr="00C44A23">
        <w:t>накопленный</w:t>
      </w:r>
      <w:r w:rsidRPr="00C44A23">
        <w:rPr>
          <w:spacing w:val="-7"/>
        </w:rPr>
        <w:t xml:space="preserve"> </w:t>
      </w:r>
      <w:r w:rsidRPr="00C44A23">
        <w:t>на</w:t>
      </w:r>
      <w:r w:rsidRPr="00C44A23">
        <w:rPr>
          <w:spacing w:val="-3"/>
        </w:rPr>
        <w:t xml:space="preserve"> </w:t>
      </w:r>
      <w:r w:rsidRPr="00C44A23">
        <w:t>занятиях</w:t>
      </w:r>
      <w:r w:rsidRPr="00C44A23">
        <w:rPr>
          <w:spacing w:val="-7"/>
        </w:rPr>
        <w:t xml:space="preserve"> </w:t>
      </w:r>
      <w:r w:rsidRPr="00C44A23">
        <w:t>музыкальный</w:t>
      </w:r>
      <w:r w:rsidRPr="00C44A23">
        <w:rPr>
          <w:spacing w:val="-7"/>
        </w:rPr>
        <w:t xml:space="preserve"> </w:t>
      </w:r>
      <w:r w:rsidRPr="00C44A23">
        <w:t>опыт</w:t>
      </w:r>
      <w:r w:rsidRPr="00C44A23">
        <w:rPr>
          <w:spacing w:val="-8"/>
        </w:rPr>
        <w:t xml:space="preserve"> </w:t>
      </w:r>
      <w:r w:rsidRPr="00C44A23">
        <w:t>в</w:t>
      </w:r>
      <w:r w:rsidRPr="00C44A23">
        <w:rPr>
          <w:spacing w:val="-9"/>
        </w:rPr>
        <w:t xml:space="preserve"> </w:t>
      </w:r>
      <w:proofErr w:type="spellStart"/>
      <w:r w:rsidRPr="00C44A23">
        <w:t>самостоятельнуюдеятельность</w:t>
      </w:r>
      <w:proofErr w:type="spellEnd"/>
      <w:r w:rsidRPr="00C44A23">
        <w:t>,</w:t>
      </w:r>
      <w:r w:rsidRPr="00C44A23">
        <w:rPr>
          <w:spacing w:val="-52"/>
        </w:rPr>
        <w:t xml:space="preserve"> </w:t>
      </w:r>
      <w:r w:rsidRPr="00C44A23">
        <w:t>творчески</w:t>
      </w:r>
      <w:r w:rsidRPr="00C44A23">
        <w:rPr>
          <w:spacing w:val="-1"/>
        </w:rPr>
        <w:t xml:space="preserve"> </w:t>
      </w:r>
      <w:r w:rsidRPr="00C44A23">
        <w:t>проявляет</w:t>
      </w:r>
      <w:r w:rsidRPr="00C44A23">
        <w:rPr>
          <w:spacing w:val="-3"/>
        </w:rPr>
        <w:t xml:space="preserve"> </w:t>
      </w:r>
      <w:r w:rsidRPr="00C44A23">
        <w:t>себя</w:t>
      </w:r>
      <w:r w:rsidRPr="00C44A23">
        <w:rPr>
          <w:spacing w:val="-3"/>
        </w:rPr>
        <w:t xml:space="preserve"> </w:t>
      </w:r>
      <w:r w:rsidRPr="00C44A23">
        <w:t>в</w:t>
      </w:r>
      <w:r w:rsidRPr="00C44A23">
        <w:rPr>
          <w:spacing w:val="-1"/>
        </w:rPr>
        <w:t xml:space="preserve"> </w:t>
      </w:r>
      <w:r w:rsidRPr="00C44A23">
        <w:t>разных видах музыкальной исполнительской</w:t>
      </w:r>
      <w:r w:rsidRPr="00C44A23">
        <w:rPr>
          <w:spacing w:val="-2"/>
        </w:rPr>
        <w:t xml:space="preserve"> </w:t>
      </w:r>
      <w:r w:rsidRPr="00C44A23">
        <w:t>деятельности.</w:t>
      </w:r>
    </w:p>
    <w:p w14:paraId="13AD885A" w14:textId="77777777" w:rsidR="000508EE" w:rsidRPr="00C44A23" w:rsidRDefault="000508EE" w:rsidP="00D33547">
      <w:pPr>
        <w:spacing w:line="276" w:lineRule="auto"/>
        <w:outlineLvl w:val="0"/>
        <w:rPr>
          <w:b/>
          <w:bCs/>
        </w:rPr>
      </w:pPr>
      <w:bookmarkStart w:id="12" w:name="Дети_6-7_лет"/>
      <w:bookmarkEnd w:id="12"/>
      <w:r w:rsidRPr="00C44A23">
        <w:rPr>
          <w:b/>
          <w:bCs/>
        </w:rPr>
        <w:t>Дети</w:t>
      </w:r>
      <w:r w:rsidRPr="00C44A23">
        <w:rPr>
          <w:b/>
          <w:bCs/>
          <w:spacing w:val="1"/>
        </w:rPr>
        <w:t xml:space="preserve"> </w:t>
      </w:r>
      <w:r w:rsidRPr="00C44A23">
        <w:rPr>
          <w:b/>
          <w:bCs/>
        </w:rPr>
        <w:t>6-7</w:t>
      </w:r>
      <w:r w:rsidRPr="00C44A23">
        <w:rPr>
          <w:b/>
          <w:bCs/>
          <w:spacing w:val="-1"/>
        </w:rPr>
        <w:t xml:space="preserve"> </w:t>
      </w:r>
      <w:r w:rsidRPr="00C44A23">
        <w:rPr>
          <w:b/>
          <w:bCs/>
        </w:rPr>
        <w:t>лет</w:t>
      </w:r>
    </w:p>
    <w:p w14:paraId="0354A284" w14:textId="77777777" w:rsidR="000508EE" w:rsidRPr="00C44A23" w:rsidRDefault="000508EE" w:rsidP="00D33547">
      <w:pPr>
        <w:spacing w:line="276" w:lineRule="auto"/>
      </w:pPr>
      <w:r w:rsidRPr="00C44A23">
        <w:rPr>
          <w:b/>
          <w:i/>
        </w:rPr>
        <w:t>Целевые</w:t>
      </w:r>
      <w:r w:rsidRPr="00C44A23">
        <w:rPr>
          <w:b/>
          <w:i/>
          <w:spacing w:val="-2"/>
        </w:rPr>
        <w:t xml:space="preserve"> </w:t>
      </w:r>
      <w:r w:rsidRPr="00C44A23">
        <w:rPr>
          <w:b/>
          <w:i/>
        </w:rPr>
        <w:t>ориентиры</w:t>
      </w:r>
      <w:r w:rsidRPr="00C44A23">
        <w:rPr>
          <w:b/>
          <w:i/>
          <w:spacing w:val="2"/>
        </w:rPr>
        <w:t xml:space="preserve"> </w:t>
      </w:r>
      <w:r w:rsidRPr="00C44A23">
        <w:t>по</w:t>
      </w:r>
      <w:r w:rsidRPr="00C44A23">
        <w:rPr>
          <w:spacing w:val="-8"/>
        </w:rPr>
        <w:t xml:space="preserve"> </w:t>
      </w:r>
      <w:r w:rsidRPr="00C44A23">
        <w:t>ФГОС</w:t>
      </w:r>
      <w:r w:rsidRPr="00C44A23">
        <w:rPr>
          <w:spacing w:val="-4"/>
        </w:rPr>
        <w:t xml:space="preserve"> </w:t>
      </w:r>
      <w:r w:rsidRPr="00C44A23">
        <w:t>ДО:</w:t>
      </w:r>
    </w:p>
    <w:p w14:paraId="60EB4FCF" w14:textId="77777777" w:rsidR="000508EE" w:rsidRPr="00C44A23" w:rsidRDefault="000508EE" w:rsidP="00D33547">
      <w:pPr>
        <w:numPr>
          <w:ilvl w:val="0"/>
          <w:numId w:val="54"/>
        </w:numPr>
        <w:tabs>
          <w:tab w:val="left" w:pos="347"/>
        </w:tabs>
        <w:spacing w:line="276" w:lineRule="auto"/>
        <w:ind w:left="0" w:firstLine="0"/>
      </w:pPr>
      <w:r w:rsidRPr="00C44A23">
        <w:t>ребенок опирается на свои знания и умения в различных видах музыкально-художественной</w:t>
      </w:r>
      <w:r w:rsidRPr="00C44A23">
        <w:rPr>
          <w:spacing w:val="-52"/>
        </w:rPr>
        <w:t xml:space="preserve"> </w:t>
      </w:r>
      <w:r w:rsidRPr="00C44A23">
        <w:t>деятельности.</w:t>
      </w:r>
    </w:p>
    <w:p w14:paraId="3E619856" w14:textId="77777777" w:rsidR="000508EE" w:rsidRPr="00C44A23" w:rsidRDefault="000508EE" w:rsidP="00D33547">
      <w:pPr>
        <w:numPr>
          <w:ilvl w:val="0"/>
          <w:numId w:val="54"/>
        </w:numPr>
        <w:tabs>
          <w:tab w:val="left" w:pos="349"/>
        </w:tabs>
        <w:spacing w:line="276" w:lineRule="auto"/>
        <w:ind w:left="0" w:firstLine="0"/>
      </w:pPr>
      <w:r w:rsidRPr="00C44A23">
        <w:t>узнавать</w:t>
      </w:r>
      <w:r w:rsidRPr="00C44A23">
        <w:rPr>
          <w:spacing w:val="-7"/>
        </w:rPr>
        <w:t xml:space="preserve"> </w:t>
      </w:r>
      <w:r w:rsidRPr="00C44A23">
        <w:t>гимн</w:t>
      </w:r>
      <w:r w:rsidRPr="00C44A23">
        <w:rPr>
          <w:spacing w:val="-7"/>
        </w:rPr>
        <w:t xml:space="preserve"> </w:t>
      </w:r>
      <w:r w:rsidRPr="00C44A23">
        <w:t>РФ;</w:t>
      </w:r>
    </w:p>
    <w:p w14:paraId="411DE772" w14:textId="77777777" w:rsidR="000508EE" w:rsidRPr="00C44A23" w:rsidRDefault="000508EE" w:rsidP="00D33547">
      <w:pPr>
        <w:numPr>
          <w:ilvl w:val="0"/>
          <w:numId w:val="54"/>
        </w:numPr>
        <w:tabs>
          <w:tab w:val="left" w:pos="347"/>
        </w:tabs>
        <w:spacing w:line="276" w:lineRule="auto"/>
        <w:ind w:left="0" w:firstLine="0"/>
      </w:pPr>
      <w:r w:rsidRPr="00C44A23">
        <w:t>определять</w:t>
      </w:r>
      <w:r w:rsidRPr="00C44A23">
        <w:rPr>
          <w:spacing w:val="-7"/>
        </w:rPr>
        <w:t xml:space="preserve"> </w:t>
      </w:r>
      <w:r w:rsidRPr="00C44A23">
        <w:t>музыкальный</w:t>
      </w:r>
      <w:r w:rsidRPr="00C44A23">
        <w:rPr>
          <w:spacing w:val="-4"/>
        </w:rPr>
        <w:t xml:space="preserve"> </w:t>
      </w:r>
      <w:r w:rsidRPr="00C44A23">
        <w:t>жанр</w:t>
      </w:r>
      <w:r w:rsidRPr="00C44A23">
        <w:rPr>
          <w:spacing w:val="-6"/>
        </w:rPr>
        <w:t xml:space="preserve"> </w:t>
      </w:r>
      <w:r w:rsidRPr="00C44A23">
        <w:t>произведения;</w:t>
      </w:r>
    </w:p>
    <w:p w14:paraId="3344CFD7" w14:textId="77777777" w:rsidR="000508EE" w:rsidRPr="00C44A23" w:rsidRDefault="000508EE" w:rsidP="00D33547">
      <w:pPr>
        <w:numPr>
          <w:ilvl w:val="0"/>
          <w:numId w:val="54"/>
        </w:numPr>
        <w:tabs>
          <w:tab w:val="left" w:pos="347"/>
        </w:tabs>
        <w:spacing w:line="276" w:lineRule="auto"/>
        <w:ind w:left="0" w:firstLine="0"/>
      </w:pPr>
      <w:r w:rsidRPr="00C44A23">
        <w:t>различать</w:t>
      </w:r>
      <w:r w:rsidRPr="00C44A23">
        <w:rPr>
          <w:spacing w:val="-6"/>
        </w:rPr>
        <w:t xml:space="preserve"> </w:t>
      </w:r>
      <w:r w:rsidRPr="00C44A23">
        <w:t>части</w:t>
      </w:r>
      <w:r w:rsidRPr="00C44A23">
        <w:rPr>
          <w:spacing w:val="-4"/>
        </w:rPr>
        <w:t xml:space="preserve"> </w:t>
      </w:r>
      <w:r w:rsidRPr="00C44A23">
        <w:t>произведения;</w:t>
      </w:r>
    </w:p>
    <w:p w14:paraId="71E63342" w14:textId="77777777" w:rsidR="000508EE" w:rsidRPr="00C44A23" w:rsidRDefault="000508EE" w:rsidP="00D33547">
      <w:pPr>
        <w:numPr>
          <w:ilvl w:val="0"/>
          <w:numId w:val="54"/>
        </w:numPr>
        <w:tabs>
          <w:tab w:val="left" w:pos="347"/>
        </w:tabs>
        <w:spacing w:line="276" w:lineRule="auto"/>
        <w:ind w:left="0" w:firstLine="0"/>
      </w:pPr>
      <w:r w:rsidRPr="00C44A23">
        <w:t>определять</w:t>
      </w:r>
      <w:r w:rsidRPr="00C44A23">
        <w:rPr>
          <w:spacing w:val="-10"/>
        </w:rPr>
        <w:t xml:space="preserve"> </w:t>
      </w:r>
      <w:r w:rsidRPr="00C44A23">
        <w:t>настроение,</w:t>
      </w:r>
      <w:r w:rsidRPr="00C44A23">
        <w:rPr>
          <w:spacing w:val="-11"/>
        </w:rPr>
        <w:t xml:space="preserve"> </w:t>
      </w:r>
      <w:r w:rsidRPr="00C44A23">
        <w:t>характер</w:t>
      </w:r>
      <w:r w:rsidRPr="00C44A23">
        <w:rPr>
          <w:spacing w:val="-6"/>
        </w:rPr>
        <w:t xml:space="preserve"> </w:t>
      </w:r>
      <w:r w:rsidRPr="00C44A23">
        <w:t>музыкального</w:t>
      </w:r>
      <w:r w:rsidRPr="00C44A23">
        <w:rPr>
          <w:spacing w:val="-5"/>
        </w:rPr>
        <w:t xml:space="preserve"> </w:t>
      </w:r>
      <w:r w:rsidRPr="00C44A23">
        <w:t>произведения;</w:t>
      </w:r>
    </w:p>
    <w:p w14:paraId="2749681C" w14:textId="77777777" w:rsidR="000508EE" w:rsidRPr="00C44A23" w:rsidRDefault="000508EE" w:rsidP="00D33547">
      <w:pPr>
        <w:numPr>
          <w:ilvl w:val="0"/>
          <w:numId w:val="54"/>
        </w:numPr>
        <w:tabs>
          <w:tab w:val="left" w:pos="347"/>
        </w:tabs>
        <w:spacing w:line="276" w:lineRule="auto"/>
        <w:ind w:left="0" w:firstLine="0"/>
      </w:pPr>
      <w:r w:rsidRPr="00C44A23">
        <w:t>слышать</w:t>
      </w:r>
      <w:r w:rsidRPr="00C44A23">
        <w:rPr>
          <w:spacing w:val="-8"/>
        </w:rPr>
        <w:t xml:space="preserve"> </w:t>
      </w:r>
      <w:r w:rsidRPr="00C44A23">
        <w:t>в</w:t>
      </w:r>
      <w:r w:rsidRPr="00C44A23">
        <w:rPr>
          <w:spacing w:val="-6"/>
        </w:rPr>
        <w:t xml:space="preserve"> </w:t>
      </w:r>
      <w:r w:rsidRPr="00C44A23">
        <w:t>музыке</w:t>
      </w:r>
      <w:r w:rsidRPr="00C44A23">
        <w:rPr>
          <w:spacing w:val="-3"/>
        </w:rPr>
        <w:t xml:space="preserve"> </w:t>
      </w:r>
      <w:r w:rsidRPr="00C44A23">
        <w:t>изобразительные</w:t>
      </w:r>
      <w:r w:rsidRPr="00C44A23">
        <w:rPr>
          <w:spacing w:val="-2"/>
        </w:rPr>
        <w:t xml:space="preserve"> </w:t>
      </w:r>
      <w:r w:rsidRPr="00C44A23">
        <w:t>моменты;</w:t>
      </w:r>
    </w:p>
    <w:p w14:paraId="462BBAAF" w14:textId="77777777" w:rsidR="000508EE" w:rsidRPr="00C44A23" w:rsidRDefault="000508EE" w:rsidP="00D33547">
      <w:pPr>
        <w:numPr>
          <w:ilvl w:val="0"/>
          <w:numId w:val="54"/>
        </w:numPr>
        <w:tabs>
          <w:tab w:val="left" w:pos="349"/>
        </w:tabs>
        <w:spacing w:line="276" w:lineRule="auto"/>
        <w:ind w:left="0" w:firstLine="0"/>
      </w:pPr>
      <w:r w:rsidRPr="00C44A23">
        <w:t>воспроизводить</w:t>
      </w:r>
      <w:r w:rsidRPr="00C44A23">
        <w:rPr>
          <w:spacing w:val="-10"/>
        </w:rPr>
        <w:t xml:space="preserve"> </w:t>
      </w:r>
      <w:r w:rsidRPr="00C44A23">
        <w:t>и</w:t>
      </w:r>
      <w:r w:rsidRPr="00C44A23">
        <w:rPr>
          <w:spacing w:val="-7"/>
        </w:rPr>
        <w:t xml:space="preserve"> </w:t>
      </w:r>
      <w:r w:rsidRPr="00C44A23">
        <w:t>чисто</w:t>
      </w:r>
      <w:r w:rsidRPr="00C44A23">
        <w:rPr>
          <w:spacing w:val="-4"/>
        </w:rPr>
        <w:t xml:space="preserve"> </w:t>
      </w:r>
      <w:r w:rsidRPr="00C44A23">
        <w:t>петь</w:t>
      </w:r>
      <w:r w:rsidRPr="00C44A23">
        <w:rPr>
          <w:spacing w:val="-8"/>
        </w:rPr>
        <w:t xml:space="preserve"> </w:t>
      </w:r>
      <w:r w:rsidRPr="00C44A23">
        <w:t>несложные</w:t>
      </w:r>
      <w:r w:rsidRPr="00C44A23">
        <w:rPr>
          <w:spacing w:val="-3"/>
        </w:rPr>
        <w:t xml:space="preserve"> </w:t>
      </w:r>
      <w:r w:rsidRPr="00C44A23">
        <w:t>песни</w:t>
      </w:r>
      <w:r w:rsidRPr="00C44A23">
        <w:rPr>
          <w:spacing w:val="-7"/>
        </w:rPr>
        <w:t xml:space="preserve"> </w:t>
      </w:r>
      <w:r w:rsidRPr="00C44A23">
        <w:t>в</w:t>
      </w:r>
      <w:r w:rsidRPr="00C44A23">
        <w:rPr>
          <w:spacing w:val="-2"/>
        </w:rPr>
        <w:t xml:space="preserve"> </w:t>
      </w:r>
      <w:r w:rsidRPr="00C44A23">
        <w:t>удобном</w:t>
      </w:r>
      <w:r w:rsidRPr="00C44A23">
        <w:rPr>
          <w:spacing w:val="-7"/>
        </w:rPr>
        <w:t xml:space="preserve"> </w:t>
      </w:r>
      <w:r w:rsidRPr="00C44A23">
        <w:t>диапазоне;</w:t>
      </w:r>
    </w:p>
    <w:p w14:paraId="16A5B47A" w14:textId="77777777" w:rsidR="000508EE" w:rsidRPr="00C44A23" w:rsidRDefault="000508EE" w:rsidP="00D33547">
      <w:pPr>
        <w:numPr>
          <w:ilvl w:val="0"/>
          <w:numId w:val="54"/>
        </w:numPr>
        <w:tabs>
          <w:tab w:val="left" w:pos="347"/>
        </w:tabs>
        <w:spacing w:line="276" w:lineRule="auto"/>
        <w:ind w:left="0" w:firstLine="0"/>
      </w:pPr>
      <w:r w:rsidRPr="00C44A23">
        <w:t>сохранять</w:t>
      </w:r>
      <w:r w:rsidRPr="00C44A23">
        <w:rPr>
          <w:spacing w:val="-11"/>
        </w:rPr>
        <w:t xml:space="preserve"> </w:t>
      </w:r>
      <w:r w:rsidRPr="00C44A23">
        <w:t>правильное</w:t>
      </w:r>
      <w:r w:rsidRPr="00C44A23">
        <w:rPr>
          <w:spacing w:val="-5"/>
        </w:rPr>
        <w:t xml:space="preserve"> </w:t>
      </w:r>
      <w:r w:rsidRPr="00C44A23">
        <w:t>положение</w:t>
      </w:r>
      <w:r w:rsidRPr="00C44A23">
        <w:rPr>
          <w:spacing w:val="-4"/>
        </w:rPr>
        <w:t xml:space="preserve"> </w:t>
      </w:r>
      <w:r w:rsidRPr="00C44A23">
        <w:t>корпуса</w:t>
      </w:r>
      <w:r w:rsidRPr="00C44A23">
        <w:rPr>
          <w:spacing w:val="-5"/>
        </w:rPr>
        <w:t xml:space="preserve"> </w:t>
      </w:r>
      <w:r w:rsidRPr="00C44A23">
        <w:t>при</w:t>
      </w:r>
      <w:r w:rsidRPr="00C44A23">
        <w:rPr>
          <w:spacing w:val="-8"/>
        </w:rPr>
        <w:t xml:space="preserve"> </w:t>
      </w:r>
      <w:r w:rsidRPr="00C44A23">
        <w:t>пении</w:t>
      </w:r>
      <w:r w:rsidRPr="00C44A23">
        <w:rPr>
          <w:spacing w:val="-8"/>
        </w:rPr>
        <w:t xml:space="preserve"> </w:t>
      </w:r>
      <w:r w:rsidRPr="00C44A23">
        <w:t>(певческая</w:t>
      </w:r>
      <w:r w:rsidRPr="00C44A23">
        <w:rPr>
          <w:spacing w:val="-5"/>
        </w:rPr>
        <w:t xml:space="preserve"> </w:t>
      </w:r>
      <w:r w:rsidRPr="00C44A23">
        <w:t>посадка);</w:t>
      </w:r>
    </w:p>
    <w:p w14:paraId="6E096B2F" w14:textId="77777777" w:rsidR="000508EE" w:rsidRPr="00C44A23" w:rsidRDefault="000508EE" w:rsidP="00D33547">
      <w:pPr>
        <w:numPr>
          <w:ilvl w:val="0"/>
          <w:numId w:val="54"/>
        </w:numPr>
        <w:tabs>
          <w:tab w:val="left" w:pos="349"/>
        </w:tabs>
        <w:spacing w:line="276" w:lineRule="auto"/>
        <w:ind w:left="0" w:firstLine="0"/>
      </w:pPr>
      <w:r w:rsidRPr="00C44A23">
        <w:t>выразительно</w:t>
      </w:r>
      <w:r w:rsidRPr="00C44A23">
        <w:rPr>
          <w:spacing w:val="-7"/>
        </w:rPr>
        <w:t xml:space="preserve"> </w:t>
      </w:r>
      <w:r w:rsidRPr="00C44A23">
        <w:t>двигаться</w:t>
      </w:r>
      <w:r w:rsidRPr="00C44A23">
        <w:rPr>
          <w:spacing w:val="-4"/>
        </w:rPr>
        <w:t xml:space="preserve"> </w:t>
      </w:r>
      <w:r w:rsidRPr="00C44A23">
        <w:t>в</w:t>
      </w:r>
      <w:r w:rsidRPr="00C44A23">
        <w:rPr>
          <w:spacing w:val="-7"/>
        </w:rPr>
        <w:t xml:space="preserve"> </w:t>
      </w:r>
      <w:r w:rsidRPr="00C44A23">
        <w:t>соответствии</w:t>
      </w:r>
      <w:r w:rsidRPr="00C44A23">
        <w:rPr>
          <w:spacing w:val="-5"/>
        </w:rPr>
        <w:t xml:space="preserve"> </w:t>
      </w:r>
      <w:r w:rsidRPr="00C44A23">
        <w:t>с</w:t>
      </w:r>
      <w:r w:rsidRPr="00C44A23">
        <w:rPr>
          <w:spacing w:val="-3"/>
        </w:rPr>
        <w:t xml:space="preserve"> </w:t>
      </w:r>
      <w:r w:rsidRPr="00C44A23">
        <w:t>характером</w:t>
      </w:r>
      <w:r w:rsidRPr="00C44A23">
        <w:rPr>
          <w:spacing w:val="-4"/>
        </w:rPr>
        <w:t xml:space="preserve"> </w:t>
      </w:r>
      <w:r w:rsidRPr="00C44A23">
        <w:t>музыки,</w:t>
      </w:r>
      <w:r w:rsidRPr="00C44A23">
        <w:rPr>
          <w:spacing w:val="-4"/>
        </w:rPr>
        <w:t xml:space="preserve"> </w:t>
      </w:r>
      <w:r w:rsidRPr="00C44A23">
        <w:t>образа;</w:t>
      </w:r>
    </w:p>
    <w:p w14:paraId="7A61D31F" w14:textId="77777777" w:rsidR="000508EE" w:rsidRPr="00C44A23" w:rsidRDefault="000508EE" w:rsidP="00D33547">
      <w:pPr>
        <w:numPr>
          <w:ilvl w:val="0"/>
          <w:numId w:val="54"/>
        </w:numPr>
        <w:tabs>
          <w:tab w:val="left" w:pos="349"/>
        </w:tabs>
        <w:spacing w:line="276" w:lineRule="auto"/>
        <w:ind w:left="0" w:firstLine="0"/>
      </w:pPr>
      <w:r w:rsidRPr="00C44A23">
        <w:t>передавать</w:t>
      </w:r>
      <w:r w:rsidRPr="00C44A23">
        <w:rPr>
          <w:spacing w:val="-11"/>
        </w:rPr>
        <w:t xml:space="preserve"> </w:t>
      </w:r>
      <w:r w:rsidRPr="00C44A23">
        <w:t>несложный</w:t>
      </w:r>
      <w:r w:rsidRPr="00C44A23">
        <w:rPr>
          <w:spacing w:val="-8"/>
        </w:rPr>
        <w:t xml:space="preserve"> </w:t>
      </w:r>
      <w:r w:rsidRPr="00C44A23">
        <w:t>ритмический</w:t>
      </w:r>
      <w:r w:rsidRPr="00C44A23">
        <w:rPr>
          <w:spacing w:val="-10"/>
        </w:rPr>
        <w:t xml:space="preserve"> </w:t>
      </w:r>
      <w:r w:rsidRPr="00C44A23">
        <w:t>рисунок;</w:t>
      </w:r>
    </w:p>
    <w:p w14:paraId="15ED3F6E" w14:textId="77777777" w:rsidR="000508EE" w:rsidRPr="00C44A23" w:rsidRDefault="000508EE" w:rsidP="00D33547">
      <w:pPr>
        <w:numPr>
          <w:ilvl w:val="0"/>
          <w:numId w:val="54"/>
        </w:numPr>
        <w:tabs>
          <w:tab w:val="left" w:pos="349"/>
        </w:tabs>
        <w:spacing w:line="276" w:lineRule="auto"/>
        <w:ind w:left="0" w:firstLine="0"/>
        <w:jc w:val="both"/>
      </w:pPr>
      <w:r w:rsidRPr="00C44A23">
        <w:t>выполнять</w:t>
      </w:r>
      <w:r w:rsidRPr="00C44A23">
        <w:rPr>
          <w:spacing w:val="-9"/>
        </w:rPr>
        <w:t xml:space="preserve"> </w:t>
      </w:r>
      <w:r w:rsidRPr="00C44A23">
        <w:t>танцевальные</w:t>
      </w:r>
      <w:r w:rsidRPr="00C44A23">
        <w:rPr>
          <w:spacing w:val="-4"/>
        </w:rPr>
        <w:t xml:space="preserve"> </w:t>
      </w:r>
      <w:r w:rsidRPr="00C44A23">
        <w:t>движения</w:t>
      </w:r>
      <w:r w:rsidRPr="00C44A23">
        <w:rPr>
          <w:spacing w:val="-7"/>
        </w:rPr>
        <w:t xml:space="preserve"> </w:t>
      </w:r>
      <w:r w:rsidRPr="00C44A23">
        <w:t>качественно;</w:t>
      </w:r>
    </w:p>
    <w:p w14:paraId="49A7197B" w14:textId="77777777" w:rsidR="000508EE" w:rsidRPr="00C44A23" w:rsidRDefault="000508EE" w:rsidP="00D33547">
      <w:pPr>
        <w:numPr>
          <w:ilvl w:val="0"/>
          <w:numId w:val="54"/>
        </w:numPr>
        <w:tabs>
          <w:tab w:val="left" w:pos="349"/>
        </w:tabs>
        <w:spacing w:line="276" w:lineRule="auto"/>
        <w:ind w:left="0" w:firstLine="0"/>
      </w:pPr>
      <w:r w:rsidRPr="00C44A23">
        <w:t>инсценировать</w:t>
      </w:r>
      <w:r w:rsidRPr="00C44A23">
        <w:rPr>
          <w:spacing w:val="-10"/>
        </w:rPr>
        <w:t xml:space="preserve"> </w:t>
      </w:r>
      <w:r w:rsidRPr="00C44A23">
        <w:t>игровые</w:t>
      </w:r>
      <w:r w:rsidRPr="00C44A23">
        <w:rPr>
          <w:spacing w:val="-6"/>
        </w:rPr>
        <w:t xml:space="preserve"> </w:t>
      </w:r>
      <w:r w:rsidRPr="00C44A23">
        <w:t>песни;</w:t>
      </w:r>
    </w:p>
    <w:p w14:paraId="2A895834" w14:textId="77777777" w:rsidR="000508EE" w:rsidRPr="00C44A23" w:rsidRDefault="000508EE" w:rsidP="00D33547">
      <w:pPr>
        <w:numPr>
          <w:ilvl w:val="0"/>
          <w:numId w:val="54"/>
        </w:numPr>
        <w:tabs>
          <w:tab w:val="left" w:pos="349"/>
        </w:tabs>
        <w:spacing w:line="276" w:lineRule="auto"/>
        <w:ind w:left="0" w:firstLine="0"/>
      </w:pPr>
      <w:r w:rsidRPr="00C44A23">
        <w:t>на</w:t>
      </w:r>
      <w:r w:rsidRPr="00C44A23">
        <w:rPr>
          <w:spacing w:val="-1"/>
        </w:rPr>
        <w:t xml:space="preserve"> </w:t>
      </w:r>
      <w:r w:rsidRPr="00C44A23">
        <w:t>музыкальных</w:t>
      </w:r>
      <w:r w:rsidRPr="00C44A23">
        <w:rPr>
          <w:spacing w:val="-1"/>
        </w:rPr>
        <w:t xml:space="preserve"> </w:t>
      </w:r>
      <w:r w:rsidRPr="00C44A23">
        <w:t>инструментах</w:t>
      </w:r>
      <w:r w:rsidRPr="00C44A23">
        <w:rPr>
          <w:spacing w:val="-1"/>
        </w:rPr>
        <w:t xml:space="preserve"> </w:t>
      </w:r>
      <w:r w:rsidRPr="00C44A23">
        <w:t>исполнять</w:t>
      </w:r>
      <w:r w:rsidRPr="00C44A23">
        <w:rPr>
          <w:spacing w:val="-3"/>
        </w:rPr>
        <w:t xml:space="preserve"> </w:t>
      </w:r>
      <w:r w:rsidRPr="00C44A23">
        <w:t>сольно</w:t>
      </w:r>
      <w:r w:rsidRPr="00C44A23">
        <w:rPr>
          <w:spacing w:val="-4"/>
        </w:rPr>
        <w:t xml:space="preserve"> </w:t>
      </w:r>
      <w:r w:rsidRPr="00C44A23">
        <w:t>и</w:t>
      </w:r>
      <w:r w:rsidRPr="00C44A23">
        <w:rPr>
          <w:spacing w:val="-1"/>
        </w:rPr>
        <w:t xml:space="preserve"> </w:t>
      </w:r>
      <w:r w:rsidRPr="00C44A23">
        <w:t>в</w:t>
      </w:r>
      <w:r w:rsidRPr="00C44A23">
        <w:rPr>
          <w:spacing w:val="-2"/>
        </w:rPr>
        <w:t xml:space="preserve"> </w:t>
      </w:r>
      <w:r w:rsidRPr="00C44A23">
        <w:t>оркестре</w:t>
      </w:r>
      <w:r w:rsidRPr="00C44A23">
        <w:rPr>
          <w:spacing w:val="-1"/>
        </w:rPr>
        <w:t xml:space="preserve"> </w:t>
      </w:r>
      <w:r w:rsidRPr="00C44A23">
        <w:t>простые</w:t>
      </w:r>
      <w:r w:rsidRPr="00C44A23">
        <w:rPr>
          <w:spacing w:val="-1"/>
        </w:rPr>
        <w:t xml:space="preserve"> </w:t>
      </w:r>
      <w:r w:rsidRPr="00C44A23">
        <w:t>песни</w:t>
      </w:r>
      <w:r w:rsidRPr="00C44A23">
        <w:rPr>
          <w:spacing w:val="-1"/>
        </w:rPr>
        <w:t xml:space="preserve"> </w:t>
      </w:r>
      <w:proofErr w:type="spellStart"/>
      <w:r w:rsidRPr="00C44A23">
        <w:t>имелодии</w:t>
      </w:r>
      <w:proofErr w:type="spellEnd"/>
      <w:r w:rsidRPr="00C44A23">
        <w:rPr>
          <w:rFonts w:ascii="Calibri" w:hAnsi="Calibri"/>
        </w:rPr>
        <w:t>.</w:t>
      </w:r>
    </w:p>
    <w:p w14:paraId="72099888" w14:textId="77777777" w:rsidR="000508EE" w:rsidRPr="00C44A23" w:rsidRDefault="000508EE" w:rsidP="00D33547">
      <w:pPr>
        <w:spacing w:line="276" w:lineRule="auto"/>
        <w:jc w:val="both"/>
        <w:outlineLvl w:val="0"/>
        <w:rPr>
          <w:b/>
          <w:bCs/>
        </w:rPr>
      </w:pPr>
      <w:bookmarkStart w:id="13" w:name="Результатом_реализации_рабочей_программы"/>
      <w:bookmarkEnd w:id="13"/>
      <w:r w:rsidRPr="00C44A23">
        <w:rPr>
          <w:b/>
          <w:bCs/>
        </w:rPr>
        <w:t>Результатом</w:t>
      </w:r>
      <w:r w:rsidRPr="00C44A23">
        <w:rPr>
          <w:b/>
          <w:bCs/>
          <w:spacing w:val="-8"/>
        </w:rPr>
        <w:t xml:space="preserve"> </w:t>
      </w:r>
      <w:r w:rsidRPr="00C44A23">
        <w:rPr>
          <w:b/>
          <w:bCs/>
        </w:rPr>
        <w:t>реализации</w:t>
      </w:r>
      <w:r w:rsidRPr="00C44A23">
        <w:rPr>
          <w:b/>
          <w:bCs/>
          <w:spacing w:val="-6"/>
        </w:rPr>
        <w:t xml:space="preserve"> </w:t>
      </w:r>
      <w:r w:rsidRPr="00C44A23">
        <w:rPr>
          <w:b/>
          <w:bCs/>
        </w:rPr>
        <w:t>рабочей</w:t>
      </w:r>
      <w:r w:rsidRPr="00C44A23">
        <w:rPr>
          <w:b/>
          <w:bCs/>
          <w:spacing w:val="-10"/>
        </w:rPr>
        <w:t xml:space="preserve"> </w:t>
      </w:r>
      <w:r w:rsidRPr="00C44A23">
        <w:rPr>
          <w:b/>
          <w:bCs/>
        </w:rPr>
        <w:t>программы</w:t>
      </w:r>
      <w:r w:rsidRPr="00C44A23">
        <w:rPr>
          <w:b/>
          <w:bCs/>
          <w:spacing w:val="-8"/>
        </w:rPr>
        <w:t xml:space="preserve"> </w:t>
      </w:r>
      <w:r w:rsidRPr="00C44A23">
        <w:rPr>
          <w:b/>
          <w:bCs/>
        </w:rPr>
        <w:t>следует</w:t>
      </w:r>
      <w:r w:rsidRPr="00C44A23">
        <w:rPr>
          <w:b/>
          <w:bCs/>
          <w:spacing w:val="-12"/>
        </w:rPr>
        <w:t xml:space="preserve"> </w:t>
      </w:r>
      <w:r w:rsidRPr="00C44A23">
        <w:rPr>
          <w:b/>
          <w:bCs/>
        </w:rPr>
        <w:t>считать:</w:t>
      </w:r>
    </w:p>
    <w:p w14:paraId="752D8AD8" w14:textId="77777777" w:rsidR="000508EE" w:rsidRPr="00C44A23" w:rsidRDefault="000508EE" w:rsidP="00D33547">
      <w:pPr>
        <w:numPr>
          <w:ilvl w:val="1"/>
          <w:numId w:val="49"/>
        </w:numPr>
        <w:tabs>
          <w:tab w:val="left" w:pos="941"/>
          <w:tab w:val="left" w:pos="942"/>
        </w:tabs>
        <w:spacing w:line="276" w:lineRule="auto"/>
        <w:ind w:left="0" w:firstLine="0"/>
        <w:jc w:val="both"/>
      </w:pPr>
      <w:r w:rsidRPr="00C44A23">
        <w:t>Сформированность</w:t>
      </w:r>
      <w:r w:rsidRPr="00C44A23">
        <w:rPr>
          <w:spacing w:val="-10"/>
        </w:rPr>
        <w:t xml:space="preserve"> </w:t>
      </w:r>
      <w:r w:rsidRPr="00C44A23">
        <w:t>эмоциональной</w:t>
      </w:r>
      <w:r w:rsidRPr="00C44A23">
        <w:rPr>
          <w:spacing w:val="-8"/>
        </w:rPr>
        <w:t xml:space="preserve"> </w:t>
      </w:r>
      <w:r w:rsidRPr="00C44A23">
        <w:t>отзывчивости</w:t>
      </w:r>
      <w:r w:rsidRPr="00C44A23">
        <w:rPr>
          <w:spacing w:val="-11"/>
        </w:rPr>
        <w:t xml:space="preserve"> </w:t>
      </w:r>
      <w:r w:rsidRPr="00C44A23">
        <w:t>на</w:t>
      </w:r>
      <w:r w:rsidRPr="00C44A23">
        <w:rPr>
          <w:spacing w:val="-5"/>
        </w:rPr>
        <w:t xml:space="preserve"> </w:t>
      </w:r>
      <w:r w:rsidRPr="00C44A23">
        <w:t>музыку;</w:t>
      </w:r>
    </w:p>
    <w:p w14:paraId="6F3480D2" w14:textId="77777777" w:rsidR="000508EE" w:rsidRPr="00C44A23" w:rsidRDefault="000508EE" w:rsidP="00D33547">
      <w:pPr>
        <w:numPr>
          <w:ilvl w:val="1"/>
          <w:numId w:val="49"/>
        </w:numPr>
        <w:tabs>
          <w:tab w:val="left" w:pos="941"/>
          <w:tab w:val="left" w:pos="942"/>
        </w:tabs>
        <w:spacing w:line="276" w:lineRule="auto"/>
        <w:ind w:left="0" w:firstLine="0"/>
        <w:jc w:val="both"/>
      </w:pPr>
      <w:r w:rsidRPr="00C44A23">
        <w:t>Восприимчивость и передача в пении, движении основных средств</w:t>
      </w:r>
      <w:r>
        <w:t xml:space="preserve"> </w:t>
      </w:r>
      <w:r w:rsidRPr="00C44A23">
        <w:t>выразительности музыкальных</w:t>
      </w:r>
      <w:r>
        <w:t xml:space="preserve"> </w:t>
      </w:r>
      <w:r w:rsidRPr="00C44A23">
        <w:rPr>
          <w:spacing w:val="-52"/>
        </w:rPr>
        <w:t xml:space="preserve"> </w:t>
      </w:r>
      <w:r w:rsidRPr="00C44A23">
        <w:t>произведений;</w:t>
      </w:r>
    </w:p>
    <w:p w14:paraId="4C3ED7F9" w14:textId="77777777" w:rsidR="000508EE" w:rsidRPr="00C44A23" w:rsidRDefault="000508EE" w:rsidP="00D33547">
      <w:pPr>
        <w:numPr>
          <w:ilvl w:val="1"/>
          <w:numId w:val="49"/>
        </w:numPr>
        <w:tabs>
          <w:tab w:val="left" w:pos="941"/>
          <w:tab w:val="left" w:pos="942"/>
        </w:tabs>
        <w:spacing w:line="276" w:lineRule="auto"/>
        <w:ind w:left="0" w:firstLine="0"/>
        <w:jc w:val="both"/>
      </w:pPr>
      <w:r w:rsidRPr="00C44A23">
        <w:t>Сформированность</w:t>
      </w:r>
      <w:r w:rsidRPr="00C44A23">
        <w:rPr>
          <w:spacing w:val="-6"/>
        </w:rPr>
        <w:t xml:space="preserve"> </w:t>
      </w:r>
      <w:r w:rsidRPr="00C44A23">
        <w:t>двигательных</w:t>
      </w:r>
      <w:r w:rsidRPr="00C44A23">
        <w:rPr>
          <w:spacing w:val="-5"/>
        </w:rPr>
        <w:t xml:space="preserve"> </w:t>
      </w:r>
      <w:r w:rsidRPr="00C44A23">
        <w:t>навыков</w:t>
      </w:r>
      <w:r w:rsidRPr="00C44A23">
        <w:rPr>
          <w:spacing w:val="-6"/>
        </w:rPr>
        <w:t xml:space="preserve"> </w:t>
      </w:r>
      <w:r w:rsidRPr="00C44A23">
        <w:t>и</w:t>
      </w:r>
      <w:r w:rsidRPr="00C44A23">
        <w:rPr>
          <w:spacing w:val="-5"/>
        </w:rPr>
        <w:t xml:space="preserve"> </w:t>
      </w:r>
      <w:r w:rsidRPr="00C44A23">
        <w:t>качеств</w:t>
      </w:r>
      <w:r w:rsidRPr="00C44A23">
        <w:rPr>
          <w:spacing w:val="-8"/>
        </w:rPr>
        <w:t xml:space="preserve"> </w:t>
      </w:r>
      <w:r w:rsidRPr="00C44A23">
        <w:t>(координация,</w:t>
      </w:r>
      <w:r w:rsidRPr="00C44A23">
        <w:rPr>
          <w:spacing w:val="-3"/>
        </w:rPr>
        <w:t xml:space="preserve"> </w:t>
      </w:r>
      <w:r w:rsidRPr="00C44A23">
        <w:t>ловкость</w:t>
      </w:r>
      <w:r w:rsidRPr="00C44A23">
        <w:rPr>
          <w:spacing w:val="-9"/>
        </w:rPr>
        <w:t xml:space="preserve"> </w:t>
      </w:r>
      <w:r w:rsidRPr="00C44A23">
        <w:t>и</w:t>
      </w:r>
      <w:r>
        <w:t xml:space="preserve"> </w:t>
      </w:r>
      <w:r w:rsidRPr="00C44A23">
        <w:t>точность</w:t>
      </w:r>
      <w:r w:rsidRPr="00C44A23">
        <w:rPr>
          <w:spacing w:val="-52"/>
        </w:rPr>
        <w:t xml:space="preserve"> </w:t>
      </w:r>
      <w:r w:rsidRPr="00C44A23">
        <w:t>движений,</w:t>
      </w:r>
      <w:r w:rsidRPr="00C44A23">
        <w:rPr>
          <w:spacing w:val="-2"/>
        </w:rPr>
        <w:t xml:space="preserve"> </w:t>
      </w:r>
      <w:r w:rsidRPr="00C44A23">
        <w:t>пластичность);</w:t>
      </w:r>
    </w:p>
    <w:p w14:paraId="21F043A6" w14:textId="77777777" w:rsidR="000508EE" w:rsidRPr="00C44A23" w:rsidRDefault="000508EE" w:rsidP="00D33547">
      <w:pPr>
        <w:numPr>
          <w:ilvl w:val="1"/>
          <w:numId w:val="49"/>
        </w:numPr>
        <w:tabs>
          <w:tab w:val="left" w:pos="941"/>
          <w:tab w:val="left" w:pos="942"/>
        </w:tabs>
        <w:spacing w:line="276" w:lineRule="auto"/>
        <w:ind w:left="0" w:firstLine="0"/>
        <w:jc w:val="both"/>
      </w:pPr>
      <w:r w:rsidRPr="00C44A23">
        <w:t>Умение</w:t>
      </w:r>
      <w:r w:rsidRPr="00C44A23">
        <w:rPr>
          <w:spacing w:val="-10"/>
        </w:rPr>
        <w:t xml:space="preserve"> </w:t>
      </w:r>
      <w:r w:rsidRPr="00C44A23">
        <w:t>передавать</w:t>
      </w:r>
      <w:r w:rsidRPr="00C44A23">
        <w:rPr>
          <w:spacing w:val="-11"/>
        </w:rPr>
        <w:t xml:space="preserve"> </w:t>
      </w:r>
      <w:r w:rsidRPr="00C44A23">
        <w:t>игровые</w:t>
      </w:r>
      <w:r w:rsidRPr="00C44A23">
        <w:rPr>
          <w:spacing w:val="-8"/>
        </w:rPr>
        <w:t xml:space="preserve"> </w:t>
      </w:r>
      <w:r w:rsidRPr="00C44A23">
        <w:t>образы,</w:t>
      </w:r>
      <w:r w:rsidRPr="00C44A23">
        <w:rPr>
          <w:spacing w:val="-9"/>
        </w:rPr>
        <w:t xml:space="preserve"> </w:t>
      </w:r>
      <w:r w:rsidRPr="00C44A23">
        <w:t>используя</w:t>
      </w:r>
      <w:r w:rsidRPr="00C44A23">
        <w:rPr>
          <w:spacing w:val="-9"/>
        </w:rPr>
        <w:t xml:space="preserve"> </w:t>
      </w:r>
      <w:r w:rsidRPr="00C44A23">
        <w:t>песенные,</w:t>
      </w:r>
      <w:r w:rsidRPr="00C44A23">
        <w:rPr>
          <w:spacing w:val="-9"/>
        </w:rPr>
        <w:t xml:space="preserve"> </w:t>
      </w:r>
      <w:proofErr w:type="spellStart"/>
      <w:r w:rsidRPr="00C44A23">
        <w:t>танцевальныеимпровизации</w:t>
      </w:r>
      <w:proofErr w:type="spellEnd"/>
      <w:r w:rsidRPr="00C44A23">
        <w:t>;</w:t>
      </w:r>
    </w:p>
    <w:p w14:paraId="19600921" w14:textId="77777777" w:rsidR="000508EE" w:rsidRPr="00C44A23" w:rsidRDefault="000508EE" w:rsidP="00D33547">
      <w:pPr>
        <w:numPr>
          <w:ilvl w:val="1"/>
          <w:numId w:val="49"/>
        </w:numPr>
        <w:tabs>
          <w:tab w:val="left" w:pos="941"/>
          <w:tab w:val="left" w:pos="942"/>
        </w:tabs>
        <w:spacing w:line="276" w:lineRule="auto"/>
        <w:ind w:left="0" w:firstLine="0"/>
        <w:jc w:val="both"/>
      </w:pPr>
      <w:r w:rsidRPr="00C44A23">
        <w:t>Умение</w:t>
      </w:r>
      <w:r w:rsidRPr="00C44A23">
        <w:rPr>
          <w:spacing w:val="-8"/>
        </w:rPr>
        <w:t xml:space="preserve"> </w:t>
      </w:r>
      <w:r w:rsidRPr="00C44A23">
        <w:t>внимательно</w:t>
      </w:r>
      <w:r w:rsidRPr="00C44A23">
        <w:rPr>
          <w:spacing w:val="-10"/>
        </w:rPr>
        <w:t xml:space="preserve"> </w:t>
      </w:r>
      <w:r w:rsidRPr="00C44A23">
        <w:t>слушать</w:t>
      </w:r>
      <w:r w:rsidRPr="00C44A23">
        <w:rPr>
          <w:spacing w:val="-10"/>
        </w:rPr>
        <w:t xml:space="preserve"> </w:t>
      </w:r>
      <w:r w:rsidRPr="00C44A23">
        <w:t>музыку,</w:t>
      </w:r>
      <w:r w:rsidRPr="00C44A23">
        <w:rPr>
          <w:spacing w:val="-5"/>
        </w:rPr>
        <w:t xml:space="preserve"> </w:t>
      </w:r>
      <w:r w:rsidRPr="00C44A23">
        <w:t>определять</w:t>
      </w:r>
      <w:r w:rsidRPr="00C44A23">
        <w:rPr>
          <w:spacing w:val="-13"/>
        </w:rPr>
        <w:t xml:space="preserve"> </w:t>
      </w:r>
      <w:r w:rsidRPr="00C44A23">
        <w:t>настроение</w:t>
      </w:r>
      <w:r w:rsidRPr="00C44A23">
        <w:rPr>
          <w:spacing w:val="-6"/>
        </w:rPr>
        <w:t xml:space="preserve"> </w:t>
      </w:r>
      <w:r w:rsidRPr="00C44A23">
        <w:t>произведения,</w:t>
      </w:r>
      <w:r>
        <w:t xml:space="preserve"> </w:t>
      </w:r>
      <w:r w:rsidRPr="00C44A23">
        <w:t>выделять</w:t>
      </w:r>
      <w:r w:rsidRPr="00C44A23">
        <w:rPr>
          <w:spacing w:val="-3"/>
        </w:rPr>
        <w:t xml:space="preserve"> </w:t>
      </w:r>
      <w:r w:rsidRPr="00C44A23">
        <w:t>основные</w:t>
      </w:r>
      <w:r>
        <w:t xml:space="preserve"> </w:t>
      </w:r>
      <w:r w:rsidRPr="00C44A23">
        <w:rPr>
          <w:spacing w:val="-52"/>
        </w:rPr>
        <w:t xml:space="preserve"> </w:t>
      </w:r>
      <w:r w:rsidRPr="00C44A23">
        <w:t>средства</w:t>
      </w:r>
      <w:r w:rsidRPr="00C44A23">
        <w:rPr>
          <w:spacing w:val="-1"/>
        </w:rPr>
        <w:t xml:space="preserve"> </w:t>
      </w:r>
      <w:r w:rsidRPr="00C44A23">
        <w:t>музыкальной</w:t>
      </w:r>
      <w:r w:rsidRPr="00C44A23">
        <w:rPr>
          <w:spacing w:val="-1"/>
        </w:rPr>
        <w:t xml:space="preserve"> </w:t>
      </w:r>
      <w:r w:rsidRPr="00C44A23">
        <w:t>выразительности;</w:t>
      </w:r>
      <w:r w:rsidRPr="00C44A23">
        <w:rPr>
          <w:spacing w:val="1"/>
        </w:rPr>
        <w:t xml:space="preserve"> </w:t>
      </w:r>
      <w:r w:rsidRPr="00C44A23">
        <w:t>темп, тембр,</w:t>
      </w:r>
      <w:r w:rsidRPr="00C44A23">
        <w:rPr>
          <w:spacing w:val="3"/>
        </w:rPr>
        <w:t xml:space="preserve"> </w:t>
      </w:r>
      <w:r w:rsidRPr="00C44A23">
        <w:t>динамику;</w:t>
      </w:r>
    </w:p>
    <w:p w14:paraId="0338E808" w14:textId="36E4B961" w:rsidR="000508EE" w:rsidRPr="004524A3" w:rsidRDefault="000508EE" w:rsidP="00D33547">
      <w:pPr>
        <w:numPr>
          <w:ilvl w:val="1"/>
          <w:numId w:val="49"/>
        </w:numPr>
        <w:tabs>
          <w:tab w:val="left" w:pos="941"/>
          <w:tab w:val="left" w:pos="942"/>
        </w:tabs>
        <w:spacing w:line="276" w:lineRule="auto"/>
        <w:ind w:left="0" w:firstLine="0"/>
        <w:jc w:val="both"/>
      </w:pPr>
      <w:r w:rsidRPr="00C44A23">
        <w:t>Проявление</w:t>
      </w:r>
      <w:r w:rsidRPr="00C44A23">
        <w:rPr>
          <w:spacing w:val="-6"/>
        </w:rPr>
        <w:t xml:space="preserve"> </w:t>
      </w:r>
      <w:r w:rsidRPr="00C44A23">
        <w:t>активности,</w:t>
      </w:r>
      <w:r w:rsidRPr="00C44A23">
        <w:rPr>
          <w:spacing w:val="-6"/>
        </w:rPr>
        <w:t xml:space="preserve"> </w:t>
      </w:r>
      <w:r w:rsidRPr="00C44A23">
        <w:t>самостоятельности</w:t>
      </w:r>
      <w:r w:rsidRPr="00C44A23">
        <w:rPr>
          <w:spacing w:val="-8"/>
        </w:rPr>
        <w:t xml:space="preserve"> </w:t>
      </w:r>
      <w:r w:rsidRPr="00C44A23">
        <w:t>и</w:t>
      </w:r>
      <w:r w:rsidRPr="00C44A23">
        <w:rPr>
          <w:spacing w:val="-8"/>
        </w:rPr>
        <w:t xml:space="preserve"> </w:t>
      </w:r>
      <w:r w:rsidRPr="00C44A23">
        <w:t>творчества</w:t>
      </w:r>
      <w:r w:rsidRPr="00C44A23">
        <w:rPr>
          <w:spacing w:val="-4"/>
        </w:rPr>
        <w:t xml:space="preserve"> </w:t>
      </w:r>
      <w:r w:rsidRPr="00C44A23">
        <w:t>в</w:t>
      </w:r>
      <w:r w:rsidRPr="00C44A23">
        <w:rPr>
          <w:spacing w:val="-8"/>
        </w:rPr>
        <w:t xml:space="preserve"> </w:t>
      </w:r>
      <w:r w:rsidRPr="00C44A23">
        <w:t>разных</w:t>
      </w:r>
      <w:r w:rsidRPr="00C44A23">
        <w:rPr>
          <w:spacing w:val="-7"/>
        </w:rPr>
        <w:t xml:space="preserve"> </w:t>
      </w:r>
      <w:r w:rsidRPr="00C44A23">
        <w:t>видах</w:t>
      </w:r>
      <w:r>
        <w:t xml:space="preserve"> </w:t>
      </w:r>
      <w:r w:rsidRPr="00C44A23">
        <w:t>музыкальной</w:t>
      </w:r>
      <w:r w:rsidRPr="00C44A23">
        <w:rPr>
          <w:spacing w:val="-52"/>
        </w:rPr>
        <w:t xml:space="preserve"> </w:t>
      </w:r>
      <w:r w:rsidRPr="00C44A23">
        <w:t>деятельности;</w:t>
      </w:r>
      <w:bookmarkStart w:id="14" w:name="Оценка_уровней_эффективности_педагогичес"/>
      <w:bookmarkEnd w:id="14"/>
    </w:p>
    <w:p w14:paraId="66B09F79" w14:textId="20E2C0BF" w:rsidR="001A67A3" w:rsidRPr="00DA0F99" w:rsidRDefault="001A67A3" w:rsidP="00D33547">
      <w:pPr>
        <w:widowControl/>
        <w:adjustRightInd w:val="0"/>
        <w:spacing w:line="276" w:lineRule="auto"/>
        <w:jc w:val="both"/>
        <w:rPr>
          <w:bCs/>
          <w:sz w:val="24"/>
          <w:szCs w:val="24"/>
          <w:lang w:eastAsia="ru-RU"/>
        </w:rPr>
      </w:pPr>
      <w:r w:rsidRPr="00DA0F99">
        <w:rPr>
          <w:bCs/>
          <w:sz w:val="24"/>
          <w:szCs w:val="24"/>
          <w:lang w:eastAsia="ru-RU"/>
        </w:rPr>
        <w:t>ДИАГНОСТИЧЕСКИЙ ИНСТРУМЕНТАРИЙ</w:t>
      </w:r>
    </w:p>
    <w:p w14:paraId="6A16DAE9" w14:textId="5CFF5B32" w:rsidR="001A67A3" w:rsidRDefault="001A67A3" w:rsidP="00D33547">
      <w:pPr>
        <w:widowControl/>
        <w:adjustRightInd w:val="0"/>
        <w:spacing w:line="276" w:lineRule="auto"/>
        <w:jc w:val="both"/>
        <w:rPr>
          <w:bCs/>
          <w:sz w:val="24"/>
          <w:szCs w:val="24"/>
          <w:lang w:eastAsia="ru-RU"/>
        </w:rPr>
      </w:pPr>
      <w:r w:rsidRPr="00DA0F99">
        <w:rPr>
          <w:bCs/>
          <w:sz w:val="24"/>
          <w:szCs w:val="24"/>
          <w:lang w:eastAsia="ru-RU"/>
        </w:rPr>
        <w:lastRenderedPageBreak/>
        <w:t>МЕТОДОЛОГИЧЕСКАЯ ОСНОВА ПЕДАГОГИЧЕСКОЙ ДИАГНОСТИКИ ОБЕСПЕЧИВАЕТСЯ ПРИ ПОМОЩИ МЕТОДИК</w:t>
      </w:r>
      <w:r w:rsidR="00DA0F99" w:rsidRPr="00DA0F99">
        <w:rPr>
          <w:bCs/>
          <w:sz w:val="24"/>
          <w:szCs w:val="24"/>
          <w:lang w:eastAsia="ru-RU"/>
        </w:rPr>
        <w:t>И ВЕРЕЩАГИНОЙ</w:t>
      </w:r>
    </w:p>
    <w:p w14:paraId="2919230F" w14:textId="77777777" w:rsidR="00EE7345" w:rsidRDefault="00EE7345" w:rsidP="00D33547">
      <w:pPr>
        <w:pStyle w:val="1"/>
        <w:spacing w:line="276" w:lineRule="auto"/>
        <w:ind w:left="0"/>
        <w:jc w:val="center"/>
      </w:pPr>
    </w:p>
    <w:p w14:paraId="013A5125" w14:textId="725FE51D" w:rsidR="001A2C9F" w:rsidRPr="00DA0F99" w:rsidRDefault="004524A3" w:rsidP="00D33547">
      <w:pPr>
        <w:pStyle w:val="1"/>
        <w:spacing w:line="276" w:lineRule="auto"/>
        <w:ind w:left="0"/>
        <w:jc w:val="center"/>
      </w:pPr>
      <w:r>
        <w:rPr>
          <w:lang w:val="en-US"/>
        </w:rPr>
        <w:t>II</w:t>
      </w:r>
      <w:r w:rsidRPr="004524A3">
        <w:t xml:space="preserve">. </w:t>
      </w:r>
      <w:r w:rsidR="001178F3" w:rsidRPr="00DA0F99">
        <w:t>С</w:t>
      </w:r>
      <w:r w:rsidR="0025242F" w:rsidRPr="00DA0F99">
        <w:t>ОДЕРЖАТЕЛЬНЫЙ</w:t>
      </w:r>
      <w:r w:rsidR="0025242F" w:rsidRPr="00DA0F99">
        <w:rPr>
          <w:spacing w:val="-7"/>
        </w:rPr>
        <w:t xml:space="preserve"> </w:t>
      </w:r>
      <w:r w:rsidR="0025242F" w:rsidRPr="00DA0F99">
        <w:t>РАЗДЕЛ</w:t>
      </w:r>
    </w:p>
    <w:p w14:paraId="60CCFA63" w14:textId="63E584CA" w:rsidR="007A11B1" w:rsidRPr="004524A3" w:rsidRDefault="007A11B1" w:rsidP="00D33547">
      <w:pPr>
        <w:pStyle w:val="a3"/>
        <w:spacing w:line="276" w:lineRule="auto"/>
        <w:ind w:left="0" w:firstLine="0"/>
        <w:jc w:val="center"/>
        <w:rPr>
          <w:b/>
        </w:rPr>
      </w:pPr>
      <w:r w:rsidRPr="00DA0F99">
        <w:rPr>
          <w:b/>
        </w:rPr>
        <w:t>Тематическое планирование</w:t>
      </w:r>
      <w:r w:rsidR="002B59F8" w:rsidRPr="00DA0F99">
        <w:rPr>
          <w:b/>
        </w:rPr>
        <w:t xml:space="preserve"> (См.</w:t>
      </w:r>
      <w:r w:rsidR="008E31A8">
        <w:rPr>
          <w:b/>
        </w:rPr>
        <w:t xml:space="preserve"> </w:t>
      </w:r>
      <w:r w:rsidR="002B59F8" w:rsidRPr="00DA0F99">
        <w:rPr>
          <w:b/>
        </w:rPr>
        <w:t>Приложение 1)</w:t>
      </w:r>
    </w:p>
    <w:p w14:paraId="22C23243" w14:textId="14A550CD" w:rsidR="008D2D0B" w:rsidRPr="008B4D03" w:rsidRDefault="004524A3" w:rsidP="00D33547">
      <w:pPr>
        <w:tabs>
          <w:tab w:val="left" w:pos="0"/>
        </w:tabs>
        <w:spacing w:line="276" w:lineRule="auto"/>
        <w:jc w:val="center"/>
        <w:rPr>
          <w:b/>
          <w:sz w:val="24"/>
        </w:rPr>
      </w:pPr>
      <w:bookmarkStart w:id="15" w:name="_Hlk138322692"/>
      <w:r>
        <w:rPr>
          <w:b/>
          <w:sz w:val="24"/>
        </w:rPr>
        <w:t>2.</w:t>
      </w:r>
      <w:r w:rsidRPr="004524A3">
        <w:rPr>
          <w:b/>
          <w:sz w:val="24"/>
        </w:rPr>
        <w:t>1</w:t>
      </w:r>
      <w:r w:rsidR="007A11B1" w:rsidRPr="008C54FD">
        <w:rPr>
          <w:b/>
          <w:sz w:val="24"/>
        </w:rPr>
        <w:t>.</w:t>
      </w:r>
      <w:r w:rsidR="008B4D03">
        <w:rPr>
          <w:b/>
          <w:sz w:val="24"/>
        </w:rPr>
        <w:t xml:space="preserve"> </w:t>
      </w:r>
      <w:r w:rsidR="008D2D0B" w:rsidRPr="008C54FD">
        <w:rPr>
          <w:b/>
          <w:sz w:val="24"/>
        </w:rPr>
        <w:t>Задачи и содержание</w:t>
      </w:r>
      <w:r w:rsidR="00E65EC7" w:rsidRPr="008C54FD">
        <w:rPr>
          <w:b/>
          <w:sz w:val="24"/>
        </w:rPr>
        <w:t xml:space="preserve"> </w:t>
      </w:r>
      <w:r w:rsidR="001601C2">
        <w:rPr>
          <w:b/>
          <w:sz w:val="24"/>
        </w:rPr>
        <w:t>образования (обучения и воспитания) по образовательной деятельности  «Художественно  - эстетическое развитие. Музыкальная деятельность»</w:t>
      </w:r>
    </w:p>
    <w:p w14:paraId="0F0F0471" w14:textId="3808E379" w:rsidR="008D2D0B" w:rsidRPr="00AF03D6" w:rsidRDefault="008D2D0B" w:rsidP="00D33547">
      <w:pPr>
        <w:tabs>
          <w:tab w:val="left" w:pos="0"/>
        </w:tabs>
        <w:spacing w:line="276" w:lineRule="auto"/>
        <w:jc w:val="both"/>
        <w:rPr>
          <w:sz w:val="24"/>
          <w:szCs w:val="24"/>
        </w:rPr>
      </w:pPr>
      <w:r w:rsidRPr="00AF03D6">
        <w:rPr>
          <w:sz w:val="24"/>
          <w:szCs w:val="24"/>
        </w:rPr>
        <w:t>В каждой образовательной области сформулированы задачи, содержание образовательной</w:t>
      </w:r>
      <w:r w:rsidRPr="00AF03D6">
        <w:rPr>
          <w:spacing w:val="1"/>
          <w:sz w:val="24"/>
          <w:szCs w:val="24"/>
        </w:rPr>
        <w:t xml:space="preserve"> </w:t>
      </w:r>
      <w:r w:rsidRPr="00AF03D6">
        <w:rPr>
          <w:sz w:val="24"/>
          <w:szCs w:val="24"/>
        </w:rPr>
        <w:t>деятельности, предусмотренное для освоения в каждой возрастной группе детей в возрасте от двух месяцев</w:t>
      </w:r>
      <w:r w:rsidRPr="00AF03D6">
        <w:rPr>
          <w:spacing w:val="1"/>
          <w:sz w:val="24"/>
          <w:szCs w:val="24"/>
        </w:rPr>
        <w:t xml:space="preserve"> </w:t>
      </w:r>
      <w:r w:rsidRPr="00AF03D6">
        <w:rPr>
          <w:sz w:val="24"/>
          <w:szCs w:val="24"/>
        </w:rPr>
        <w:t>до</w:t>
      </w:r>
      <w:r w:rsidRPr="00AF03D6">
        <w:rPr>
          <w:spacing w:val="1"/>
          <w:sz w:val="24"/>
          <w:szCs w:val="24"/>
        </w:rPr>
        <w:t xml:space="preserve"> </w:t>
      </w:r>
      <w:r w:rsidRPr="00AF03D6">
        <w:rPr>
          <w:sz w:val="24"/>
          <w:szCs w:val="24"/>
        </w:rPr>
        <w:t>восьми</w:t>
      </w:r>
      <w:r w:rsidRPr="00AF03D6">
        <w:rPr>
          <w:spacing w:val="1"/>
          <w:sz w:val="24"/>
          <w:szCs w:val="24"/>
        </w:rPr>
        <w:t xml:space="preserve"> </w:t>
      </w:r>
      <w:r w:rsidRPr="00AF03D6">
        <w:rPr>
          <w:sz w:val="24"/>
          <w:szCs w:val="24"/>
        </w:rPr>
        <w:t>лет,</w:t>
      </w:r>
      <w:r w:rsidRPr="00AF03D6">
        <w:rPr>
          <w:spacing w:val="1"/>
          <w:sz w:val="24"/>
          <w:szCs w:val="24"/>
        </w:rPr>
        <w:t xml:space="preserve"> </w:t>
      </w:r>
      <w:r w:rsidRPr="00AF03D6">
        <w:rPr>
          <w:sz w:val="24"/>
          <w:szCs w:val="24"/>
        </w:rPr>
        <w:t>а</w:t>
      </w:r>
      <w:r w:rsidRPr="00AF03D6">
        <w:rPr>
          <w:spacing w:val="1"/>
          <w:sz w:val="24"/>
          <w:szCs w:val="24"/>
        </w:rPr>
        <w:t xml:space="preserve"> </w:t>
      </w:r>
      <w:r w:rsidRPr="00AF03D6">
        <w:rPr>
          <w:sz w:val="24"/>
          <w:szCs w:val="24"/>
        </w:rPr>
        <w:t>также</w:t>
      </w:r>
      <w:r w:rsidRPr="00AF03D6">
        <w:rPr>
          <w:spacing w:val="1"/>
          <w:sz w:val="24"/>
          <w:szCs w:val="24"/>
        </w:rPr>
        <w:t xml:space="preserve"> </w:t>
      </w:r>
      <w:r w:rsidRPr="00AF03D6">
        <w:rPr>
          <w:sz w:val="24"/>
          <w:szCs w:val="24"/>
        </w:rPr>
        <w:t>результаты,</w:t>
      </w:r>
      <w:r w:rsidRPr="00AF03D6">
        <w:rPr>
          <w:spacing w:val="1"/>
          <w:sz w:val="24"/>
          <w:szCs w:val="24"/>
        </w:rPr>
        <w:t xml:space="preserve"> </w:t>
      </w:r>
      <w:r w:rsidRPr="00AF03D6">
        <w:rPr>
          <w:sz w:val="24"/>
          <w:szCs w:val="24"/>
        </w:rPr>
        <w:t>которые</w:t>
      </w:r>
      <w:r w:rsidRPr="00AF03D6">
        <w:rPr>
          <w:spacing w:val="1"/>
          <w:sz w:val="24"/>
          <w:szCs w:val="24"/>
        </w:rPr>
        <w:t xml:space="preserve"> </w:t>
      </w:r>
      <w:r w:rsidRPr="00AF03D6">
        <w:rPr>
          <w:sz w:val="24"/>
          <w:szCs w:val="24"/>
        </w:rPr>
        <w:t>могут</w:t>
      </w:r>
      <w:r w:rsidRPr="00AF03D6">
        <w:rPr>
          <w:spacing w:val="1"/>
          <w:sz w:val="24"/>
          <w:szCs w:val="24"/>
        </w:rPr>
        <w:t xml:space="preserve"> </w:t>
      </w:r>
      <w:r w:rsidRPr="00AF03D6">
        <w:rPr>
          <w:sz w:val="24"/>
          <w:szCs w:val="24"/>
        </w:rPr>
        <w:t>быть</w:t>
      </w:r>
      <w:r w:rsidRPr="00AF03D6">
        <w:rPr>
          <w:spacing w:val="1"/>
          <w:sz w:val="24"/>
          <w:szCs w:val="24"/>
        </w:rPr>
        <w:t xml:space="preserve"> </w:t>
      </w:r>
      <w:r w:rsidRPr="00AF03D6">
        <w:rPr>
          <w:sz w:val="24"/>
          <w:szCs w:val="24"/>
        </w:rPr>
        <w:t>достигнуты</w:t>
      </w:r>
      <w:r w:rsidRPr="00AF03D6">
        <w:rPr>
          <w:spacing w:val="1"/>
          <w:sz w:val="24"/>
          <w:szCs w:val="24"/>
        </w:rPr>
        <w:t xml:space="preserve"> </w:t>
      </w:r>
      <w:r w:rsidRPr="00AF03D6">
        <w:rPr>
          <w:sz w:val="24"/>
          <w:szCs w:val="24"/>
        </w:rPr>
        <w:t>детьми</w:t>
      </w:r>
      <w:r w:rsidRPr="00AF03D6">
        <w:rPr>
          <w:spacing w:val="1"/>
          <w:sz w:val="24"/>
          <w:szCs w:val="24"/>
        </w:rPr>
        <w:t xml:space="preserve"> </w:t>
      </w:r>
      <w:r w:rsidRPr="00AF03D6">
        <w:rPr>
          <w:sz w:val="24"/>
          <w:szCs w:val="24"/>
        </w:rPr>
        <w:t>при</w:t>
      </w:r>
      <w:r w:rsidRPr="00AF03D6">
        <w:rPr>
          <w:spacing w:val="1"/>
          <w:sz w:val="24"/>
          <w:szCs w:val="24"/>
        </w:rPr>
        <w:t xml:space="preserve"> </w:t>
      </w:r>
      <w:r w:rsidRPr="00AF03D6">
        <w:rPr>
          <w:sz w:val="24"/>
          <w:szCs w:val="24"/>
        </w:rPr>
        <w:t>целенаправленной</w:t>
      </w:r>
      <w:r w:rsidRPr="00AF03D6">
        <w:rPr>
          <w:spacing w:val="-1"/>
          <w:sz w:val="24"/>
          <w:szCs w:val="24"/>
        </w:rPr>
        <w:t xml:space="preserve"> </w:t>
      </w:r>
      <w:r w:rsidRPr="00AF03D6">
        <w:rPr>
          <w:sz w:val="24"/>
          <w:szCs w:val="24"/>
        </w:rPr>
        <w:t>систематической работе</w:t>
      </w:r>
      <w:r w:rsidRPr="00AF03D6">
        <w:rPr>
          <w:spacing w:val="-1"/>
          <w:sz w:val="24"/>
          <w:szCs w:val="24"/>
        </w:rPr>
        <w:t xml:space="preserve"> </w:t>
      </w:r>
      <w:r w:rsidRPr="00AF03D6">
        <w:rPr>
          <w:sz w:val="24"/>
          <w:szCs w:val="24"/>
        </w:rPr>
        <w:t>с</w:t>
      </w:r>
      <w:r w:rsidRPr="00AF03D6">
        <w:rPr>
          <w:spacing w:val="-1"/>
          <w:sz w:val="24"/>
          <w:szCs w:val="24"/>
        </w:rPr>
        <w:t xml:space="preserve"> </w:t>
      </w:r>
      <w:r w:rsidRPr="00AF03D6">
        <w:rPr>
          <w:sz w:val="24"/>
          <w:szCs w:val="24"/>
        </w:rPr>
        <w:t>ними.</w:t>
      </w:r>
    </w:p>
    <w:p w14:paraId="4E2A1D32" w14:textId="77777777" w:rsidR="008D2D0B" w:rsidRPr="00AF03D6" w:rsidRDefault="008D2D0B" w:rsidP="00D33547">
      <w:pPr>
        <w:tabs>
          <w:tab w:val="left" w:pos="0"/>
        </w:tabs>
        <w:spacing w:line="276" w:lineRule="auto"/>
        <w:jc w:val="both"/>
        <w:rPr>
          <w:sz w:val="24"/>
          <w:szCs w:val="24"/>
        </w:rPr>
      </w:pPr>
      <w:r w:rsidRPr="00AF03D6">
        <w:rPr>
          <w:sz w:val="24"/>
          <w:szCs w:val="24"/>
        </w:rPr>
        <w:t>Определение задач и содержания образования базируется на следующих принципах:</w:t>
      </w:r>
    </w:p>
    <w:p w14:paraId="40AEDF35" w14:textId="77777777" w:rsidR="008D2D0B" w:rsidRPr="00AF03D6" w:rsidRDefault="008D2D0B" w:rsidP="00D33547">
      <w:pPr>
        <w:tabs>
          <w:tab w:val="left" w:pos="0"/>
        </w:tabs>
        <w:spacing w:line="276" w:lineRule="auto"/>
        <w:jc w:val="both"/>
        <w:rPr>
          <w:b/>
          <w:sz w:val="24"/>
          <w:szCs w:val="24"/>
        </w:rPr>
      </w:pPr>
      <w:r w:rsidRPr="00AF03D6">
        <w:rPr>
          <w:b/>
          <w:i/>
          <w:sz w:val="24"/>
          <w:szCs w:val="24"/>
        </w:rPr>
        <w:t>принцип учёта ведущей деятельности</w:t>
      </w:r>
      <w:r w:rsidRPr="00AF03D6">
        <w:rPr>
          <w:b/>
          <w:sz w:val="24"/>
          <w:szCs w:val="24"/>
        </w:rPr>
        <w:t>:</w:t>
      </w:r>
      <w:r w:rsidRPr="00AF03D6">
        <w:rPr>
          <w:sz w:val="24"/>
          <w:szCs w:val="24"/>
        </w:rPr>
        <w:t xml:space="preserve"> Программа реализуется в контексте</w:t>
      </w:r>
      <w:r w:rsidRPr="00AF03D6">
        <w:rPr>
          <w:spacing w:val="1"/>
          <w:sz w:val="24"/>
          <w:szCs w:val="24"/>
        </w:rPr>
        <w:t xml:space="preserve"> </w:t>
      </w:r>
      <w:r w:rsidRPr="00AF03D6">
        <w:rPr>
          <w:sz w:val="24"/>
          <w:szCs w:val="24"/>
        </w:rPr>
        <w:t>всех</w:t>
      </w:r>
      <w:r w:rsidRPr="00AF03D6">
        <w:rPr>
          <w:spacing w:val="1"/>
          <w:sz w:val="24"/>
          <w:szCs w:val="24"/>
        </w:rPr>
        <w:t xml:space="preserve"> </w:t>
      </w:r>
      <w:r w:rsidRPr="00AF03D6">
        <w:rPr>
          <w:sz w:val="24"/>
          <w:szCs w:val="24"/>
        </w:rPr>
        <w:t>перечисленных</w:t>
      </w:r>
      <w:r w:rsidRPr="00AF03D6">
        <w:rPr>
          <w:spacing w:val="1"/>
          <w:sz w:val="24"/>
          <w:szCs w:val="24"/>
        </w:rPr>
        <w:t xml:space="preserve"> </w:t>
      </w:r>
      <w:r w:rsidRPr="00AF03D6">
        <w:rPr>
          <w:sz w:val="24"/>
          <w:szCs w:val="24"/>
        </w:rPr>
        <w:t>в</w:t>
      </w:r>
      <w:r w:rsidRPr="00AF03D6">
        <w:rPr>
          <w:spacing w:val="1"/>
          <w:sz w:val="24"/>
          <w:szCs w:val="24"/>
        </w:rPr>
        <w:t xml:space="preserve"> </w:t>
      </w:r>
      <w:r w:rsidRPr="00AF03D6">
        <w:rPr>
          <w:sz w:val="24"/>
          <w:szCs w:val="24"/>
        </w:rPr>
        <w:t>ФГОС</w:t>
      </w:r>
      <w:r w:rsidRPr="00AF03D6">
        <w:rPr>
          <w:spacing w:val="1"/>
          <w:sz w:val="24"/>
          <w:szCs w:val="24"/>
        </w:rPr>
        <w:t xml:space="preserve"> </w:t>
      </w:r>
      <w:r w:rsidRPr="00AF03D6">
        <w:rPr>
          <w:sz w:val="24"/>
          <w:szCs w:val="24"/>
        </w:rPr>
        <w:t>ДО</w:t>
      </w:r>
      <w:r w:rsidRPr="00AF03D6">
        <w:rPr>
          <w:spacing w:val="1"/>
          <w:sz w:val="24"/>
          <w:szCs w:val="24"/>
        </w:rPr>
        <w:t xml:space="preserve"> </w:t>
      </w:r>
      <w:r w:rsidRPr="00AF03D6">
        <w:rPr>
          <w:sz w:val="24"/>
          <w:szCs w:val="24"/>
        </w:rPr>
        <w:t>видов</w:t>
      </w:r>
      <w:r w:rsidRPr="00AF03D6">
        <w:rPr>
          <w:spacing w:val="1"/>
          <w:sz w:val="24"/>
          <w:szCs w:val="24"/>
        </w:rPr>
        <w:t xml:space="preserve"> </w:t>
      </w:r>
      <w:r w:rsidRPr="00AF03D6">
        <w:rPr>
          <w:sz w:val="24"/>
          <w:szCs w:val="24"/>
        </w:rPr>
        <w:t>детской</w:t>
      </w:r>
      <w:r w:rsidRPr="00AF03D6">
        <w:rPr>
          <w:spacing w:val="1"/>
          <w:sz w:val="24"/>
          <w:szCs w:val="24"/>
        </w:rPr>
        <w:t xml:space="preserve"> </w:t>
      </w:r>
      <w:r w:rsidRPr="00AF03D6">
        <w:rPr>
          <w:sz w:val="24"/>
          <w:szCs w:val="24"/>
        </w:rPr>
        <w:t>деятельности,</w:t>
      </w:r>
      <w:r w:rsidRPr="00AF03D6">
        <w:rPr>
          <w:spacing w:val="1"/>
          <w:sz w:val="24"/>
          <w:szCs w:val="24"/>
        </w:rPr>
        <w:t xml:space="preserve"> </w:t>
      </w:r>
      <w:r w:rsidRPr="00AF03D6">
        <w:rPr>
          <w:sz w:val="24"/>
          <w:szCs w:val="24"/>
        </w:rPr>
        <w:t>с</w:t>
      </w:r>
      <w:r w:rsidRPr="00AF03D6">
        <w:rPr>
          <w:spacing w:val="1"/>
          <w:sz w:val="24"/>
          <w:szCs w:val="24"/>
        </w:rPr>
        <w:t xml:space="preserve"> </w:t>
      </w:r>
      <w:r w:rsidRPr="00AF03D6">
        <w:rPr>
          <w:sz w:val="24"/>
          <w:szCs w:val="24"/>
        </w:rPr>
        <w:t>акцентом</w:t>
      </w:r>
      <w:r w:rsidRPr="00AF03D6">
        <w:rPr>
          <w:spacing w:val="1"/>
          <w:sz w:val="24"/>
          <w:szCs w:val="24"/>
        </w:rPr>
        <w:t xml:space="preserve"> </w:t>
      </w:r>
      <w:r w:rsidRPr="00AF03D6">
        <w:rPr>
          <w:sz w:val="24"/>
          <w:szCs w:val="24"/>
        </w:rPr>
        <w:t>на</w:t>
      </w:r>
      <w:r w:rsidRPr="00AF03D6">
        <w:rPr>
          <w:spacing w:val="1"/>
          <w:sz w:val="24"/>
          <w:szCs w:val="24"/>
        </w:rPr>
        <w:t xml:space="preserve"> </w:t>
      </w:r>
      <w:r w:rsidRPr="00AF03D6">
        <w:rPr>
          <w:sz w:val="24"/>
          <w:szCs w:val="24"/>
        </w:rPr>
        <w:t>ведущую</w:t>
      </w:r>
      <w:r w:rsidRPr="00AF03D6">
        <w:rPr>
          <w:spacing w:val="1"/>
          <w:sz w:val="24"/>
          <w:szCs w:val="24"/>
        </w:rPr>
        <w:t xml:space="preserve"> </w:t>
      </w:r>
      <w:r w:rsidRPr="00AF03D6">
        <w:rPr>
          <w:sz w:val="24"/>
          <w:szCs w:val="24"/>
        </w:rPr>
        <w:t>деятельность</w:t>
      </w:r>
      <w:r w:rsidRPr="00AF03D6">
        <w:rPr>
          <w:spacing w:val="15"/>
          <w:sz w:val="24"/>
          <w:szCs w:val="24"/>
        </w:rPr>
        <w:t xml:space="preserve"> </w:t>
      </w:r>
      <w:r w:rsidRPr="00AF03D6">
        <w:rPr>
          <w:sz w:val="24"/>
          <w:szCs w:val="24"/>
        </w:rPr>
        <w:t>для</w:t>
      </w:r>
      <w:r w:rsidRPr="00AF03D6">
        <w:rPr>
          <w:spacing w:val="15"/>
          <w:sz w:val="24"/>
          <w:szCs w:val="24"/>
        </w:rPr>
        <w:t xml:space="preserve"> </w:t>
      </w:r>
      <w:r w:rsidRPr="00AF03D6">
        <w:rPr>
          <w:sz w:val="24"/>
          <w:szCs w:val="24"/>
        </w:rPr>
        <w:t>каждого</w:t>
      </w:r>
      <w:r w:rsidRPr="00AF03D6">
        <w:rPr>
          <w:spacing w:val="14"/>
          <w:sz w:val="24"/>
          <w:szCs w:val="24"/>
        </w:rPr>
        <w:t xml:space="preserve"> </w:t>
      </w:r>
      <w:r w:rsidRPr="00AF03D6">
        <w:rPr>
          <w:sz w:val="24"/>
          <w:szCs w:val="24"/>
        </w:rPr>
        <w:t>возрастного</w:t>
      </w:r>
      <w:r w:rsidRPr="00AF03D6">
        <w:rPr>
          <w:spacing w:val="13"/>
          <w:sz w:val="24"/>
          <w:szCs w:val="24"/>
        </w:rPr>
        <w:t xml:space="preserve"> </w:t>
      </w:r>
      <w:r w:rsidRPr="00AF03D6">
        <w:rPr>
          <w:sz w:val="24"/>
          <w:szCs w:val="24"/>
        </w:rPr>
        <w:t>периода</w:t>
      </w:r>
      <w:r w:rsidRPr="00AF03D6">
        <w:rPr>
          <w:spacing w:val="17"/>
          <w:sz w:val="24"/>
          <w:szCs w:val="24"/>
        </w:rPr>
        <w:t xml:space="preserve"> </w:t>
      </w:r>
      <w:r w:rsidRPr="00AF03D6">
        <w:rPr>
          <w:sz w:val="24"/>
          <w:szCs w:val="24"/>
        </w:rPr>
        <w:t>–</w:t>
      </w:r>
      <w:r w:rsidRPr="00AF03D6">
        <w:rPr>
          <w:spacing w:val="14"/>
          <w:sz w:val="24"/>
          <w:szCs w:val="24"/>
        </w:rPr>
        <w:t xml:space="preserve"> </w:t>
      </w:r>
      <w:r w:rsidRPr="00AF03D6">
        <w:rPr>
          <w:sz w:val="24"/>
          <w:szCs w:val="24"/>
        </w:rPr>
        <w:t>от</w:t>
      </w:r>
      <w:r w:rsidRPr="00AF03D6">
        <w:rPr>
          <w:spacing w:val="15"/>
          <w:sz w:val="24"/>
          <w:szCs w:val="24"/>
        </w:rPr>
        <w:t xml:space="preserve"> </w:t>
      </w:r>
      <w:r w:rsidRPr="00AF03D6">
        <w:rPr>
          <w:sz w:val="24"/>
          <w:szCs w:val="24"/>
        </w:rPr>
        <w:t>непосредственного</w:t>
      </w:r>
      <w:r w:rsidRPr="00AF03D6">
        <w:rPr>
          <w:spacing w:val="14"/>
          <w:sz w:val="24"/>
          <w:szCs w:val="24"/>
        </w:rPr>
        <w:t xml:space="preserve"> </w:t>
      </w:r>
      <w:r w:rsidRPr="00AF03D6">
        <w:rPr>
          <w:sz w:val="24"/>
          <w:szCs w:val="24"/>
        </w:rPr>
        <w:t>эмоционального</w:t>
      </w:r>
      <w:r w:rsidRPr="00AF03D6">
        <w:rPr>
          <w:spacing w:val="14"/>
          <w:sz w:val="24"/>
          <w:szCs w:val="24"/>
        </w:rPr>
        <w:t xml:space="preserve"> </w:t>
      </w:r>
      <w:r w:rsidRPr="00AF03D6">
        <w:rPr>
          <w:sz w:val="24"/>
          <w:szCs w:val="24"/>
        </w:rPr>
        <w:t>общения со</w:t>
      </w:r>
      <w:r w:rsidRPr="00AF03D6">
        <w:rPr>
          <w:spacing w:val="-2"/>
          <w:sz w:val="24"/>
          <w:szCs w:val="24"/>
        </w:rPr>
        <w:t xml:space="preserve"> </w:t>
      </w:r>
      <w:r w:rsidRPr="00AF03D6">
        <w:rPr>
          <w:sz w:val="24"/>
          <w:szCs w:val="24"/>
        </w:rPr>
        <w:t>взрослым</w:t>
      </w:r>
      <w:r w:rsidRPr="00AF03D6">
        <w:rPr>
          <w:spacing w:val="-3"/>
          <w:sz w:val="24"/>
          <w:szCs w:val="24"/>
        </w:rPr>
        <w:t xml:space="preserve"> </w:t>
      </w:r>
      <w:r w:rsidRPr="00AF03D6">
        <w:rPr>
          <w:sz w:val="24"/>
          <w:szCs w:val="24"/>
        </w:rPr>
        <w:t>до</w:t>
      </w:r>
      <w:r w:rsidRPr="00AF03D6">
        <w:rPr>
          <w:spacing w:val="-2"/>
          <w:sz w:val="24"/>
          <w:szCs w:val="24"/>
        </w:rPr>
        <w:t xml:space="preserve"> </w:t>
      </w:r>
      <w:r w:rsidRPr="00AF03D6">
        <w:rPr>
          <w:sz w:val="24"/>
          <w:szCs w:val="24"/>
        </w:rPr>
        <w:t>предметной</w:t>
      </w:r>
      <w:r w:rsidRPr="00AF03D6">
        <w:rPr>
          <w:spacing w:val="-1"/>
          <w:sz w:val="24"/>
          <w:szCs w:val="24"/>
        </w:rPr>
        <w:t xml:space="preserve"> </w:t>
      </w:r>
      <w:r w:rsidRPr="00AF03D6">
        <w:rPr>
          <w:sz w:val="24"/>
          <w:szCs w:val="24"/>
        </w:rPr>
        <w:t>(предметно -</w:t>
      </w:r>
      <w:r w:rsidRPr="00AF03D6">
        <w:rPr>
          <w:spacing w:val="-3"/>
          <w:sz w:val="24"/>
          <w:szCs w:val="24"/>
        </w:rPr>
        <w:t xml:space="preserve"> </w:t>
      </w:r>
      <w:r w:rsidRPr="00AF03D6">
        <w:rPr>
          <w:sz w:val="24"/>
          <w:szCs w:val="24"/>
        </w:rPr>
        <w:t>манипулятивной)</w:t>
      </w:r>
      <w:r w:rsidRPr="00AF03D6">
        <w:rPr>
          <w:spacing w:val="-2"/>
          <w:sz w:val="24"/>
          <w:szCs w:val="24"/>
        </w:rPr>
        <w:t xml:space="preserve"> </w:t>
      </w:r>
      <w:r w:rsidRPr="00AF03D6">
        <w:rPr>
          <w:sz w:val="24"/>
          <w:szCs w:val="24"/>
        </w:rPr>
        <w:t>и</w:t>
      </w:r>
      <w:r w:rsidRPr="00AF03D6">
        <w:rPr>
          <w:spacing w:val="-2"/>
          <w:sz w:val="24"/>
          <w:szCs w:val="24"/>
        </w:rPr>
        <w:t xml:space="preserve"> </w:t>
      </w:r>
      <w:r w:rsidRPr="00AF03D6">
        <w:rPr>
          <w:sz w:val="24"/>
          <w:szCs w:val="24"/>
        </w:rPr>
        <w:t>игровой</w:t>
      </w:r>
      <w:r w:rsidRPr="00AF03D6">
        <w:rPr>
          <w:spacing w:val="-4"/>
          <w:sz w:val="24"/>
          <w:szCs w:val="24"/>
        </w:rPr>
        <w:t xml:space="preserve"> </w:t>
      </w:r>
      <w:r w:rsidRPr="00AF03D6">
        <w:rPr>
          <w:sz w:val="24"/>
          <w:szCs w:val="24"/>
        </w:rPr>
        <w:t>деятельности;</w:t>
      </w:r>
    </w:p>
    <w:p w14:paraId="0FB5B824" w14:textId="77777777" w:rsidR="008D2D0B" w:rsidRPr="00AF03D6" w:rsidRDefault="008D2D0B" w:rsidP="00D33547">
      <w:pPr>
        <w:tabs>
          <w:tab w:val="left" w:pos="0"/>
        </w:tabs>
        <w:spacing w:line="276" w:lineRule="auto"/>
        <w:jc w:val="both"/>
        <w:rPr>
          <w:sz w:val="24"/>
          <w:szCs w:val="24"/>
        </w:rPr>
      </w:pPr>
      <w:r w:rsidRPr="00AF03D6">
        <w:rPr>
          <w:b/>
          <w:i/>
          <w:sz w:val="24"/>
          <w:szCs w:val="24"/>
        </w:rPr>
        <w:t>принцип</w:t>
      </w:r>
      <w:r w:rsidRPr="00AF03D6">
        <w:rPr>
          <w:b/>
          <w:i/>
          <w:spacing w:val="1"/>
          <w:sz w:val="24"/>
          <w:szCs w:val="24"/>
        </w:rPr>
        <w:t xml:space="preserve"> </w:t>
      </w:r>
      <w:r w:rsidRPr="00AF03D6">
        <w:rPr>
          <w:b/>
          <w:i/>
          <w:sz w:val="24"/>
          <w:szCs w:val="24"/>
        </w:rPr>
        <w:t>учета</w:t>
      </w:r>
      <w:r w:rsidRPr="00AF03D6">
        <w:rPr>
          <w:b/>
          <w:i/>
          <w:spacing w:val="1"/>
          <w:sz w:val="24"/>
          <w:szCs w:val="24"/>
        </w:rPr>
        <w:t xml:space="preserve"> </w:t>
      </w:r>
      <w:r w:rsidRPr="00AF03D6">
        <w:rPr>
          <w:b/>
          <w:i/>
          <w:sz w:val="24"/>
          <w:szCs w:val="24"/>
        </w:rPr>
        <w:t>возрастных</w:t>
      </w:r>
      <w:r w:rsidRPr="00AF03D6">
        <w:rPr>
          <w:b/>
          <w:i/>
          <w:spacing w:val="1"/>
          <w:sz w:val="24"/>
          <w:szCs w:val="24"/>
        </w:rPr>
        <w:t xml:space="preserve"> </w:t>
      </w:r>
      <w:r w:rsidRPr="00AF03D6">
        <w:rPr>
          <w:b/>
          <w:i/>
          <w:sz w:val="24"/>
          <w:szCs w:val="24"/>
        </w:rPr>
        <w:t>и</w:t>
      </w:r>
      <w:r w:rsidRPr="00AF03D6">
        <w:rPr>
          <w:b/>
          <w:i/>
          <w:spacing w:val="1"/>
          <w:sz w:val="24"/>
          <w:szCs w:val="24"/>
        </w:rPr>
        <w:t xml:space="preserve"> </w:t>
      </w:r>
      <w:r w:rsidRPr="00AF03D6">
        <w:rPr>
          <w:b/>
          <w:i/>
          <w:sz w:val="24"/>
          <w:szCs w:val="24"/>
        </w:rPr>
        <w:t>индивидуальных</w:t>
      </w:r>
      <w:r w:rsidRPr="00AF03D6">
        <w:rPr>
          <w:b/>
          <w:i/>
          <w:spacing w:val="1"/>
          <w:sz w:val="24"/>
          <w:szCs w:val="24"/>
        </w:rPr>
        <w:t xml:space="preserve"> </w:t>
      </w:r>
      <w:r w:rsidRPr="00AF03D6">
        <w:rPr>
          <w:b/>
          <w:i/>
          <w:sz w:val="24"/>
          <w:szCs w:val="24"/>
        </w:rPr>
        <w:t>особенностей</w:t>
      </w:r>
      <w:r w:rsidRPr="00AF03D6">
        <w:rPr>
          <w:b/>
          <w:i/>
          <w:spacing w:val="1"/>
          <w:sz w:val="24"/>
          <w:szCs w:val="24"/>
        </w:rPr>
        <w:t xml:space="preserve"> </w:t>
      </w:r>
      <w:r w:rsidRPr="00AF03D6">
        <w:rPr>
          <w:b/>
          <w:i/>
          <w:sz w:val="24"/>
          <w:szCs w:val="24"/>
        </w:rPr>
        <w:t>детей:</w:t>
      </w:r>
      <w:r w:rsidRPr="00AF03D6">
        <w:rPr>
          <w:i/>
          <w:spacing w:val="61"/>
          <w:sz w:val="24"/>
          <w:szCs w:val="24"/>
        </w:rPr>
        <w:t xml:space="preserve"> </w:t>
      </w:r>
      <w:r w:rsidRPr="00AF03D6">
        <w:rPr>
          <w:sz w:val="24"/>
          <w:szCs w:val="24"/>
        </w:rPr>
        <w:t>Программа учитывает возрастные характеристики развития ребенка на разных этапах дошкольного</w:t>
      </w:r>
      <w:r w:rsidRPr="00AF03D6">
        <w:rPr>
          <w:spacing w:val="-57"/>
          <w:sz w:val="24"/>
          <w:szCs w:val="24"/>
        </w:rPr>
        <w:t xml:space="preserve"> </w:t>
      </w:r>
      <w:r w:rsidRPr="00AF03D6">
        <w:rPr>
          <w:sz w:val="24"/>
          <w:szCs w:val="24"/>
        </w:rPr>
        <w:t>возраста,</w:t>
      </w:r>
      <w:r w:rsidRPr="00AF03D6">
        <w:rPr>
          <w:spacing w:val="1"/>
          <w:sz w:val="24"/>
          <w:szCs w:val="24"/>
        </w:rPr>
        <w:t xml:space="preserve"> </w:t>
      </w:r>
      <w:r w:rsidRPr="00AF03D6">
        <w:rPr>
          <w:sz w:val="24"/>
          <w:szCs w:val="24"/>
        </w:rPr>
        <w:t>предусматривает</w:t>
      </w:r>
      <w:r w:rsidRPr="00AF03D6">
        <w:rPr>
          <w:spacing w:val="1"/>
          <w:sz w:val="24"/>
          <w:szCs w:val="24"/>
        </w:rPr>
        <w:t xml:space="preserve"> </w:t>
      </w:r>
      <w:r w:rsidRPr="00AF03D6">
        <w:rPr>
          <w:sz w:val="24"/>
          <w:szCs w:val="24"/>
        </w:rPr>
        <w:t>возможность</w:t>
      </w:r>
      <w:r w:rsidRPr="00AF03D6">
        <w:rPr>
          <w:spacing w:val="1"/>
          <w:sz w:val="24"/>
          <w:szCs w:val="24"/>
        </w:rPr>
        <w:t xml:space="preserve"> </w:t>
      </w:r>
      <w:r w:rsidRPr="00AF03D6">
        <w:rPr>
          <w:sz w:val="24"/>
          <w:szCs w:val="24"/>
        </w:rPr>
        <w:t>и</w:t>
      </w:r>
      <w:r w:rsidRPr="00AF03D6">
        <w:rPr>
          <w:spacing w:val="1"/>
          <w:sz w:val="24"/>
          <w:szCs w:val="24"/>
        </w:rPr>
        <w:t xml:space="preserve"> </w:t>
      </w:r>
      <w:r w:rsidRPr="00AF03D6">
        <w:rPr>
          <w:sz w:val="24"/>
          <w:szCs w:val="24"/>
        </w:rPr>
        <w:t>механизмы</w:t>
      </w:r>
      <w:r w:rsidRPr="00AF03D6">
        <w:rPr>
          <w:spacing w:val="1"/>
          <w:sz w:val="24"/>
          <w:szCs w:val="24"/>
        </w:rPr>
        <w:t xml:space="preserve"> </w:t>
      </w:r>
      <w:r w:rsidRPr="00AF03D6">
        <w:rPr>
          <w:sz w:val="24"/>
          <w:szCs w:val="24"/>
        </w:rPr>
        <w:t>разработки</w:t>
      </w:r>
      <w:r w:rsidRPr="00AF03D6">
        <w:rPr>
          <w:spacing w:val="1"/>
          <w:sz w:val="24"/>
          <w:szCs w:val="24"/>
        </w:rPr>
        <w:t xml:space="preserve"> </w:t>
      </w:r>
      <w:r w:rsidRPr="00AF03D6">
        <w:rPr>
          <w:sz w:val="24"/>
          <w:szCs w:val="24"/>
        </w:rPr>
        <w:t>индивидуальных</w:t>
      </w:r>
      <w:r w:rsidRPr="00AF03D6">
        <w:rPr>
          <w:spacing w:val="1"/>
          <w:sz w:val="24"/>
          <w:szCs w:val="24"/>
        </w:rPr>
        <w:t xml:space="preserve"> </w:t>
      </w:r>
      <w:r w:rsidRPr="00AF03D6">
        <w:rPr>
          <w:sz w:val="24"/>
          <w:szCs w:val="24"/>
        </w:rPr>
        <w:t>траекторий</w:t>
      </w:r>
      <w:r w:rsidRPr="00AF03D6">
        <w:rPr>
          <w:spacing w:val="-57"/>
          <w:sz w:val="24"/>
          <w:szCs w:val="24"/>
        </w:rPr>
        <w:t xml:space="preserve"> </w:t>
      </w:r>
      <w:r w:rsidRPr="00AF03D6">
        <w:rPr>
          <w:sz w:val="24"/>
          <w:szCs w:val="24"/>
        </w:rPr>
        <w:t>развития</w:t>
      </w:r>
      <w:r w:rsidRPr="00AF03D6">
        <w:rPr>
          <w:spacing w:val="1"/>
          <w:sz w:val="24"/>
          <w:szCs w:val="24"/>
        </w:rPr>
        <w:t xml:space="preserve"> </w:t>
      </w:r>
      <w:r w:rsidRPr="00AF03D6">
        <w:rPr>
          <w:sz w:val="24"/>
          <w:szCs w:val="24"/>
        </w:rPr>
        <w:t>и</w:t>
      </w:r>
      <w:r w:rsidRPr="00AF03D6">
        <w:rPr>
          <w:spacing w:val="1"/>
          <w:sz w:val="24"/>
          <w:szCs w:val="24"/>
        </w:rPr>
        <w:t xml:space="preserve"> </w:t>
      </w:r>
      <w:r w:rsidRPr="00AF03D6">
        <w:rPr>
          <w:sz w:val="24"/>
          <w:szCs w:val="24"/>
        </w:rPr>
        <w:t>образования</w:t>
      </w:r>
      <w:r w:rsidRPr="00AF03D6">
        <w:rPr>
          <w:spacing w:val="1"/>
          <w:sz w:val="24"/>
          <w:szCs w:val="24"/>
        </w:rPr>
        <w:t xml:space="preserve"> </w:t>
      </w:r>
      <w:r w:rsidRPr="00AF03D6">
        <w:rPr>
          <w:sz w:val="24"/>
          <w:szCs w:val="24"/>
        </w:rPr>
        <w:t>детей</w:t>
      </w:r>
      <w:r w:rsidRPr="00AF03D6">
        <w:rPr>
          <w:spacing w:val="1"/>
          <w:sz w:val="24"/>
          <w:szCs w:val="24"/>
        </w:rPr>
        <w:t xml:space="preserve"> </w:t>
      </w:r>
      <w:r w:rsidRPr="00AF03D6">
        <w:rPr>
          <w:sz w:val="24"/>
          <w:szCs w:val="24"/>
        </w:rPr>
        <w:t>с</w:t>
      </w:r>
      <w:r w:rsidRPr="00AF03D6">
        <w:rPr>
          <w:spacing w:val="1"/>
          <w:sz w:val="24"/>
          <w:szCs w:val="24"/>
        </w:rPr>
        <w:t xml:space="preserve"> </w:t>
      </w:r>
      <w:r w:rsidRPr="00AF03D6">
        <w:rPr>
          <w:sz w:val="24"/>
          <w:szCs w:val="24"/>
        </w:rPr>
        <w:t>особыми</w:t>
      </w:r>
      <w:r w:rsidRPr="00AF03D6">
        <w:rPr>
          <w:spacing w:val="1"/>
          <w:sz w:val="24"/>
          <w:szCs w:val="24"/>
        </w:rPr>
        <w:t xml:space="preserve"> </w:t>
      </w:r>
      <w:r w:rsidRPr="00AF03D6">
        <w:rPr>
          <w:sz w:val="24"/>
          <w:szCs w:val="24"/>
        </w:rPr>
        <w:t>возможностями,</w:t>
      </w:r>
      <w:r w:rsidRPr="00AF03D6">
        <w:rPr>
          <w:spacing w:val="1"/>
          <w:sz w:val="24"/>
          <w:szCs w:val="24"/>
        </w:rPr>
        <w:t xml:space="preserve"> </w:t>
      </w:r>
      <w:r w:rsidRPr="00AF03D6">
        <w:rPr>
          <w:sz w:val="24"/>
          <w:szCs w:val="24"/>
        </w:rPr>
        <w:t>способностями,</w:t>
      </w:r>
      <w:r w:rsidRPr="00AF03D6">
        <w:rPr>
          <w:spacing w:val="1"/>
          <w:sz w:val="24"/>
          <w:szCs w:val="24"/>
        </w:rPr>
        <w:t xml:space="preserve"> </w:t>
      </w:r>
      <w:r w:rsidRPr="00AF03D6">
        <w:rPr>
          <w:sz w:val="24"/>
          <w:szCs w:val="24"/>
        </w:rPr>
        <w:t>потребностями</w:t>
      </w:r>
      <w:r w:rsidRPr="00AF03D6">
        <w:rPr>
          <w:spacing w:val="1"/>
          <w:sz w:val="24"/>
          <w:szCs w:val="24"/>
        </w:rPr>
        <w:t xml:space="preserve"> </w:t>
      </w:r>
      <w:r w:rsidRPr="00AF03D6">
        <w:rPr>
          <w:sz w:val="24"/>
          <w:szCs w:val="24"/>
        </w:rPr>
        <w:t>и</w:t>
      </w:r>
      <w:r w:rsidRPr="00AF03D6">
        <w:rPr>
          <w:spacing w:val="1"/>
          <w:sz w:val="24"/>
          <w:szCs w:val="24"/>
        </w:rPr>
        <w:t xml:space="preserve"> </w:t>
      </w:r>
      <w:r w:rsidRPr="00AF03D6">
        <w:rPr>
          <w:sz w:val="24"/>
          <w:szCs w:val="24"/>
        </w:rPr>
        <w:t>интересами;</w:t>
      </w:r>
    </w:p>
    <w:p w14:paraId="49660648" w14:textId="7E7E9F84" w:rsidR="008D2D0B" w:rsidRPr="00AF03D6" w:rsidRDefault="008D2D0B" w:rsidP="00D33547">
      <w:pPr>
        <w:tabs>
          <w:tab w:val="left" w:pos="0"/>
        </w:tabs>
        <w:spacing w:line="276" w:lineRule="auto"/>
        <w:jc w:val="both"/>
        <w:rPr>
          <w:sz w:val="24"/>
          <w:szCs w:val="24"/>
        </w:rPr>
      </w:pPr>
      <w:r w:rsidRPr="00AF03D6">
        <w:rPr>
          <w:b/>
          <w:i/>
          <w:sz w:val="24"/>
          <w:szCs w:val="24"/>
        </w:rPr>
        <w:t>принцип</w:t>
      </w:r>
      <w:r w:rsidRPr="00AF03D6">
        <w:rPr>
          <w:b/>
          <w:i/>
          <w:spacing w:val="1"/>
          <w:sz w:val="24"/>
          <w:szCs w:val="24"/>
        </w:rPr>
        <w:t xml:space="preserve"> </w:t>
      </w:r>
      <w:r w:rsidRPr="00AF03D6">
        <w:rPr>
          <w:b/>
          <w:i/>
          <w:sz w:val="24"/>
          <w:szCs w:val="24"/>
        </w:rPr>
        <w:t>амплификации</w:t>
      </w:r>
      <w:r w:rsidRPr="00AF03D6">
        <w:rPr>
          <w:b/>
          <w:i/>
          <w:spacing w:val="1"/>
          <w:sz w:val="24"/>
          <w:szCs w:val="24"/>
        </w:rPr>
        <w:t xml:space="preserve"> </w:t>
      </w:r>
      <w:r w:rsidRPr="00AF03D6">
        <w:rPr>
          <w:b/>
          <w:i/>
          <w:sz w:val="24"/>
          <w:szCs w:val="24"/>
        </w:rPr>
        <w:t>детского</w:t>
      </w:r>
      <w:r w:rsidRPr="00AF03D6">
        <w:rPr>
          <w:b/>
          <w:i/>
          <w:spacing w:val="1"/>
          <w:sz w:val="24"/>
          <w:szCs w:val="24"/>
        </w:rPr>
        <w:t xml:space="preserve"> </w:t>
      </w:r>
      <w:r w:rsidRPr="00AF03D6">
        <w:rPr>
          <w:b/>
          <w:i/>
          <w:sz w:val="24"/>
          <w:szCs w:val="24"/>
        </w:rPr>
        <w:t>развития</w:t>
      </w:r>
      <w:r w:rsidR="00620B31" w:rsidRPr="00AF03D6">
        <w:rPr>
          <w:b/>
          <w:i/>
          <w:sz w:val="24"/>
          <w:szCs w:val="24"/>
        </w:rPr>
        <w:t>:</w:t>
      </w:r>
      <w:r w:rsidRPr="00AF03D6">
        <w:rPr>
          <w:i/>
          <w:spacing w:val="1"/>
          <w:sz w:val="24"/>
          <w:szCs w:val="24"/>
        </w:rPr>
        <w:t xml:space="preserve"> </w:t>
      </w:r>
      <w:r w:rsidRPr="00AF03D6">
        <w:rPr>
          <w:sz w:val="24"/>
          <w:szCs w:val="24"/>
        </w:rPr>
        <w:t>как</w:t>
      </w:r>
      <w:r w:rsidRPr="00AF03D6">
        <w:rPr>
          <w:spacing w:val="1"/>
          <w:sz w:val="24"/>
          <w:szCs w:val="24"/>
        </w:rPr>
        <w:t xml:space="preserve"> </w:t>
      </w:r>
      <w:r w:rsidRPr="00AF03D6">
        <w:rPr>
          <w:sz w:val="24"/>
          <w:szCs w:val="24"/>
        </w:rPr>
        <w:t>направленного</w:t>
      </w:r>
      <w:r w:rsidRPr="00AF03D6">
        <w:rPr>
          <w:spacing w:val="1"/>
          <w:sz w:val="24"/>
          <w:szCs w:val="24"/>
        </w:rPr>
        <w:t xml:space="preserve"> </w:t>
      </w:r>
      <w:r w:rsidRPr="00AF03D6">
        <w:rPr>
          <w:sz w:val="24"/>
          <w:szCs w:val="24"/>
        </w:rPr>
        <w:t>процесса</w:t>
      </w:r>
      <w:r w:rsidRPr="00AF03D6">
        <w:rPr>
          <w:spacing w:val="1"/>
          <w:sz w:val="24"/>
          <w:szCs w:val="24"/>
        </w:rPr>
        <w:t xml:space="preserve"> </w:t>
      </w:r>
      <w:r w:rsidRPr="00AF03D6">
        <w:rPr>
          <w:sz w:val="24"/>
          <w:szCs w:val="24"/>
        </w:rPr>
        <w:t>обогащения</w:t>
      </w:r>
      <w:r w:rsidRPr="00AF03D6">
        <w:rPr>
          <w:spacing w:val="1"/>
          <w:sz w:val="24"/>
          <w:szCs w:val="24"/>
        </w:rPr>
        <w:t xml:space="preserve"> </w:t>
      </w:r>
      <w:r w:rsidRPr="00AF03D6">
        <w:rPr>
          <w:sz w:val="24"/>
          <w:szCs w:val="24"/>
        </w:rPr>
        <w:t>и</w:t>
      </w:r>
      <w:r w:rsidRPr="00AF03D6">
        <w:rPr>
          <w:spacing w:val="1"/>
          <w:sz w:val="24"/>
          <w:szCs w:val="24"/>
        </w:rPr>
        <w:t xml:space="preserve"> </w:t>
      </w:r>
      <w:r w:rsidRPr="00AF03D6">
        <w:rPr>
          <w:sz w:val="24"/>
          <w:szCs w:val="24"/>
        </w:rPr>
        <w:t>развертывания содержания видов детской деятельности, а также общения детей с взрослыми и</w:t>
      </w:r>
      <w:r w:rsidRPr="00AF03D6">
        <w:rPr>
          <w:spacing w:val="1"/>
          <w:sz w:val="24"/>
          <w:szCs w:val="24"/>
        </w:rPr>
        <w:t xml:space="preserve"> </w:t>
      </w:r>
      <w:r w:rsidRPr="00AF03D6">
        <w:rPr>
          <w:sz w:val="24"/>
          <w:szCs w:val="24"/>
        </w:rPr>
        <w:t>сверстниками,</w:t>
      </w:r>
      <w:r w:rsidRPr="00AF03D6">
        <w:rPr>
          <w:spacing w:val="-1"/>
          <w:sz w:val="24"/>
          <w:szCs w:val="24"/>
        </w:rPr>
        <w:t xml:space="preserve"> </w:t>
      </w:r>
      <w:r w:rsidRPr="00AF03D6">
        <w:rPr>
          <w:sz w:val="24"/>
          <w:szCs w:val="24"/>
        </w:rPr>
        <w:t>соответствующего</w:t>
      </w:r>
      <w:r w:rsidRPr="00AF03D6">
        <w:rPr>
          <w:spacing w:val="-1"/>
          <w:sz w:val="24"/>
          <w:szCs w:val="24"/>
        </w:rPr>
        <w:t xml:space="preserve"> </w:t>
      </w:r>
      <w:r w:rsidRPr="00AF03D6">
        <w:rPr>
          <w:sz w:val="24"/>
          <w:szCs w:val="24"/>
        </w:rPr>
        <w:t>возрастным</w:t>
      </w:r>
      <w:r w:rsidRPr="00AF03D6">
        <w:rPr>
          <w:spacing w:val="-3"/>
          <w:sz w:val="24"/>
          <w:szCs w:val="24"/>
        </w:rPr>
        <w:t xml:space="preserve"> </w:t>
      </w:r>
      <w:r w:rsidRPr="00AF03D6">
        <w:rPr>
          <w:sz w:val="24"/>
          <w:szCs w:val="24"/>
        </w:rPr>
        <w:t>задачам</w:t>
      </w:r>
      <w:r w:rsidRPr="00AF03D6">
        <w:rPr>
          <w:spacing w:val="-1"/>
          <w:sz w:val="24"/>
          <w:szCs w:val="24"/>
        </w:rPr>
        <w:t xml:space="preserve"> </w:t>
      </w:r>
      <w:r w:rsidRPr="00AF03D6">
        <w:rPr>
          <w:sz w:val="24"/>
          <w:szCs w:val="24"/>
        </w:rPr>
        <w:t>дошкольного возраста;</w:t>
      </w:r>
    </w:p>
    <w:p w14:paraId="6A0BE3C0" w14:textId="77777777" w:rsidR="008D2D0B" w:rsidRPr="00AF03D6" w:rsidRDefault="008D2D0B" w:rsidP="00D33547">
      <w:pPr>
        <w:tabs>
          <w:tab w:val="left" w:pos="0"/>
        </w:tabs>
        <w:spacing w:line="276" w:lineRule="auto"/>
        <w:jc w:val="both"/>
        <w:rPr>
          <w:sz w:val="24"/>
          <w:szCs w:val="24"/>
        </w:rPr>
      </w:pPr>
      <w:r w:rsidRPr="00AF03D6">
        <w:rPr>
          <w:b/>
          <w:i/>
          <w:sz w:val="24"/>
          <w:szCs w:val="24"/>
        </w:rPr>
        <w:t>принцип</w:t>
      </w:r>
      <w:r w:rsidRPr="00AF03D6">
        <w:rPr>
          <w:b/>
          <w:i/>
          <w:spacing w:val="1"/>
          <w:sz w:val="24"/>
          <w:szCs w:val="24"/>
        </w:rPr>
        <w:t xml:space="preserve"> </w:t>
      </w:r>
      <w:r w:rsidRPr="00AF03D6">
        <w:rPr>
          <w:b/>
          <w:i/>
          <w:sz w:val="24"/>
          <w:szCs w:val="24"/>
        </w:rPr>
        <w:t>единства</w:t>
      </w:r>
      <w:r w:rsidRPr="00AF03D6">
        <w:rPr>
          <w:b/>
          <w:i/>
          <w:spacing w:val="1"/>
          <w:sz w:val="24"/>
          <w:szCs w:val="24"/>
        </w:rPr>
        <w:t xml:space="preserve"> </w:t>
      </w:r>
      <w:r w:rsidRPr="00AF03D6">
        <w:rPr>
          <w:b/>
          <w:i/>
          <w:sz w:val="24"/>
          <w:szCs w:val="24"/>
        </w:rPr>
        <w:t>обучения</w:t>
      </w:r>
      <w:r w:rsidRPr="00AF03D6">
        <w:rPr>
          <w:b/>
          <w:i/>
          <w:spacing w:val="1"/>
          <w:sz w:val="24"/>
          <w:szCs w:val="24"/>
        </w:rPr>
        <w:t xml:space="preserve"> </w:t>
      </w:r>
      <w:r w:rsidRPr="00AF03D6">
        <w:rPr>
          <w:b/>
          <w:i/>
          <w:sz w:val="24"/>
          <w:szCs w:val="24"/>
        </w:rPr>
        <w:t>и</w:t>
      </w:r>
      <w:r w:rsidRPr="00AF03D6">
        <w:rPr>
          <w:b/>
          <w:i/>
          <w:spacing w:val="1"/>
          <w:sz w:val="24"/>
          <w:szCs w:val="24"/>
        </w:rPr>
        <w:t xml:space="preserve"> </w:t>
      </w:r>
      <w:r w:rsidRPr="00AF03D6">
        <w:rPr>
          <w:b/>
          <w:i/>
          <w:sz w:val="24"/>
          <w:szCs w:val="24"/>
        </w:rPr>
        <w:t>воспитания:</w:t>
      </w:r>
      <w:r w:rsidRPr="00AF03D6">
        <w:rPr>
          <w:i/>
          <w:spacing w:val="1"/>
          <w:sz w:val="24"/>
          <w:szCs w:val="24"/>
        </w:rPr>
        <w:t xml:space="preserve"> </w:t>
      </w:r>
      <w:r w:rsidRPr="00AF03D6">
        <w:rPr>
          <w:sz w:val="24"/>
          <w:szCs w:val="24"/>
        </w:rPr>
        <w:t>как</w:t>
      </w:r>
      <w:r w:rsidRPr="00AF03D6">
        <w:rPr>
          <w:spacing w:val="1"/>
          <w:sz w:val="24"/>
          <w:szCs w:val="24"/>
        </w:rPr>
        <w:t xml:space="preserve"> </w:t>
      </w:r>
      <w:r w:rsidRPr="00AF03D6">
        <w:rPr>
          <w:sz w:val="24"/>
          <w:szCs w:val="24"/>
        </w:rPr>
        <w:t>интеграция</w:t>
      </w:r>
      <w:r w:rsidRPr="00AF03D6">
        <w:rPr>
          <w:spacing w:val="1"/>
          <w:sz w:val="24"/>
          <w:szCs w:val="24"/>
        </w:rPr>
        <w:t xml:space="preserve"> </w:t>
      </w:r>
      <w:r w:rsidRPr="00AF03D6">
        <w:rPr>
          <w:sz w:val="24"/>
          <w:szCs w:val="24"/>
        </w:rPr>
        <w:t>двух</w:t>
      </w:r>
      <w:r w:rsidRPr="00AF03D6">
        <w:rPr>
          <w:spacing w:val="1"/>
          <w:sz w:val="24"/>
          <w:szCs w:val="24"/>
        </w:rPr>
        <w:t xml:space="preserve"> </w:t>
      </w:r>
      <w:r w:rsidRPr="00AF03D6">
        <w:rPr>
          <w:sz w:val="24"/>
          <w:szCs w:val="24"/>
        </w:rPr>
        <w:t>сторон</w:t>
      </w:r>
      <w:r w:rsidRPr="00AF03D6">
        <w:rPr>
          <w:spacing w:val="1"/>
          <w:sz w:val="24"/>
          <w:szCs w:val="24"/>
        </w:rPr>
        <w:t xml:space="preserve"> </w:t>
      </w:r>
      <w:r w:rsidRPr="00AF03D6">
        <w:rPr>
          <w:sz w:val="24"/>
          <w:szCs w:val="24"/>
        </w:rPr>
        <w:t>процесса</w:t>
      </w:r>
      <w:r w:rsidRPr="00AF03D6">
        <w:rPr>
          <w:spacing w:val="1"/>
          <w:sz w:val="24"/>
          <w:szCs w:val="24"/>
        </w:rPr>
        <w:t xml:space="preserve"> </w:t>
      </w:r>
      <w:r w:rsidRPr="00AF03D6">
        <w:rPr>
          <w:sz w:val="24"/>
          <w:szCs w:val="24"/>
        </w:rPr>
        <w:t>образования, направленная на развитие личности ребенка и обусловленная общим подходом к</w:t>
      </w:r>
      <w:r w:rsidRPr="00AF03D6">
        <w:rPr>
          <w:spacing w:val="1"/>
          <w:sz w:val="24"/>
          <w:szCs w:val="24"/>
        </w:rPr>
        <w:t xml:space="preserve"> </w:t>
      </w:r>
      <w:r w:rsidRPr="00AF03D6">
        <w:rPr>
          <w:sz w:val="24"/>
          <w:szCs w:val="24"/>
        </w:rPr>
        <w:t>отбору содержания и организации воспитания и обучения через обогащение содержания и форм</w:t>
      </w:r>
      <w:r w:rsidRPr="00AF03D6">
        <w:rPr>
          <w:spacing w:val="1"/>
          <w:sz w:val="24"/>
          <w:szCs w:val="24"/>
        </w:rPr>
        <w:t xml:space="preserve"> </w:t>
      </w:r>
      <w:r w:rsidRPr="00AF03D6">
        <w:rPr>
          <w:sz w:val="24"/>
          <w:szCs w:val="24"/>
        </w:rPr>
        <w:t>детской деятельности;</w:t>
      </w:r>
    </w:p>
    <w:p w14:paraId="652D36A8" w14:textId="0AFF0D39" w:rsidR="008D2D0B" w:rsidRPr="00AF03D6" w:rsidRDefault="008D2D0B" w:rsidP="00D33547">
      <w:pPr>
        <w:tabs>
          <w:tab w:val="left" w:pos="0"/>
        </w:tabs>
        <w:spacing w:line="276" w:lineRule="auto"/>
        <w:jc w:val="both"/>
        <w:rPr>
          <w:sz w:val="24"/>
          <w:szCs w:val="24"/>
        </w:rPr>
      </w:pPr>
      <w:r w:rsidRPr="00AF03D6">
        <w:rPr>
          <w:b/>
          <w:i/>
          <w:sz w:val="24"/>
          <w:szCs w:val="24"/>
        </w:rPr>
        <w:t>принцип</w:t>
      </w:r>
      <w:r w:rsidRPr="00AF03D6">
        <w:rPr>
          <w:b/>
          <w:i/>
          <w:spacing w:val="1"/>
          <w:sz w:val="24"/>
          <w:szCs w:val="24"/>
        </w:rPr>
        <w:t xml:space="preserve"> </w:t>
      </w:r>
      <w:r w:rsidRPr="00AF03D6">
        <w:rPr>
          <w:b/>
          <w:i/>
          <w:sz w:val="24"/>
          <w:szCs w:val="24"/>
        </w:rPr>
        <w:t>преемственности</w:t>
      </w:r>
      <w:r w:rsidRPr="00AF03D6">
        <w:rPr>
          <w:b/>
          <w:i/>
          <w:spacing w:val="1"/>
          <w:sz w:val="24"/>
          <w:szCs w:val="24"/>
        </w:rPr>
        <w:t xml:space="preserve"> </w:t>
      </w:r>
      <w:r w:rsidRPr="00AF03D6">
        <w:rPr>
          <w:b/>
          <w:i/>
          <w:sz w:val="24"/>
          <w:szCs w:val="24"/>
        </w:rPr>
        <w:t>образовательной</w:t>
      </w:r>
      <w:r w:rsidRPr="00AF03D6">
        <w:rPr>
          <w:b/>
          <w:i/>
          <w:spacing w:val="1"/>
          <w:sz w:val="24"/>
          <w:szCs w:val="24"/>
        </w:rPr>
        <w:t xml:space="preserve"> </w:t>
      </w:r>
      <w:r w:rsidRPr="00AF03D6">
        <w:rPr>
          <w:b/>
          <w:i/>
          <w:sz w:val="24"/>
          <w:szCs w:val="24"/>
        </w:rPr>
        <w:t>работы</w:t>
      </w:r>
      <w:r w:rsidR="00620B31" w:rsidRPr="00AF03D6">
        <w:rPr>
          <w:b/>
          <w:i/>
          <w:sz w:val="24"/>
          <w:szCs w:val="24"/>
        </w:rPr>
        <w:t>:</w:t>
      </w:r>
      <w:r w:rsidRPr="00AF03D6">
        <w:rPr>
          <w:i/>
          <w:spacing w:val="1"/>
          <w:sz w:val="24"/>
          <w:szCs w:val="24"/>
        </w:rPr>
        <w:t xml:space="preserve"> </w:t>
      </w:r>
      <w:r w:rsidRPr="00AF03D6">
        <w:rPr>
          <w:sz w:val="24"/>
          <w:szCs w:val="24"/>
        </w:rPr>
        <w:t>на</w:t>
      </w:r>
      <w:r w:rsidRPr="00AF03D6">
        <w:rPr>
          <w:spacing w:val="1"/>
          <w:sz w:val="24"/>
          <w:szCs w:val="24"/>
        </w:rPr>
        <w:t xml:space="preserve"> </w:t>
      </w:r>
      <w:r w:rsidRPr="00AF03D6">
        <w:rPr>
          <w:sz w:val="24"/>
          <w:szCs w:val="24"/>
        </w:rPr>
        <w:t>разных</w:t>
      </w:r>
      <w:r w:rsidRPr="00AF03D6">
        <w:rPr>
          <w:spacing w:val="1"/>
          <w:sz w:val="24"/>
          <w:szCs w:val="24"/>
        </w:rPr>
        <w:t xml:space="preserve"> </w:t>
      </w:r>
      <w:r w:rsidRPr="00AF03D6">
        <w:rPr>
          <w:sz w:val="24"/>
          <w:szCs w:val="24"/>
        </w:rPr>
        <w:t>возрастных</w:t>
      </w:r>
      <w:r w:rsidRPr="00AF03D6">
        <w:rPr>
          <w:spacing w:val="1"/>
          <w:sz w:val="24"/>
          <w:szCs w:val="24"/>
        </w:rPr>
        <w:t xml:space="preserve"> </w:t>
      </w:r>
      <w:r w:rsidRPr="00AF03D6">
        <w:rPr>
          <w:sz w:val="24"/>
          <w:szCs w:val="24"/>
        </w:rPr>
        <w:t>этапах</w:t>
      </w:r>
      <w:r w:rsidRPr="00AF03D6">
        <w:rPr>
          <w:spacing w:val="1"/>
          <w:sz w:val="24"/>
          <w:szCs w:val="24"/>
        </w:rPr>
        <w:t xml:space="preserve"> </w:t>
      </w:r>
      <w:r w:rsidRPr="00AF03D6">
        <w:rPr>
          <w:sz w:val="24"/>
          <w:szCs w:val="24"/>
        </w:rPr>
        <w:t>дошкольного детства и при переходе на уровень начального общего образования: Программа</w:t>
      </w:r>
      <w:r w:rsidRPr="00AF03D6">
        <w:rPr>
          <w:spacing w:val="1"/>
          <w:sz w:val="24"/>
          <w:szCs w:val="24"/>
        </w:rPr>
        <w:t xml:space="preserve"> </w:t>
      </w:r>
      <w:r w:rsidRPr="00AF03D6">
        <w:rPr>
          <w:sz w:val="24"/>
          <w:szCs w:val="24"/>
        </w:rPr>
        <w:t>реализует</w:t>
      </w:r>
      <w:r w:rsidRPr="00AF03D6">
        <w:rPr>
          <w:spacing w:val="1"/>
          <w:sz w:val="24"/>
          <w:szCs w:val="24"/>
        </w:rPr>
        <w:t xml:space="preserve"> </w:t>
      </w:r>
      <w:r w:rsidRPr="00AF03D6">
        <w:rPr>
          <w:sz w:val="24"/>
          <w:szCs w:val="24"/>
        </w:rPr>
        <w:t>данный</w:t>
      </w:r>
      <w:r w:rsidRPr="00AF03D6">
        <w:rPr>
          <w:spacing w:val="1"/>
          <w:sz w:val="24"/>
          <w:szCs w:val="24"/>
        </w:rPr>
        <w:t xml:space="preserve"> </w:t>
      </w:r>
      <w:r w:rsidRPr="00AF03D6">
        <w:rPr>
          <w:sz w:val="24"/>
          <w:szCs w:val="24"/>
        </w:rPr>
        <w:t>принцип</w:t>
      </w:r>
      <w:r w:rsidRPr="00AF03D6">
        <w:rPr>
          <w:spacing w:val="1"/>
          <w:sz w:val="24"/>
          <w:szCs w:val="24"/>
        </w:rPr>
        <w:t xml:space="preserve"> </w:t>
      </w:r>
      <w:r w:rsidRPr="00AF03D6">
        <w:rPr>
          <w:sz w:val="24"/>
          <w:szCs w:val="24"/>
        </w:rPr>
        <w:t>при</w:t>
      </w:r>
      <w:r w:rsidRPr="00AF03D6">
        <w:rPr>
          <w:spacing w:val="1"/>
          <w:sz w:val="24"/>
          <w:szCs w:val="24"/>
        </w:rPr>
        <w:t xml:space="preserve"> </w:t>
      </w:r>
      <w:r w:rsidRPr="00AF03D6">
        <w:rPr>
          <w:sz w:val="24"/>
          <w:szCs w:val="24"/>
        </w:rPr>
        <w:t>построении</w:t>
      </w:r>
      <w:r w:rsidRPr="00AF03D6">
        <w:rPr>
          <w:spacing w:val="1"/>
          <w:sz w:val="24"/>
          <w:szCs w:val="24"/>
        </w:rPr>
        <w:t xml:space="preserve"> </w:t>
      </w:r>
      <w:r w:rsidRPr="00AF03D6">
        <w:rPr>
          <w:sz w:val="24"/>
          <w:szCs w:val="24"/>
        </w:rPr>
        <w:t>содержания</w:t>
      </w:r>
      <w:r w:rsidRPr="00AF03D6">
        <w:rPr>
          <w:spacing w:val="1"/>
          <w:sz w:val="24"/>
          <w:szCs w:val="24"/>
        </w:rPr>
        <w:t xml:space="preserve"> </w:t>
      </w:r>
      <w:r w:rsidRPr="00AF03D6">
        <w:rPr>
          <w:sz w:val="24"/>
          <w:szCs w:val="24"/>
        </w:rPr>
        <w:t>обучения</w:t>
      </w:r>
      <w:r w:rsidRPr="00AF03D6">
        <w:rPr>
          <w:spacing w:val="1"/>
          <w:sz w:val="24"/>
          <w:szCs w:val="24"/>
        </w:rPr>
        <w:t xml:space="preserve"> </w:t>
      </w:r>
      <w:r w:rsidRPr="00AF03D6">
        <w:rPr>
          <w:sz w:val="24"/>
          <w:szCs w:val="24"/>
        </w:rPr>
        <w:t>и</w:t>
      </w:r>
      <w:r w:rsidRPr="00AF03D6">
        <w:rPr>
          <w:spacing w:val="1"/>
          <w:sz w:val="24"/>
          <w:szCs w:val="24"/>
        </w:rPr>
        <w:t xml:space="preserve"> </w:t>
      </w:r>
      <w:r w:rsidRPr="00AF03D6">
        <w:rPr>
          <w:sz w:val="24"/>
          <w:szCs w:val="24"/>
        </w:rPr>
        <w:t>воспитания</w:t>
      </w:r>
      <w:r w:rsidRPr="00AF03D6">
        <w:rPr>
          <w:spacing w:val="1"/>
          <w:sz w:val="24"/>
          <w:szCs w:val="24"/>
        </w:rPr>
        <w:t xml:space="preserve"> </w:t>
      </w:r>
      <w:r w:rsidRPr="00AF03D6">
        <w:rPr>
          <w:sz w:val="24"/>
          <w:szCs w:val="24"/>
        </w:rPr>
        <w:t>относительно</w:t>
      </w:r>
      <w:r w:rsidRPr="00AF03D6">
        <w:rPr>
          <w:spacing w:val="1"/>
          <w:sz w:val="24"/>
          <w:szCs w:val="24"/>
        </w:rPr>
        <w:t xml:space="preserve"> </w:t>
      </w:r>
      <w:r w:rsidRPr="00AF03D6">
        <w:rPr>
          <w:sz w:val="24"/>
          <w:szCs w:val="24"/>
        </w:rPr>
        <w:t>уровня</w:t>
      </w:r>
      <w:r w:rsidRPr="00AF03D6">
        <w:rPr>
          <w:spacing w:val="1"/>
          <w:sz w:val="24"/>
          <w:szCs w:val="24"/>
        </w:rPr>
        <w:t xml:space="preserve"> </w:t>
      </w:r>
      <w:r w:rsidRPr="00AF03D6">
        <w:rPr>
          <w:sz w:val="24"/>
          <w:szCs w:val="24"/>
        </w:rPr>
        <w:t>начального</w:t>
      </w:r>
      <w:r w:rsidRPr="00AF03D6">
        <w:rPr>
          <w:spacing w:val="1"/>
          <w:sz w:val="24"/>
          <w:szCs w:val="24"/>
        </w:rPr>
        <w:t xml:space="preserve"> </w:t>
      </w:r>
      <w:r w:rsidRPr="00AF03D6">
        <w:rPr>
          <w:sz w:val="24"/>
          <w:szCs w:val="24"/>
        </w:rPr>
        <w:t>школьного</w:t>
      </w:r>
      <w:r w:rsidRPr="00AF03D6">
        <w:rPr>
          <w:spacing w:val="1"/>
          <w:sz w:val="24"/>
          <w:szCs w:val="24"/>
        </w:rPr>
        <w:t xml:space="preserve"> </w:t>
      </w:r>
      <w:r w:rsidRPr="00AF03D6">
        <w:rPr>
          <w:sz w:val="24"/>
          <w:szCs w:val="24"/>
        </w:rPr>
        <w:t>образования,</w:t>
      </w:r>
      <w:r w:rsidRPr="00AF03D6">
        <w:rPr>
          <w:spacing w:val="1"/>
          <w:sz w:val="24"/>
          <w:szCs w:val="24"/>
        </w:rPr>
        <w:t xml:space="preserve"> </w:t>
      </w:r>
      <w:r w:rsidRPr="00AF03D6">
        <w:rPr>
          <w:sz w:val="24"/>
          <w:szCs w:val="24"/>
        </w:rPr>
        <w:t>а</w:t>
      </w:r>
      <w:r w:rsidRPr="00AF03D6">
        <w:rPr>
          <w:spacing w:val="1"/>
          <w:sz w:val="24"/>
          <w:szCs w:val="24"/>
        </w:rPr>
        <w:t xml:space="preserve"> </w:t>
      </w:r>
      <w:r w:rsidRPr="00AF03D6">
        <w:rPr>
          <w:sz w:val="24"/>
          <w:szCs w:val="24"/>
        </w:rPr>
        <w:t>также</w:t>
      </w:r>
      <w:r w:rsidRPr="00AF03D6">
        <w:rPr>
          <w:spacing w:val="1"/>
          <w:sz w:val="24"/>
          <w:szCs w:val="24"/>
        </w:rPr>
        <w:t xml:space="preserve"> </w:t>
      </w:r>
      <w:r w:rsidRPr="00AF03D6">
        <w:rPr>
          <w:sz w:val="24"/>
          <w:szCs w:val="24"/>
        </w:rPr>
        <w:t>при</w:t>
      </w:r>
      <w:r w:rsidRPr="00AF03D6">
        <w:rPr>
          <w:spacing w:val="1"/>
          <w:sz w:val="24"/>
          <w:szCs w:val="24"/>
        </w:rPr>
        <w:t xml:space="preserve"> </w:t>
      </w:r>
      <w:r w:rsidRPr="00AF03D6">
        <w:rPr>
          <w:sz w:val="24"/>
          <w:szCs w:val="24"/>
        </w:rPr>
        <w:t>построении</w:t>
      </w:r>
      <w:r w:rsidRPr="00AF03D6">
        <w:rPr>
          <w:spacing w:val="1"/>
          <w:sz w:val="24"/>
          <w:szCs w:val="24"/>
        </w:rPr>
        <w:t xml:space="preserve"> </w:t>
      </w:r>
      <w:r w:rsidRPr="00AF03D6">
        <w:rPr>
          <w:sz w:val="24"/>
          <w:szCs w:val="24"/>
        </w:rPr>
        <w:t>единого</w:t>
      </w:r>
      <w:r w:rsidRPr="00AF03D6">
        <w:rPr>
          <w:spacing w:val="1"/>
          <w:sz w:val="24"/>
          <w:szCs w:val="24"/>
        </w:rPr>
        <w:t xml:space="preserve"> </w:t>
      </w:r>
      <w:r w:rsidRPr="00AF03D6">
        <w:rPr>
          <w:sz w:val="24"/>
          <w:szCs w:val="24"/>
        </w:rPr>
        <w:t>пространства</w:t>
      </w:r>
      <w:r w:rsidRPr="00AF03D6">
        <w:rPr>
          <w:spacing w:val="-2"/>
          <w:sz w:val="24"/>
          <w:szCs w:val="24"/>
        </w:rPr>
        <w:t xml:space="preserve"> </w:t>
      </w:r>
      <w:r w:rsidRPr="00AF03D6">
        <w:rPr>
          <w:sz w:val="24"/>
          <w:szCs w:val="24"/>
        </w:rPr>
        <w:t>развития</w:t>
      </w:r>
      <w:r w:rsidRPr="00AF03D6">
        <w:rPr>
          <w:spacing w:val="-3"/>
          <w:sz w:val="24"/>
          <w:szCs w:val="24"/>
        </w:rPr>
        <w:t xml:space="preserve"> </w:t>
      </w:r>
      <w:r w:rsidRPr="00AF03D6">
        <w:rPr>
          <w:sz w:val="24"/>
          <w:szCs w:val="24"/>
        </w:rPr>
        <w:t>ребенка</w:t>
      </w:r>
      <w:r w:rsidRPr="00AF03D6">
        <w:rPr>
          <w:spacing w:val="-1"/>
          <w:sz w:val="24"/>
          <w:szCs w:val="24"/>
        </w:rPr>
        <w:t xml:space="preserve"> </w:t>
      </w:r>
      <w:r w:rsidRPr="00AF03D6">
        <w:rPr>
          <w:sz w:val="24"/>
          <w:szCs w:val="24"/>
        </w:rPr>
        <w:t>образовательной</w:t>
      </w:r>
      <w:r w:rsidRPr="00AF03D6">
        <w:rPr>
          <w:spacing w:val="-1"/>
          <w:sz w:val="24"/>
          <w:szCs w:val="24"/>
        </w:rPr>
        <w:t xml:space="preserve"> </w:t>
      </w:r>
      <w:r w:rsidRPr="00AF03D6">
        <w:rPr>
          <w:sz w:val="24"/>
          <w:szCs w:val="24"/>
        </w:rPr>
        <w:t>организации и</w:t>
      </w:r>
      <w:r w:rsidRPr="00AF03D6">
        <w:rPr>
          <w:spacing w:val="-1"/>
          <w:sz w:val="24"/>
          <w:szCs w:val="24"/>
        </w:rPr>
        <w:t xml:space="preserve"> </w:t>
      </w:r>
      <w:r w:rsidRPr="00AF03D6">
        <w:rPr>
          <w:sz w:val="24"/>
          <w:szCs w:val="24"/>
        </w:rPr>
        <w:t>семьи;</w:t>
      </w:r>
    </w:p>
    <w:p w14:paraId="1296B92E" w14:textId="77777777" w:rsidR="008D2D0B" w:rsidRPr="00AF03D6" w:rsidRDefault="008D2D0B" w:rsidP="00D33547">
      <w:pPr>
        <w:tabs>
          <w:tab w:val="left" w:pos="0"/>
        </w:tabs>
        <w:spacing w:line="276" w:lineRule="auto"/>
        <w:jc w:val="both"/>
        <w:rPr>
          <w:sz w:val="24"/>
          <w:szCs w:val="24"/>
        </w:rPr>
      </w:pPr>
      <w:r w:rsidRPr="00AF03D6">
        <w:rPr>
          <w:b/>
          <w:i/>
          <w:sz w:val="24"/>
          <w:szCs w:val="24"/>
        </w:rPr>
        <w:t>принцип сотрудничества с семьей:</w:t>
      </w:r>
      <w:r w:rsidRPr="00AF03D6">
        <w:rPr>
          <w:i/>
          <w:sz w:val="24"/>
          <w:szCs w:val="24"/>
        </w:rPr>
        <w:t xml:space="preserve"> </w:t>
      </w:r>
      <w:r w:rsidRPr="00AF03D6">
        <w:rPr>
          <w:sz w:val="24"/>
          <w:szCs w:val="24"/>
        </w:rPr>
        <w:t>реализация Программы предусматривает</w:t>
      </w:r>
      <w:r w:rsidRPr="00AF03D6">
        <w:rPr>
          <w:spacing w:val="1"/>
          <w:sz w:val="24"/>
          <w:szCs w:val="24"/>
        </w:rPr>
        <w:t xml:space="preserve"> </w:t>
      </w:r>
      <w:r w:rsidRPr="00AF03D6">
        <w:rPr>
          <w:sz w:val="24"/>
          <w:szCs w:val="24"/>
        </w:rPr>
        <w:t>оказание психолого-педагогической, методической помощи и поддержки родителям (законным</w:t>
      </w:r>
      <w:r w:rsidRPr="00AF03D6">
        <w:rPr>
          <w:spacing w:val="1"/>
          <w:sz w:val="24"/>
          <w:szCs w:val="24"/>
        </w:rPr>
        <w:t xml:space="preserve"> </w:t>
      </w:r>
      <w:r w:rsidRPr="00AF03D6">
        <w:rPr>
          <w:sz w:val="24"/>
          <w:szCs w:val="24"/>
        </w:rPr>
        <w:t>представителям)</w:t>
      </w:r>
      <w:r w:rsidRPr="00AF03D6">
        <w:rPr>
          <w:spacing w:val="1"/>
          <w:sz w:val="24"/>
          <w:szCs w:val="24"/>
        </w:rPr>
        <w:t xml:space="preserve"> </w:t>
      </w:r>
      <w:r w:rsidRPr="00AF03D6">
        <w:rPr>
          <w:sz w:val="24"/>
          <w:szCs w:val="24"/>
        </w:rPr>
        <w:t>детей</w:t>
      </w:r>
      <w:r w:rsidRPr="00AF03D6">
        <w:rPr>
          <w:spacing w:val="1"/>
          <w:sz w:val="24"/>
          <w:szCs w:val="24"/>
        </w:rPr>
        <w:t xml:space="preserve"> </w:t>
      </w:r>
      <w:r w:rsidRPr="00AF03D6">
        <w:rPr>
          <w:sz w:val="24"/>
          <w:szCs w:val="24"/>
        </w:rPr>
        <w:t>раннего</w:t>
      </w:r>
      <w:r w:rsidRPr="00AF03D6">
        <w:rPr>
          <w:spacing w:val="1"/>
          <w:sz w:val="24"/>
          <w:szCs w:val="24"/>
        </w:rPr>
        <w:t xml:space="preserve"> </w:t>
      </w:r>
      <w:r w:rsidRPr="00AF03D6">
        <w:rPr>
          <w:sz w:val="24"/>
          <w:szCs w:val="24"/>
        </w:rPr>
        <w:t>и</w:t>
      </w:r>
      <w:r w:rsidRPr="00AF03D6">
        <w:rPr>
          <w:spacing w:val="1"/>
          <w:sz w:val="24"/>
          <w:szCs w:val="24"/>
        </w:rPr>
        <w:t xml:space="preserve"> </w:t>
      </w:r>
      <w:r w:rsidRPr="00AF03D6">
        <w:rPr>
          <w:sz w:val="24"/>
          <w:szCs w:val="24"/>
        </w:rPr>
        <w:t>дошкольного</w:t>
      </w:r>
      <w:r w:rsidRPr="00AF03D6">
        <w:rPr>
          <w:spacing w:val="1"/>
          <w:sz w:val="24"/>
          <w:szCs w:val="24"/>
        </w:rPr>
        <w:t xml:space="preserve"> </w:t>
      </w:r>
      <w:r w:rsidRPr="00AF03D6">
        <w:rPr>
          <w:sz w:val="24"/>
          <w:szCs w:val="24"/>
        </w:rPr>
        <w:t>возраста,</w:t>
      </w:r>
      <w:r w:rsidRPr="00AF03D6">
        <w:rPr>
          <w:spacing w:val="1"/>
          <w:sz w:val="24"/>
          <w:szCs w:val="24"/>
        </w:rPr>
        <w:t xml:space="preserve"> </w:t>
      </w:r>
      <w:r w:rsidRPr="00AF03D6">
        <w:rPr>
          <w:sz w:val="24"/>
          <w:szCs w:val="24"/>
        </w:rPr>
        <w:t>построение</w:t>
      </w:r>
      <w:r w:rsidRPr="00AF03D6">
        <w:rPr>
          <w:spacing w:val="1"/>
          <w:sz w:val="24"/>
          <w:szCs w:val="24"/>
        </w:rPr>
        <w:t xml:space="preserve"> </w:t>
      </w:r>
      <w:r w:rsidRPr="00AF03D6">
        <w:rPr>
          <w:sz w:val="24"/>
          <w:szCs w:val="24"/>
        </w:rPr>
        <w:t>продуктивного</w:t>
      </w:r>
      <w:r w:rsidRPr="00AF03D6">
        <w:rPr>
          <w:spacing w:val="1"/>
          <w:sz w:val="24"/>
          <w:szCs w:val="24"/>
        </w:rPr>
        <w:t xml:space="preserve"> </w:t>
      </w:r>
      <w:r w:rsidRPr="00AF03D6">
        <w:rPr>
          <w:sz w:val="24"/>
          <w:szCs w:val="24"/>
        </w:rPr>
        <w:t>взаимодействия с родителями (законными представителями) с целью создания единого/общего</w:t>
      </w:r>
      <w:r w:rsidRPr="00AF03D6">
        <w:rPr>
          <w:spacing w:val="1"/>
          <w:sz w:val="24"/>
          <w:szCs w:val="24"/>
        </w:rPr>
        <w:t xml:space="preserve"> </w:t>
      </w:r>
      <w:r w:rsidRPr="00AF03D6">
        <w:rPr>
          <w:sz w:val="24"/>
          <w:szCs w:val="24"/>
        </w:rPr>
        <w:t>пространства</w:t>
      </w:r>
      <w:r w:rsidRPr="00AF03D6">
        <w:rPr>
          <w:spacing w:val="-2"/>
          <w:sz w:val="24"/>
          <w:szCs w:val="24"/>
        </w:rPr>
        <w:t xml:space="preserve"> </w:t>
      </w:r>
      <w:r w:rsidRPr="00AF03D6">
        <w:rPr>
          <w:sz w:val="24"/>
          <w:szCs w:val="24"/>
        </w:rPr>
        <w:t>развития</w:t>
      </w:r>
      <w:r w:rsidRPr="00AF03D6">
        <w:rPr>
          <w:spacing w:val="-3"/>
          <w:sz w:val="24"/>
          <w:szCs w:val="24"/>
        </w:rPr>
        <w:t xml:space="preserve"> </w:t>
      </w:r>
      <w:r w:rsidRPr="00AF03D6">
        <w:rPr>
          <w:sz w:val="24"/>
          <w:szCs w:val="24"/>
        </w:rPr>
        <w:t>ребенка;</w:t>
      </w:r>
    </w:p>
    <w:p w14:paraId="3B4ACDA3" w14:textId="053EC587" w:rsidR="008D2D0B" w:rsidRPr="00AF03D6" w:rsidRDefault="008D2D0B" w:rsidP="00D33547">
      <w:pPr>
        <w:tabs>
          <w:tab w:val="left" w:pos="0"/>
        </w:tabs>
        <w:spacing w:line="276" w:lineRule="auto"/>
        <w:jc w:val="both"/>
        <w:rPr>
          <w:sz w:val="24"/>
          <w:szCs w:val="24"/>
        </w:rPr>
      </w:pPr>
      <w:r w:rsidRPr="00AF03D6">
        <w:rPr>
          <w:b/>
          <w:i/>
          <w:sz w:val="24"/>
          <w:szCs w:val="24"/>
        </w:rPr>
        <w:t xml:space="preserve">принцип </w:t>
      </w:r>
      <w:proofErr w:type="spellStart"/>
      <w:r w:rsidRPr="00AF03D6">
        <w:rPr>
          <w:b/>
          <w:i/>
          <w:sz w:val="24"/>
          <w:szCs w:val="24"/>
        </w:rPr>
        <w:t>здоровьесбережения</w:t>
      </w:r>
      <w:proofErr w:type="spellEnd"/>
      <w:r w:rsidRPr="00AF03D6">
        <w:rPr>
          <w:b/>
          <w:i/>
          <w:sz w:val="24"/>
          <w:szCs w:val="24"/>
        </w:rPr>
        <w:t>:</w:t>
      </w:r>
      <w:r w:rsidRPr="00AF03D6">
        <w:rPr>
          <w:i/>
          <w:sz w:val="24"/>
          <w:szCs w:val="24"/>
        </w:rPr>
        <w:t xml:space="preserve"> </w:t>
      </w:r>
      <w:r w:rsidRPr="00AF03D6">
        <w:rPr>
          <w:sz w:val="24"/>
          <w:szCs w:val="24"/>
        </w:rPr>
        <w:t>при организации образовательной деятельности</w:t>
      </w:r>
      <w:r w:rsidRPr="00AF03D6">
        <w:rPr>
          <w:spacing w:val="1"/>
          <w:sz w:val="24"/>
          <w:szCs w:val="24"/>
        </w:rPr>
        <w:t xml:space="preserve"> </w:t>
      </w:r>
      <w:r w:rsidRPr="00AF03D6">
        <w:rPr>
          <w:sz w:val="24"/>
          <w:szCs w:val="24"/>
        </w:rPr>
        <w:t>не</w:t>
      </w:r>
      <w:r w:rsidRPr="00AF03D6">
        <w:rPr>
          <w:spacing w:val="1"/>
          <w:sz w:val="24"/>
          <w:szCs w:val="24"/>
        </w:rPr>
        <w:t xml:space="preserve"> </w:t>
      </w:r>
      <w:r w:rsidRPr="00AF03D6">
        <w:rPr>
          <w:sz w:val="24"/>
          <w:szCs w:val="24"/>
        </w:rPr>
        <w:t>допускается</w:t>
      </w:r>
      <w:r w:rsidRPr="00AF03D6">
        <w:rPr>
          <w:spacing w:val="1"/>
          <w:sz w:val="24"/>
          <w:szCs w:val="24"/>
        </w:rPr>
        <w:t xml:space="preserve"> </w:t>
      </w:r>
      <w:r w:rsidRPr="00AF03D6">
        <w:rPr>
          <w:sz w:val="24"/>
          <w:szCs w:val="24"/>
        </w:rPr>
        <w:t>использование</w:t>
      </w:r>
      <w:r w:rsidRPr="00AF03D6">
        <w:rPr>
          <w:spacing w:val="1"/>
          <w:sz w:val="24"/>
          <w:szCs w:val="24"/>
        </w:rPr>
        <w:t xml:space="preserve"> </w:t>
      </w:r>
      <w:r w:rsidRPr="00AF03D6">
        <w:rPr>
          <w:sz w:val="24"/>
          <w:szCs w:val="24"/>
        </w:rPr>
        <w:t>педагогических</w:t>
      </w:r>
      <w:r w:rsidRPr="00AF03D6">
        <w:rPr>
          <w:spacing w:val="1"/>
          <w:sz w:val="24"/>
          <w:szCs w:val="24"/>
        </w:rPr>
        <w:t xml:space="preserve"> </w:t>
      </w:r>
      <w:r w:rsidRPr="00AF03D6">
        <w:rPr>
          <w:sz w:val="24"/>
          <w:szCs w:val="24"/>
        </w:rPr>
        <w:t>технологий,</w:t>
      </w:r>
      <w:r w:rsidRPr="00AF03D6">
        <w:rPr>
          <w:spacing w:val="1"/>
          <w:sz w:val="24"/>
          <w:szCs w:val="24"/>
        </w:rPr>
        <w:t xml:space="preserve"> </w:t>
      </w:r>
      <w:r w:rsidRPr="00AF03D6">
        <w:rPr>
          <w:sz w:val="24"/>
          <w:szCs w:val="24"/>
        </w:rPr>
        <w:t>которые</w:t>
      </w:r>
      <w:r w:rsidRPr="00AF03D6">
        <w:rPr>
          <w:spacing w:val="1"/>
          <w:sz w:val="24"/>
          <w:szCs w:val="24"/>
        </w:rPr>
        <w:t xml:space="preserve"> </w:t>
      </w:r>
      <w:r w:rsidRPr="00AF03D6">
        <w:rPr>
          <w:sz w:val="24"/>
          <w:szCs w:val="24"/>
        </w:rPr>
        <w:t>могут</w:t>
      </w:r>
      <w:r w:rsidRPr="00AF03D6">
        <w:rPr>
          <w:spacing w:val="1"/>
          <w:sz w:val="24"/>
          <w:szCs w:val="24"/>
        </w:rPr>
        <w:t xml:space="preserve"> </w:t>
      </w:r>
      <w:r w:rsidRPr="00AF03D6">
        <w:rPr>
          <w:sz w:val="24"/>
          <w:szCs w:val="24"/>
        </w:rPr>
        <w:t>нанести</w:t>
      </w:r>
      <w:r w:rsidRPr="00AF03D6">
        <w:rPr>
          <w:spacing w:val="1"/>
          <w:sz w:val="24"/>
          <w:szCs w:val="24"/>
        </w:rPr>
        <w:t xml:space="preserve"> </w:t>
      </w:r>
      <w:r w:rsidRPr="00AF03D6">
        <w:rPr>
          <w:sz w:val="24"/>
          <w:szCs w:val="24"/>
        </w:rPr>
        <w:t>вред</w:t>
      </w:r>
      <w:r w:rsidRPr="00AF03D6">
        <w:rPr>
          <w:spacing w:val="1"/>
          <w:sz w:val="24"/>
          <w:szCs w:val="24"/>
        </w:rPr>
        <w:t xml:space="preserve"> </w:t>
      </w:r>
      <w:r w:rsidRPr="00AF03D6">
        <w:rPr>
          <w:sz w:val="24"/>
          <w:szCs w:val="24"/>
        </w:rPr>
        <w:t>физическому</w:t>
      </w:r>
      <w:r w:rsidRPr="00AF03D6">
        <w:rPr>
          <w:spacing w:val="1"/>
          <w:sz w:val="24"/>
          <w:szCs w:val="24"/>
        </w:rPr>
        <w:t xml:space="preserve"> </w:t>
      </w:r>
      <w:r w:rsidRPr="00AF03D6">
        <w:rPr>
          <w:sz w:val="24"/>
          <w:szCs w:val="24"/>
        </w:rPr>
        <w:t>и</w:t>
      </w:r>
      <w:r w:rsidRPr="00AF03D6">
        <w:rPr>
          <w:spacing w:val="1"/>
          <w:sz w:val="24"/>
          <w:szCs w:val="24"/>
        </w:rPr>
        <w:t xml:space="preserve"> </w:t>
      </w:r>
      <w:r w:rsidRPr="00AF03D6">
        <w:rPr>
          <w:sz w:val="24"/>
          <w:szCs w:val="24"/>
        </w:rPr>
        <w:t>(или)</w:t>
      </w:r>
      <w:r w:rsidRPr="00AF03D6">
        <w:rPr>
          <w:spacing w:val="1"/>
          <w:sz w:val="24"/>
          <w:szCs w:val="24"/>
        </w:rPr>
        <w:t xml:space="preserve"> </w:t>
      </w:r>
      <w:r w:rsidRPr="00AF03D6">
        <w:rPr>
          <w:sz w:val="24"/>
          <w:szCs w:val="24"/>
        </w:rPr>
        <w:t>психическому</w:t>
      </w:r>
      <w:r w:rsidRPr="00AF03D6">
        <w:rPr>
          <w:spacing w:val="1"/>
          <w:sz w:val="24"/>
          <w:szCs w:val="24"/>
        </w:rPr>
        <w:t xml:space="preserve"> </w:t>
      </w:r>
      <w:r w:rsidRPr="00AF03D6">
        <w:rPr>
          <w:sz w:val="24"/>
          <w:szCs w:val="24"/>
        </w:rPr>
        <w:t>здоровью</w:t>
      </w:r>
      <w:r w:rsidRPr="00AF03D6">
        <w:rPr>
          <w:spacing w:val="1"/>
          <w:sz w:val="24"/>
          <w:szCs w:val="24"/>
        </w:rPr>
        <w:t xml:space="preserve"> </w:t>
      </w:r>
      <w:r w:rsidRPr="00AF03D6">
        <w:rPr>
          <w:sz w:val="24"/>
          <w:szCs w:val="24"/>
        </w:rPr>
        <w:t>воспитанников,</w:t>
      </w:r>
      <w:r w:rsidRPr="00AF03D6">
        <w:rPr>
          <w:spacing w:val="1"/>
          <w:sz w:val="24"/>
          <w:szCs w:val="24"/>
        </w:rPr>
        <w:t xml:space="preserve"> </w:t>
      </w:r>
      <w:r w:rsidRPr="00AF03D6">
        <w:rPr>
          <w:sz w:val="24"/>
          <w:szCs w:val="24"/>
        </w:rPr>
        <w:t>их</w:t>
      </w:r>
      <w:r w:rsidRPr="00AF03D6">
        <w:rPr>
          <w:spacing w:val="1"/>
          <w:sz w:val="24"/>
          <w:szCs w:val="24"/>
        </w:rPr>
        <w:t xml:space="preserve"> </w:t>
      </w:r>
      <w:r w:rsidRPr="00AF03D6">
        <w:rPr>
          <w:sz w:val="24"/>
          <w:szCs w:val="24"/>
        </w:rPr>
        <w:t>психоэмоциональному</w:t>
      </w:r>
      <w:r w:rsidRPr="00AF03D6">
        <w:rPr>
          <w:spacing w:val="1"/>
          <w:sz w:val="24"/>
          <w:szCs w:val="24"/>
        </w:rPr>
        <w:t xml:space="preserve"> </w:t>
      </w:r>
      <w:r w:rsidRPr="00AF03D6">
        <w:rPr>
          <w:sz w:val="24"/>
          <w:szCs w:val="24"/>
        </w:rPr>
        <w:t>благополучию.</w:t>
      </w:r>
    </w:p>
    <w:bookmarkEnd w:id="15"/>
    <w:p w14:paraId="3460ED7C" w14:textId="77777777" w:rsidR="009C1ADA" w:rsidRPr="00185697" w:rsidRDefault="009C1ADA" w:rsidP="00D33547">
      <w:pPr>
        <w:pStyle w:val="1"/>
        <w:tabs>
          <w:tab w:val="left" w:pos="0"/>
        </w:tabs>
        <w:spacing w:line="276" w:lineRule="auto"/>
        <w:ind w:left="0"/>
        <w:jc w:val="both"/>
        <w:rPr>
          <w:b w:val="0"/>
        </w:rPr>
      </w:pPr>
      <w:r w:rsidRPr="00185697">
        <w:rPr>
          <w:b w:val="0"/>
        </w:rPr>
        <w:t>Образовательная область «Художественно-эстетическое развитие» предусматривает:</w:t>
      </w:r>
    </w:p>
    <w:p w14:paraId="05838A83" w14:textId="77777777" w:rsidR="009C1ADA" w:rsidRPr="00185697" w:rsidRDefault="009C1ADA" w:rsidP="00D33547">
      <w:pPr>
        <w:pStyle w:val="1"/>
        <w:tabs>
          <w:tab w:val="left" w:pos="0"/>
        </w:tabs>
        <w:spacing w:line="276" w:lineRule="auto"/>
        <w:ind w:left="0"/>
        <w:jc w:val="both"/>
        <w:rPr>
          <w:b w:val="0"/>
        </w:rPr>
      </w:pPr>
      <w:r w:rsidRPr="00185697">
        <w:rPr>
          <w:b w:val="0"/>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14:paraId="22657C9D" w14:textId="77777777" w:rsidR="009C1ADA" w:rsidRPr="00185697" w:rsidRDefault="009C1ADA" w:rsidP="00D33547">
      <w:pPr>
        <w:pStyle w:val="1"/>
        <w:tabs>
          <w:tab w:val="left" w:pos="0"/>
        </w:tabs>
        <w:spacing w:line="276" w:lineRule="auto"/>
        <w:ind w:left="0"/>
        <w:jc w:val="both"/>
        <w:rPr>
          <w:b w:val="0"/>
        </w:rPr>
      </w:pPr>
      <w:r w:rsidRPr="00185697">
        <w:rPr>
          <w:b w:val="0"/>
        </w:rPr>
        <w:t>становление эстетического и эмоционально-нравственного отношения к окружающему миру, воспитание эстетического вкуса;</w:t>
      </w:r>
    </w:p>
    <w:p w14:paraId="2A6A4F47" w14:textId="77777777" w:rsidR="009C1ADA" w:rsidRPr="00185697" w:rsidRDefault="009C1ADA" w:rsidP="00D33547">
      <w:pPr>
        <w:pStyle w:val="1"/>
        <w:tabs>
          <w:tab w:val="left" w:pos="0"/>
        </w:tabs>
        <w:spacing w:line="276" w:lineRule="auto"/>
        <w:ind w:left="0"/>
        <w:jc w:val="both"/>
        <w:rPr>
          <w:b w:val="0"/>
        </w:rPr>
      </w:pPr>
      <w:r w:rsidRPr="00185697">
        <w:rPr>
          <w:b w:val="0"/>
        </w:rPr>
        <w:t xml:space="preserve">формирование элементарных представлений о видах искусства (музыка, живопись, театр, народное искусство и др.); </w:t>
      </w:r>
    </w:p>
    <w:p w14:paraId="4B703221" w14:textId="77777777" w:rsidR="009C1ADA" w:rsidRPr="00185697" w:rsidRDefault="009C1ADA" w:rsidP="00D33547">
      <w:pPr>
        <w:pStyle w:val="1"/>
        <w:tabs>
          <w:tab w:val="left" w:pos="0"/>
        </w:tabs>
        <w:spacing w:line="276" w:lineRule="auto"/>
        <w:ind w:left="0"/>
        <w:jc w:val="both"/>
        <w:rPr>
          <w:b w:val="0"/>
        </w:rPr>
      </w:pPr>
      <w:r w:rsidRPr="00185697">
        <w:rPr>
          <w:b w:val="0"/>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w:t>
      </w:r>
      <w:r w:rsidRPr="00185697">
        <w:rPr>
          <w:b w:val="0"/>
        </w:rPr>
        <w:lastRenderedPageBreak/>
        <w:t xml:space="preserve">инструментах, музыкально-ритмических движениях, словесном творчестве и </w:t>
      </w:r>
      <w:proofErr w:type="spellStart"/>
      <w:r w:rsidRPr="00185697">
        <w:rPr>
          <w:b w:val="0"/>
        </w:rPr>
        <w:t>др</w:t>
      </w:r>
      <w:proofErr w:type="spellEnd"/>
      <w:r w:rsidRPr="00185697">
        <w:rPr>
          <w:b w:val="0"/>
        </w:rPr>
        <w:t xml:space="preserve">), </w:t>
      </w:r>
    </w:p>
    <w:p w14:paraId="2A4005F0" w14:textId="77777777" w:rsidR="009C1ADA" w:rsidRPr="00185697" w:rsidRDefault="009C1ADA" w:rsidP="00D33547">
      <w:pPr>
        <w:pStyle w:val="1"/>
        <w:tabs>
          <w:tab w:val="left" w:pos="0"/>
        </w:tabs>
        <w:spacing w:line="276" w:lineRule="auto"/>
        <w:ind w:left="0"/>
        <w:jc w:val="both"/>
        <w:rPr>
          <w:b w:val="0"/>
        </w:rPr>
      </w:pPr>
      <w:r w:rsidRPr="00185697">
        <w:rPr>
          <w:b w:val="0"/>
        </w:rPr>
        <w:t xml:space="preserve">освоение разнообразных средств художественной выразительности в различных видах искусства; </w:t>
      </w:r>
    </w:p>
    <w:p w14:paraId="75309BE1" w14:textId="77777777" w:rsidR="009C1ADA" w:rsidRPr="00185697" w:rsidRDefault="009C1ADA" w:rsidP="00D33547">
      <w:pPr>
        <w:pStyle w:val="1"/>
        <w:tabs>
          <w:tab w:val="left" w:pos="0"/>
          <w:tab w:val="left" w:pos="994"/>
        </w:tabs>
        <w:spacing w:line="276" w:lineRule="auto"/>
        <w:ind w:left="0"/>
        <w:jc w:val="both"/>
        <w:rPr>
          <w:b w:val="0"/>
        </w:rPr>
      </w:pPr>
      <w:r w:rsidRPr="00185697">
        <w:rPr>
          <w:b w:val="0"/>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14:paraId="6DD0657D" w14:textId="64D902D1" w:rsidR="009C1ADA" w:rsidRPr="00185697" w:rsidRDefault="009C1ADA" w:rsidP="00D33547">
      <w:pPr>
        <w:pStyle w:val="1"/>
        <w:tabs>
          <w:tab w:val="left" w:pos="0"/>
          <w:tab w:val="left" w:pos="994"/>
        </w:tabs>
        <w:spacing w:line="276" w:lineRule="auto"/>
        <w:ind w:left="0"/>
        <w:jc w:val="both"/>
        <w:rPr>
          <w:b w:val="0"/>
        </w:rPr>
      </w:pPr>
      <w:r w:rsidRPr="00185697">
        <w:rPr>
          <w:b w:val="0"/>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14:paraId="6DD49E95" w14:textId="69C2D4BB" w:rsidR="00FD6A02" w:rsidRPr="00185697" w:rsidRDefault="004524A3" w:rsidP="00D33547">
      <w:pPr>
        <w:pStyle w:val="2"/>
        <w:tabs>
          <w:tab w:val="left" w:pos="0"/>
        </w:tabs>
        <w:spacing w:line="276" w:lineRule="auto"/>
        <w:ind w:left="0"/>
        <w:jc w:val="center"/>
        <w:rPr>
          <w:i w:val="0"/>
        </w:rPr>
      </w:pPr>
      <w:r>
        <w:rPr>
          <w:i w:val="0"/>
        </w:rPr>
        <w:t>2.2.</w:t>
      </w:r>
      <w:r w:rsidR="00633017" w:rsidRPr="00185697">
        <w:rPr>
          <w:i w:val="0"/>
        </w:rPr>
        <w:t xml:space="preserve"> </w:t>
      </w:r>
      <w:r w:rsidR="0025242F" w:rsidRPr="00185697">
        <w:rPr>
          <w:i w:val="0"/>
        </w:rPr>
        <w:t>От</w:t>
      </w:r>
      <w:r w:rsidR="0025242F" w:rsidRPr="00185697">
        <w:rPr>
          <w:i w:val="0"/>
          <w:spacing w:val="1"/>
        </w:rPr>
        <w:t xml:space="preserve"> </w:t>
      </w:r>
      <w:r w:rsidR="0025242F" w:rsidRPr="00185697">
        <w:rPr>
          <w:i w:val="0"/>
        </w:rPr>
        <w:t>3</w:t>
      </w:r>
      <w:r w:rsidR="0025242F" w:rsidRPr="00185697">
        <w:rPr>
          <w:i w:val="0"/>
          <w:spacing w:val="-1"/>
        </w:rPr>
        <w:t xml:space="preserve"> </w:t>
      </w:r>
      <w:r w:rsidR="0025242F" w:rsidRPr="00185697">
        <w:rPr>
          <w:i w:val="0"/>
        </w:rPr>
        <w:t>лет</w:t>
      </w:r>
      <w:r w:rsidR="0025242F" w:rsidRPr="00185697">
        <w:rPr>
          <w:i w:val="0"/>
          <w:spacing w:val="-1"/>
        </w:rPr>
        <w:t xml:space="preserve"> </w:t>
      </w:r>
      <w:r w:rsidR="0025242F" w:rsidRPr="00185697">
        <w:rPr>
          <w:i w:val="0"/>
        </w:rPr>
        <w:t>до</w:t>
      </w:r>
      <w:r w:rsidR="0025242F" w:rsidRPr="00185697">
        <w:rPr>
          <w:i w:val="0"/>
          <w:spacing w:val="-1"/>
        </w:rPr>
        <w:t xml:space="preserve"> </w:t>
      </w:r>
      <w:r w:rsidR="0025242F" w:rsidRPr="00185697">
        <w:rPr>
          <w:i w:val="0"/>
        </w:rPr>
        <w:t>4 лет</w:t>
      </w:r>
    </w:p>
    <w:p w14:paraId="10D4A86D" w14:textId="77777777" w:rsidR="00FD6A02" w:rsidRPr="00185697" w:rsidRDefault="0025242F" w:rsidP="00D33547">
      <w:pPr>
        <w:pStyle w:val="a3"/>
        <w:tabs>
          <w:tab w:val="left" w:pos="0"/>
        </w:tabs>
        <w:spacing w:line="276" w:lineRule="auto"/>
        <w:ind w:left="0" w:firstLine="0"/>
      </w:pPr>
      <w:r w:rsidRPr="00185697">
        <w:t>В</w:t>
      </w:r>
      <w:r w:rsidRPr="00185697">
        <w:rPr>
          <w:spacing w:val="43"/>
        </w:rPr>
        <w:t xml:space="preserve"> </w:t>
      </w:r>
      <w:r w:rsidRPr="00185697">
        <w:t>области</w:t>
      </w:r>
      <w:r w:rsidRPr="00185697">
        <w:rPr>
          <w:spacing w:val="47"/>
        </w:rPr>
        <w:t xml:space="preserve"> </w:t>
      </w:r>
      <w:r w:rsidRPr="00185697">
        <w:t>художественно-эстетического</w:t>
      </w:r>
      <w:r w:rsidRPr="00185697">
        <w:rPr>
          <w:spacing w:val="46"/>
        </w:rPr>
        <w:t xml:space="preserve"> </w:t>
      </w:r>
      <w:r w:rsidRPr="00185697">
        <w:t>развития</w:t>
      </w:r>
      <w:r w:rsidRPr="00185697">
        <w:rPr>
          <w:spacing w:val="46"/>
        </w:rPr>
        <w:t xml:space="preserve"> </w:t>
      </w:r>
      <w:r w:rsidRPr="00185697">
        <w:t>основными</w:t>
      </w:r>
      <w:r w:rsidRPr="00185697">
        <w:rPr>
          <w:spacing w:val="50"/>
        </w:rPr>
        <w:t xml:space="preserve"> </w:t>
      </w:r>
      <w:r w:rsidRPr="00185697">
        <w:rPr>
          <w:b/>
          <w:i/>
        </w:rPr>
        <w:t>задачами</w:t>
      </w:r>
      <w:r w:rsidRPr="00185697">
        <w:rPr>
          <w:b/>
          <w:i/>
          <w:spacing w:val="48"/>
        </w:rPr>
        <w:t xml:space="preserve"> </w:t>
      </w:r>
      <w:r w:rsidRPr="00185697">
        <w:t>образовательной</w:t>
      </w:r>
      <w:r w:rsidRPr="00185697">
        <w:rPr>
          <w:spacing w:val="-57"/>
        </w:rPr>
        <w:t xml:space="preserve"> </w:t>
      </w:r>
      <w:r w:rsidRPr="00185697">
        <w:t>деятельности являются:</w:t>
      </w:r>
    </w:p>
    <w:p w14:paraId="494E1F76" w14:textId="77777777" w:rsidR="00FD6A02" w:rsidRPr="00185697" w:rsidRDefault="0025242F" w:rsidP="00D33547">
      <w:pPr>
        <w:tabs>
          <w:tab w:val="left" w:pos="0"/>
        </w:tabs>
        <w:spacing w:line="276" w:lineRule="auto"/>
        <w:jc w:val="both"/>
        <w:rPr>
          <w:b/>
          <w:i/>
          <w:sz w:val="24"/>
        </w:rPr>
      </w:pPr>
      <w:r w:rsidRPr="00185697">
        <w:rPr>
          <w:b/>
          <w:i/>
          <w:sz w:val="24"/>
        </w:rPr>
        <w:t>Приобщение</w:t>
      </w:r>
      <w:r w:rsidRPr="00185697">
        <w:rPr>
          <w:b/>
          <w:i/>
          <w:spacing w:val="-5"/>
          <w:sz w:val="24"/>
        </w:rPr>
        <w:t xml:space="preserve"> </w:t>
      </w:r>
      <w:r w:rsidRPr="00185697">
        <w:rPr>
          <w:b/>
          <w:i/>
          <w:sz w:val="24"/>
        </w:rPr>
        <w:t>к</w:t>
      </w:r>
      <w:r w:rsidRPr="00185697">
        <w:rPr>
          <w:b/>
          <w:i/>
          <w:spacing w:val="-3"/>
          <w:sz w:val="24"/>
        </w:rPr>
        <w:t xml:space="preserve"> </w:t>
      </w:r>
      <w:r w:rsidRPr="00185697">
        <w:rPr>
          <w:b/>
          <w:i/>
          <w:sz w:val="24"/>
        </w:rPr>
        <w:t>искусству:</w:t>
      </w:r>
    </w:p>
    <w:p w14:paraId="5519BEBE" w14:textId="77777777" w:rsidR="00FD6A02" w:rsidRPr="00185697" w:rsidRDefault="0025242F" w:rsidP="00D33547">
      <w:pPr>
        <w:pStyle w:val="a3"/>
        <w:tabs>
          <w:tab w:val="left" w:pos="0"/>
          <w:tab w:val="left" w:pos="2338"/>
        </w:tabs>
        <w:spacing w:line="276" w:lineRule="auto"/>
        <w:ind w:left="0" w:firstLine="0"/>
      </w:pPr>
      <w:r w:rsidRPr="00185697">
        <w:t>продолжать</w:t>
      </w:r>
      <w:r w:rsidRPr="00185697">
        <w:tab/>
        <w:t>развивать</w:t>
      </w:r>
      <w:r w:rsidRPr="00185697">
        <w:rPr>
          <w:spacing w:val="14"/>
        </w:rPr>
        <w:t xml:space="preserve"> </w:t>
      </w:r>
      <w:r w:rsidRPr="00185697">
        <w:t>художественное</w:t>
      </w:r>
      <w:r w:rsidRPr="00185697">
        <w:rPr>
          <w:spacing w:val="14"/>
        </w:rPr>
        <w:t xml:space="preserve"> </w:t>
      </w:r>
      <w:r w:rsidRPr="00185697">
        <w:t>восприятие,</w:t>
      </w:r>
      <w:r w:rsidRPr="00185697">
        <w:rPr>
          <w:spacing w:val="14"/>
        </w:rPr>
        <w:t xml:space="preserve"> </w:t>
      </w:r>
      <w:r w:rsidRPr="00185697">
        <w:t>подводить</w:t>
      </w:r>
      <w:r w:rsidRPr="00185697">
        <w:rPr>
          <w:spacing w:val="14"/>
        </w:rPr>
        <w:t xml:space="preserve"> </w:t>
      </w:r>
      <w:r w:rsidRPr="00185697">
        <w:t>детей</w:t>
      </w:r>
      <w:r w:rsidRPr="00185697">
        <w:rPr>
          <w:spacing w:val="15"/>
        </w:rPr>
        <w:t xml:space="preserve"> </w:t>
      </w:r>
      <w:r w:rsidRPr="00185697">
        <w:t>к</w:t>
      </w:r>
      <w:r w:rsidRPr="00185697">
        <w:rPr>
          <w:spacing w:val="15"/>
        </w:rPr>
        <w:t xml:space="preserve"> </w:t>
      </w:r>
      <w:r w:rsidRPr="00185697">
        <w:t>восприятию</w:t>
      </w:r>
      <w:r w:rsidRPr="00185697">
        <w:rPr>
          <w:spacing w:val="-57"/>
        </w:rPr>
        <w:t xml:space="preserve"> </w:t>
      </w:r>
      <w:r w:rsidRPr="00185697">
        <w:t>произведений</w:t>
      </w:r>
      <w:r w:rsidRPr="00185697">
        <w:rPr>
          <w:spacing w:val="-1"/>
        </w:rPr>
        <w:t xml:space="preserve"> </w:t>
      </w:r>
      <w:r w:rsidRPr="00185697">
        <w:t>искусства</w:t>
      </w:r>
      <w:r w:rsidRPr="00185697">
        <w:rPr>
          <w:spacing w:val="-1"/>
        </w:rPr>
        <w:t xml:space="preserve"> </w:t>
      </w:r>
      <w:r w:rsidRPr="00185697">
        <w:t>(разглядывать</w:t>
      </w:r>
      <w:r w:rsidRPr="00185697">
        <w:rPr>
          <w:spacing w:val="1"/>
        </w:rPr>
        <w:t xml:space="preserve"> </w:t>
      </w:r>
      <w:r w:rsidRPr="00185697">
        <w:t>и</w:t>
      </w:r>
      <w:r w:rsidRPr="00185697">
        <w:rPr>
          <w:spacing w:val="-1"/>
        </w:rPr>
        <w:t xml:space="preserve"> </w:t>
      </w:r>
      <w:r w:rsidRPr="00185697">
        <w:t>чувствовать);</w:t>
      </w:r>
    </w:p>
    <w:p w14:paraId="57B766CC" w14:textId="77777777" w:rsidR="00FD6A02" w:rsidRPr="00185697" w:rsidRDefault="0025242F" w:rsidP="00D33547">
      <w:pPr>
        <w:pStyle w:val="a3"/>
        <w:tabs>
          <w:tab w:val="left" w:pos="0"/>
        </w:tabs>
        <w:spacing w:line="276" w:lineRule="auto"/>
        <w:ind w:left="0" w:firstLine="0"/>
      </w:pPr>
      <w:r w:rsidRPr="00185697">
        <w:t>воспитывать</w:t>
      </w:r>
      <w:r w:rsidRPr="00185697">
        <w:rPr>
          <w:spacing w:val="-3"/>
        </w:rPr>
        <w:t xml:space="preserve"> </w:t>
      </w:r>
      <w:r w:rsidRPr="00185697">
        <w:t>интерес</w:t>
      </w:r>
      <w:r w:rsidRPr="00185697">
        <w:rPr>
          <w:spacing w:val="-5"/>
        </w:rPr>
        <w:t xml:space="preserve"> </w:t>
      </w:r>
      <w:r w:rsidRPr="00185697">
        <w:t>к</w:t>
      </w:r>
      <w:r w:rsidRPr="00185697">
        <w:rPr>
          <w:spacing w:val="-4"/>
        </w:rPr>
        <w:t xml:space="preserve"> </w:t>
      </w:r>
      <w:r w:rsidRPr="00185697">
        <w:t>искусству;</w:t>
      </w:r>
    </w:p>
    <w:p w14:paraId="7018AC63" w14:textId="77777777" w:rsidR="00633017" w:rsidRPr="00185697" w:rsidRDefault="0025242F" w:rsidP="00D33547">
      <w:pPr>
        <w:pStyle w:val="a3"/>
        <w:tabs>
          <w:tab w:val="left" w:pos="0"/>
          <w:tab w:val="left" w:pos="2473"/>
          <w:tab w:val="left" w:pos="3799"/>
          <w:tab w:val="left" w:pos="4835"/>
          <w:tab w:val="left" w:pos="7727"/>
          <w:tab w:val="left" w:pos="9205"/>
          <w:tab w:val="left" w:pos="10308"/>
        </w:tabs>
        <w:spacing w:line="276" w:lineRule="auto"/>
        <w:ind w:left="0" w:firstLine="0"/>
      </w:pPr>
      <w:r w:rsidRPr="00185697">
        <w:t>формировать</w:t>
      </w:r>
      <w:r w:rsidRPr="00185697">
        <w:tab/>
        <w:t>понимание</w:t>
      </w:r>
      <w:r w:rsidRPr="00185697">
        <w:tab/>
        <w:t>красоты</w:t>
      </w:r>
      <w:r w:rsidRPr="00185697">
        <w:tab/>
        <w:t xml:space="preserve">произведений  </w:t>
      </w:r>
      <w:r w:rsidRPr="00185697">
        <w:rPr>
          <w:spacing w:val="11"/>
        </w:rPr>
        <w:t xml:space="preserve"> </w:t>
      </w:r>
      <w:r w:rsidRPr="00185697">
        <w:t>искусства,</w:t>
      </w:r>
      <w:r w:rsidRPr="00185697">
        <w:tab/>
        <w:t>потребность</w:t>
      </w:r>
    </w:p>
    <w:p w14:paraId="31EF8FE7" w14:textId="0193AB5C" w:rsidR="00FD6A02" w:rsidRPr="00185697" w:rsidRDefault="0025242F" w:rsidP="00D33547">
      <w:pPr>
        <w:pStyle w:val="a3"/>
        <w:tabs>
          <w:tab w:val="left" w:pos="0"/>
          <w:tab w:val="left" w:pos="2473"/>
          <w:tab w:val="left" w:pos="3799"/>
          <w:tab w:val="left" w:pos="9356"/>
          <w:tab w:val="left" w:pos="10308"/>
        </w:tabs>
        <w:spacing w:line="276" w:lineRule="auto"/>
        <w:ind w:left="0" w:firstLine="0"/>
      </w:pPr>
      <w:r w:rsidRPr="00185697">
        <w:t>общения</w:t>
      </w:r>
      <w:r w:rsidR="00633017" w:rsidRPr="00185697">
        <w:t xml:space="preserve"> с</w:t>
      </w:r>
      <w:r w:rsidRPr="00185697">
        <w:tab/>
        <w:t>искусством;</w:t>
      </w:r>
    </w:p>
    <w:p w14:paraId="19219E73" w14:textId="77777777" w:rsidR="00633017" w:rsidRPr="00185697" w:rsidRDefault="0025242F" w:rsidP="00D33547">
      <w:pPr>
        <w:pStyle w:val="a3"/>
        <w:tabs>
          <w:tab w:val="left" w:pos="0"/>
          <w:tab w:val="left" w:pos="1798"/>
        </w:tabs>
        <w:spacing w:line="276" w:lineRule="auto"/>
        <w:ind w:left="0" w:firstLine="0"/>
      </w:pPr>
      <w:r w:rsidRPr="00185697">
        <w:t>развивать</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эстетические</w:t>
      </w:r>
      <w:r w:rsidRPr="00185697">
        <w:rPr>
          <w:spacing w:val="1"/>
        </w:rPr>
        <w:t xml:space="preserve"> </w:t>
      </w:r>
      <w:r w:rsidRPr="00185697">
        <w:t>чувства</w:t>
      </w:r>
      <w:r w:rsidRPr="00185697">
        <w:rPr>
          <w:spacing w:val="1"/>
        </w:rPr>
        <w:t xml:space="preserve"> </w:t>
      </w:r>
      <w:r w:rsidRPr="00185697">
        <w:t>при</w:t>
      </w:r>
      <w:r w:rsidRPr="00185697">
        <w:rPr>
          <w:spacing w:val="1"/>
        </w:rPr>
        <w:t xml:space="preserve"> </w:t>
      </w:r>
      <w:r w:rsidRPr="00185697">
        <w:t>восприятии</w:t>
      </w:r>
      <w:r w:rsidRPr="00185697">
        <w:rPr>
          <w:spacing w:val="1"/>
        </w:rPr>
        <w:t xml:space="preserve"> </w:t>
      </w:r>
      <w:r w:rsidRPr="00185697">
        <w:t>музыки,</w:t>
      </w:r>
      <w:r w:rsidRPr="00185697">
        <w:rPr>
          <w:spacing w:val="1"/>
        </w:rPr>
        <w:t xml:space="preserve"> </w:t>
      </w:r>
      <w:r w:rsidRPr="00185697">
        <w:t>изобразительного,</w:t>
      </w:r>
      <w:r w:rsidRPr="00185697">
        <w:rPr>
          <w:spacing w:val="-57"/>
        </w:rPr>
        <w:t xml:space="preserve"> </w:t>
      </w:r>
      <w:r w:rsidRPr="00185697">
        <w:t>народного</w:t>
      </w:r>
      <w:r w:rsidRPr="00185697">
        <w:rPr>
          <w:spacing w:val="1"/>
        </w:rPr>
        <w:t xml:space="preserve"> </w:t>
      </w:r>
      <w:r w:rsidRPr="00185697">
        <w:t>декоративно-прикладного</w:t>
      </w:r>
      <w:r w:rsidRPr="00185697">
        <w:rPr>
          <w:spacing w:val="58"/>
        </w:rPr>
        <w:t xml:space="preserve"> </w:t>
      </w:r>
      <w:r w:rsidRPr="00185697">
        <w:t>искусства;</w:t>
      </w:r>
    </w:p>
    <w:p w14:paraId="5544DE3E" w14:textId="77777777" w:rsidR="00633017" w:rsidRPr="00185697" w:rsidRDefault="0025242F" w:rsidP="00D33547">
      <w:pPr>
        <w:pStyle w:val="a3"/>
        <w:tabs>
          <w:tab w:val="left" w:pos="0"/>
          <w:tab w:val="left" w:pos="1798"/>
        </w:tabs>
        <w:spacing w:line="276" w:lineRule="auto"/>
        <w:ind w:left="0" w:firstLine="0"/>
      </w:pPr>
      <w:r w:rsidRPr="00185697">
        <w:rPr>
          <w:spacing w:val="2"/>
        </w:rPr>
        <w:t xml:space="preserve"> </w:t>
      </w:r>
      <w:r w:rsidRPr="00185697">
        <w:t>содействовать</w:t>
      </w:r>
      <w:r w:rsidRPr="00185697">
        <w:rPr>
          <w:spacing w:val="3"/>
        </w:rPr>
        <w:t xml:space="preserve"> </w:t>
      </w:r>
      <w:r w:rsidRPr="00185697">
        <w:t>возникновению</w:t>
      </w:r>
      <w:r w:rsidRPr="00185697">
        <w:rPr>
          <w:spacing w:val="59"/>
        </w:rPr>
        <w:t xml:space="preserve"> </w:t>
      </w:r>
      <w:r w:rsidRPr="00185697">
        <w:t>положительного</w:t>
      </w:r>
      <w:r w:rsidRPr="00185697">
        <w:rPr>
          <w:spacing w:val="-57"/>
        </w:rPr>
        <w:t xml:space="preserve"> </w:t>
      </w:r>
      <w:r w:rsidRPr="00185697">
        <w:t>эмоционального отклика на красоту окружающего мира, выраженного в произведениях искусства;</w:t>
      </w:r>
    </w:p>
    <w:p w14:paraId="14C140C2" w14:textId="4A780DFD" w:rsidR="00FD6A02" w:rsidRPr="00185697" w:rsidRDefault="0025242F" w:rsidP="00D33547">
      <w:pPr>
        <w:pStyle w:val="a3"/>
        <w:tabs>
          <w:tab w:val="left" w:pos="0"/>
          <w:tab w:val="left" w:pos="1798"/>
        </w:tabs>
        <w:spacing w:line="276" w:lineRule="auto"/>
        <w:ind w:left="0" w:firstLine="0"/>
      </w:pPr>
      <w:r w:rsidRPr="00185697">
        <w:rPr>
          <w:spacing w:val="-57"/>
        </w:rPr>
        <w:t xml:space="preserve"> </w:t>
      </w:r>
      <w:r w:rsidRPr="00185697">
        <w:t>формировать</w:t>
      </w:r>
      <w:r w:rsidRPr="00185697">
        <w:tab/>
        <w:t>патриотическое</w:t>
      </w:r>
      <w:r w:rsidRPr="00185697">
        <w:rPr>
          <w:spacing w:val="55"/>
        </w:rPr>
        <w:t xml:space="preserve"> </w:t>
      </w:r>
      <w:r w:rsidRPr="00185697">
        <w:t>отношение</w:t>
      </w:r>
      <w:r w:rsidRPr="00185697">
        <w:rPr>
          <w:spacing w:val="55"/>
        </w:rPr>
        <w:t xml:space="preserve"> </w:t>
      </w:r>
      <w:r w:rsidRPr="00185697">
        <w:t>и</w:t>
      </w:r>
      <w:r w:rsidRPr="00185697">
        <w:rPr>
          <w:spacing w:val="57"/>
        </w:rPr>
        <w:t xml:space="preserve"> </w:t>
      </w:r>
      <w:r w:rsidRPr="00185697">
        <w:t>чувства</w:t>
      </w:r>
      <w:r w:rsidRPr="00185697">
        <w:rPr>
          <w:spacing w:val="57"/>
        </w:rPr>
        <w:t xml:space="preserve"> </w:t>
      </w:r>
      <w:r w:rsidRPr="00185697">
        <w:t>сопричастности</w:t>
      </w:r>
      <w:r w:rsidRPr="00185697">
        <w:rPr>
          <w:spacing w:val="58"/>
        </w:rPr>
        <w:t xml:space="preserve"> </w:t>
      </w:r>
      <w:r w:rsidRPr="00185697">
        <w:t>к</w:t>
      </w:r>
      <w:r w:rsidRPr="00185697">
        <w:rPr>
          <w:spacing w:val="57"/>
        </w:rPr>
        <w:t xml:space="preserve"> </w:t>
      </w:r>
      <w:r w:rsidRPr="00185697">
        <w:t>природе</w:t>
      </w:r>
      <w:r w:rsidRPr="00185697">
        <w:rPr>
          <w:spacing w:val="55"/>
        </w:rPr>
        <w:t xml:space="preserve"> </w:t>
      </w:r>
      <w:r w:rsidRPr="00185697">
        <w:t>родного</w:t>
      </w:r>
      <w:r w:rsidR="00633017" w:rsidRPr="00185697">
        <w:t xml:space="preserve">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w:t>
      </w:r>
      <w:r w:rsidR="00A826F0">
        <w:t xml:space="preserve"> </w:t>
      </w:r>
      <w:r w:rsidR="00633017" w:rsidRPr="00185697">
        <w:t>(музыке, изобразительном искусстве, театрализованной деятельности);</w:t>
      </w:r>
    </w:p>
    <w:p w14:paraId="54DE2233" w14:textId="3F63D7DF" w:rsidR="00FD6A02" w:rsidRPr="00185697" w:rsidRDefault="0025242F" w:rsidP="00D33547">
      <w:pPr>
        <w:pStyle w:val="a3"/>
        <w:tabs>
          <w:tab w:val="left" w:pos="0"/>
        </w:tabs>
        <w:spacing w:line="276" w:lineRule="auto"/>
        <w:ind w:left="0" w:firstLine="0"/>
      </w:pPr>
      <w:r w:rsidRPr="00185697">
        <w:t>готовить</w:t>
      </w:r>
      <w:r w:rsidRPr="00185697">
        <w:rPr>
          <w:spacing w:val="-2"/>
        </w:rPr>
        <w:t xml:space="preserve"> </w:t>
      </w:r>
      <w:r w:rsidRPr="00185697">
        <w:t>детей</w:t>
      </w:r>
      <w:r w:rsidRPr="00185697">
        <w:rPr>
          <w:spacing w:val="-4"/>
        </w:rPr>
        <w:t xml:space="preserve"> </w:t>
      </w:r>
      <w:r w:rsidRPr="00185697">
        <w:t>к</w:t>
      </w:r>
      <w:r w:rsidRPr="00185697">
        <w:rPr>
          <w:spacing w:val="-2"/>
        </w:rPr>
        <w:t xml:space="preserve"> </w:t>
      </w:r>
      <w:r w:rsidRPr="00185697">
        <w:t>посещению</w:t>
      </w:r>
      <w:r w:rsidRPr="00185697">
        <w:rPr>
          <w:spacing w:val="-2"/>
        </w:rPr>
        <w:t xml:space="preserve"> </w:t>
      </w:r>
      <w:r w:rsidRPr="00185697">
        <w:t>кукольного</w:t>
      </w:r>
      <w:r w:rsidRPr="00185697">
        <w:rPr>
          <w:spacing w:val="-2"/>
        </w:rPr>
        <w:t xml:space="preserve"> </w:t>
      </w:r>
      <w:r w:rsidRPr="00185697">
        <w:t>театра,</w:t>
      </w:r>
      <w:r w:rsidRPr="00185697">
        <w:rPr>
          <w:spacing w:val="-2"/>
        </w:rPr>
        <w:t xml:space="preserve"> </w:t>
      </w:r>
      <w:r w:rsidRPr="00185697">
        <w:t>выставки</w:t>
      </w:r>
      <w:r w:rsidRPr="00185697">
        <w:rPr>
          <w:spacing w:val="-1"/>
        </w:rPr>
        <w:t xml:space="preserve"> </w:t>
      </w:r>
      <w:r w:rsidRPr="00185697">
        <w:t>детских</w:t>
      </w:r>
      <w:r w:rsidRPr="00185697">
        <w:rPr>
          <w:spacing w:val="-1"/>
        </w:rPr>
        <w:t xml:space="preserve"> </w:t>
      </w:r>
      <w:r w:rsidRPr="00185697">
        <w:t>работ</w:t>
      </w:r>
      <w:r w:rsidRPr="00185697">
        <w:rPr>
          <w:spacing w:val="-3"/>
        </w:rPr>
        <w:t xml:space="preserve"> </w:t>
      </w:r>
      <w:r w:rsidRPr="00185697">
        <w:t>и</w:t>
      </w:r>
      <w:r w:rsidRPr="00185697">
        <w:rPr>
          <w:spacing w:val="-1"/>
        </w:rPr>
        <w:t xml:space="preserve"> </w:t>
      </w:r>
      <w:r w:rsidRPr="00185697">
        <w:t>т.д</w:t>
      </w:r>
      <w:r w:rsidR="00633017" w:rsidRPr="00185697">
        <w:t>.</w:t>
      </w:r>
    </w:p>
    <w:p w14:paraId="68D2E28E" w14:textId="2F648C37" w:rsidR="00FD6A02" w:rsidRPr="00185697" w:rsidRDefault="0025242F" w:rsidP="00D33547">
      <w:pPr>
        <w:pStyle w:val="a3"/>
        <w:tabs>
          <w:tab w:val="left" w:pos="0"/>
        </w:tabs>
        <w:spacing w:line="276" w:lineRule="auto"/>
        <w:ind w:left="0" w:firstLine="0"/>
      </w:pPr>
      <w:r w:rsidRPr="00185697">
        <w:t>приобщать</w:t>
      </w:r>
      <w:r w:rsidRPr="00185697">
        <w:rPr>
          <w:spacing w:val="36"/>
        </w:rPr>
        <w:t xml:space="preserve"> </w:t>
      </w:r>
      <w:r w:rsidRPr="00185697">
        <w:t>детей</w:t>
      </w:r>
      <w:r w:rsidRPr="00185697">
        <w:rPr>
          <w:spacing w:val="36"/>
        </w:rPr>
        <w:t xml:space="preserve"> </w:t>
      </w:r>
      <w:r w:rsidRPr="00185697">
        <w:t>к</w:t>
      </w:r>
      <w:r w:rsidRPr="00185697">
        <w:rPr>
          <w:spacing w:val="39"/>
        </w:rPr>
        <w:t xml:space="preserve"> </w:t>
      </w:r>
      <w:r w:rsidRPr="00185697">
        <w:t>участию</w:t>
      </w:r>
      <w:r w:rsidRPr="00185697">
        <w:rPr>
          <w:spacing w:val="36"/>
        </w:rPr>
        <w:t xml:space="preserve"> </w:t>
      </w:r>
      <w:r w:rsidRPr="00185697">
        <w:t>в</w:t>
      </w:r>
      <w:r w:rsidRPr="00185697">
        <w:rPr>
          <w:spacing w:val="35"/>
        </w:rPr>
        <w:t xml:space="preserve"> </w:t>
      </w:r>
      <w:r w:rsidRPr="00185697">
        <w:t>концертах,</w:t>
      </w:r>
      <w:r w:rsidRPr="00185697">
        <w:rPr>
          <w:spacing w:val="36"/>
        </w:rPr>
        <w:t xml:space="preserve"> </w:t>
      </w:r>
      <w:r w:rsidRPr="00185697">
        <w:t>праздниках</w:t>
      </w:r>
      <w:r w:rsidRPr="00185697">
        <w:rPr>
          <w:spacing w:val="38"/>
        </w:rPr>
        <w:t xml:space="preserve"> </w:t>
      </w:r>
      <w:r w:rsidRPr="00185697">
        <w:t>в</w:t>
      </w:r>
      <w:r w:rsidRPr="00185697">
        <w:rPr>
          <w:spacing w:val="35"/>
        </w:rPr>
        <w:t xml:space="preserve"> </w:t>
      </w:r>
      <w:r w:rsidRPr="00185697">
        <w:t>семье</w:t>
      </w:r>
      <w:r w:rsidRPr="00185697">
        <w:rPr>
          <w:spacing w:val="35"/>
        </w:rPr>
        <w:t xml:space="preserve"> </w:t>
      </w:r>
      <w:r w:rsidRPr="00185697">
        <w:t>и</w:t>
      </w:r>
      <w:r w:rsidRPr="00185697">
        <w:rPr>
          <w:spacing w:val="43"/>
        </w:rPr>
        <w:t xml:space="preserve"> </w:t>
      </w:r>
      <w:r w:rsidRPr="00185697">
        <w:t>ДОО:</w:t>
      </w:r>
      <w:r w:rsidR="00633017" w:rsidRPr="00185697">
        <w:t xml:space="preserve"> исполнение танца, песни, чтение стихов.</w:t>
      </w:r>
      <w:r w:rsidRPr="00185697">
        <w:rPr>
          <w:spacing w:val="36"/>
        </w:rPr>
        <w:t xml:space="preserve"> </w:t>
      </w:r>
    </w:p>
    <w:p w14:paraId="431DA070" w14:textId="77777777" w:rsidR="00FD6A02" w:rsidRPr="00185697" w:rsidRDefault="0025242F" w:rsidP="00D33547">
      <w:pPr>
        <w:tabs>
          <w:tab w:val="left" w:pos="0"/>
        </w:tabs>
        <w:spacing w:line="276" w:lineRule="auto"/>
        <w:rPr>
          <w:b/>
          <w:i/>
          <w:sz w:val="24"/>
        </w:rPr>
      </w:pPr>
      <w:r w:rsidRPr="00185697">
        <w:rPr>
          <w:b/>
          <w:i/>
          <w:sz w:val="24"/>
        </w:rPr>
        <w:t>Музыкальная</w:t>
      </w:r>
      <w:r w:rsidRPr="00185697">
        <w:rPr>
          <w:b/>
          <w:i/>
          <w:spacing w:val="-8"/>
          <w:sz w:val="24"/>
        </w:rPr>
        <w:t xml:space="preserve"> </w:t>
      </w:r>
      <w:r w:rsidRPr="00185697">
        <w:rPr>
          <w:b/>
          <w:i/>
          <w:sz w:val="24"/>
        </w:rPr>
        <w:t>деятельность:</w:t>
      </w:r>
    </w:p>
    <w:p w14:paraId="62A0CD9D" w14:textId="77777777" w:rsidR="00FD6A02" w:rsidRPr="00185697" w:rsidRDefault="0025242F" w:rsidP="00D33547">
      <w:pPr>
        <w:pStyle w:val="a3"/>
        <w:tabs>
          <w:tab w:val="left" w:pos="0"/>
        </w:tabs>
        <w:spacing w:line="276" w:lineRule="auto"/>
        <w:ind w:left="0" w:firstLine="0"/>
        <w:jc w:val="left"/>
      </w:pPr>
      <w:r w:rsidRPr="00185697">
        <w:t>развивать</w:t>
      </w:r>
      <w:r w:rsidRPr="00185697">
        <w:rPr>
          <w:spacing w:val="-1"/>
        </w:rPr>
        <w:t xml:space="preserve"> </w:t>
      </w:r>
      <w:r w:rsidRPr="00185697">
        <w:t>у</w:t>
      </w:r>
      <w:r w:rsidRPr="00185697">
        <w:rPr>
          <w:spacing w:val="-9"/>
        </w:rPr>
        <w:t xml:space="preserve"> </w:t>
      </w:r>
      <w:r w:rsidRPr="00185697">
        <w:t>детей</w:t>
      </w:r>
      <w:r w:rsidRPr="00185697">
        <w:rPr>
          <w:spacing w:val="-3"/>
        </w:rPr>
        <w:t xml:space="preserve"> </w:t>
      </w:r>
      <w:r w:rsidRPr="00185697">
        <w:t>эмоциональную</w:t>
      </w:r>
      <w:r w:rsidRPr="00185697">
        <w:rPr>
          <w:spacing w:val="-4"/>
        </w:rPr>
        <w:t xml:space="preserve"> </w:t>
      </w:r>
      <w:r w:rsidRPr="00185697">
        <w:t>отзывчивость</w:t>
      </w:r>
      <w:r w:rsidRPr="00185697">
        <w:rPr>
          <w:spacing w:val="-3"/>
        </w:rPr>
        <w:t xml:space="preserve"> </w:t>
      </w:r>
      <w:r w:rsidRPr="00185697">
        <w:t>на</w:t>
      </w:r>
      <w:r w:rsidRPr="00185697">
        <w:rPr>
          <w:spacing w:val="-5"/>
        </w:rPr>
        <w:t xml:space="preserve"> </w:t>
      </w:r>
      <w:r w:rsidRPr="00185697">
        <w:t>музыку;</w:t>
      </w:r>
    </w:p>
    <w:p w14:paraId="4DFCF393" w14:textId="77777777" w:rsidR="00FD6A02" w:rsidRPr="00185697" w:rsidRDefault="0025242F" w:rsidP="00D33547">
      <w:pPr>
        <w:pStyle w:val="a3"/>
        <w:tabs>
          <w:tab w:val="left" w:pos="0"/>
        </w:tabs>
        <w:spacing w:line="276" w:lineRule="auto"/>
        <w:ind w:left="0" w:firstLine="0"/>
        <w:jc w:val="left"/>
      </w:pPr>
      <w:r w:rsidRPr="00185697">
        <w:t>знакомить</w:t>
      </w:r>
      <w:r w:rsidRPr="00185697">
        <w:rPr>
          <w:spacing w:val="-2"/>
        </w:rPr>
        <w:t xml:space="preserve"> </w:t>
      </w:r>
      <w:r w:rsidRPr="00185697">
        <w:t>детей</w:t>
      </w:r>
      <w:r w:rsidRPr="00185697">
        <w:rPr>
          <w:spacing w:val="-2"/>
        </w:rPr>
        <w:t xml:space="preserve"> </w:t>
      </w:r>
      <w:r w:rsidRPr="00185697">
        <w:t>с</w:t>
      </w:r>
      <w:r w:rsidRPr="00185697">
        <w:rPr>
          <w:spacing w:val="-4"/>
        </w:rPr>
        <w:t xml:space="preserve"> </w:t>
      </w:r>
      <w:r w:rsidRPr="00185697">
        <w:t>тремя</w:t>
      </w:r>
      <w:r w:rsidRPr="00185697">
        <w:rPr>
          <w:spacing w:val="-2"/>
        </w:rPr>
        <w:t xml:space="preserve"> </w:t>
      </w:r>
      <w:r w:rsidRPr="00185697">
        <w:t>музыкальными</w:t>
      </w:r>
      <w:r w:rsidRPr="00185697">
        <w:rPr>
          <w:spacing w:val="-3"/>
        </w:rPr>
        <w:t xml:space="preserve"> </w:t>
      </w:r>
      <w:r w:rsidRPr="00185697">
        <w:t>жанрами:</w:t>
      </w:r>
      <w:r w:rsidRPr="00185697">
        <w:rPr>
          <w:spacing w:val="-2"/>
        </w:rPr>
        <w:t xml:space="preserve"> </w:t>
      </w:r>
      <w:r w:rsidRPr="00185697">
        <w:t>песней,</w:t>
      </w:r>
      <w:r w:rsidRPr="00185697">
        <w:rPr>
          <w:spacing w:val="-3"/>
        </w:rPr>
        <w:t xml:space="preserve"> </w:t>
      </w:r>
      <w:r w:rsidRPr="00185697">
        <w:t>танцем,</w:t>
      </w:r>
      <w:r w:rsidRPr="00185697">
        <w:rPr>
          <w:spacing w:val="-2"/>
        </w:rPr>
        <w:t xml:space="preserve"> </w:t>
      </w:r>
      <w:r w:rsidRPr="00185697">
        <w:t>маршем;</w:t>
      </w:r>
    </w:p>
    <w:p w14:paraId="7C192BAF" w14:textId="77777777" w:rsidR="00FD6A02" w:rsidRPr="00185697" w:rsidRDefault="0025242F" w:rsidP="00D33547">
      <w:pPr>
        <w:pStyle w:val="a3"/>
        <w:tabs>
          <w:tab w:val="left" w:pos="0"/>
        </w:tabs>
        <w:spacing w:line="276" w:lineRule="auto"/>
        <w:ind w:left="0" w:firstLine="0"/>
      </w:pPr>
      <w:r w:rsidRPr="00185697">
        <w:t>формировать у детей умение узнавать знакомые песни, пьесы; чувствовать характер музыки</w:t>
      </w:r>
      <w:r w:rsidRPr="00185697">
        <w:rPr>
          <w:spacing w:val="-57"/>
        </w:rPr>
        <w:t xml:space="preserve"> </w:t>
      </w:r>
      <w:r w:rsidRPr="00185697">
        <w:t>(веселый, бодрый, спокойный), эмоционально на нее реагировать; выражать свое настроение в</w:t>
      </w:r>
      <w:r w:rsidRPr="00185697">
        <w:rPr>
          <w:spacing w:val="1"/>
        </w:rPr>
        <w:t xml:space="preserve"> </w:t>
      </w:r>
      <w:r w:rsidRPr="00185697">
        <w:t>движении</w:t>
      </w:r>
      <w:r w:rsidRPr="00185697">
        <w:rPr>
          <w:spacing w:val="-3"/>
        </w:rPr>
        <w:t xml:space="preserve"> </w:t>
      </w:r>
      <w:r w:rsidRPr="00185697">
        <w:t>под музыку;</w:t>
      </w:r>
    </w:p>
    <w:p w14:paraId="6CADDE3E" w14:textId="77777777" w:rsidR="00FD6A02" w:rsidRPr="00185697" w:rsidRDefault="0025242F" w:rsidP="00D33547">
      <w:pPr>
        <w:pStyle w:val="a3"/>
        <w:tabs>
          <w:tab w:val="left" w:pos="0"/>
        </w:tabs>
        <w:spacing w:line="276" w:lineRule="auto"/>
        <w:ind w:left="0" w:firstLine="0"/>
      </w:pPr>
      <w:r w:rsidRPr="00185697">
        <w:t>учить детей петь простые народные песни, попевки, прибаутки, передавая их настроение и</w:t>
      </w:r>
      <w:r w:rsidRPr="00185697">
        <w:rPr>
          <w:spacing w:val="1"/>
        </w:rPr>
        <w:t xml:space="preserve"> </w:t>
      </w:r>
      <w:r w:rsidRPr="00185697">
        <w:t>характер;</w:t>
      </w:r>
    </w:p>
    <w:p w14:paraId="6533F286" w14:textId="77777777" w:rsidR="00FD6A02" w:rsidRPr="00185697" w:rsidRDefault="0025242F" w:rsidP="00D33547">
      <w:pPr>
        <w:pStyle w:val="a3"/>
        <w:tabs>
          <w:tab w:val="left" w:pos="0"/>
        </w:tabs>
        <w:spacing w:line="276" w:lineRule="auto"/>
        <w:ind w:left="0" w:firstLine="0"/>
      </w:pPr>
      <w:r w:rsidRPr="00185697">
        <w:t>поддерживать детское экспериментирование с немузыкальными (шумовыми, природными)</w:t>
      </w:r>
      <w:r w:rsidRPr="00185697">
        <w:rPr>
          <w:spacing w:val="1"/>
        </w:rPr>
        <w:t xml:space="preserve"> </w:t>
      </w:r>
      <w:r w:rsidRPr="00185697">
        <w:t>и музыкальными звуками и исследования качеств музыкального звука: высоты, длительности,</w:t>
      </w:r>
      <w:r w:rsidRPr="00185697">
        <w:rPr>
          <w:spacing w:val="1"/>
        </w:rPr>
        <w:t xml:space="preserve"> </w:t>
      </w:r>
      <w:r w:rsidRPr="00185697">
        <w:t>динамики,</w:t>
      </w:r>
      <w:r w:rsidRPr="00185697">
        <w:rPr>
          <w:spacing w:val="-1"/>
        </w:rPr>
        <w:t xml:space="preserve"> </w:t>
      </w:r>
      <w:r w:rsidRPr="00185697">
        <w:t>тембра.</w:t>
      </w:r>
    </w:p>
    <w:p w14:paraId="28AFF80C" w14:textId="77777777" w:rsidR="005F3C7D" w:rsidRPr="00185697" w:rsidRDefault="0025242F" w:rsidP="00D33547">
      <w:pPr>
        <w:tabs>
          <w:tab w:val="left" w:pos="0"/>
        </w:tabs>
        <w:spacing w:line="276" w:lineRule="auto"/>
        <w:rPr>
          <w:b/>
          <w:i/>
          <w:sz w:val="24"/>
        </w:rPr>
      </w:pPr>
      <w:r w:rsidRPr="00185697">
        <w:rPr>
          <w:b/>
          <w:i/>
          <w:sz w:val="24"/>
        </w:rPr>
        <w:t>Культурно-досуговая</w:t>
      </w:r>
      <w:r w:rsidRPr="00185697">
        <w:rPr>
          <w:b/>
          <w:i/>
          <w:spacing w:val="-10"/>
          <w:sz w:val="24"/>
        </w:rPr>
        <w:t xml:space="preserve"> </w:t>
      </w:r>
      <w:r w:rsidRPr="00185697">
        <w:rPr>
          <w:b/>
          <w:i/>
          <w:sz w:val="24"/>
        </w:rPr>
        <w:t>деятельность:</w:t>
      </w:r>
    </w:p>
    <w:p w14:paraId="0E881566" w14:textId="00E63A7F" w:rsidR="00FD6A02" w:rsidRPr="00185697" w:rsidRDefault="0025242F" w:rsidP="00D33547">
      <w:pPr>
        <w:tabs>
          <w:tab w:val="left" w:pos="0"/>
        </w:tabs>
        <w:spacing w:line="276" w:lineRule="auto"/>
        <w:jc w:val="both"/>
      </w:pPr>
      <w:r w:rsidRPr="00185697">
        <w:t>способствовать</w:t>
      </w:r>
      <w:r w:rsidRPr="00185697">
        <w:rPr>
          <w:spacing w:val="55"/>
        </w:rPr>
        <w:t xml:space="preserve"> </w:t>
      </w:r>
      <w:r w:rsidRPr="00185697">
        <w:t>организации</w:t>
      </w:r>
      <w:r w:rsidRPr="00185697">
        <w:rPr>
          <w:spacing w:val="55"/>
        </w:rPr>
        <w:t xml:space="preserve"> </w:t>
      </w:r>
      <w:r w:rsidRPr="00185697">
        <w:t>культурно-досуговой</w:t>
      </w:r>
      <w:r w:rsidRPr="00185697">
        <w:rPr>
          <w:spacing w:val="54"/>
        </w:rPr>
        <w:t xml:space="preserve"> </w:t>
      </w:r>
      <w:r w:rsidRPr="00185697">
        <w:t>деятельности</w:t>
      </w:r>
      <w:r w:rsidRPr="00185697">
        <w:rPr>
          <w:spacing w:val="56"/>
        </w:rPr>
        <w:t xml:space="preserve"> </w:t>
      </w:r>
      <w:r w:rsidRPr="00185697">
        <w:t>детей</w:t>
      </w:r>
      <w:r w:rsidRPr="00185697">
        <w:rPr>
          <w:spacing w:val="55"/>
        </w:rPr>
        <w:t xml:space="preserve"> </w:t>
      </w:r>
      <w:r w:rsidRPr="00185697">
        <w:t>по</w:t>
      </w:r>
      <w:r w:rsidRPr="00185697">
        <w:rPr>
          <w:spacing w:val="54"/>
        </w:rPr>
        <w:t xml:space="preserve"> </w:t>
      </w:r>
      <w:r w:rsidRPr="00185697">
        <w:t>интересам,</w:t>
      </w:r>
      <w:r w:rsidRPr="00185697">
        <w:rPr>
          <w:spacing w:val="-57"/>
        </w:rPr>
        <w:t xml:space="preserve"> </w:t>
      </w:r>
      <w:r w:rsidRPr="00185697">
        <w:t>обеспечивая</w:t>
      </w:r>
      <w:r w:rsidRPr="00185697">
        <w:rPr>
          <w:spacing w:val="-1"/>
        </w:rPr>
        <w:t xml:space="preserve"> </w:t>
      </w:r>
      <w:r w:rsidRPr="00185697">
        <w:t>эмоциональное</w:t>
      </w:r>
      <w:r w:rsidRPr="00185697">
        <w:rPr>
          <w:spacing w:val="1"/>
        </w:rPr>
        <w:t xml:space="preserve"> </w:t>
      </w:r>
      <w:r w:rsidRPr="00185697">
        <w:t>благополучие</w:t>
      </w:r>
      <w:r w:rsidRPr="00185697">
        <w:rPr>
          <w:spacing w:val="-1"/>
        </w:rPr>
        <w:t xml:space="preserve"> </w:t>
      </w:r>
      <w:r w:rsidRPr="00185697">
        <w:t>и отдых;</w:t>
      </w:r>
    </w:p>
    <w:p w14:paraId="4D90A832" w14:textId="77777777" w:rsidR="00A50E0D" w:rsidRPr="00185697" w:rsidRDefault="0025242F" w:rsidP="00D33547">
      <w:pPr>
        <w:pStyle w:val="a3"/>
        <w:tabs>
          <w:tab w:val="left" w:pos="0"/>
        </w:tabs>
        <w:spacing w:line="276" w:lineRule="auto"/>
        <w:ind w:left="0" w:firstLine="0"/>
        <w:rPr>
          <w:spacing w:val="1"/>
        </w:rPr>
      </w:pPr>
      <w:r w:rsidRPr="00185697">
        <w:t>учить организовывать свободное время с интересом;</w:t>
      </w:r>
      <w:r w:rsidRPr="00185697">
        <w:rPr>
          <w:spacing w:val="1"/>
        </w:rPr>
        <w:t xml:space="preserve"> </w:t>
      </w:r>
    </w:p>
    <w:p w14:paraId="15A98FF9" w14:textId="41915E94" w:rsidR="00FD6A02" w:rsidRPr="00185697" w:rsidRDefault="0025242F" w:rsidP="00D33547">
      <w:pPr>
        <w:pStyle w:val="a3"/>
        <w:tabs>
          <w:tab w:val="left" w:pos="0"/>
          <w:tab w:val="left" w:pos="9214"/>
        </w:tabs>
        <w:spacing w:line="276" w:lineRule="auto"/>
        <w:ind w:left="0" w:firstLine="0"/>
      </w:pPr>
      <w:r w:rsidRPr="00185697">
        <w:t>создавать</w:t>
      </w:r>
      <w:r w:rsidRPr="00185697">
        <w:rPr>
          <w:spacing w:val="1"/>
        </w:rPr>
        <w:t xml:space="preserve"> </w:t>
      </w:r>
      <w:r w:rsidRPr="00185697">
        <w:t>условия</w:t>
      </w:r>
      <w:r w:rsidRPr="00185697">
        <w:rPr>
          <w:spacing w:val="-2"/>
        </w:rPr>
        <w:t xml:space="preserve"> </w:t>
      </w:r>
      <w:r w:rsidRPr="00185697">
        <w:t>для</w:t>
      </w:r>
      <w:r w:rsidRPr="00185697">
        <w:rPr>
          <w:spacing w:val="-2"/>
        </w:rPr>
        <w:t xml:space="preserve"> </w:t>
      </w:r>
      <w:r w:rsidRPr="00185697">
        <w:t>активного</w:t>
      </w:r>
      <w:r w:rsidRPr="00185697">
        <w:rPr>
          <w:spacing w:val="-5"/>
        </w:rPr>
        <w:t xml:space="preserve"> </w:t>
      </w:r>
      <w:r w:rsidRPr="00185697">
        <w:t>и</w:t>
      </w:r>
      <w:r w:rsidRPr="00185697">
        <w:rPr>
          <w:spacing w:val="-2"/>
        </w:rPr>
        <w:t xml:space="preserve"> </w:t>
      </w:r>
      <w:r w:rsidRPr="00185697">
        <w:t>пассивного</w:t>
      </w:r>
      <w:r w:rsidRPr="00185697">
        <w:rPr>
          <w:spacing w:val="-5"/>
        </w:rPr>
        <w:t xml:space="preserve"> </w:t>
      </w:r>
      <w:r w:rsidRPr="00185697">
        <w:t>отдыха;</w:t>
      </w:r>
    </w:p>
    <w:p w14:paraId="1B5ECEBD" w14:textId="77777777" w:rsidR="00A50E0D" w:rsidRPr="00185697" w:rsidRDefault="0025242F" w:rsidP="00D33547">
      <w:pPr>
        <w:pStyle w:val="a3"/>
        <w:spacing w:line="276" w:lineRule="auto"/>
        <w:ind w:left="0" w:firstLine="0"/>
      </w:pPr>
      <w:r w:rsidRPr="00185697">
        <w:t>создавать атмосферу эмоционального благополучия в культурно-досуговой деятельности;</w:t>
      </w:r>
    </w:p>
    <w:p w14:paraId="2504F37D" w14:textId="254117E1" w:rsidR="00FD6A02" w:rsidRPr="00185697" w:rsidRDefault="0025242F" w:rsidP="00D33547">
      <w:pPr>
        <w:pStyle w:val="a3"/>
        <w:spacing w:line="276" w:lineRule="auto"/>
        <w:ind w:left="0" w:firstLine="0"/>
      </w:pPr>
      <w:r w:rsidRPr="00185697">
        <w:rPr>
          <w:spacing w:val="1"/>
        </w:rPr>
        <w:t xml:space="preserve"> </w:t>
      </w:r>
      <w:r w:rsidRPr="00185697">
        <w:t>развивать</w:t>
      </w:r>
      <w:r w:rsidRPr="00185697">
        <w:rPr>
          <w:spacing w:val="59"/>
        </w:rPr>
        <w:t xml:space="preserve"> </w:t>
      </w:r>
      <w:r w:rsidRPr="00185697">
        <w:t>интерес</w:t>
      </w:r>
      <w:r w:rsidRPr="00185697">
        <w:rPr>
          <w:spacing w:val="57"/>
        </w:rPr>
        <w:t xml:space="preserve"> </w:t>
      </w:r>
      <w:r w:rsidRPr="00185697">
        <w:t>к</w:t>
      </w:r>
      <w:r w:rsidRPr="00185697">
        <w:rPr>
          <w:spacing w:val="59"/>
        </w:rPr>
        <w:t xml:space="preserve"> </w:t>
      </w:r>
      <w:r w:rsidRPr="00185697">
        <w:t>просмотру</w:t>
      </w:r>
      <w:r w:rsidRPr="00185697">
        <w:rPr>
          <w:spacing w:val="53"/>
        </w:rPr>
        <w:t xml:space="preserve"> </w:t>
      </w:r>
      <w:r w:rsidRPr="00185697">
        <w:t>кукольных</w:t>
      </w:r>
      <w:r w:rsidRPr="00185697">
        <w:rPr>
          <w:spacing w:val="59"/>
        </w:rPr>
        <w:t xml:space="preserve"> </w:t>
      </w:r>
      <w:r w:rsidRPr="00185697">
        <w:t>спектаклей,</w:t>
      </w:r>
      <w:r w:rsidRPr="00185697">
        <w:rPr>
          <w:spacing w:val="56"/>
        </w:rPr>
        <w:t xml:space="preserve"> </w:t>
      </w:r>
      <w:r w:rsidRPr="00185697">
        <w:t>прослушиванию</w:t>
      </w:r>
      <w:r w:rsidRPr="00185697">
        <w:rPr>
          <w:spacing w:val="58"/>
        </w:rPr>
        <w:t xml:space="preserve"> </w:t>
      </w:r>
      <w:r w:rsidRPr="00185697">
        <w:t>музыкальных</w:t>
      </w:r>
      <w:r w:rsidRPr="00185697">
        <w:rPr>
          <w:spacing w:val="58"/>
        </w:rPr>
        <w:t xml:space="preserve"> </w:t>
      </w:r>
      <w:r w:rsidRPr="00185697">
        <w:t>и</w:t>
      </w:r>
      <w:r w:rsidR="00A50E0D" w:rsidRPr="00185697">
        <w:t xml:space="preserve"> литературных произведений.</w:t>
      </w:r>
    </w:p>
    <w:p w14:paraId="27B2DA8F" w14:textId="5645F983" w:rsidR="00FD6A02" w:rsidRPr="00185697" w:rsidRDefault="00A50E0D" w:rsidP="00D33547">
      <w:pPr>
        <w:pStyle w:val="a3"/>
        <w:spacing w:line="276" w:lineRule="auto"/>
        <w:ind w:left="0" w:firstLine="0"/>
      </w:pPr>
      <w:r w:rsidRPr="00185697">
        <w:t>ф</w:t>
      </w:r>
      <w:r w:rsidR="0025242F" w:rsidRPr="00185697">
        <w:t>ормировать</w:t>
      </w:r>
      <w:r w:rsidR="0025242F" w:rsidRPr="00185697">
        <w:rPr>
          <w:spacing w:val="-2"/>
        </w:rPr>
        <w:t xml:space="preserve"> </w:t>
      </w:r>
      <w:r w:rsidR="0025242F" w:rsidRPr="00185697">
        <w:t>желание</w:t>
      </w:r>
      <w:r w:rsidR="0025242F" w:rsidRPr="00185697">
        <w:rPr>
          <w:spacing w:val="-4"/>
        </w:rPr>
        <w:t xml:space="preserve"> </w:t>
      </w:r>
      <w:r w:rsidR="0025242F" w:rsidRPr="00185697">
        <w:t>участвовать</w:t>
      </w:r>
      <w:r w:rsidR="0025242F" w:rsidRPr="00185697">
        <w:rPr>
          <w:spacing w:val="-1"/>
        </w:rPr>
        <w:t xml:space="preserve"> </w:t>
      </w:r>
      <w:r w:rsidR="0025242F" w:rsidRPr="00185697">
        <w:t>в</w:t>
      </w:r>
      <w:r w:rsidR="0025242F" w:rsidRPr="00185697">
        <w:rPr>
          <w:spacing w:val="-4"/>
        </w:rPr>
        <w:t xml:space="preserve"> </w:t>
      </w:r>
      <w:r w:rsidR="0025242F" w:rsidRPr="00185697">
        <w:t>праздниках и</w:t>
      </w:r>
      <w:r w:rsidR="0025242F" w:rsidRPr="00185697">
        <w:rPr>
          <w:spacing w:val="-3"/>
        </w:rPr>
        <w:t xml:space="preserve"> </w:t>
      </w:r>
      <w:r w:rsidR="0025242F" w:rsidRPr="00185697">
        <w:t>развлечениях;</w:t>
      </w:r>
    </w:p>
    <w:p w14:paraId="13775CF2" w14:textId="77777777" w:rsidR="00FD6A02" w:rsidRPr="00185697" w:rsidRDefault="0025242F" w:rsidP="00D33547">
      <w:pPr>
        <w:pStyle w:val="a3"/>
        <w:spacing w:line="276" w:lineRule="auto"/>
        <w:ind w:left="0" w:firstLine="0"/>
      </w:pPr>
      <w:r w:rsidRPr="00185697">
        <w:t>формировать</w:t>
      </w:r>
      <w:r w:rsidRPr="00185697">
        <w:rPr>
          <w:spacing w:val="1"/>
        </w:rPr>
        <w:t xml:space="preserve"> </w:t>
      </w:r>
      <w:r w:rsidRPr="00185697">
        <w:t>основы</w:t>
      </w:r>
      <w:r w:rsidRPr="00185697">
        <w:rPr>
          <w:spacing w:val="1"/>
        </w:rPr>
        <w:t xml:space="preserve"> </w:t>
      </w:r>
      <w:r w:rsidRPr="00185697">
        <w:t>праздничной</w:t>
      </w:r>
      <w:r w:rsidRPr="00185697">
        <w:rPr>
          <w:spacing w:val="1"/>
        </w:rPr>
        <w:t xml:space="preserve"> </w:t>
      </w:r>
      <w:r w:rsidRPr="00185697">
        <w:t>культуры</w:t>
      </w:r>
      <w:r w:rsidRPr="00185697">
        <w:rPr>
          <w:spacing w:val="1"/>
        </w:rPr>
        <w:t xml:space="preserve"> </w:t>
      </w:r>
      <w:r w:rsidRPr="00185697">
        <w:t>и</w:t>
      </w:r>
      <w:r w:rsidRPr="00185697">
        <w:rPr>
          <w:spacing w:val="1"/>
        </w:rPr>
        <w:t xml:space="preserve"> </w:t>
      </w:r>
      <w:r w:rsidRPr="00185697">
        <w:t>навыки</w:t>
      </w:r>
      <w:r w:rsidRPr="00185697">
        <w:rPr>
          <w:spacing w:val="1"/>
        </w:rPr>
        <w:t xml:space="preserve"> </w:t>
      </w:r>
      <w:r w:rsidRPr="00185697">
        <w:t>общения</w:t>
      </w:r>
      <w:r w:rsidRPr="00185697">
        <w:rPr>
          <w:spacing w:val="1"/>
        </w:rPr>
        <w:t xml:space="preserve"> </w:t>
      </w:r>
      <w:r w:rsidRPr="00185697">
        <w:t>в</w:t>
      </w:r>
      <w:r w:rsidRPr="00185697">
        <w:rPr>
          <w:spacing w:val="1"/>
        </w:rPr>
        <w:t xml:space="preserve"> </w:t>
      </w:r>
      <w:r w:rsidRPr="00185697">
        <w:t>ходе</w:t>
      </w:r>
      <w:r w:rsidRPr="00185697">
        <w:rPr>
          <w:spacing w:val="1"/>
        </w:rPr>
        <w:t xml:space="preserve"> </w:t>
      </w:r>
      <w:r w:rsidRPr="00185697">
        <w:t>праздника</w:t>
      </w:r>
      <w:r w:rsidRPr="00185697">
        <w:rPr>
          <w:spacing w:val="1"/>
        </w:rPr>
        <w:t xml:space="preserve"> </w:t>
      </w:r>
      <w:r w:rsidRPr="00185697">
        <w:t>и</w:t>
      </w:r>
      <w:r w:rsidRPr="00185697">
        <w:rPr>
          <w:spacing w:val="1"/>
        </w:rPr>
        <w:t xml:space="preserve"> </w:t>
      </w:r>
      <w:r w:rsidRPr="00185697">
        <w:t>развлечения.</w:t>
      </w:r>
    </w:p>
    <w:p w14:paraId="65355DD8" w14:textId="77777777" w:rsidR="00FD6A02" w:rsidRPr="00185697" w:rsidRDefault="0025242F" w:rsidP="00D33547">
      <w:pPr>
        <w:pStyle w:val="2"/>
        <w:spacing w:line="276" w:lineRule="auto"/>
        <w:ind w:left="0"/>
        <w:jc w:val="center"/>
      </w:pPr>
      <w:r w:rsidRPr="00185697">
        <w:t>Содержание</w:t>
      </w:r>
      <w:r w:rsidRPr="00185697">
        <w:rPr>
          <w:spacing w:val="-6"/>
        </w:rPr>
        <w:t xml:space="preserve"> </w:t>
      </w:r>
      <w:r w:rsidRPr="00185697">
        <w:t>образовательной</w:t>
      </w:r>
      <w:r w:rsidRPr="00185697">
        <w:rPr>
          <w:spacing w:val="-4"/>
        </w:rPr>
        <w:t xml:space="preserve"> </w:t>
      </w:r>
      <w:r w:rsidRPr="00185697">
        <w:t>деятельности</w:t>
      </w:r>
    </w:p>
    <w:p w14:paraId="7F22E856" w14:textId="77777777" w:rsidR="00FD6A02" w:rsidRPr="00185697" w:rsidRDefault="0025242F" w:rsidP="00D33547">
      <w:pPr>
        <w:spacing w:line="276" w:lineRule="auto"/>
        <w:jc w:val="both"/>
        <w:rPr>
          <w:i/>
          <w:sz w:val="24"/>
        </w:rPr>
      </w:pPr>
      <w:r w:rsidRPr="00185697">
        <w:rPr>
          <w:i/>
          <w:sz w:val="24"/>
          <w:u w:val="single"/>
        </w:rPr>
        <w:lastRenderedPageBreak/>
        <w:t>Музыкальная</w:t>
      </w:r>
      <w:r w:rsidRPr="00185697">
        <w:rPr>
          <w:i/>
          <w:spacing w:val="-8"/>
          <w:sz w:val="24"/>
          <w:u w:val="single"/>
        </w:rPr>
        <w:t xml:space="preserve"> </w:t>
      </w:r>
      <w:r w:rsidRPr="00185697">
        <w:rPr>
          <w:i/>
          <w:sz w:val="24"/>
          <w:u w:val="single"/>
        </w:rPr>
        <w:t>деятельность</w:t>
      </w:r>
      <w:r w:rsidRPr="00185697">
        <w:rPr>
          <w:i/>
          <w:sz w:val="24"/>
        </w:rPr>
        <w:t>:</w:t>
      </w:r>
    </w:p>
    <w:p w14:paraId="79382EE3" w14:textId="77777777" w:rsidR="00FD6A02" w:rsidRPr="00185697" w:rsidRDefault="0025242F" w:rsidP="00D33547">
      <w:pPr>
        <w:pStyle w:val="a3"/>
        <w:spacing w:line="276" w:lineRule="auto"/>
        <w:ind w:left="0" w:firstLine="0"/>
      </w:pPr>
      <w:r w:rsidRPr="00185697">
        <w:rPr>
          <w:i/>
          <w:u w:val="single"/>
        </w:rPr>
        <w:t>Слушание</w:t>
      </w:r>
      <w:r w:rsidRPr="00185697">
        <w:rPr>
          <w:i/>
        </w:rPr>
        <w:t>.</w:t>
      </w:r>
      <w:r w:rsidRPr="00185697">
        <w:rPr>
          <w:i/>
          <w:spacing w:val="1"/>
        </w:rPr>
        <w:t xml:space="preserve"> </w:t>
      </w:r>
      <w:r w:rsidRPr="00185697">
        <w:t>Педагог</w:t>
      </w:r>
      <w:r w:rsidRPr="00185697">
        <w:rPr>
          <w:spacing w:val="1"/>
        </w:rPr>
        <w:t xml:space="preserve"> </w:t>
      </w:r>
      <w:r w:rsidRPr="00185697">
        <w:t>учит</w:t>
      </w:r>
      <w:r w:rsidRPr="00185697">
        <w:rPr>
          <w:spacing w:val="1"/>
        </w:rPr>
        <w:t xml:space="preserve"> </w:t>
      </w:r>
      <w:r w:rsidRPr="00185697">
        <w:t>детей</w:t>
      </w:r>
      <w:r w:rsidRPr="00185697">
        <w:rPr>
          <w:spacing w:val="1"/>
        </w:rPr>
        <w:t xml:space="preserve"> </w:t>
      </w:r>
      <w:r w:rsidRPr="00185697">
        <w:t>слушать</w:t>
      </w:r>
      <w:r w:rsidRPr="00185697">
        <w:rPr>
          <w:spacing w:val="1"/>
        </w:rPr>
        <w:t xml:space="preserve"> </w:t>
      </w:r>
      <w:r w:rsidRPr="00185697">
        <w:t>музыкальное произведение до</w:t>
      </w:r>
      <w:r w:rsidRPr="00185697">
        <w:rPr>
          <w:spacing w:val="1"/>
        </w:rPr>
        <w:t xml:space="preserve"> </w:t>
      </w:r>
      <w:r w:rsidRPr="00185697">
        <w:t>конца, понимать</w:t>
      </w:r>
      <w:r w:rsidRPr="00185697">
        <w:rPr>
          <w:spacing w:val="1"/>
        </w:rPr>
        <w:t xml:space="preserve"> </w:t>
      </w:r>
      <w:r w:rsidRPr="00185697">
        <w:t>характер</w:t>
      </w:r>
      <w:r w:rsidRPr="00185697">
        <w:rPr>
          <w:spacing w:val="1"/>
        </w:rPr>
        <w:t xml:space="preserve"> </w:t>
      </w:r>
      <w:r w:rsidRPr="00185697">
        <w:t>музыки,</w:t>
      </w:r>
      <w:r w:rsidRPr="00185697">
        <w:rPr>
          <w:spacing w:val="1"/>
        </w:rPr>
        <w:t xml:space="preserve"> </w:t>
      </w:r>
      <w:r w:rsidRPr="00185697">
        <w:t>узнавать</w:t>
      </w:r>
      <w:r w:rsidRPr="00185697">
        <w:rPr>
          <w:spacing w:val="1"/>
        </w:rPr>
        <w:t xml:space="preserve"> </w:t>
      </w:r>
      <w:r w:rsidRPr="00185697">
        <w:t>и</w:t>
      </w:r>
      <w:r w:rsidRPr="00185697">
        <w:rPr>
          <w:spacing w:val="1"/>
        </w:rPr>
        <w:t xml:space="preserve"> </w:t>
      </w:r>
      <w:r w:rsidRPr="00185697">
        <w:t>определять,</w:t>
      </w:r>
      <w:r w:rsidRPr="00185697">
        <w:rPr>
          <w:spacing w:val="1"/>
        </w:rPr>
        <w:t xml:space="preserve"> </w:t>
      </w:r>
      <w:r w:rsidRPr="00185697">
        <w:t>сколько</w:t>
      </w:r>
      <w:r w:rsidRPr="00185697">
        <w:rPr>
          <w:spacing w:val="1"/>
        </w:rPr>
        <w:t xml:space="preserve"> </w:t>
      </w:r>
      <w:r w:rsidRPr="00185697">
        <w:t>частей</w:t>
      </w:r>
      <w:r w:rsidRPr="00185697">
        <w:rPr>
          <w:spacing w:val="1"/>
        </w:rPr>
        <w:t xml:space="preserve"> </w:t>
      </w:r>
      <w:r w:rsidRPr="00185697">
        <w:t>в</w:t>
      </w:r>
      <w:r w:rsidRPr="00185697">
        <w:rPr>
          <w:spacing w:val="1"/>
        </w:rPr>
        <w:t xml:space="preserve"> </w:t>
      </w:r>
      <w:r w:rsidRPr="00185697">
        <w:t>произведении;</w:t>
      </w:r>
      <w:r w:rsidRPr="00185697">
        <w:rPr>
          <w:spacing w:val="1"/>
        </w:rPr>
        <w:t xml:space="preserve"> </w:t>
      </w:r>
      <w:r w:rsidRPr="00185697">
        <w:t>выражать</w:t>
      </w:r>
      <w:r w:rsidRPr="00185697">
        <w:rPr>
          <w:spacing w:val="1"/>
        </w:rPr>
        <w:t xml:space="preserve"> </w:t>
      </w:r>
      <w:r w:rsidRPr="00185697">
        <w:t>свои</w:t>
      </w:r>
      <w:r w:rsidRPr="00185697">
        <w:rPr>
          <w:spacing w:val="1"/>
        </w:rPr>
        <w:t xml:space="preserve"> </w:t>
      </w:r>
      <w:r w:rsidRPr="00185697">
        <w:t>впечатления</w:t>
      </w:r>
      <w:r w:rsidRPr="00185697">
        <w:rPr>
          <w:spacing w:val="1"/>
        </w:rPr>
        <w:t xml:space="preserve"> </w:t>
      </w:r>
      <w:r w:rsidRPr="00185697">
        <w:t>после</w:t>
      </w:r>
      <w:r w:rsidRPr="00185697">
        <w:rPr>
          <w:spacing w:val="1"/>
        </w:rPr>
        <w:t xml:space="preserve"> </w:t>
      </w:r>
      <w:r w:rsidRPr="00185697">
        <w:t>прослушивания</w:t>
      </w:r>
      <w:r w:rsidRPr="00185697">
        <w:rPr>
          <w:spacing w:val="1"/>
        </w:rPr>
        <w:t xml:space="preserve"> </w:t>
      </w:r>
      <w:r w:rsidRPr="00185697">
        <w:t>словом,</w:t>
      </w:r>
      <w:r w:rsidRPr="00185697">
        <w:rPr>
          <w:spacing w:val="1"/>
        </w:rPr>
        <w:t xml:space="preserve"> </w:t>
      </w:r>
      <w:r w:rsidRPr="00185697">
        <w:t>мимикой,</w:t>
      </w:r>
      <w:r w:rsidRPr="00185697">
        <w:rPr>
          <w:spacing w:val="1"/>
        </w:rPr>
        <w:t xml:space="preserve"> </w:t>
      </w:r>
      <w:r w:rsidRPr="00185697">
        <w:t>жестом.</w:t>
      </w:r>
      <w:r w:rsidRPr="00185697">
        <w:rPr>
          <w:spacing w:val="1"/>
        </w:rPr>
        <w:t xml:space="preserve"> </w:t>
      </w:r>
      <w:r w:rsidRPr="00185697">
        <w:t>Развивает</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способность</w:t>
      </w:r>
      <w:r w:rsidRPr="00185697">
        <w:rPr>
          <w:spacing w:val="1"/>
        </w:rPr>
        <w:t xml:space="preserve"> </w:t>
      </w:r>
      <w:r w:rsidRPr="00185697">
        <w:t>различать звуки по высоте в пределах октавы — септимы, замечать изменение в силе звучания</w:t>
      </w:r>
      <w:r w:rsidRPr="00185697">
        <w:rPr>
          <w:spacing w:val="1"/>
        </w:rPr>
        <w:t xml:space="preserve"> </w:t>
      </w:r>
      <w:r w:rsidRPr="00185697">
        <w:t>мелодии</w:t>
      </w:r>
      <w:r w:rsidRPr="00185697">
        <w:rPr>
          <w:spacing w:val="1"/>
        </w:rPr>
        <w:t xml:space="preserve"> </w:t>
      </w:r>
      <w:r w:rsidRPr="00185697">
        <w:t>(громко,</w:t>
      </w:r>
      <w:r w:rsidRPr="00185697">
        <w:rPr>
          <w:spacing w:val="1"/>
        </w:rPr>
        <w:t xml:space="preserve"> </w:t>
      </w:r>
      <w:r w:rsidRPr="00185697">
        <w:t>тихо).</w:t>
      </w:r>
      <w:r w:rsidRPr="00185697">
        <w:rPr>
          <w:spacing w:val="1"/>
        </w:rPr>
        <w:t xml:space="preserve"> </w:t>
      </w:r>
      <w:r w:rsidRPr="00185697">
        <w:t>Совершенствует</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умение</w:t>
      </w:r>
      <w:r w:rsidRPr="00185697">
        <w:rPr>
          <w:spacing w:val="1"/>
        </w:rPr>
        <w:t xml:space="preserve"> </w:t>
      </w:r>
      <w:r w:rsidRPr="00185697">
        <w:t>различать</w:t>
      </w:r>
      <w:r w:rsidRPr="00185697">
        <w:rPr>
          <w:spacing w:val="1"/>
        </w:rPr>
        <w:t xml:space="preserve"> </w:t>
      </w:r>
      <w:r w:rsidRPr="00185697">
        <w:t>звучание</w:t>
      </w:r>
      <w:r w:rsidRPr="00185697">
        <w:rPr>
          <w:spacing w:val="1"/>
        </w:rPr>
        <w:t xml:space="preserve"> </w:t>
      </w:r>
      <w:r w:rsidRPr="00185697">
        <w:t>музыкальных</w:t>
      </w:r>
      <w:r w:rsidRPr="00185697">
        <w:rPr>
          <w:spacing w:val="1"/>
        </w:rPr>
        <w:t xml:space="preserve"> </w:t>
      </w:r>
      <w:r w:rsidRPr="00185697">
        <w:t>игрушек, детских музыкальных инструментов (музыкальный молоточек, шарманка, погремушка,</w:t>
      </w:r>
      <w:r w:rsidRPr="00185697">
        <w:rPr>
          <w:spacing w:val="1"/>
        </w:rPr>
        <w:t xml:space="preserve"> </w:t>
      </w:r>
      <w:r w:rsidRPr="00185697">
        <w:t>барабан,</w:t>
      </w:r>
      <w:r w:rsidRPr="00185697">
        <w:rPr>
          <w:spacing w:val="-1"/>
        </w:rPr>
        <w:t xml:space="preserve"> </w:t>
      </w:r>
      <w:r w:rsidRPr="00185697">
        <w:t>бубен, металлофон</w:t>
      </w:r>
      <w:r w:rsidRPr="00185697">
        <w:rPr>
          <w:spacing w:val="1"/>
        </w:rPr>
        <w:t xml:space="preserve"> </w:t>
      </w:r>
      <w:r w:rsidRPr="00185697">
        <w:t>и др.).</w:t>
      </w:r>
    </w:p>
    <w:p w14:paraId="7B6BC035" w14:textId="77777777" w:rsidR="00FD6A02" w:rsidRPr="00185697" w:rsidRDefault="0025242F" w:rsidP="00D33547">
      <w:pPr>
        <w:pStyle w:val="a3"/>
        <w:spacing w:line="276" w:lineRule="auto"/>
        <w:ind w:left="0" w:firstLine="0"/>
      </w:pPr>
      <w:r w:rsidRPr="00185697">
        <w:rPr>
          <w:i/>
          <w:u w:val="single"/>
        </w:rPr>
        <w:t>Пение</w:t>
      </w:r>
      <w:r w:rsidRPr="00185697">
        <w:rPr>
          <w:i/>
        </w:rPr>
        <w:t xml:space="preserve">. </w:t>
      </w:r>
      <w:r w:rsidRPr="00185697">
        <w:t>Педагог способствует развитию у детей певческих навыков: петь без напряжения в</w:t>
      </w:r>
      <w:r w:rsidRPr="00185697">
        <w:rPr>
          <w:spacing w:val="1"/>
        </w:rPr>
        <w:t xml:space="preserve"> </w:t>
      </w:r>
      <w:r w:rsidRPr="00185697">
        <w:t>диапазоне ре (ми) — ля (си), в одном темпе со всеми, чисто и ясно произносить слова, передавать</w:t>
      </w:r>
      <w:r w:rsidRPr="00185697">
        <w:rPr>
          <w:spacing w:val="1"/>
        </w:rPr>
        <w:t xml:space="preserve"> </w:t>
      </w:r>
      <w:r w:rsidRPr="00185697">
        <w:t>характер</w:t>
      </w:r>
      <w:r w:rsidRPr="00185697">
        <w:rPr>
          <w:spacing w:val="-1"/>
        </w:rPr>
        <w:t xml:space="preserve"> </w:t>
      </w:r>
      <w:r w:rsidRPr="00185697">
        <w:t>песни (весело,</w:t>
      </w:r>
      <w:r w:rsidRPr="00185697">
        <w:rPr>
          <w:spacing w:val="-1"/>
        </w:rPr>
        <w:t xml:space="preserve"> </w:t>
      </w:r>
      <w:r w:rsidRPr="00185697">
        <w:t>протяжно, ласково,</w:t>
      </w:r>
      <w:r w:rsidRPr="00185697">
        <w:rPr>
          <w:spacing w:val="2"/>
        </w:rPr>
        <w:t xml:space="preserve"> </w:t>
      </w:r>
      <w:r w:rsidRPr="00185697">
        <w:t>напевно).</w:t>
      </w:r>
    </w:p>
    <w:p w14:paraId="6FB9BA4C" w14:textId="535FFF34" w:rsidR="00FD6A02" w:rsidRPr="00185697" w:rsidRDefault="0025242F" w:rsidP="00D33547">
      <w:pPr>
        <w:spacing w:line="276" w:lineRule="auto"/>
        <w:jc w:val="both"/>
        <w:rPr>
          <w:sz w:val="24"/>
        </w:rPr>
      </w:pPr>
      <w:r w:rsidRPr="00185697">
        <w:rPr>
          <w:i/>
          <w:sz w:val="24"/>
          <w:u w:val="single"/>
        </w:rPr>
        <w:t>Песенное</w:t>
      </w:r>
      <w:r w:rsidRPr="00185697">
        <w:rPr>
          <w:i/>
          <w:spacing w:val="28"/>
          <w:sz w:val="24"/>
          <w:u w:val="single"/>
        </w:rPr>
        <w:t xml:space="preserve"> </w:t>
      </w:r>
      <w:r w:rsidRPr="00185697">
        <w:rPr>
          <w:i/>
          <w:sz w:val="24"/>
          <w:u w:val="single"/>
        </w:rPr>
        <w:t>творчество</w:t>
      </w:r>
      <w:r w:rsidRPr="00185697">
        <w:rPr>
          <w:i/>
          <w:sz w:val="24"/>
        </w:rPr>
        <w:t>.</w:t>
      </w:r>
      <w:r w:rsidRPr="00185697">
        <w:rPr>
          <w:i/>
          <w:spacing w:val="35"/>
          <w:sz w:val="24"/>
        </w:rPr>
        <w:t xml:space="preserve"> </w:t>
      </w:r>
      <w:r w:rsidRPr="00185697">
        <w:rPr>
          <w:sz w:val="24"/>
        </w:rPr>
        <w:t>Педагог</w:t>
      </w:r>
      <w:r w:rsidRPr="00185697">
        <w:rPr>
          <w:spacing w:val="35"/>
          <w:sz w:val="24"/>
        </w:rPr>
        <w:t xml:space="preserve"> </w:t>
      </w:r>
      <w:r w:rsidRPr="00185697">
        <w:rPr>
          <w:sz w:val="24"/>
        </w:rPr>
        <w:t>учит</w:t>
      </w:r>
      <w:r w:rsidRPr="00185697">
        <w:rPr>
          <w:spacing w:val="31"/>
          <w:sz w:val="24"/>
        </w:rPr>
        <w:t xml:space="preserve"> </w:t>
      </w:r>
      <w:r w:rsidRPr="00185697">
        <w:rPr>
          <w:sz w:val="24"/>
        </w:rPr>
        <w:t>детей</w:t>
      </w:r>
      <w:r w:rsidRPr="00185697">
        <w:rPr>
          <w:spacing w:val="31"/>
          <w:sz w:val="24"/>
        </w:rPr>
        <w:t xml:space="preserve"> </w:t>
      </w:r>
      <w:r w:rsidRPr="00185697">
        <w:rPr>
          <w:sz w:val="24"/>
        </w:rPr>
        <w:t>допевать</w:t>
      </w:r>
      <w:r w:rsidRPr="00185697">
        <w:rPr>
          <w:spacing w:val="31"/>
          <w:sz w:val="24"/>
        </w:rPr>
        <w:t xml:space="preserve"> </w:t>
      </w:r>
      <w:r w:rsidRPr="00185697">
        <w:rPr>
          <w:sz w:val="24"/>
        </w:rPr>
        <w:t>мелодии</w:t>
      </w:r>
      <w:r w:rsidRPr="00185697">
        <w:rPr>
          <w:spacing w:val="30"/>
          <w:sz w:val="24"/>
        </w:rPr>
        <w:t xml:space="preserve"> </w:t>
      </w:r>
      <w:r w:rsidRPr="00185697">
        <w:rPr>
          <w:sz w:val="24"/>
        </w:rPr>
        <w:t>колыбельных</w:t>
      </w:r>
      <w:r w:rsidRPr="00185697">
        <w:rPr>
          <w:spacing w:val="29"/>
          <w:sz w:val="24"/>
        </w:rPr>
        <w:t xml:space="preserve"> </w:t>
      </w:r>
      <w:r w:rsidRPr="00185697">
        <w:rPr>
          <w:sz w:val="24"/>
        </w:rPr>
        <w:t>песен</w:t>
      </w:r>
      <w:r w:rsidRPr="00185697">
        <w:rPr>
          <w:spacing w:val="31"/>
          <w:sz w:val="24"/>
        </w:rPr>
        <w:t xml:space="preserve"> </w:t>
      </w:r>
      <w:r w:rsidRPr="00185697">
        <w:rPr>
          <w:sz w:val="24"/>
        </w:rPr>
        <w:t>на</w:t>
      </w:r>
      <w:r w:rsidRPr="00185697">
        <w:rPr>
          <w:spacing w:val="29"/>
          <w:sz w:val="24"/>
        </w:rPr>
        <w:t xml:space="preserve"> </w:t>
      </w:r>
      <w:r w:rsidRPr="00185697">
        <w:rPr>
          <w:sz w:val="24"/>
        </w:rPr>
        <w:t>слог</w:t>
      </w:r>
      <w:r w:rsidR="00173280" w:rsidRPr="00185697">
        <w:rPr>
          <w:sz w:val="24"/>
        </w:rPr>
        <w:t xml:space="preserve"> «баю-баю» и веселых мелодий на слог «ля-ля». Способствует у детей формированию навыка сочинительства веселых и грустных мелодий по образцу.</w:t>
      </w:r>
    </w:p>
    <w:p w14:paraId="2A66F1C8" w14:textId="77777777" w:rsidR="00FD6A02" w:rsidRPr="00185697" w:rsidRDefault="0025242F" w:rsidP="00D33547">
      <w:pPr>
        <w:pStyle w:val="a3"/>
        <w:spacing w:line="276" w:lineRule="auto"/>
        <w:ind w:left="0" w:firstLine="0"/>
      </w:pPr>
      <w:r w:rsidRPr="00185697">
        <w:rPr>
          <w:i/>
          <w:u w:val="single"/>
        </w:rPr>
        <w:t>Музыкально-ритмические</w:t>
      </w:r>
      <w:r w:rsidRPr="00185697">
        <w:rPr>
          <w:i/>
          <w:spacing w:val="1"/>
          <w:u w:val="single"/>
        </w:rPr>
        <w:t xml:space="preserve"> </w:t>
      </w:r>
      <w:r w:rsidRPr="00185697">
        <w:rPr>
          <w:i/>
          <w:u w:val="single"/>
        </w:rPr>
        <w:t>движения</w:t>
      </w:r>
      <w:r w:rsidRPr="00185697">
        <w:rPr>
          <w:i/>
        </w:rPr>
        <w:t>.</w:t>
      </w:r>
      <w:r w:rsidRPr="00185697">
        <w:rPr>
          <w:i/>
          <w:spacing w:val="1"/>
        </w:rPr>
        <w:t xml:space="preserve"> </w:t>
      </w:r>
      <w:r w:rsidRPr="00185697">
        <w:t>Педагог</w:t>
      </w:r>
      <w:r w:rsidRPr="00185697">
        <w:rPr>
          <w:spacing w:val="1"/>
        </w:rPr>
        <w:t xml:space="preserve"> </w:t>
      </w:r>
      <w:r w:rsidRPr="00185697">
        <w:t>учит</w:t>
      </w:r>
      <w:r w:rsidRPr="00185697">
        <w:rPr>
          <w:spacing w:val="1"/>
        </w:rPr>
        <w:t xml:space="preserve"> </w:t>
      </w:r>
      <w:r w:rsidRPr="00185697">
        <w:t>детей</w:t>
      </w:r>
      <w:r w:rsidRPr="00185697">
        <w:rPr>
          <w:spacing w:val="1"/>
        </w:rPr>
        <w:t xml:space="preserve"> </w:t>
      </w:r>
      <w:r w:rsidRPr="00185697">
        <w:t>двигаться</w:t>
      </w:r>
      <w:r w:rsidRPr="00185697">
        <w:rPr>
          <w:spacing w:val="1"/>
        </w:rPr>
        <w:t xml:space="preserve"> </w:t>
      </w:r>
      <w:r w:rsidRPr="00185697">
        <w:t>в</w:t>
      </w:r>
      <w:r w:rsidRPr="00185697">
        <w:rPr>
          <w:spacing w:val="1"/>
        </w:rPr>
        <w:t xml:space="preserve"> </w:t>
      </w:r>
      <w:r w:rsidRPr="00185697">
        <w:t>соответствии</w:t>
      </w:r>
      <w:r w:rsidRPr="00185697">
        <w:rPr>
          <w:spacing w:val="1"/>
        </w:rPr>
        <w:t xml:space="preserve"> </w:t>
      </w:r>
      <w:r w:rsidRPr="00185697">
        <w:t>с</w:t>
      </w:r>
      <w:r w:rsidRPr="00185697">
        <w:rPr>
          <w:spacing w:val="1"/>
        </w:rPr>
        <w:t xml:space="preserve"> </w:t>
      </w:r>
      <w:r w:rsidRPr="00185697">
        <w:t>двухчастной формой музыки и силой ее звучания (громко, тихо); реагировать на начало звучания</w:t>
      </w:r>
      <w:r w:rsidRPr="00185697">
        <w:rPr>
          <w:spacing w:val="1"/>
        </w:rPr>
        <w:t xml:space="preserve"> </w:t>
      </w:r>
      <w:r w:rsidRPr="00185697">
        <w:t>музыки и ее окончание. Совершенствует у детей навыки основных движений (ходьба и бег). Учит</w:t>
      </w:r>
      <w:r w:rsidRPr="00185697">
        <w:rPr>
          <w:spacing w:val="1"/>
        </w:rPr>
        <w:t xml:space="preserve"> </w:t>
      </w:r>
      <w:r w:rsidRPr="00185697">
        <w:t>детей маршировать вместе со всеми и индивидуально, бегать легко, в умеренном и быстром темпе</w:t>
      </w:r>
      <w:r w:rsidRPr="00185697">
        <w:rPr>
          <w:spacing w:val="1"/>
        </w:rPr>
        <w:t xml:space="preserve"> </w:t>
      </w:r>
      <w:r w:rsidRPr="00185697">
        <w:t>под</w:t>
      </w:r>
      <w:r w:rsidRPr="00185697">
        <w:rPr>
          <w:spacing w:val="1"/>
        </w:rPr>
        <w:t xml:space="preserve"> </w:t>
      </w:r>
      <w:r w:rsidRPr="00185697">
        <w:t>музыку.</w:t>
      </w:r>
      <w:r w:rsidRPr="00185697">
        <w:rPr>
          <w:spacing w:val="1"/>
        </w:rPr>
        <w:t xml:space="preserve"> </w:t>
      </w:r>
      <w:r w:rsidRPr="00185697">
        <w:t>Педагог</w:t>
      </w:r>
      <w:r w:rsidRPr="00185697">
        <w:rPr>
          <w:spacing w:val="1"/>
        </w:rPr>
        <w:t xml:space="preserve"> </w:t>
      </w:r>
      <w:r w:rsidRPr="00185697">
        <w:t>улучшает</w:t>
      </w:r>
      <w:r w:rsidRPr="00185697">
        <w:rPr>
          <w:spacing w:val="1"/>
        </w:rPr>
        <w:t xml:space="preserve"> </w:t>
      </w:r>
      <w:r w:rsidRPr="00185697">
        <w:t>качество</w:t>
      </w:r>
      <w:r w:rsidRPr="00185697">
        <w:rPr>
          <w:spacing w:val="1"/>
        </w:rPr>
        <w:t xml:space="preserve"> </w:t>
      </w:r>
      <w:r w:rsidRPr="00185697">
        <w:t>исполнения</w:t>
      </w:r>
      <w:r w:rsidRPr="00185697">
        <w:rPr>
          <w:spacing w:val="1"/>
        </w:rPr>
        <w:t xml:space="preserve"> </w:t>
      </w:r>
      <w:r w:rsidRPr="00185697">
        <w:t>танцевальных</w:t>
      </w:r>
      <w:r w:rsidRPr="00185697">
        <w:rPr>
          <w:spacing w:val="1"/>
        </w:rPr>
        <w:t xml:space="preserve"> </w:t>
      </w:r>
      <w:r w:rsidRPr="00185697">
        <w:t>движений:</w:t>
      </w:r>
      <w:r w:rsidRPr="00185697">
        <w:rPr>
          <w:spacing w:val="1"/>
        </w:rPr>
        <w:t xml:space="preserve"> </w:t>
      </w:r>
      <w:r w:rsidRPr="00185697">
        <w:t>притопыванию</w:t>
      </w:r>
      <w:r w:rsidRPr="00185697">
        <w:rPr>
          <w:spacing w:val="1"/>
        </w:rPr>
        <w:t xml:space="preserve"> </w:t>
      </w:r>
      <w:r w:rsidRPr="00185697">
        <w:t>попеременно</w:t>
      </w:r>
      <w:r w:rsidRPr="00185697">
        <w:rPr>
          <w:spacing w:val="1"/>
        </w:rPr>
        <w:t xml:space="preserve"> </w:t>
      </w:r>
      <w:r w:rsidRPr="00185697">
        <w:t>двумя</w:t>
      </w:r>
      <w:r w:rsidRPr="00185697">
        <w:rPr>
          <w:spacing w:val="1"/>
        </w:rPr>
        <w:t xml:space="preserve"> </w:t>
      </w:r>
      <w:r w:rsidRPr="00185697">
        <w:t>ногами</w:t>
      </w:r>
      <w:r w:rsidRPr="00185697">
        <w:rPr>
          <w:spacing w:val="1"/>
        </w:rPr>
        <w:t xml:space="preserve"> </w:t>
      </w:r>
      <w:r w:rsidRPr="00185697">
        <w:t>и</w:t>
      </w:r>
      <w:r w:rsidRPr="00185697">
        <w:rPr>
          <w:spacing w:val="1"/>
        </w:rPr>
        <w:t xml:space="preserve"> </w:t>
      </w:r>
      <w:r w:rsidRPr="00185697">
        <w:t>одной</w:t>
      </w:r>
      <w:r w:rsidRPr="00185697">
        <w:rPr>
          <w:spacing w:val="1"/>
        </w:rPr>
        <w:t xml:space="preserve"> </w:t>
      </w:r>
      <w:r w:rsidRPr="00185697">
        <w:t>ногой.</w:t>
      </w:r>
      <w:r w:rsidRPr="00185697">
        <w:rPr>
          <w:spacing w:val="1"/>
        </w:rPr>
        <w:t xml:space="preserve"> </w:t>
      </w:r>
      <w:r w:rsidRPr="00185697">
        <w:t>Развивает</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умение</w:t>
      </w:r>
      <w:r w:rsidRPr="00185697">
        <w:rPr>
          <w:spacing w:val="1"/>
        </w:rPr>
        <w:t xml:space="preserve"> </w:t>
      </w:r>
      <w:r w:rsidRPr="00185697">
        <w:t>кружиться</w:t>
      </w:r>
      <w:r w:rsidRPr="00185697">
        <w:rPr>
          <w:spacing w:val="1"/>
        </w:rPr>
        <w:t xml:space="preserve"> </w:t>
      </w:r>
      <w:r w:rsidRPr="00185697">
        <w:t>в</w:t>
      </w:r>
      <w:r w:rsidRPr="00185697">
        <w:rPr>
          <w:spacing w:val="60"/>
        </w:rPr>
        <w:t xml:space="preserve"> </w:t>
      </w:r>
      <w:r w:rsidRPr="00185697">
        <w:t>парах,</w:t>
      </w:r>
      <w:r w:rsidRPr="00185697">
        <w:rPr>
          <w:spacing w:val="1"/>
        </w:rPr>
        <w:t xml:space="preserve"> </w:t>
      </w:r>
      <w:r w:rsidRPr="00185697">
        <w:t>выполнять</w:t>
      </w:r>
      <w:r w:rsidRPr="00185697">
        <w:rPr>
          <w:spacing w:val="1"/>
        </w:rPr>
        <w:t xml:space="preserve"> </w:t>
      </w:r>
      <w:r w:rsidRPr="00185697">
        <w:t>прямой</w:t>
      </w:r>
      <w:r w:rsidRPr="00185697">
        <w:rPr>
          <w:spacing w:val="1"/>
        </w:rPr>
        <w:t xml:space="preserve"> </w:t>
      </w:r>
      <w:r w:rsidRPr="00185697">
        <w:t>галоп,</w:t>
      </w:r>
      <w:r w:rsidRPr="00185697">
        <w:rPr>
          <w:spacing w:val="1"/>
        </w:rPr>
        <w:t xml:space="preserve"> </w:t>
      </w:r>
      <w:r w:rsidRPr="00185697">
        <w:t>двигаться</w:t>
      </w:r>
      <w:r w:rsidRPr="00185697">
        <w:rPr>
          <w:spacing w:val="1"/>
        </w:rPr>
        <w:t xml:space="preserve"> </w:t>
      </w:r>
      <w:r w:rsidRPr="00185697">
        <w:t>под</w:t>
      </w:r>
      <w:r w:rsidRPr="00185697">
        <w:rPr>
          <w:spacing w:val="1"/>
        </w:rPr>
        <w:t xml:space="preserve"> </w:t>
      </w:r>
      <w:r w:rsidRPr="00185697">
        <w:t>музыку</w:t>
      </w:r>
      <w:r w:rsidRPr="00185697">
        <w:rPr>
          <w:spacing w:val="1"/>
        </w:rPr>
        <w:t xml:space="preserve"> </w:t>
      </w:r>
      <w:r w:rsidRPr="00185697">
        <w:t>ритмично</w:t>
      </w:r>
      <w:r w:rsidRPr="00185697">
        <w:rPr>
          <w:spacing w:val="1"/>
        </w:rPr>
        <w:t xml:space="preserve"> </w:t>
      </w:r>
      <w:r w:rsidRPr="00185697">
        <w:t>и</w:t>
      </w:r>
      <w:r w:rsidRPr="00185697">
        <w:rPr>
          <w:spacing w:val="1"/>
        </w:rPr>
        <w:t xml:space="preserve"> </w:t>
      </w:r>
      <w:r w:rsidRPr="00185697">
        <w:t>согласно</w:t>
      </w:r>
      <w:r w:rsidRPr="00185697">
        <w:rPr>
          <w:spacing w:val="1"/>
        </w:rPr>
        <w:t xml:space="preserve"> </w:t>
      </w:r>
      <w:r w:rsidRPr="00185697">
        <w:t>темпу</w:t>
      </w:r>
      <w:r w:rsidRPr="00185697">
        <w:rPr>
          <w:spacing w:val="1"/>
        </w:rPr>
        <w:t xml:space="preserve"> </w:t>
      </w:r>
      <w:r w:rsidRPr="00185697">
        <w:t>и</w:t>
      </w:r>
      <w:r w:rsidRPr="00185697">
        <w:rPr>
          <w:spacing w:val="1"/>
        </w:rPr>
        <w:t xml:space="preserve"> </w:t>
      </w:r>
      <w:r w:rsidRPr="00185697">
        <w:t>характеру</w:t>
      </w:r>
      <w:r w:rsidRPr="00185697">
        <w:rPr>
          <w:spacing w:val="1"/>
        </w:rPr>
        <w:t xml:space="preserve"> </w:t>
      </w:r>
      <w:r w:rsidRPr="00185697">
        <w:t>музыкального произведения с предметами, игрушками и без них. Педагог способствует у детей</w:t>
      </w:r>
      <w:r w:rsidRPr="00185697">
        <w:rPr>
          <w:spacing w:val="1"/>
        </w:rPr>
        <w:t xml:space="preserve"> </w:t>
      </w:r>
      <w:r w:rsidRPr="00185697">
        <w:t>развитию навыков выразительной и эмоциональной передачи игровых и сказочных образов: идет</w:t>
      </w:r>
      <w:r w:rsidRPr="00185697">
        <w:rPr>
          <w:spacing w:val="1"/>
        </w:rPr>
        <w:t xml:space="preserve"> </w:t>
      </w:r>
      <w:r w:rsidRPr="00185697">
        <w:t>медведь,</w:t>
      </w:r>
      <w:r w:rsidRPr="00185697">
        <w:rPr>
          <w:spacing w:val="1"/>
        </w:rPr>
        <w:t xml:space="preserve"> </w:t>
      </w:r>
      <w:r w:rsidRPr="00185697">
        <w:t>крадется</w:t>
      </w:r>
      <w:r w:rsidRPr="00185697">
        <w:rPr>
          <w:spacing w:val="1"/>
        </w:rPr>
        <w:t xml:space="preserve"> </w:t>
      </w:r>
      <w:r w:rsidRPr="00185697">
        <w:t>кошка,</w:t>
      </w:r>
      <w:r w:rsidRPr="00185697">
        <w:rPr>
          <w:spacing w:val="1"/>
        </w:rPr>
        <w:t xml:space="preserve"> </w:t>
      </w:r>
      <w:r w:rsidRPr="00185697">
        <w:t>бегают</w:t>
      </w:r>
      <w:r w:rsidRPr="00185697">
        <w:rPr>
          <w:spacing w:val="1"/>
        </w:rPr>
        <w:t xml:space="preserve"> </w:t>
      </w:r>
      <w:r w:rsidRPr="00185697">
        <w:t>мышата,</w:t>
      </w:r>
      <w:r w:rsidRPr="00185697">
        <w:rPr>
          <w:spacing w:val="1"/>
        </w:rPr>
        <w:t xml:space="preserve"> </w:t>
      </w:r>
      <w:r w:rsidRPr="00185697">
        <w:t>скачет</w:t>
      </w:r>
      <w:r w:rsidRPr="00185697">
        <w:rPr>
          <w:spacing w:val="1"/>
        </w:rPr>
        <w:t xml:space="preserve"> </w:t>
      </w:r>
      <w:r w:rsidRPr="00185697">
        <w:t>зайка,</w:t>
      </w:r>
      <w:r w:rsidRPr="00185697">
        <w:rPr>
          <w:spacing w:val="1"/>
        </w:rPr>
        <w:t xml:space="preserve"> </w:t>
      </w:r>
      <w:r w:rsidRPr="00185697">
        <w:t>ходит</w:t>
      </w:r>
      <w:r w:rsidRPr="00185697">
        <w:rPr>
          <w:spacing w:val="1"/>
        </w:rPr>
        <w:t xml:space="preserve"> </w:t>
      </w:r>
      <w:r w:rsidRPr="00185697">
        <w:t>петушок,</w:t>
      </w:r>
      <w:r w:rsidRPr="00185697">
        <w:rPr>
          <w:spacing w:val="1"/>
        </w:rPr>
        <w:t xml:space="preserve"> </w:t>
      </w:r>
      <w:r w:rsidRPr="00185697">
        <w:t>клюют</w:t>
      </w:r>
      <w:r w:rsidRPr="00185697">
        <w:rPr>
          <w:spacing w:val="60"/>
        </w:rPr>
        <w:t xml:space="preserve"> </w:t>
      </w:r>
      <w:r w:rsidRPr="00185697">
        <w:t>зернышки</w:t>
      </w:r>
      <w:r w:rsidRPr="00185697">
        <w:rPr>
          <w:spacing w:val="1"/>
        </w:rPr>
        <w:t xml:space="preserve"> </w:t>
      </w:r>
      <w:r w:rsidRPr="00185697">
        <w:t>цыплята,</w:t>
      </w:r>
      <w:r w:rsidRPr="00185697">
        <w:rPr>
          <w:spacing w:val="-1"/>
        </w:rPr>
        <w:t xml:space="preserve"> </w:t>
      </w:r>
      <w:r w:rsidRPr="00185697">
        <w:t>летают птички и т. д.</w:t>
      </w:r>
    </w:p>
    <w:p w14:paraId="4A565C93" w14:textId="77777777" w:rsidR="00FD6A02" w:rsidRPr="00185697" w:rsidRDefault="0025242F" w:rsidP="00D33547">
      <w:pPr>
        <w:pStyle w:val="a3"/>
        <w:spacing w:line="276" w:lineRule="auto"/>
        <w:ind w:left="0" w:firstLine="0"/>
      </w:pPr>
      <w:r w:rsidRPr="00185697">
        <w:t>Педагог</w:t>
      </w:r>
      <w:r w:rsidRPr="00185697">
        <w:rPr>
          <w:spacing w:val="1"/>
        </w:rPr>
        <w:t xml:space="preserve"> </w:t>
      </w:r>
      <w:r w:rsidRPr="00185697">
        <w:t>активизирует</w:t>
      </w:r>
      <w:r w:rsidRPr="00185697">
        <w:rPr>
          <w:spacing w:val="1"/>
        </w:rPr>
        <w:t xml:space="preserve"> </w:t>
      </w:r>
      <w:r w:rsidRPr="00185697">
        <w:t>танцевально-игровое</w:t>
      </w:r>
      <w:r w:rsidRPr="00185697">
        <w:rPr>
          <w:spacing w:val="1"/>
        </w:rPr>
        <w:t xml:space="preserve"> </w:t>
      </w:r>
      <w:r w:rsidRPr="00185697">
        <w:t>творчество</w:t>
      </w:r>
      <w:r w:rsidRPr="00185697">
        <w:rPr>
          <w:spacing w:val="1"/>
        </w:rPr>
        <w:t xml:space="preserve"> </w:t>
      </w:r>
      <w:r w:rsidRPr="00185697">
        <w:t>детей.</w:t>
      </w:r>
      <w:r w:rsidRPr="00185697">
        <w:rPr>
          <w:spacing w:val="1"/>
        </w:rPr>
        <w:t xml:space="preserve"> </w:t>
      </w:r>
      <w:r w:rsidRPr="00185697">
        <w:t>Поддерживает</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самостоятельность</w:t>
      </w:r>
      <w:r w:rsidRPr="00185697">
        <w:rPr>
          <w:spacing w:val="1"/>
        </w:rPr>
        <w:t xml:space="preserve"> </w:t>
      </w:r>
      <w:r w:rsidRPr="00185697">
        <w:t>в</w:t>
      </w:r>
      <w:r w:rsidRPr="00185697">
        <w:rPr>
          <w:spacing w:val="1"/>
        </w:rPr>
        <w:t xml:space="preserve"> </w:t>
      </w:r>
      <w:r w:rsidRPr="00185697">
        <w:t>выполнение танцевальных</w:t>
      </w:r>
      <w:r w:rsidRPr="00185697">
        <w:rPr>
          <w:spacing w:val="1"/>
        </w:rPr>
        <w:t xml:space="preserve"> </w:t>
      </w:r>
      <w:r w:rsidRPr="00185697">
        <w:t>движений</w:t>
      </w:r>
      <w:r w:rsidRPr="00185697">
        <w:rPr>
          <w:spacing w:val="1"/>
        </w:rPr>
        <w:t xml:space="preserve"> </w:t>
      </w:r>
      <w:r w:rsidRPr="00185697">
        <w:t>под</w:t>
      </w:r>
      <w:r w:rsidRPr="00185697">
        <w:rPr>
          <w:spacing w:val="1"/>
        </w:rPr>
        <w:t xml:space="preserve"> </w:t>
      </w:r>
      <w:r w:rsidRPr="00185697">
        <w:t>плясовые</w:t>
      </w:r>
      <w:r w:rsidRPr="00185697">
        <w:rPr>
          <w:spacing w:val="1"/>
        </w:rPr>
        <w:t xml:space="preserve"> </w:t>
      </w:r>
      <w:r w:rsidRPr="00185697">
        <w:t>мелодии.</w:t>
      </w:r>
      <w:r w:rsidRPr="00185697">
        <w:rPr>
          <w:spacing w:val="1"/>
        </w:rPr>
        <w:t xml:space="preserve"> </w:t>
      </w:r>
      <w:r w:rsidRPr="00185697">
        <w:t>Учит</w:t>
      </w:r>
      <w:r w:rsidRPr="00185697">
        <w:rPr>
          <w:spacing w:val="1"/>
        </w:rPr>
        <w:t xml:space="preserve"> </w:t>
      </w:r>
      <w:r w:rsidRPr="00185697">
        <w:t>детей</w:t>
      </w:r>
      <w:r w:rsidRPr="00185697">
        <w:rPr>
          <w:spacing w:val="1"/>
        </w:rPr>
        <w:t xml:space="preserve"> </w:t>
      </w:r>
      <w:r w:rsidRPr="00185697">
        <w:t>точности выполнения</w:t>
      </w:r>
      <w:r w:rsidRPr="00185697">
        <w:rPr>
          <w:spacing w:val="-1"/>
        </w:rPr>
        <w:t xml:space="preserve"> </w:t>
      </w:r>
      <w:r w:rsidRPr="00185697">
        <w:t>движений,</w:t>
      </w:r>
      <w:r w:rsidRPr="00185697">
        <w:rPr>
          <w:spacing w:val="-4"/>
        </w:rPr>
        <w:t xml:space="preserve"> </w:t>
      </w:r>
      <w:r w:rsidRPr="00185697">
        <w:t>передающие</w:t>
      </w:r>
      <w:r w:rsidRPr="00185697">
        <w:rPr>
          <w:spacing w:val="-1"/>
        </w:rPr>
        <w:t xml:space="preserve"> </w:t>
      </w:r>
      <w:r w:rsidRPr="00185697">
        <w:t>характер</w:t>
      </w:r>
      <w:r w:rsidRPr="00185697">
        <w:rPr>
          <w:spacing w:val="-1"/>
        </w:rPr>
        <w:t xml:space="preserve"> </w:t>
      </w:r>
      <w:r w:rsidRPr="00185697">
        <w:t>изображаемых</w:t>
      </w:r>
      <w:r w:rsidRPr="00185697">
        <w:rPr>
          <w:spacing w:val="1"/>
        </w:rPr>
        <w:t xml:space="preserve"> </w:t>
      </w:r>
      <w:r w:rsidRPr="00185697">
        <w:t>животных.</w:t>
      </w:r>
    </w:p>
    <w:p w14:paraId="6E2A41DA" w14:textId="77777777" w:rsidR="00FD6A02" w:rsidRPr="00185697" w:rsidRDefault="0025242F" w:rsidP="00D33547">
      <w:pPr>
        <w:pStyle w:val="a3"/>
        <w:spacing w:line="276" w:lineRule="auto"/>
        <w:ind w:left="0" w:firstLine="0"/>
      </w:pPr>
      <w:r w:rsidRPr="00185697">
        <w:t>Педагог</w:t>
      </w:r>
      <w:r w:rsidRPr="00185697">
        <w:rPr>
          <w:spacing w:val="1"/>
        </w:rPr>
        <w:t xml:space="preserve"> </w:t>
      </w:r>
      <w:r w:rsidRPr="00185697">
        <w:t>поощряет</w:t>
      </w:r>
      <w:r w:rsidRPr="00185697">
        <w:rPr>
          <w:spacing w:val="1"/>
        </w:rPr>
        <w:t xml:space="preserve"> </w:t>
      </w:r>
      <w:r w:rsidRPr="00185697">
        <w:t>детей</w:t>
      </w:r>
      <w:r w:rsidRPr="00185697">
        <w:rPr>
          <w:spacing w:val="1"/>
        </w:rPr>
        <w:t xml:space="preserve"> </w:t>
      </w:r>
      <w:r w:rsidRPr="00185697">
        <w:t>в</w:t>
      </w:r>
      <w:r w:rsidRPr="00185697">
        <w:rPr>
          <w:spacing w:val="1"/>
        </w:rPr>
        <w:t xml:space="preserve"> </w:t>
      </w:r>
      <w:r w:rsidRPr="00185697">
        <w:t>использовании</w:t>
      </w:r>
      <w:r w:rsidRPr="00185697">
        <w:rPr>
          <w:spacing w:val="1"/>
        </w:rPr>
        <w:t xml:space="preserve"> </w:t>
      </w:r>
      <w:r w:rsidRPr="00185697">
        <w:t>песен,</w:t>
      </w:r>
      <w:r w:rsidRPr="00185697">
        <w:rPr>
          <w:spacing w:val="1"/>
        </w:rPr>
        <w:t xml:space="preserve"> </w:t>
      </w:r>
      <w:r w:rsidRPr="00185697">
        <w:t>музыкально-ритмических</w:t>
      </w:r>
      <w:r w:rsidRPr="00185697">
        <w:rPr>
          <w:spacing w:val="1"/>
        </w:rPr>
        <w:t xml:space="preserve"> </w:t>
      </w:r>
      <w:r w:rsidRPr="00185697">
        <w:t>движений,</w:t>
      </w:r>
      <w:r w:rsidRPr="00185697">
        <w:rPr>
          <w:spacing w:val="1"/>
        </w:rPr>
        <w:t xml:space="preserve"> </w:t>
      </w:r>
      <w:r w:rsidRPr="00185697">
        <w:t>музыкальных игр в повседневной жизни и различных видах досуговой деятельности (праздниках,</w:t>
      </w:r>
      <w:r w:rsidRPr="00185697">
        <w:rPr>
          <w:spacing w:val="1"/>
        </w:rPr>
        <w:t xml:space="preserve"> </w:t>
      </w:r>
      <w:r w:rsidRPr="00185697">
        <w:t>развлечениях</w:t>
      </w:r>
      <w:r w:rsidRPr="00185697">
        <w:rPr>
          <w:spacing w:val="1"/>
        </w:rPr>
        <w:t xml:space="preserve"> </w:t>
      </w:r>
      <w:r w:rsidRPr="00185697">
        <w:t>и др.).</w:t>
      </w:r>
    </w:p>
    <w:p w14:paraId="662D28DA" w14:textId="77777777" w:rsidR="00FD6A02" w:rsidRPr="00185697" w:rsidRDefault="0025242F" w:rsidP="00D33547">
      <w:pPr>
        <w:spacing w:line="276" w:lineRule="auto"/>
        <w:jc w:val="both"/>
      </w:pPr>
      <w:r w:rsidRPr="00185697">
        <w:rPr>
          <w:i/>
          <w:sz w:val="24"/>
          <w:u w:val="single"/>
        </w:rPr>
        <w:t>Игра</w:t>
      </w:r>
      <w:r w:rsidRPr="00185697">
        <w:rPr>
          <w:i/>
          <w:spacing w:val="1"/>
          <w:sz w:val="24"/>
          <w:u w:val="single"/>
        </w:rPr>
        <w:t xml:space="preserve"> </w:t>
      </w:r>
      <w:r w:rsidRPr="00185697">
        <w:rPr>
          <w:i/>
          <w:sz w:val="24"/>
          <w:u w:val="single"/>
        </w:rPr>
        <w:t>на</w:t>
      </w:r>
      <w:r w:rsidRPr="00185697">
        <w:rPr>
          <w:i/>
          <w:spacing w:val="1"/>
          <w:sz w:val="24"/>
          <w:u w:val="single"/>
        </w:rPr>
        <w:t xml:space="preserve"> </w:t>
      </w:r>
      <w:r w:rsidRPr="00185697">
        <w:rPr>
          <w:i/>
          <w:sz w:val="24"/>
          <w:u w:val="single"/>
        </w:rPr>
        <w:t>детских</w:t>
      </w:r>
      <w:r w:rsidRPr="00185697">
        <w:rPr>
          <w:i/>
          <w:spacing w:val="1"/>
          <w:sz w:val="24"/>
          <w:u w:val="single"/>
        </w:rPr>
        <w:t xml:space="preserve"> </w:t>
      </w:r>
      <w:r w:rsidRPr="00185697">
        <w:rPr>
          <w:i/>
          <w:sz w:val="24"/>
          <w:u w:val="single"/>
        </w:rPr>
        <w:t>музыкальных</w:t>
      </w:r>
      <w:r w:rsidRPr="00185697">
        <w:rPr>
          <w:i/>
          <w:spacing w:val="1"/>
          <w:sz w:val="24"/>
          <w:u w:val="single"/>
        </w:rPr>
        <w:t xml:space="preserve"> </w:t>
      </w:r>
      <w:r w:rsidRPr="00185697">
        <w:rPr>
          <w:i/>
          <w:sz w:val="24"/>
          <w:u w:val="single"/>
        </w:rPr>
        <w:t>инструментах</w:t>
      </w:r>
      <w:r w:rsidRPr="00185697">
        <w:rPr>
          <w:i/>
          <w:sz w:val="24"/>
        </w:rPr>
        <w:t>.</w:t>
      </w:r>
      <w:r w:rsidRPr="00185697">
        <w:rPr>
          <w:i/>
          <w:spacing w:val="1"/>
          <w:sz w:val="24"/>
        </w:rPr>
        <w:t xml:space="preserve"> </w:t>
      </w:r>
      <w:r w:rsidRPr="00185697">
        <w:rPr>
          <w:sz w:val="24"/>
        </w:rPr>
        <w:t>Педагог</w:t>
      </w:r>
      <w:r w:rsidRPr="00185697">
        <w:rPr>
          <w:spacing w:val="1"/>
          <w:sz w:val="24"/>
        </w:rPr>
        <w:t xml:space="preserve"> </w:t>
      </w:r>
      <w:r w:rsidRPr="00185697">
        <w:rPr>
          <w:sz w:val="24"/>
        </w:rPr>
        <w:t>знакомит</w:t>
      </w:r>
      <w:r w:rsidRPr="00185697">
        <w:rPr>
          <w:spacing w:val="1"/>
          <w:sz w:val="24"/>
        </w:rPr>
        <w:t xml:space="preserve"> </w:t>
      </w:r>
      <w:r w:rsidRPr="00185697">
        <w:rPr>
          <w:sz w:val="24"/>
        </w:rPr>
        <w:t>детей</w:t>
      </w:r>
      <w:r w:rsidRPr="00185697">
        <w:rPr>
          <w:spacing w:val="1"/>
          <w:sz w:val="24"/>
        </w:rPr>
        <w:t xml:space="preserve"> </w:t>
      </w:r>
      <w:r w:rsidRPr="00185697">
        <w:rPr>
          <w:sz w:val="24"/>
        </w:rPr>
        <w:t>с</w:t>
      </w:r>
      <w:r w:rsidRPr="00185697">
        <w:rPr>
          <w:spacing w:val="1"/>
          <w:sz w:val="24"/>
        </w:rPr>
        <w:t xml:space="preserve"> </w:t>
      </w:r>
      <w:r w:rsidRPr="00185697">
        <w:rPr>
          <w:sz w:val="24"/>
        </w:rPr>
        <w:t>некоторыми</w:t>
      </w:r>
      <w:r w:rsidRPr="00185697">
        <w:rPr>
          <w:spacing w:val="1"/>
          <w:sz w:val="24"/>
        </w:rPr>
        <w:t xml:space="preserve"> </w:t>
      </w:r>
      <w:r w:rsidRPr="00185697">
        <w:rPr>
          <w:sz w:val="24"/>
        </w:rPr>
        <w:t>детскими</w:t>
      </w:r>
      <w:r w:rsidRPr="00185697">
        <w:rPr>
          <w:spacing w:val="38"/>
          <w:sz w:val="24"/>
        </w:rPr>
        <w:t xml:space="preserve"> </w:t>
      </w:r>
      <w:r w:rsidRPr="00185697">
        <w:rPr>
          <w:sz w:val="24"/>
        </w:rPr>
        <w:t>музыкальными</w:t>
      </w:r>
      <w:r w:rsidRPr="00185697">
        <w:rPr>
          <w:spacing w:val="38"/>
          <w:sz w:val="24"/>
        </w:rPr>
        <w:t xml:space="preserve"> </w:t>
      </w:r>
      <w:r w:rsidRPr="00185697">
        <w:rPr>
          <w:sz w:val="24"/>
        </w:rPr>
        <w:t>инструментами:</w:t>
      </w:r>
      <w:r w:rsidRPr="00185697">
        <w:rPr>
          <w:spacing w:val="38"/>
          <w:sz w:val="24"/>
        </w:rPr>
        <w:t xml:space="preserve"> </w:t>
      </w:r>
      <w:r w:rsidRPr="00185697">
        <w:rPr>
          <w:sz w:val="24"/>
        </w:rPr>
        <w:t>дудочкой,</w:t>
      </w:r>
      <w:r w:rsidRPr="00185697">
        <w:rPr>
          <w:spacing w:val="37"/>
          <w:sz w:val="24"/>
        </w:rPr>
        <w:t xml:space="preserve"> </w:t>
      </w:r>
      <w:r w:rsidRPr="00185697">
        <w:rPr>
          <w:sz w:val="24"/>
        </w:rPr>
        <w:t>металлофоном,</w:t>
      </w:r>
      <w:r w:rsidRPr="00185697">
        <w:rPr>
          <w:spacing w:val="37"/>
          <w:sz w:val="24"/>
        </w:rPr>
        <w:t xml:space="preserve"> </w:t>
      </w:r>
      <w:r w:rsidRPr="00185697">
        <w:rPr>
          <w:sz w:val="24"/>
        </w:rPr>
        <w:t>колокольчиком,</w:t>
      </w:r>
      <w:r w:rsidRPr="00185697">
        <w:rPr>
          <w:spacing w:val="37"/>
          <w:sz w:val="24"/>
        </w:rPr>
        <w:t xml:space="preserve"> </w:t>
      </w:r>
      <w:r w:rsidRPr="00185697">
        <w:rPr>
          <w:sz w:val="24"/>
        </w:rPr>
        <w:t>бубном,</w:t>
      </w:r>
      <w:r w:rsidR="00210DFE" w:rsidRPr="00185697">
        <w:rPr>
          <w:sz w:val="24"/>
        </w:rPr>
        <w:t xml:space="preserve"> </w:t>
      </w:r>
      <w:r w:rsidRPr="00185697">
        <w:rPr>
          <w:sz w:val="24"/>
          <w:szCs w:val="24"/>
        </w:rPr>
        <w:t>погремушкой, барабаном, а также их звучанием. Учит детей подыгрывать на детских ударных</w:t>
      </w:r>
      <w:r w:rsidRPr="00185697">
        <w:rPr>
          <w:spacing w:val="1"/>
          <w:sz w:val="24"/>
          <w:szCs w:val="24"/>
        </w:rPr>
        <w:t xml:space="preserve"> </w:t>
      </w:r>
      <w:r w:rsidRPr="00185697">
        <w:rPr>
          <w:sz w:val="24"/>
          <w:szCs w:val="24"/>
        </w:rPr>
        <w:t>музыкальных инструментах. Формирует умение у детей сравнивать разные по звучанию детские</w:t>
      </w:r>
      <w:r w:rsidRPr="00185697">
        <w:rPr>
          <w:spacing w:val="1"/>
          <w:sz w:val="24"/>
          <w:szCs w:val="24"/>
        </w:rPr>
        <w:t xml:space="preserve"> </w:t>
      </w:r>
      <w:r w:rsidRPr="00185697">
        <w:rPr>
          <w:sz w:val="24"/>
          <w:szCs w:val="24"/>
        </w:rPr>
        <w:t>музыкальные</w:t>
      </w:r>
      <w:r w:rsidRPr="00185697">
        <w:rPr>
          <w:spacing w:val="-4"/>
          <w:sz w:val="24"/>
          <w:szCs w:val="24"/>
        </w:rPr>
        <w:t xml:space="preserve"> </w:t>
      </w:r>
      <w:r w:rsidRPr="00185697">
        <w:rPr>
          <w:sz w:val="24"/>
          <w:szCs w:val="24"/>
        </w:rPr>
        <w:t>инструменты</w:t>
      </w:r>
      <w:r w:rsidRPr="00185697">
        <w:rPr>
          <w:spacing w:val="-1"/>
          <w:sz w:val="24"/>
          <w:szCs w:val="24"/>
        </w:rPr>
        <w:t xml:space="preserve"> </w:t>
      </w:r>
      <w:r w:rsidRPr="00185697">
        <w:rPr>
          <w:sz w:val="24"/>
          <w:szCs w:val="24"/>
        </w:rPr>
        <w:t>(предметы)</w:t>
      </w:r>
      <w:r w:rsidRPr="00185697">
        <w:rPr>
          <w:spacing w:val="-1"/>
          <w:sz w:val="24"/>
          <w:szCs w:val="24"/>
        </w:rPr>
        <w:t xml:space="preserve"> </w:t>
      </w:r>
      <w:r w:rsidRPr="00185697">
        <w:rPr>
          <w:sz w:val="24"/>
          <w:szCs w:val="24"/>
        </w:rPr>
        <w:t>в</w:t>
      </w:r>
      <w:r w:rsidRPr="00185697">
        <w:rPr>
          <w:spacing w:val="-2"/>
          <w:sz w:val="24"/>
          <w:szCs w:val="24"/>
        </w:rPr>
        <w:t xml:space="preserve"> </w:t>
      </w:r>
      <w:r w:rsidRPr="00185697">
        <w:rPr>
          <w:sz w:val="24"/>
          <w:szCs w:val="24"/>
        </w:rPr>
        <w:t>процессе</w:t>
      </w:r>
      <w:r w:rsidRPr="00185697">
        <w:rPr>
          <w:spacing w:val="-2"/>
          <w:sz w:val="24"/>
          <w:szCs w:val="24"/>
        </w:rPr>
        <w:t xml:space="preserve"> </w:t>
      </w:r>
      <w:r w:rsidRPr="00185697">
        <w:rPr>
          <w:sz w:val="24"/>
          <w:szCs w:val="24"/>
        </w:rPr>
        <w:t>манипулирования,</w:t>
      </w:r>
      <w:r w:rsidRPr="00185697">
        <w:rPr>
          <w:spacing w:val="-1"/>
          <w:sz w:val="24"/>
          <w:szCs w:val="24"/>
        </w:rPr>
        <w:t xml:space="preserve"> </w:t>
      </w:r>
      <w:r w:rsidRPr="00185697">
        <w:rPr>
          <w:sz w:val="24"/>
          <w:szCs w:val="24"/>
        </w:rPr>
        <w:t>звукоизвлечения.</w:t>
      </w:r>
    </w:p>
    <w:p w14:paraId="6D851952" w14:textId="77777777" w:rsidR="00FD6A02" w:rsidRPr="00185697" w:rsidRDefault="0025242F" w:rsidP="00D33547">
      <w:pPr>
        <w:pStyle w:val="a3"/>
        <w:spacing w:line="276" w:lineRule="auto"/>
        <w:ind w:left="0" w:firstLine="0"/>
      </w:pPr>
      <w:r w:rsidRPr="00185697">
        <w:t>Поощряет</w:t>
      </w:r>
      <w:r w:rsidRPr="00185697">
        <w:rPr>
          <w:spacing w:val="1"/>
        </w:rPr>
        <w:t xml:space="preserve"> </w:t>
      </w:r>
      <w:r w:rsidRPr="00185697">
        <w:t>детей</w:t>
      </w:r>
      <w:r w:rsidRPr="00185697">
        <w:rPr>
          <w:spacing w:val="1"/>
        </w:rPr>
        <w:t xml:space="preserve"> </w:t>
      </w:r>
      <w:r w:rsidRPr="00185697">
        <w:t>в</w:t>
      </w:r>
      <w:r w:rsidRPr="00185697">
        <w:rPr>
          <w:spacing w:val="1"/>
        </w:rPr>
        <w:t xml:space="preserve"> </w:t>
      </w:r>
      <w:r w:rsidRPr="00185697">
        <w:t>самостоятельном</w:t>
      </w:r>
      <w:r w:rsidRPr="00185697">
        <w:rPr>
          <w:spacing w:val="1"/>
        </w:rPr>
        <w:t xml:space="preserve"> </w:t>
      </w:r>
      <w:r w:rsidRPr="00185697">
        <w:t>экспериментировании</w:t>
      </w:r>
      <w:r w:rsidRPr="00185697">
        <w:rPr>
          <w:spacing w:val="1"/>
        </w:rPr>
        <w:t xml:space="preserve"> </w:t>
      </w:r>
      <w:r w:rsidRPr="00185697">
        <w:t>со</w:t>
      </w:r>
      <w:r w:rsidRPr="00185697">
        <w:rPr>
          <w:spacing w:val="1"/>
        </w:rPr>
        <w:t xml:space="preserve"> </w:t>
      </w:r>
      <w:r w:rsidRPr="00185697">
        <w:t>звуками</w:t>
      </w:r>
      <w:r w:rsidRPr="00185697">
        <w:rPr>
          <w:spacing w:val="1"/>
        </w:rPr>
        <w:t xml:space="preserve"> </w:t>
      </w:r>
      <w:r w:rsidRPr="00185697">
        <w:t>в</w:t>
      </w:r>
      <w:r w:rsidRPr="00185697">
        <w:rPr>
          <w:spacing w:val="1"/>
        </w:rPr>
        <w:t xml:space="preserve"> </w:t>
      </w:r>
      <w:r w:rsidRPr="00185697">
        <w:t>разных</w:t>
      </w:r>
      <w:r w:rsidRPr="00185697">
        <w:rPr>
          <w:spacing w:val="1"/>
        </w:rPr>
        <w:t xml:space="preserve"> </w:t>
      </w:r>
      <w:r w:rsidRPr="00185697">
        <w:t>видах</w:t>
      </w:r>
      <w:r w:rsidRPr="00185697">
        <w:rPr>
          <w:spacing w:val="1"/>
        </w:rPr>
        <w:t xml:space="preserve"> </w:t>
      </w:r>
      <w:r w:rsidRPr="00185697">
        <w:t>деятельности,</w:t>
      </w:r>
      <w:r w:rsidRPr="00185697">
        <w:rPr>
          <w:spacing w:val="-2"/>
        </w:rPr>
        <w:t xml:space="preserve"> </w:t>
      </w:r>
      <w:r w:rsidRPr="00185697">
        <w:t>исследовании</w:t>
      </w:r>
      <w:r w:rsidRPr="00185697">
        <w:rPr>
          <w:spacing w:val="-1"/>
        </w:rPr>
        <w:t xml:space="preserve"> </w:t>
      </w:r>
      <w:r w:rsidRPr="00185697">
        <w:t>качества</w:t>
      </w:r>
      <w:r w:rsidRPr="00185697">
        <w:rPr>
          <w:spacing w:val="-2"/>
        </w:rPr>
        <w:t xml:space="preserve"> </w:t>
      </w:r>
      <w:r w:rsidRPr="00185697">
        <w:t>музыкального</w:t>
      </w:r>
      <w:r w:rsidRPr="00185697">
        <w:rPr>
          <w:spacing w:val="-1"/>
        </w:rPr>
        <w:t xml:space="preserve"> </w:t>
      </w:r>
      <w:r w:rsidRPr="00185697">
        <w:t>звука:</w:t>
      </w:r>
      <w:r w:rsidRPr="00185697">
        <w:rPr>
          <w:spacing w:val="-2"/>
        </w:rPr>
        <w:t xml:space="preserve"> </w:t>
      </w:r>
      <w:r w:rsidRPr="00185697">
        <w:t>высоты,</w:t>
      </w:r>
      <w:r w:rsidRPr="00185697">
        <w:rPr>
          <w:spacing w:val="-1"/>
        </w:rPr>
        <w:t xml:space="preserve"> </w:t>
      </w:r>
      <w:r w:rsidRPr="00185697">
        <w:t>длительности,</w:t>
      </w:r>
      <w:r w:rsidRPr="00185697">
        <w:rPr>
          <w:spacing w:val="-1"/>
        </w:rPr>
        <w:t xml:space="preserve"> </w:t>
      </w:r>
      <w:r w:rsidRPr="00185697">
        <w:t>тембра.</w:t>
      </w:r>
    </w:p>
    <w:p w14:paraId="19BE4429" w14:textId="77777777" w:rsidR="00FD6A02" w:rsidRPr="00185697" w:rsidRDefault="0025242F" w:rsidP="00D33547">
      <w:pPr>
        <w:tabs>
          <w:tab w:val="left" w:pos="9214"/>
        </w:tabs>
        <w:spacing w:line="276" w:lineRule="auto"/>
        <w:jc w:val="both"/>
        <w:rPr>
          <w:sz w:val="24"/>
        </w:rPr>
      </w:pPr>
      <w:r w:rsidRPr="00185697">
        <w:rPr>
          <w:i/>
          <w:sz w:val="24"/>
          <w:u w:val="single"/>
        </w:rPr>
        <w:t>Культурно-досуговая</w:t>
      </w:r>
      <w:r w:rsidRPr="00185697">
        <w:rPr>
          <w:i/>
          <w:spacing w:val="1"/>
          <w:sz w:val="24"/>
          <w:u w:val="single"/>
        </w:rPr>
        <w:t xml:space="preserve"> </w:t>
      </w:r>
      <w:r w:rsidRPr="00185697">
        <w:rPr>
          <w:i/>
          <w:sz w:val="24"/>
          <w:u w:val="single"/>
        </w:rPr>
        <w:t>деятельность</w:t>
      </w:r>
      <w:r w:rsidRPr="00185697">
        <w:rPr>
          <w:i/>
          <w:sz w:val="24"/>
        </w:rPr>
        <w:t>.</w:t>
      </w:r>
      <w:r w:rsidRPr="00185697">
        <w:rPr>
          <w:i/>
          <w:spacing w:val="1"/>
          <w:sz w:val="24"/>
        </w:rPr>
        <w:t xml:space="preserve"> </w:t>
      </w:r>
      <w:r w:rsidRPr="00185697">
        <w:rPr>
          <w:sz w:val="24"/>
        </w:rPr>
        <w:t>Педагог</w:t>
      </w:r>
      <w:r w:rsidRPr="00185697">
        <w:rPr>
          <w:spacing w:val="1"/>
          <w:sz w:val="24"/>
        </w:rPr>
        <w:t xml:space="preserve"> </w:t>
      </w:r>
      <w:r w:rsidRPr="00185697">
        <w:rPr>
          <w:sz w:val="24"/>
        </w:rPr>
        <w:t>организует</w:t>
      </w:r>
      <w:r w:rsidRPr="00185697">
        <w:rPr>
          <w:spacing w:val="61"/>
          <w:sz w:val="24"/>
        </w:rPr>
        <w:t xml:space="preserve"> </w:t>
      </w:r>
      <w:r w:rsidRPr="00185697">
        <w:rPr>
          <w:sz w:val="24"/>
        </w:rPr>
        <w:t>культурно-досуговую</w:t>
      </w:r>
      <w:r w:rsidRPr="00185697">
        <w:rPr>
          <w:spacing w:val="1"/>
          <w:sz w:val="24"/>
        </w:rPr>
        <w:t xml:space="preserve"> </w:t>
      </w:r>
      <w:r w:rsidRPr="00185697">
        <w:rPr>
          <w:sz w:val="24"/>
        </w:rPr>
        <w:t>деятельность детей</w:t>
      </w:r>
      <w:r w:rsidRPr="00185697">
        <w:rPr>
          <w:spacing w:val="1"/>
          <w:sz w:val="24"/>
        </w:rPr>
        <w:t xml:space="preserve"> </w:t>
      </w:r>
      <w:r w:rsidRPr="00185697">
        <w:rPr>
          <w:sz w:val="24"/>
        </w:rPr>
        <w:t>по</w:t>
      </w:r>
      <w:r w:rsidRPr="00185697">
        <w:rPr>
          <w:spacing w:val="-4"/>
          <w:sz w:val="24"/>
        </w:rPr>
        <w:t xml:space="preserve"> </w:t>
      </w:r>
      <w:r w:rsidRPr="00185697">
        <w:rPr>
          <w:sz w:val="24"/>
        </w:rPr>
        <w:t>интересам, обеспечивая</w:t>
      </w:r>
      <w:r w:rsidRPr="00185697">
        <w:rPr>
          <w:spacing w:val="1"/>
          <w:sz w:val="24"/>
        </w:rPr>
        <w:t xml:space="preserve"> </w:t>
      </w:r>
      <w:r w:rsidRPr="00185697">
        <w:rPr>
          <w:sz w:val="24"/>
        </w:rPr>
        <w:t>эмоциональное</w:t>
      </w:r>
      <w:r w:rsidRPr="00185697">
        <w:rPr>
          <w:spacing w:val="1"/>
          <w:sz w:val="24"/>
        </w:rPr>
        <w:t xml:space="preserve"> </w:t>
      </w:r>
      <w:r w:rsidRPr="00185697">
        <w:rPr>
          <w:sz w:val="24"/>
        </w:rPr>
        <w:t>благополучие</w:t>
      </w:r>
      <w:r w:rsidRPr="00185697">
        <w:rPr>
          <w:spacing w:val="-2"/>
          <w:sz w:val="24"/>
        </w:rPr>
        <w:t xml:space="preserve"> </w:t>
      </w:r>
      <w:r w:rsidRPr="00185697">
        <w:rPr>
          <w:sz w:val="24"/>
        </w:rPr>
        <w:t>и отдых;</w:t>
      </w:r>
    </w:p>
    <w:p w14:paraId="3349A5C6" w14:textId="3CB3EAAB" w:rsidR="00FD6A02" w:rsidRPr="00185697" w:rsidRDefault="0025242F" w:rsidP="00D33547">
      <w:pPr>
        <w:pStyle w:val="a3"/>
        <w:spacing w:line="276" w:lineRule="auto"/>
        <w:ind w:left="0" w:firstLine="0"/>
      </w:pPr>
      <w:r w:rsidRPr="00185697">
        <w:t>Педагог</w:t>
      </w:r>
      <w:r w:rsidRPr="00185697">
        <w:rPr>
          <w:spacing w:val="1"/>
        </w:rPr>
        <w:t xml:space="preserve"> </w:t>
      </w:r>
      <w:r w:rsidRPr="00185697">
        <w:t>учит</w:t>
      </w:r>
      <w:r w:rsidRPr="00185697">
        <w:rPr>
          <w:spacing w:val="1"/>
        </w:rPr>
        <w:t xml:space="preserve"> </w:t>
      </w:r>
      <w:r w:rsidRPr="00185697">
        <w:t>детей</w:t>
      </w:r>
      <w:r w:rsidRPr="00185697">
        <w:rPr>
          <w:spacing w:val="1"/>
        </w:rPr>
        <w:t xml:space="preserve"> </w:t>
      </w:r>
      <w:r w:rsidRPr="00185697">
        <w:t>организовывать</w:t>
      </w:r>
      <w:r w:rsidRPr="00185697">
        <w:rPr>
          <w:spacing w:val="1"/>
        </w:rPr>
        <w:t xml:space="preserve"> </w:t>
      </w:r>
      <w:r w:rsidRPr="00185697">
        <w:t>свободное</w:t>
      </w:r>
      <w:r w:rsidRPr="00185697">
        <w:rPr>
          <w:spacing w:val="1"/>
        </w:rPr>
        <w:t xml:space="preserve"> </w:t>
      </w:r>
      <w:r w:rsidRPr="00185697">
        <w:t>время</w:t>
      </w:r>
      <w:r w:rsidRPr="00185697">
        <w:rPr>
          <w:spacing w:val="1"/>
        </w:rPr>
        <w:t xml:space="preserve"> </w:t>
      </w:r>
      <w:r w:rsidRPr="00185697">
        <w:t>с</w:t>
      </w:r>
      <w:r w:rsidRPr="00185697">
        <w:rPr>
          <w:spacing w:val="1"/>
        </w:rPr>
        <w:t xml:space="preserve"> </w:t>
      </w:r>
      <w:r w:rsidRPr="00185697">
        <w:t>пользой.</w:t>
      </w:r>
      <w:r w:rsidRPr="00185697">
        <w:rPr>
          <w:spacing w:val="1"/>
        </w:rPr>
        <w:t xml:space="preserve"> </w:t>
      </w:r>
      <w:r w:rsidRPr="00185697">
        <w:t>Развивает</w:t>
      </w:r>
      <w:r w:rsidRPr="00185697">
        <w:rPr>
          <w:spacing w:val="60"/>
        </w:rPr>
        <w:t xml:space="preserve"> </w:t>
      </w:r>
      <w:r w:rsidRPr="00185697">
        <w:t>умение</w:t>
      </w:r>
      <w:r w:rsidRPr="00185697">
        <w:rPr>
          <w:spacing w:val="1"/>
        </w:rPr>
        <w:t xml:space="preserve"> </w:t>
      </w:r>
      <w:r w:rsidRPr="00185697">
        <w:t>проявлять интерес к различным видам досуговой деятельности (рассматривание иллюстраций,</w:t>
      </w:r>
      <w:r w:rsidRPr="00185697">
        <w:rPr>
          <w:spacing w:val="1"/>
        </w:rPr>
        <w:t xml:space="preserve"> </w:t>
      </w:r>
      <w:r w:rsidRPr="00185697">
        <w:t>рисование,</w:t>
      </w:r>
      <w:r w:rsidRPr="00185697">
        <w:rPr>
          <w:spacing w:val="11"/>
        </w:rPr>
        <w:t xml:space="preserve"> </w:t>
      </w:r>
      <w:r w:rsidRPr="00185697">
        <w:t>пение</w:t>
      </w:r>
      <w:r w:rsidRPr="00185697">
        <w:rPr>
          <w:spacing w:val="8"/>
        </w:rPr>
        <w:t xml:space="preserve"> </w:t>
      </w:r>
      <w:r w:rsidRPr="00185697">
        <w:t>и</w:t>
      </w:r>
      <w:r w:rsidRPr="00185697">
        <w:rPr>
          <w:spacing w:val="13"/>
        </w:rPr>
        <w:t xml:space="preserve"> </w:t>
      </w:r>
      <w:r w:rsidRPr="00185697">
        <w:t>т.д.),</w:t>
      </w:r>
      <w:r w:rsidRPr="00185697">
        <w:rPr>
          <w:spacing w:val="10"/>
        </w:rPr>
        <w:t xml:space="preserve"> </w:t>
      </w:r>
      <w:r w:rsidRPr="00185697">
        <w:t>создает</w:t>
      </w:r>
      <w:r w:rsidRPr="00185697">
        <w:rPr>
          <w:spacing w:val="12"/>
        </w:rPr>
        <w:t xml:space="preserve"> </w:t>
      </w:r>
      <w:r w:rsidRPr="00185697">
        <w:t>атмосферу</w:t>
      </w:r>
      <w:r w:rsidRPr="00185697">
        <w:rPr>
          <w:spacing w:val="7"/>
        </w:rPr>
        <w:t xml:space="preserve"> </w:t>
      </w:r>
      <w:r w:rsidRPr="00185697">
        <w:t>эмоционального</w:t>
      </w:r>
      <w:r w:rsidRPr="00185697">
        <w:rPr>
          <w:spacing w:val="12"/>
        </w:rPr>
        <w:t xml:space="preserve"> </w:t>
      </w:r>
      <w:r w:rsidRPr="00185697">
        <w:t>благополучия.</w:t>
      </w:r>
      <w:r w:rsidRPr="00185697">
        <w:rPr>
          <w:spacing w:val="11"/>
        </w:rPr>
        <w:t xml:space="preserve"> </w:t>
      </w:r>
      <w:r w:rsidRPr="00185697">
        <w:t>Побуждает</w:t>
      </w:r>
      <w:r w:rsidRPr="00185697">
        <w:rPr>
          <w:spacing w:val="12"/>
        </w:rPr>
        <w:t xml:space="preserve"> </w:t>
      </w:r>
      <w:r w:rsidRPr="00185697">
        <w:t>к</w:t>
      </w:r>
      <w:r w:rsidRPr="00185697">
        <w:rPr>
          <w:spacing w:val="15"/>
        </w:rPr>
        <w:t xml:space="preserve"> </w:t>
      </w:r>
      <w:r w:rsidRPr="00185697">
        <w:t>участию</w:t>
      </w:r>
      <w:r w:rsidR="00A755A4">
        <w:t xml:space="preserve"> </w:t>
      </w:r>
      <w:r w:rsidRPr="00185697">
        <w:rPr>
          <w:spacing w:val="-58"/>
        </w:rPr>
        <w:t xml:space="preserve"> </w:t>
      </w:r>
      <w:r w:rsidRPr="00185697">
        <w:t>в развлечениях (играх-забавах, музыкальных рассказах, просмотрах настольного театра и т.д.).</w:t>
      </w:r>
      <w:r w:rsidRPr="00185697">
        <w:rPr>
          <w:spacing w:val="1"/>
        </w:rPr>
        <w:t xml:space="preserve"> </w:t>
      </w:r>
      <w:r w:rsidRPr="00185697">
        <w:t>Формирует желание участвовать в праздниках. Педагог знакомит с культурой поведения в ходе</w:t>
      </w:r>
      <w:r w:rsidRPr="00185697">
        <w:rPr>
          <w:spacing w:val="1"/>
        </w:rPr>
        <w:t xml:space="preserve"> </w:t>
      </w:r>
      <w:r w:rsidRPr="00185697">
        <w:t>праздничных</w:t>
      </w:r>
      <w:r w:rsidRPr="00185697">
        <w:rPr>
          <w:spacing w:val="1"/>
        </w:rPr>
        <w:t xml:space="preserve"> </w:t>
      </w:r>
      <w:r w:rsidRPr="00185697">
        <w:t>мероприятий.</w:t>
      </w:r>
    </w:p>
    <w:p w14:paraId="2B695E58" w14:textId="77777777" w:rsidR="00FD6A02" w:rsidRPr="00185697" w:rsidRDefault="0025242F" w:rsidP="00D33547">
      <w:pPr>
        <w:pStyle w:val="2"/>
        <w:spacing w:line="276" w:lineRule="auto"/>
        <w:ind w:left="0"/>
      </w:pPr>
      <w:r w:rsidRPr="00185697">
        <w:t>В</w:t>
      </w:r>
      <w:r w:rsidRPr="00185697">
        <w:rPr>
          <w:spacing w:val="-2"/>
        </w:rPr>
        <w:t xml:space="preserve"> </w:t>
      </w:r>
      <w:r w:rsidRPr="00185697">
        <w:t>результате,</w:t>
      </w:r>
      <w:r w:rsidRPr="00185697">
        <w:rPr>
          <w:spacing w:val="-2"/>
        </w:rPr>
        <w:t xml:space="preserve"> </w:t>
      </w:r>
      <w:r w:rsidRPr="00185697">
        <w:t>к</w:t>
      </w:r>
      <w:r w:rsidRPr="00185697">
        <w:rPr>
          <w:spacing w:val="-2"/>
        </w:rPr>
        <w:t xml:space="preserve"> </w:t>
      </w:r>
      <w:r w:rsidRPr="00185697">
        <w:t>концу</w:t>
      </w:r>
      <w:r w:rsidRPr="00185697">
        <w:rPr>
          <w:spacing w:val="-6"/>
        </w:rPr>
        <w:t xml:space="preserve"> </w:t>
      </w:r>
      <w:r w:rsidRPr="00185697">
        <w:t>4</w:t>
      </w:r>
      <w:r w:rsidRPr="00185697">
        <w:rPr>
          <w:spacing w:val="-1"/>
        </w:rPr>
        <w:t xml:space="preserve"> </w:t>
      </w:r>
      <w:r w:rsidRPr="00185697">
        <w:t>года</w:t>
      </w:r>
      <w:r w:rsidRPr="00185697">
        <w:rPr>
          <w:spacing w:val="-2"/>
        </w:rPr>
        <w:t xml:space="preserve"> </w:t>
      </w:r>
      <w:r w:rsidRPr="00185697">
        <w:t>жизни</w:t>
      </w:r>
      <w:r w:rsidRPr="00185697">
        <w:rPr>
          <w:spacing w:val="-2"/>
        </w:rPr>
        <w:t xml:space="preserve"> </w:t>
      </w:r>
      <w:r w:rsidRPr="00185697">
        <w:t>ребенок:</w:t>
      </w:r>
    </w:p>
    <w:p w14:paraId="3EDA5580" w14:textId="77777777" w:rsidR="00FD6A02" w:rsidRPr="00185697" w:rsidRDefault="0025242F" w:rsidP="00D33547">
      <w:pPr>
        <w:pStyle w:val="a3"/>
        <w:spacing w:line="276" w:lineRule="auto"/>
        <w:ind w:left="0" w:firstLine="0"/>
      </w:pPr>
      <w:r w:rsidRPr="00185697">
        <w:rPr>
          <w:i/>
          <w:u w:val="single"/>
        </w:rPr>
        <w:t>В музыкальной деятельности</w:t>
      </w:r>
      <w:r w:rsidRPr="00185697">
        <w:rPr>
          <w:i/>
        </w:rPr>
        <w:t xml:space="preserve">: </w:t>
      </w:r>
      <w:r w:rsidRPr="00185697">
        <w:t>с интересом вслушивается в музыку, запоминает и узнает</w:t>
      </w:r>
      <w:r w:rsidRPr="00185697">
        <w:rPr>
          <w:spacing w:val="1"/>
        </w:rPr>
        <w:t xml:space="preserve"> </w:t>
      </w:r>
      <w:r w:rsidRPr="00185697">
        <w:t>знакомые</w:t>
      </w:r>
      <w:r w:rsidRPr="00185697">
        <w:rPr>
          <w:spacing w:val="1"/>
        </w:rPr>
        <w:t xml:space="preserve"> </w:t>
      </w:r>
      <w:r w:rsidRPr="00185697">
        <w:lastRenderedPageBreak/>
        <w:t>произведения;</w:t>
      </w:r>
      <w:r w:rsidRPr="00185697">
        <w:rPr>
          <w:spacing w:val="1"/>
        </w:rPr>
        <w:t xml:space="preserve"> </w:t>
      </w:r>
      <w:r w:rsidRPr="00185697">
        <w:t>проявляет</w:t>
      </w:r>
      <w:r w:rsidRPr="00185697">
        <w:rPr>
          <w:spacing w:val="1"/>
        </w:rPr>
        <w:t xml:space="preserve"> </w:t>
      </w:r>
      <w:r w:rsidRPr="00185697">
        <w:t>эмоциональную</w:t>
      </w:r>
      <w:r w:rsidRPr="00185697">
        <w:rPr>
          <w:spacing w:val="1"/>
        </w:rPr>
        <w:t xml:space="preserve"> </w:t>
      </w:r>
      <w:r w:rsidRPr="00185697">
        <w:t>отзывчивость</w:t>
      </w:r>
      <w:r w:rsidRPr="00185697">
        <w:rPr>
          <w:spacing w:val="1"/>
        </w:rPr>
        <w:t xml:space="preserve"> </w:t>
      </w:r>
      <w:r w:rsidRPr="00185697">
        <w:t>на</w:t>
      </w:r>
      <w:r w:rsidRPr="00185697">
        <w:rPr>
          <w:spacing w:val="1"/>
        </w:rPr>
        <w:t xml:space="preserve"> </w:t>
      </w:r>
      <w:r w:rsidRPr="00185697">
        <w:t>музыку;</w:t>
      </w:r>
      <w:r w:rsidRPr="00185697">
        <w:rPr>
          <w:spacing w:val="1"/>
        </w:rPr>
        <w:t xml:space="preserve"> </w:t>
      </w:r>
      <w:r w:rsidRPr="00185697">
        <w:t>проявляет</w:t>
      </w:r>
      <w:r w:rsidRPr="00185697">
        <w:rPr>
          <w:spacing w:val="1"/>
        </w:rPr>
        <w:t xml:space="preserve"> </w:t>
      </w:r>
      <w:r w:rsidRPr="00185697">
        <w:t>первоначальные суждения о настроении музыки;</w:t>
      </w:r>
      <w:r w:rsidRPr="00185697">
        <w:rPr>
          <w:spacing w:val="1"/>
        </w:rPr>
        <w:t xml:space="preserve"> </w:t>
      </w:r>
      <w:r w:rsidRPr="00185697">
        <w:t>различает танцевальный, песенный, маршевый</w:t>
      </w:r>
      <w:r w:rsidRPr="00185697">
        <w:rPr>
          <w:spacing w:val="1"/>
        </w:rPr>
        <w:t xml:space="preserve"> </w:t>
      </w:r>
      <w:r w:rsidRPr="00185697">
        <w:t>метроритмы,</w:t>
      </w:r>
      <w:r w:rsidRPr="00185697">
        <w:rPr>
          <w:spacing w:val="1"/>
        </w:rPr>
        <w:t xml:space="preserve"> </w:t>
      </w:r>
      <w:r w:rsidRPr="00185697">
        <w:t>передает</w:t>
      </w:r>
      <w:r w:rsidRPr="00185697">
        <w:rPr>
          <w:spacing w:val="1"/>
        </w:rPr>
        <w:t xml:space="preserve"> </w:t>
      </w:r>
      <w:r w:rsidRPr="00185697">
        <w:t>их</w:t>
      </w:r>
      <w:r w:rsidRPr="00185697">
        <w:rPr>
          <w:spacing w:val="1"/>
        </w:rPr>
        <w:t xml:space="preserve"> </w:t>
      </w:r>
      <w:r w:rsidRPr="00185697">
        <w:t>в</w:t>
      </w:r>
      <w:r w:rsidRPr="00185697">
        <w:rPr>
          <w:spacing w:val="1"/>
        </w:rPr>
        <w:t xml:space="preserve"> </w:t>
      </w:r>
      <w:r w:rsidRPr="00185697">
        <w:t>движении;</w:t>
      </w:r>
      <w:r w:rsidRPr="00185697">
        <w:rPr>
          <w:spacing w:val="1"/>
        </w:rPr>
        <w:t xml:space="preserve"> </w:t>
      </w:r>
      <w:r w:rsidRPr="00185697">
        <w:t>эмоционально</w:t>
      </w:r>
      <w:r w:rsidRPr="00185697">
        <w:rPr>
          <w:spacing w:val="1"/>
        </w:rPr>
        <w:t xml:space="preserve"> </w:t>
      </w:r>
      <w:r w:rsidRPr="00185697">
        <w:t>откликается</w:t>
      </w:r>
      <w:r w:rsidRPr="00185697">
        <w:rPr>
          <w:spacing w:val="1"/>
        </w:rPr>
        <w:t xml:space="preserve"> </w:t>
      </w:r>
      <w:r w:rsidRPr="00185697">
        <w:t>на</w:t>
      </w:r>
      <w:r w:rsidRPr="00185697">
        <w:rPr>
          <w:spacing w:val="1"/>
        </w:rPr>
        <w:t xml:space="preserve"> </w:t>
      </w:r>
      <w:r w:rsidRPr="00185697">
        <w:t>характер</w:t>
      </w:r>
      <w:r w:rsidRPr="00185697">
        <w:rPr>
          <w:spacing w:val="1"/>
        </w:rPr>
        <w:t xml:space="preserve"> </w:t>
      </w:r>
      <w:r w:rsidRPr="00185697">
        <w:t>песни,</w:t>
      </w:r>
      <w:r w:rsidRPr="00185697">
        <w:rPr>
          <w:spacing w:val="1"/>
        </w:rPr>
        <w:t xml:space="preserve"> </w:t>
      </w:r>
      <w:r w:rsidRPr="00185697">
        <w:t>пляски;</w:t>
      </w:r>
      <w:r w:rsidRPr="00185697">
        <w:rPr>
          <w:spacing w:val="-57"/>
        </w:rPr>
        <w:t xml:space="preserve"> </w:t>
      </w:r>
      <w:r w:rsidRPr="00185697">
        <w:t>выразительно и музыкально исполняет несложные песни; активно участвует в музыкальной игре-</w:t>
      </w:r>
      <w:r w:rsidRPr="00185697">
        <w:rPr>
          <w:spacing w:val="1"/>
        </w:rPr>
        <w:t xml:space="preserve"> </w:t>
      </w:r>
      <w:r w:rsidRPr="00185697">
        <w:t>драматизации,</w:t>
      </w:r>
      <w:r w:rsidRPr="00185697">
        <w:rPr>
          <w:spacing w:val="1"/>
        </w:rPr>
        <w:t xml:space="preserve"> </w:t>
      </w:r>
      <w:r w:rsidRPr="00185697">
        <w:t>легко</w:t>
      </w:r>
      <w:r w:rsidRPr="00185697">
        <w:rPr>
          <w:spacing w:val="1"/>
        </w:rPr>
        <w:t xml:space="preserve"> </w:t>
      </w:r>
      <w:r w:rsidRPr="00185697">
        <w:t>решает</w:t>
      </w:r>
      <w:r w:rsidRPr="00185697">
        <w:rPr>
          <w:spacing w:val="1"/>
        </w:rPr>
        <w:t xml:space="preserve"> </w:t>
      </w:r>
      <w:r w:rsidRPr="00185697">
        <w:t>простые</w:t>
      </w:r>
      <w:r w:rsidRPr="00185697">
        <w:rPr>
          <w:spacing w:val="1"/>
        </w:rPr>
        <w:t xml:space="preserve"> </w:t>
      </w:r>
      <w:r w:rsidRPr="00185697">
        <w:t>ролевые</w:t>
      </w:r>
      <w:r w:rsidRPr="00185697">
        <w:rPr>
          <w:spacing w:val="1"/>
        </w:rPr>
        <w:t xml:space="preserve"> </w:t>
      </w:r>
      <w:r w:rsidRPr="00185697">
        <w:t>задачи,</w:t>
      </w:r>
      <w:r w:rsidRPr="00185697">
        <w:rPr>
          <w:spacing w:val="1"/>
        </w:rPr>
        <w:t xml:space="preserve"> </w:t>
      </w:r>
      <w:r w:rsidRPr="00185697">
        <w:t>следит</w:t>
      </w:r>
      <w:r w:rsidRPr="00185697">
        <w:rPr>
          <w:spacing w:val="1"/>
        </w:rPr>
        <w:t xml:space="preserve"> </w:t>
      </w:r>
      <w:r w:rsidRPr="00185697">
        <w:t>за</w:t>
      </w:r>
      <w:r w:rsidRPr="00185697">
        <w:rPr>
          <w:spacing w:val="1"/>
        </w:rPr>
        <w:t xml:space="preserve"> </w:t>
      </w:r>
      <w:r w:rsidRPr="00185697">
        <w:t>развитием</w:t>
      </w:r>
      <w:r w:rsidRPr="00185697">
        <w:rPr>
          <w:spacing w:val="1"/>
        </w:rPr>
        <w:t xml:space="preserve"> </w:t>
      </w:r>
      <w:r w:rsidRPr="00185697">
        <w:t>сюжета;</w:t>
      </w:r>
      <w:r w:rsidRPr="00185697">
        <w:rPr>
          <w:spacing w:val="1"/>
        </w:rPr>
        <w:t xml:space="preserve"> </w:t>
      </w:r>
      <w:r w:rsidRPr="00185697">
        <w:t>активно</w:t>
      </w:r>
      <w:r w:rsidRPr="00185697">
        <w:rPr>
          <w:spacing w:val="1"/>
        </w:rPr>
        <w:t xml:space="preserve"> </w:t>
      </w:r>
      <w:r w:rsidRPr="00185697">
        <w:t>проявляет</w:t>
      </w:r>
      <w:r w:rsidRPr="00185697">
        <w:rPr>
          <w:spacing w:val="-1"/>
        </w:rPr>
        <w:t xml:space="preserve"> </w:t>
      </w:r>
      <w:r w:rsidRPr="00185697">
        <w:t>себя</w:t>
      </w:r>
      <w:r w:rsidRPr="00185697">
        <w:rPr>
          <w:spacing w:val="-1"/>
        </w:rPr>
        <w:t xml:space="preserve"> </w:t>
      </w:r>
      <w:r w:rsidRPr="00185697">
        <w:t>в</w:t>
      </w:r>
      <w:r w:rsidRPr="00185697">
        <w:rPr>
          <w:spacing w:val="-1"/>
        </w:rPr>
        <w:t xml:space="preserve"> </w:t>
      </w:r>
      <w:r w:rsidRPr="00185697">
        <w:t>играх</w:t>
      </w:r>
      <w:r w:rsidRPr="00185697">
        <w:rPr>
          <w:spacing w:val="1"/>
        </w:rPr>
        <w:t xml:space="preserve"> </w:t>
      </w:r>
      <w:r w:rsidRPr="00185697">
        <w:t>на исследование</w:t>
      </w:r>
      <w:r w:rsidRPr="00185697">
        <w:rPr>
          <w:spacing w:val="-1"/>
        </w:rPr>
        <w:t xml:space="preserve"> </w:t>
      </w:r>
      <w:r w:rsidRPr="00185697">
        <w:t>звука,</w:t>
      </w:r>
      <w:r w:rsidRPr="00185697">
        <w:rPr>
          <w:spacing w:val="1"/>
        </w:rPr>
        <w:t xml:space="preserve"> </w:t>
      </w:r>
      <w:r w:rsidRPr="00185697">
        <w:t>в</w:t>
      </w:r>
      <w:r w:rsidRPr="00185697">
        <w:rPr>
          <w:spacing w:val="-2"/>
        </w:rPr>
        <w:t xml:space="preserve"> </w:t>
      </w:r>
      <w:r w:rsidRPr="00185697">
        <w:t>элементарном</w:t>
      </w:r>
      <w:r w:rsidRPr="00185697">
        <w:rPr>
          <w:spacing w:val="-1"/>
        </w:rPr>
        <w:t xml:space="preserve"> </w:t>
      </w:r>
      <w:r w:rsidRPr="00185697">
        <w:t>музицировании.</w:t>
      </w:r>
    </w:p>
    <w:p w14:paraId="29576018" w14:textId="77777777" w:rsidR="00FD6A02" w:rsidRPr="00185697" w:rsidRDefault="0025242F" w:rsidP="00D33547">
      <w:pPr>
        <w:pStyle w:val="a3"/>
        <w:spacing w:line="276" w:lineRule="auto"/>
        <w:ind w:left="0" w:firstLine="0"/>
      </w:pPr>
      <w:r w:rsidRPr="00185697">
        <w:rPr>
          <w:i/>
        </w:rPr>
        <w:t>В культурно-досуговой деятельности</w:t>
      </w:r>
      <w:r w:rsidRPr="00185697">
        <w:t>: с интересом участвует в различных видах досуговой</w:t>
      </w:r>
      <w:r w:rsidRPr="00185697">
        <w:rPr>
          <w:spacing w:val="1"/>
        </w:rPr>
        <w:t xml:space="preserve"> </w:t>
      </w:r>
      <w:r w:rsidRPr="00185697">
        <w:t>деятельности; проявляет активность в ходе развлечений; эмоционально откликается на участие в</w:t>
      </w:r>
      <w:r w:rsidRPr="00185697">
        <w:rPr>
          <w:spacing w:val="1"/>
        </w:rPr>
        <w:t xml:space="preserve"> </w:t>
      </w:r>
      <w:r w:rsidRPr="00185697">
        <w:t>праздниках,</w:t>
      </w:r>
      <w:r w:rsidRPr="00185697">
        <w:rPr>
          <w:spacing w:val="-1"/>
        </w:rPr>
        <w:t xml:space="preserve"> </w:t>
      </w:r>
      <w:r w:rsidRPr="00185697">
        <w:t>получает</w:t>
      </w:r>
      <w:r w:rsidRPr="00185697">
        <w:rPr>
          <w:spacing w:val="5"/>
        </w:rPr>
        <w:t xml:space="preserve"> </w:t>
      </w:r>
      <w:r w:rsidRPr="00185697">
        <w:t>удовольствие</w:t>
      </w:r>
      <w:r w:rsidRPr="00185697">
        <w:rPr>
          <w:spacing w:val="-2"/>
        </w:rPr>
        <w:t xml:space="preserve"> </w:t>
      </w:r>
      <w:r w:rsidRPr="00185697">
        <w:t>от взаимодействия</w:t>
      </w:r>
      <w:r w:rsidRPr="00185697">
        <w:rPr>
          <w:spacing w:val="-1"/>
        </w:rPr>
        <w:t xml:space="preserve"> </w:t>
      </w:r>
      <w:r w:rsidRPr="00185697">
        <w:t>со сверстниками.</w:t>
      </w:r>
    </w:p>
    <w:p w14:paraId="24CE41AA" w14:textId="5319E023" w:rsidR="00173280" w:rsidRPr="00185697" w:rsidRDefault="004524A3" w:rsidP="00D33547">
      <w:pPr>
        <w:pStyle w:val="2"/>
        <w:spacing w:line="276" w:lineRule="auto"/>
        <w:ind w:left="0"/>
        <w:jc w:val="center"/>
        <w:rPr>
          <w:i w:val="0"/>
        </w:rPr>
      </w:pPr>
      <w:r>
        <w:rPr>
          <w:i w:val="0"/>
        </w:rPr>
        <w:t>2.</w:t>
      </w:r>
      <w:r w:rsidRPr="0059211B">
        <w:rPr>
          <w:i w:val="0"/>
        </w:rPr>
        <w:t>3.</w:t>
      </w:r>
      <w:r w:rsidR="00173280" w:rsidRPr="00185697">
        <w:rPr>
          <w:i w:val="0"/>
        </w:rPr>
        <w:t xml:space="preserve"> От 4 лет до 5 лет</w:t>
      </w:r>
    </w:p>
    <w:p w14:paraId="7523B06A" w14:textId="77777777" w:rsidR="00FD6A02" w:rsidRPr="00185697" w:rsidRDefault="0025242F" w:rsidP="00D33547">
      <w:pPr>
        <w:pStyle w:val="a3"/>
        <w:spacing w:line="276" w:lineRule="auto"/>
        <w:ind w:left="0" w:firstLine="0"/>
      </w:pPr>
      <w:r w:rsidRPr="00185697">
        <w:t xml:space="preserve">В области художественно-эстетического развития основными </w:t>
      </w:r>
      <w:r w:rsidRPr="00185697">
        <w:rPr>
          <w:b/>
          <w:i/>
        </w:rPr>
        <w:t xml:space="preserve">задачами </w:t>
      </w:r>
      <w:r w:rsidRPr="00185697">
        <w:t>образовательной</w:t>
      </w:r>
      <w:r w:rsidRPr="00185697">
        <w:rPr>
          <w:spacing w:val="1"/>
        </w:rPr>
        <w:t xml:space="preserve"> </w:t>
      </w:r>
      <w:r w:rsidRPr="00185697">
        <w:t>деятельности являются:</w:t>
      </w:r>
    </w:p>
    <w:p w14:paraId="7533DAF3" w14:textId="77777777" w:rsidR="00FD6A02" w:rsidRPr="00185697" w:rsidRDefault="0025242F" w:rsidP="00D33547">
      <w:pPr>
        <w:spacing w:line="276" w:lineRule="auto"/>
        <w:jc w:val="both"/>
        <w:rPr>
          <w:i/>
          <w:sz w:val="24"/>
        </w:rPr>
      </w:pPr>
      <w:r w:rsidRPr="00185697">
        <w:rPr>
          <w:i/>
          <w:sz w:val="24"/>
          <w:u w:val="single"/>
        </w:rPr>
        <w:t>Приобщение</w:t>
      </w:r>
      <w:r w:rsidRPr="00185697">
        <w:rPr>
          <w:i/>
          <w:spacing w:val="-5"/>
          <w:sz w:val="24"/>
          <w:u w:val="single"/>
        </w:rPr>
        <w:t xml:space="preserve"> </w:t>
      </w:r>
      <w:r w:rsidRPr="00185697">
        <w:rPr>
          <w:i/>
          <w:sz w:val="24"/>
          <w:u w:val="single"/>
        </w:rPr>
        <w:t>к</w:t>
      </w:r>
      <w:r w:rsidRPr="00185697">
        <w:rPr>
          <w:i/>
          <w:spacing w:val="-3"/>
          <w:sz w:val="24"/>
          <w:u w:val="single"/>
        </w:rPr>
        <w:t xml:space="preserve"> </w:t>
      </w:r>
      <w:r w:rsidRPr="00185697">
        <w:rPr>
          <w:i/>
          <w:sz w:val="24"/>
          <w:u w:val="single"/>
        </w:rPr>
        <w:t>искусству</w:t>
      </w:r>
      <w:r w:rsidRPr="00185697">
        <w:rPr>
          <w:i/>
          <w:sz w:val="24"/>
        </w:rPr>
        <w:t>:</w:t>
      </w:r>
    </w:p>
    <w:p w14:paraId="616393A3" w14:textId="77777777" w:rsidR="00FD6A02" w:rsidRPr="00185697" w:rsidRDefault="0025242F" w:rsidP="00D33547">
      <w:pPr>
        <w:pStyle w:val="a3"/>
        <w:spacing w:line="276" w:lineRule="auto"/>
        <w:ind w:left="0" w:firstLine="0"/>
      </w:pPr>
      <w:r w:rsidRPr="00185697">
        <w:t>продолжать</w:t>
      </w:r>
      <w:r w:rsidRPr="00185697">
        <w:rPr>
          <w:spacing w:val="1"/>
        </w:rPr>
        <w:t xml:space="preserve"> </w:t>
      </w:r>
      <w:r w:rsidRPr="00185697">
        <w:t>развивать</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художественное</w:t>
      </w:r>
      <w:r w:rsidRPr="00185697">
        <w:rPr>
          <w:spacing w:val="1"/>
        </w:rPr>
        <w:t xml:space="preserve"> </w:t>
      </w:r>
      <w:r w:rsidRPr="00185697">
        <w:t>и</w:t>
      </w:r>
      <w:r w:rsidRPr="00185697">
        <w:rPr>
          <w:spacing w:val="1"/>
        </w:rPr>
        <w:t xml:space="preserve"> </w:t>
      </w:r>
      <w:r w:rsidRPr="00185697">
        <w:t>эстетическое</w:t>
      </w:r>
      <w:r w:rsidRPr="00185697">
        <w:rPr>
          <w:spacing w:val="1"/>
        </w:rPr>
        <w:t xml:space="preserve"> </w:t>
      </w:r>
      <w:r w:rsidRPr="00185697">
        <w:t>восприятие</w:t>
      </w:r>
      <w:r w:rsidRPr="00185697">
        <w:rPr>
          <w:spacing w:val="1"/>
        </w:rPr>
        <w:t xml:space="preserve"> </w:t>
      </w:r>
      <w:r w:rsidRPr="00185697">
        <w:t>в</w:t>
      </w:r>
      <w:r w:rsidRPr="00185697">
        <w:rPr>
          <w:spacing w:val="1"/>
        </w:rPr>
        <w:t xml:space="preserve"> </w:t>
      </w:r>
      <w:r w:rsidRPr="00185697">
        <w:t>процессе</w:t>
      </w:r>
      <w:r w:rsidRPr="00185697">
        <w:rPr>
          <w:spacing w:val="1"/>
        </w:rPr>
        <w:t xml:space="preserve"> </w:t>
      </w:r>
      <w:r w:rsidRPr="00185697">
        <w:t>ознакомления</w:t>
      </w:r>
      <w:r w:rsidRPr="00185697">
        <w:rPr>
          <w:spacing w:val="1"/>
        </w:rPr>
        <w:t xml:space="preserve"> </w:t>
      </w:r>
      <w:r w:rsidRPr="00185697">
        <w:t>с</w:t>
      </w:r>
      <w:r w:rsidRPr="00185697">
        <w:rPr>
          <w:spacing w:val="1"/>
        </w:rPr>
        <w:t xml:space="preserve"> </w:t>
      </w:r>
      <w:r w:rsidRPr="00185697">
        <w:t>произведениями</w:t>
      </w:r>
      <w:r w:rsidRPr="00185697">
        <w:rPr>
          <w:spacing w:val="1"/>
        </w:rPr>
        <w:t xml:space="preserve"> </w:t>
      </w:r>
      <w:r w:rsidRPr="00185697">
        <w:t>разных</w:t>
      </w:r>
      <w:r w:rsidRPr="00185697">
        <w:rPr>
          <w:spacing w:val="1"/>
        </w:rPr>
        <w:t xml:space="preserve"> </w:t>
      </w:r>
      <w:r w:rsidRPr="00185697">
        <w:t>видов</w:t>
      </w:r>
      <w:r w:rsidRPr="00185697">
        <w:rPr>
          <w:spacing w:val="1"/>
        </w:rPr>
        <w:t xml:space="preserve"> </w:t>
      </w:r>
      <w:r w:rsidRPr="00185697">
        <w:t>искусства;</w:t>
      </w:r>
      <w:r w:rsidRPr="00185697">
        <w:rPr>
          <w:spacing w:val="1"/>
        </w:rPr>
        <w:t xml:space="preserve"> </w:t>
      </w:r>
      <w:r w:rsidRPr="00185697">
        <w:t>развивать</w:t>
      </w:r>
      <w:r w:rsidRPr="00185697">
        <w:rPr>
          <w:spacing w:val="61"/>
        </w:rPr>
        <w:t xml:space="preserve"> </w:t>
      </w:r>
      <w:r w:rsidRPr="00185697">
        <w:t>воображение,</w:t>
      </w:r>
      <w:r w:rsidRPr="00185697">
        <w:rPr>
          <w:spacing w:val="1"/>
        </w:rPr>
        <w:t xml:space="preserve"> </w:t>
      </w:r>
      <w:r w:rsidRPr="00185697">
        <w:t>художественный</w:t>
      </w:r>
      <w:r w:rsidRPr="00185697">
        <w:rPr>
          <w:spacing w:val="-1"/>
        </w:rPr>
        <w:t xml:space="preserve"> </w:t>
      </w:r>
      <w:r w:rsidRPr="00185697">
        <w:t>вкус;</w:t>
      </w:r>
    </w:p>
    <w:p w14:paraId="11742AE7" w14:textId="77777777" w:rsidR="00173280" w:rsidRPr="00185697" w:rsidRDefault="0025242F" w:rsidP="00D33547">
      <w:pPr>
        <w:pStyle w:val="a3"/>
        <w:spacing w:line="276" w:lineRule="auto"/>
        <w:ind w:left="0" w:firstLine="0"/>
      </w:pPr>
      <w:r w:rsidRPr="00185697">
        <w:t>формировать у детей умение сравнивать произведения различных видов искусства;</w:t>
      </w:r>
    </w:p>
    <w:p w14:paraId="4423BBB1" w14:textId="188C285C" w:rsidR="00FD6A02" w:rsidRPr="00185697" w:rsidRDefault="0025242F" w:rsidP="00D33547">
      <w:pPr>
        <w:pStyle w:val="a3"/>
        <w:spacing w:line="276" w:lineRule="auto"/>
        <w:ind w:left="0" w:firstLine="0"/>
      </w:pPr>
      <w:r w:rsidRPr="00185697">
        <w:rPr>
          <w:spacing w:val="1"/>
        </w:rPr>
        <w:t xml:space="preserve"> </w:t>
      </w:r>
      <w:r w:rsidRPr="00185697">
        <w:t>развивать</w:t>
      </w:r>
      <w:r w:rsidRPr="00185697">
        <w:rPr>
          <w:spacing w:val="60"/>
        </w:rPr>
        <w:t xml:space="preserve"> </w:t>
      </w:r>
      <w:r w:rsidRPr="00185697">
        <w:t>отзывчивость</w:t>
      </w:r>
      <w:r w:rsidRPr="00185697">
        <w:rPr>
          <w:spacing w:val="60"/>
        </w:rPr>
        <w:t xml:space="preserve"> </w:t>
      </w:r>
      <w:r w:rsidRPr="00185697">
        <w:t>и</w:t>
      </w:r>
      <w:r w:rsidRPr="00185697">
        <w:rPr>
          <w:spacing w:val="60"/>
        </w:rPr>
        <w:t xml:space="preserve"> </w:t>
      </w:r>
      <w:r w:rsidRPr="00185697">
        <w:t>эстетическое</w:t>
      </w:r>
      <w:r w:rsidRPr="00185697">
        <w:rPr>
          <w:spacing w:val="58"/>
        </w:rPr>
        <w:t xml:space="preserve"> </w:t>
      </w:r>
      <w:r w:rsidRPr="00185697">
        <w:t>сопереживание</w:t>
      </w:r>
      <w:r w:rsidRPr="00185697">
        <w:rPr>
          <w:spacing w:val="58"/>
        </w:rPr>
        <w:t xml:space="preserve"> </w:t>
      </w:r>
      <w:r w:rsidRPr="00185697">
        <w:t>на</w:t>
      </w:r>
      <w:r w:rsidRPr="00185697">
        <w:rPr>
          <w:spacing w:val="58"/>
        </w:rPr>
        <w:t xml:space="preserve"> </w:t>
      </w:r>
      <w:r w:rsidRPr="00185697">
        <w:t>красоту</w:t>
      </w:r>
      <w:r w:rsidRPr="00185697">
        <w:rPr>
          <w:spacing w:val="56"/>
        </w:rPr>
        <w:t xml:space="preserve"> </w:t>
      </w:r>
      <w:r w:rsidRPr="00185697">
        <w:t>окружающей</w:t>
      </w:r>
      <w:r w:rsidR="00173280" w:rsidRPr="00185697">
        <w:t xml:space="preserve"> действительности;</w:t>
      </w:r>
    </w:p>
    <w:p w14:paraId="53F51502" w14:textId="77777777" w:rsidR="00173280" w:rsidRPr="00185697" w:rsidRDefault="0025242F" w:rsidP="00D33547">
      <w:pPr>
        <w:pStyle w:val="a3"/>
        <w:spacing w:line="276" w:lineRule="auto"/>
        <w:ind w:left="0" w:firstLine="0"/>
      </w:pPr>
      <w:r w:rsidRPr="00185697">
        <w:t>развивать у детей интерес к искусству как виду творческой деятельности человека;</w:t>
      </w:r>
    </w:p>
    <w:p w14:paraId="35D9D3F8" w14:textId="535A88B6" w:rsidR="00FD6A02" w:rsidRPr="00185697" w:rsidRDefault="0025242F" w:rsidP="00D33547">
      <w:pPr>
        <w:pStyle w:val="a3"/>
        <w:spacing w:line="276" w:lineRule="auto"/>
        <w:ind w:left="0" w:firstLine="0"/>
      </w:pPr>
      <w:r w:rsidRPr="00185697">
        <w:rPr>
          <w:spacing w:val="1"/>
        </w:rPr>
        <w:t xml:space="preserve"> </w:t>
      </w:r>
      <w:r w:rsidRPr="00185697">
        <w:t>познакомить</w:t>
      </w:r>
      <w:r w:rsidRPr="00185697">
        <w:rPr>
          <w:spacing w:val="-1"/>
        </w:rPr>
        <w:t xml:space="preserve"> </w:t>
      </w:r>
      <w:r w:rsidRPr="00185697">
        <w:t>детей</w:t>
      </w:r>
      <w:r w:rsidRPr="00185697">
        <w:rPr>
          <w:spacing w:val="-3"/>
        </w:rPr>
        <w:t xml:space="preserve"> </w:t>
      </w:r>
      <w:r w:rsidRPr="00185697">
        <w:t>с</w:t>
      </w:r>
      <w:r w:rsidRPr="00185697">
        <w:rPr>
          <w:spacing w:val="-2"/>
        </w:rPr>
        <w:t xml:space="preserve"> </w:t>
      </w:r>
      <w:r w:rsidRPr="00185697">
        <w:t>видами и жанрами искусства,</w:t>
      </w:r>
      <w:r w:rsidRPr="00185697">
        <w:rPr>
          <w:spacing w:val="-1"/>
        </w:rPr>
        <w:t xml:space="preserve"> </w:t>
      </w:r>
      <w:r w:rsidRPr="00185697">
        <w:t>историей</w:t>
      </w:r>
      <w:r w:rsidRPr="00185697">
        <w:rPr>
          <w:spacing w:val="-1"/>
        </w:rPr>
        <w:t xml:space="preserve"> </w:t>
      </w:r>
      <w:r w:rsidRPr="00185697">
        <w:t>его</w:t>
      </w:r>
      <w:r w:rsidRPr="00185697">
        <w:rPr>
          <w:spacing w:val="-1"/>
        </w:rPr>
        <w:t xml:space="preserve"> </w:t>
      </w:r>
      <w:r w:rsidRPr="00185697">
        <w:t>возникновения,</w:t>
      </w:r>
      <w:r w:rsidRPr="00185697">
        <w:rPr>
          <w:spacing w:val="-1"/>
        </w:rPr>
        <w:t xml:space="preserve"> </w:t>
      </w:r>
      <w:r w:rsidRPr="00185697">
        <w:t>средствами</w:t>
      </w:r>
      <w:r w:rsidR="00173280" w:rsidRPr="00185697">
        <w:t xml:space="preserve"> выразительности разных видов искусства;</w:t>
      </w:r>
    </w:p>
    <w:p w14:paraId="6B962748" w14:textId="4D64EB91" w:rsidR="00FD6A02" w:rsidRPr="00185697" w:rsidRDefault="0056634B" w:rsidP="00D33547">
      <w:pPr>
        <w:pStyle w:val="a3"/>
        <w:tabs>
          <w:tab w:val="left" w:pos="2473"/>
          <w:tab w:val="left" w:pos="3799"/>
          <w:tab w:val="left" w:pos="4835"/>
          <w:tab w:val="left" w:pos="7727"/>
          <w:tab w:val="left" w:pos="9205"/>
          <w:tab w:val="left" w:pos="10308"/>
        </w:tabs>
        <w:spacing w:line="276" w:lineRule="auto"/>
        <w:ind w:left="0" w:firstLine="0"/>
        <w:rPr>
          <w:spacing w:val="-2"/>
        </w:rPr>
      </w:pPr>
      <w:r w:rsidRPr="00185697">
        <w:t xml:space="preserve">формировать понимание красоты произведений </w:t>
      </w:r>
      <w:proofErr w:type="spellStart"/>
      <w:r w:rsidRPr="00185697">
        <w:t>искуства</w:t>
      </w:r>
      <w:proofErr w:type="spellEnd"/>
      <w:r w:rsidRPr="00185697">
        <w:t>, потребность общения с искусством;</w:t>
      </w:r>
      <w:r w:rsidR="0025242F" w:rsidRPr="00185697">
        <w:tab/>
      </w:r>
    </w:p>
    <w:p w14:paraId="7A6DF0F0" w14:textId="50818DDA" w:rsidR="00FD6A02" w:rsidRPr="00185697" w:rsidRDefault="0025242F" w:rsidP="00D33547">
      <w:pPr>
        <w:pStyle w:val="a3"/>
        <w:spacing w:line="276" w:lineRule="auto"/>
        <w:ind w:left="0" w:firstLine="0"/>
      </w:pPr>
      <w:r w:rsidRPr="00185697">
        <w:t>формировать</w:t>
      </w:r>
      <w:r w:rsidRPr="00185697">
        <w:rPr>
          <w:spacing w:val="29"/>
        </w:rPr>
        <w:t xml:space="preserve"> </w:t>
      </w:r>
      <w:r w:rsidRPr="00185697">
        <w:t>у</w:t>
      </w:r>
      <w:r w:rsidRPr="00185697">
        <w:rPr>
          <w:spacing w:val="22"/>
        </w:rPr>
        <w:t xml:space="preserve"> </w:t>
      </w:r>
      <w:r w:rsidRPr="00185697">
        <w:t>детей</w:t>
      </w:r>
      <w:r w:rsidRPr="00185697">
        <w:rPr>
          <w:spacing w:val="27"/>
        </w:rPr>
        <w:t xml:space="preserve"> </w:t>
      </w:r>
      <w:r w:rsidRPr="00185697">
        <w:t>интерес</w:t>
      </w:r>
      <w:r w:rsidRPr="00185697">
        <w:rPr>
          <w:spacing w:val="25"/>
        </w:rPr>
        <w:t xml:space="preserve"> </w:t>
      </w:r>
      <w:r w:rsidRPr="00185697">
        <w:t>к</w:t>
      </w:r>
      <w:r w:rsidRPr="00185697">
        <w:rPr>
          <w:spacing w:val="27"/>
        </w:rPr>
        <w:t xml:space="preserve"> </w:t>
      </w:r>
      <w:r w:rsidRPr="00185697">
        <w:t>детским</w:t>
      </w:r>
      <w:r w:rsidRPr="00185697">
        <w:rPr>
          <w:spacing w:val="25"/>
        </w:rPr>
        <w:t xml:space="preserve"> </w:t>
      </w:r>
      <w:r w:rsidRPr="00185697">
        <w:t>выставкам,</w:t>
      </w:r>
      <w:r w:rsidRPr="00185697">
        <w:rPr>
          <w:spacing w:val="28"/>
        </w:rPr>
        <w:t xml:space="preserve"> </w:t>
      </w:r>
      <w:r w:rsidRPr="00185697">
        <w:t>спектаклям;</w:t>
      </w:r>
      <w:r w:rsidRPr="00185697">
        <w:rPr>
          <w:spacing w:val="27"/>
        </w:rPr>
        <w:t xml:space="preserve"> </w:t>
      </w:r>
      <w:r w:rsidRPr="00185697">
        <w:t>желание</w:t>
      </w:r>
      <w:r w:rsidRPr="00185697">
        <w:rPr>
          <w:spacing w:val="24"/>
        </w:rPr>
        <w:t xml:space="preserve"> </w:t>
      </w:r>
      <w:r w:rsidRPr="00185697">
        <w:t>посещать</w:t>
      </w:r>
      <w:r w:rsidRPr="00185697">
        <w:rPr>
          <w:spacing w:val="28"/>
        </w:rPr>
        <w:t xml:space="preserve"> </w:t>
      </w:r>
      <w:r w:rsidRPr="00185697">
        <w:t>театр,</w:t>
      </w:r>
      <w:r w:rsidRPr="00185697">
        <w:rPr>
          <w:spacing w:val="-57"/>
        </w:rPr>
        <w:t xml:space="preserve"> </w:t>
      </w:r>
      <w:r w:rsidR="0056634B" w:rsidRPr="00185697">
        <w:rPr>
          <w:spacing w:val="-57"/>
        </w:rPr>
        <w:t xml:space="preserve">  </w:t>
      </w:r>
      <w:r w:rsidR="0056634B" w:rsidRPr="00185697">
        <w:t xml:space="preserve"> музей и др.</w:t>
      </w:r>
    </w:p>
    <w:p w14:paraId="66C10F43" w14:textId="18B7A861" w:rsidR="00FD6A02" w:rsidRPr="00185697" w:rsidRDefault="0025242F" w:rsidP="00D33547">
      <w:pPr>
        <w:pStyle w:val="a3"/>
        <w:spacing w:line="276" w:lineRule="auto"/>
        <w:ind w:left="0" w:firstLine="0"/>
      </w:pPr>
      <w:r w:rsidRPr="00185697">
        <w:t>приобщать</w:t>
      </w:r>
      <w:r w:rsidRPr="00185697">
        <w:rPr>
          <w:spacing w:val="-1"/>
        </w:rPr>
        <w:t xml:space="preserve"> </w:t>
      </w:r>
      <w:r w:rsidRPr="00185697">
        <w:t>детей</w:t>
      </w:r>
      <w:r w:rsidRPr="00185697">
        <w:rPr>
          <w:spacing w:val="-4"/>
        </w:rPr>
        <w:t xml:space="preserve"> </w:t>
      </w:r>
      <w:r w:rsidRPr="00185697">
        <w:t>к</w:t>
      </w:r>
      <w:r w:rsidRPr="00185697">
        <w:rPr>
          <w:spacing w:val="-2"/>
        </w:rPr>
        <w:t xml:space="preserve"> </w:t>
      </w:r>
      <w:r w:rsidRPr="00185697">
        <w:t>лучшим</w:t>
      </w:r>
      <w:r w:rsidRPr="00185697">
        <w:rPr>
          <w:spacing w:val="-3"/>
        </w:rPr>
        <w:t xml:space="preserve"> </w:t>
      </w:r>
      <w:r w:rsidRPr="00185697">
        <w:t>образцам</w:t>
      </w:r>
      <w:r w:rsidRPr="00185697">
        <w:rPr>
          <w:spacing w:val="-3"/>
        </w:rPr>
        <w:t xml:space="preserve"> </w:t>
      </w:r>
      <w:r w:rsidRPr="00185697">
        <w:t>отечественного</w:t>
      </w:r>
      <w:r w:rsidRPr="00185697">
        <w:rPr>
          <w:spacing w:val="-2"/>
        </w:rPr>
        <w:t xml:space="preserve"> </w:t>
      </w:r>
      <w:r w:rsidRPr="00185697">
        <w:t>и</w:t>
      </w:r>
      <w:r w:rsidRPr="00185697">
        <w:rPr>
          <w:spacing w:val="-2"/>
        </w:rPr>
        <w:t xml:space="preserve"> </w:t>
      </w:r>
      <w:r w:rsidRPr="00185697">
        <w:t>мирового</w:t>
      </w:r>
      <w:r w:rsidRPr="00185697">
        <w:rPr>
          <w:spacing w:val="-2"/>
        </w:rPr>
        <w:t xml:space="preserve"> </w:t>
      </w:r>
      <w:r w:rsidRPr="00185697">
        <w:t>искусства.</w:t>
      </w:r>
      <w:r w:rsidR="009C3971" w:rsidRPr="00185697">
        <w:t xml:space="preserve"> </w:t>
      </w:r>
      <w:r w:rsidRPr="00185697">
        <w:t>воспитывать патриотизм и чувства гордости за свою страну, края, в процессе ознакомления</w:t>
      </w:r>
      <w:r w:rsidRPr="00185697">
        <w:rPr>
          <w:spacing w:val="1"/>
        </w:rPr>
        <w:t xml:space="preserve"> </w:t>
      </w:r>
      <w:r w:rsidRPr="00185697">
        <w:t>с</w:t>
      </w:r>
      <w:r w:rsidRPr="00185697">
        <w:rPr>
          <w:spacing w:val="-2"/>
        </w:rPr>
        <w:t xml:space="preserve"> </w:t>
      </w:r>
      <w:r w:rsidRPr="00185697">
        <w:t>различными</w:t>
      </w:r>
      <w:r w:rsidRPr="00185697">
        <w:rPr>
          <w:spacing w:val="2"/>
        </w:rPr>
        <w:t xml:space="preserve"> </w:t>
      </w:r>
      <w:r w:rsidRPr="00185697">
        <w:t>видами искусства</w:t>
      </w:r>
      <w:r w:rsidR="00173280" w:rsidRPr="00185697">
        <w:t>.</w:t>
      </w:r>
    </w:p>
    <w:p w14:paraId="256DD5B0" w14:textId="77777777" w:rsidR="00FD6A02" w:rsidRPr="00185697" w:rsidRDefault="0025242F" w:rsidP="00D33547">
      <w:pPr>
        <w:spacing w:line="276" w:lineRule="auto"/>
        <w:rPr>
          <w:i/>
          <w:sz w:val="24"/>
        </w:rPr>
      </w:pPr>
      <w:r w:rsidRPr="00185697">
        <w:rPr>
          <w:i/>
          <w:sz w:val="24"/>
          <w:u w:val="single"/>
        </w:rPr>
        <w:t>Музыкальная</w:t>
      </w:r>
      <w:r w:rsidRPr="00185697">
        <w:rPr>
          <w:i/>
          <w:spacing w:val="-8"/>
          <w:sz w:val="24"/>
          <w:u w:val="single"/>
        </w:rPr>
        <w:t xml:space="preserve"> </w:t>
      </w:r>
      <w:r w:rsidRPr="00185697">
        <w:rPr>
          <w:i/>
          <w:sz w:val="24"/>
          <w:u w:val="single"/>
        </w:rPr>
        <w:t>деятельность</w:t>
      </w:r>
      <w:r w:rsidRPr="00185697">
        <w:rPr>
          <w:i/>
          <w:sz w:val="24"/>
        </w:rPr>
        <w:t>:</w:t>
      </w:r>
    </w:p>
    <w:p w14:paraId="2099D3C4" w14:textId="77777777" w:rsidR="0056634B" w:rsidRPr="00185697" w:rsidRDefault="0025242F" w:rsidP="00D33547">
      <w:pPr>
        <w:pStyle w:val="a3"/>
        <w:spacing w:line="276" w:lineRule="auto"/>
        <w:ind w:left="0" w:firstLine="0"/>
      </w:pPr>
      <w:r w:rsidRPr="00185697">
        <w:t>продолжать</w:t>
      </w:r>
      <w:r w:rsidRPr="00185697">
        <w:rPr>
          <w:spacing w:val="11"/>
        </w:rPr>
        <w:t xml:space="preserve"> </w:t>
      </w:r>
      <w:r w:rsidRPr="00185697">
        <w:t>развивать</w:t>
      </w:r>
      <w:r w:rsidRPr="00185697">
        <w:rPr>
          <w:spacing w:val="11"/>
        </w:rPr>
        <w:t xml:space="preserve"> </w:t>
      </w:r>
      <w:r w:rsidRPr="00185697">
        <w:t>у</w:t>
      </w:r>
      <w:r w:rsidRPr="00185697">
        <w:rPr>
          <w:spacing w:val="3"/>
        </w:rPr>
        <w:t xml:space="preserve"> </w:t>
      </w:r>
      <w:r w:rsidRPr="00185697">
        <w:t>детей</w:t>
      </w:r>
      <w:r w:rsidRPr="00185697">
        <w:rPr>
          <w:spacing w:val="10"/>
        </w:rPr>
        <w:t xml:space="preserve"> </w:t>
      </w:r>
      <w:r w:rsidRPr="00185697">
        <w:t>интерес</w:t>
      </w:r>
      <w:r w:rsidRPr="00185697">
        <w:rPr>
          <w:spacing w:val="8"/>
        </w:rPr>
        <w:t xml:space="preserve"> </w:t>
      </w:r>
      <w:r w:rsidRPr="00185697">
        <w:t>к</w:t>
      </w:r>
      <w:r w:rsidRPr="00185697">
        <w:rPr>
          <w:spacing w:val="8"/>
        </w:rPr>
        <w:t xml:space="preserve"> </w:t>
      </w:r>
      <w:r w:rsidRPr="00185697">
        <w:t>музыке,</w:t>
      </w:r>
      <w:r w:rsidRPr="00185697">
        <w:rPr>
          <w:spacing w:val="9"/>
        </w:rPr>
        <w:t xml:space="preserve"> </w:t>
      </w:r>
      <w:r w:rsidRPr="00185697">
        <w:t>желание</w:t>
      </w:r>
      <w:r w:rsidRPr="00185697">
        <w:rPr>
          <w:spacing w:val="8"/>
        </w:rPr>
        <w:t xml:space="preserve"> </w:t>
      </w:r>
      <w:r w:rsidRPr="00185697">
        <w:t>ее</w:t>
      </w:r>
      <w:r w:rsidRPr="00185697">
        <w:rPr>
          <w:spacing w:val="8"/>
        </w:rPr>
        <w:t xml:space="preserve"> </w:t>
      </w:r>
      <w:r w:rsidRPr="00185697">
        <w:t>слушать,</w:t>
      </w:r>
    </w:p>
    <w:p w14:paraId="01AB801B" w14:textId="485DC1EC" w:rsidR="00FD6A02" w:rsidRPr="00185697" w:rsidRDefault="0025242F" w:rsidP="00D33547">
      <w:pPr>
        <w:pStyle w:val="a3"/>
        <w:spacing w:line="276" w:lineRule="auto"/>
        <w:ind w:left="0" w:firstLine="0"/>
      </w:pPr>
      <w:r w:rsidRPr="00185697">
        <w:rPr>
          <w:spacing w:val="9"/>
        </w:rPr>
        <w:t xml:space="preserve"> </w:t>
      </w:r>
      <w:r w:rsidRPr="00185697">
        <w:t>вызывать</w:t>
      </w:r>
      <w:r w:rsidRPr="00185697">
        <w:rPr>
          <w:spacing w:val="-57"/>
        </w:rPr>
        <w:t xml:space="preserve"> </w:t>
      </w:r>
      <w:r w:rsidRPr="00185697">
        <w:t>эмоциональную</w:t>
      </w:r>
      <w:r w:rsidRPr="00185697">
        <w:rPr>
          <w:spacing w:val="-1"/>
        </w:rPr>
        <w:t xml:space="preserve"> </w:t>
      </w:r>
      <w:r w:rsidRPr="00185697">
        <w:t>отзывчивость при</w:t>
      </w:r>
      <w:r w:rsidRPr="00185697">
        <w:rPr>
          <w:spacing w:val="-1"/>
        </w:rPr>
        <w:t xml:space="preserve"> </w:t>
      </w:r>
      <w:r w:rsidRPr="00185697">
        <w:t>восприятии</w:t>
      </w:r>
      <w:r w:rsidRPr="00185697">
        <w:rPr>
          <w:spacing w:val="-2"/>
        </w:rPr>
        <w:t xml:space="preserve"> </w:t>
      </w:r>
      <w:r w:rsidRPr="00185697">
        <w:t>музыкальных произведений;</w:t>
      </w:r>
    </w:p>
    <w:p w14:paraId="4FE54BA8" w14:textId="77777777" w:rsidR="0056634B" w:rsidRPr="00185697" w:rsidRDefault="0025242F" w:rsidP="00D33547">
      <w:pPr>
        <w:pStyle w:val="a3"/>
        <w:spacing w:line="276" w:lineRule="auto"/>
        <w:ind w:left="0" w:firstLine="0"/>
        <w:rPr>
          <w:spacing w:val="25"/>
        </w:rPr>
      </w:pPr>
      <w:r w:rsidRPr="00185697">
        <w:t>обогащать</w:t>
      </w:r>
      <w:r w:rsidRPr="00185697">
        <w:rPr>
          <w:spacing w:val="27"/>
        </w:rPr>
        <w:t xml:space="preserve"> </w:t>
      </w:r>
      <w:r w:rsidRPr="00185697">
        <w:t>музыкальные</w:t>
      </w:r>
      <w:r w:rsidRPr="00185697">
        <w:rPr>
          <w:spacing w:val="24"/>
        </w:rPr>
        <w:t xml:space="preserve"> </w:t>
      </w:r>
      <w:r w:rsidRPr="00185697">
        <w:t>впечатления</w:t>
      </w:r>
      <w:r w:rsidRPr="00185697">
        <w:rPr>
          <w:spacing w:val="25"/>
        </w:rPr>
        <w:t xml:space="preserve"> </w:t>
      </w:r>
      <w:r w:rsidRPr="00185697">
        <w:t>детей,</w:t>
      </w:r>
      <w:r w:rsidRPr="00185697">
        <w:rPr>
          <w:spacing w:val="25"/>
        </w:rPr>
        <w:t xml:space="preserve"> </w:t>
      </w:r>
    </w:p>
    <w:p w14:paraId="2B5E4402" w14:textId="340A5735" w:rsidR="00FD6A02" w:rsidRPr="00185697" w:rsidRDefault="0025242F" w:rsidP="00D33547">
      <w:pPr>
        <w:pStyle w:val="a3"/>
        <w:spacing w:line="276" w:lineRule="auto"/>
        <w:ind w:left="0" w:firstLine="0"/>
      </w:pPr>
      <w:r w:rsidRPr="00185697">
        <w:t>способствовать</w:t>
      </w:r>
      <w:r w:rsidRPr="00185697">
        <w:rPr>
          <w:spacing w:val="27"/>
        </w:rPr>
        <w:t xml:space="preserve"> </w:t>
      </w:r>
      <w:r w:rsidRPr="00185697">
        <w:t>дальнейшему</w:t>
      </w:r>
      <w:r w:rsidRPr="00185697">
        <w:rPr>
          <w:spacing w:val="18"/>
        </w:rPr>
        <w:t xml:space="preserve"> </w:t>
      </w:r>
      <w:r w:rsidRPr="00185697">
        <w:t>развитию</w:t>
      </w:r>
      <w:r w:rsidRPr="00185697">
        <w:rPr>
          <w:spacing w:val="23"/>
        </w:rPr>
        <w:t xml:space="preserve"> </w:t>
      </w:r>
      <w:r w:rsidRPr="00185697">
        <w:t>основ</w:t>
      </w:r>
      <w:r w:rsidR="00932E23">
        <w:t xml:space="preserve"> </w:t>
      </w:r>
      <w:r w:rsidRPr="00185697">
        <w:rPr>
          <w:spacing w:val="-57"/>
        </w:rPr>
        <w:t xml:space="preserve"> </w:t>
      </w:r>
      <w:r w:rsidRPr="00185697">
        <w:t>музыкальной</w:t>
      </w:r>
      <w:r w:rsidRPr="00185697">
        <w:rPr>
          <w:spacing w:val="-1"/>
        </w:rPr>
        <w:t xml:space="preserve"> </w:t>
      </w:r>
      <w:r w:rsidRPr="00185697">
        <w:t>культуры;</w:t>
      </w:r>
    </w:p>
    <w:p w14:paraId="1646424E" w14:textId="77777777" w:rsidR="0056634B" w:rsidRPr="00185697" w:rsidRDefault="0025242F" w:rsidP="00D33547">
      <w:pPr>
        <w:pStyle w:val="a3"/>
        <w:spacing w:line="276" w:lineRule="auto"/>
        <w:ind w:left="0" w:firstLine="0"/>
      </w:pPr>
      <w:r w:rsidRPr="00185697">
        <w:t xml:space="preserve">воспитывать </w:t>
      </w:r>
      <w:proofErr w:type="spellStart"/>
      <w:r w:rsidRPr="00185697">
        <w:t>слушательскую</w:t>
      </w:r>
      <w:proofErr w:type="spellEnd"/>
      <w:r w:rsidRPr="00185697">
        <w:t xml:space="preserve"> культуру детей;</w:t>
      </w:r>
    </w:p>
    <w:p w14:paraId="5A63BD0B" w14:textId="206A7258" w:rsidR="00FD6A02" w:rsidRPr="00185697" w:rsidRDefault="0025242F" w:rsidP="00D33547">
      <w:pPr>
        <w:pStyle w:val="a3"/>
        <w:spacing w:line="276" w:lineRule="auto"/>
        <w:ind w:left="0" w:firstLine="0"/>
      </w:pPr>
      <w:r w:rsidRPr="00185697">
        <w:rPr>
          <w:spacing w:val="-57"/>
        </w:rPr>
        <w:t xml:space="preserve"> </w:t>
      </w:r>
      <w:r w:rsidRPr="00185697">
        <w:t>развивать музыкальность</w:t>
      </w:r>
      <w:r w:rsidRPr="00185697">
        <w:rPr>
          <w:spacing w:val="1"/>
        </w:rPr>
        <w:t xml:space="preserve"> </w:t>
      </w:r>
      <w:r w:rsidRPr="00185697">
        <w:t>детей;</w:t>
      </w:r>
    </w:p>
    <w:p w14:paraId="2EB162CD" w14:textId="77777777" w:rsidR="0056634B" w:rsidRPr="00185697" w:rsidRDefault="0025242F" w:rsidP="00D33547">
      <w:pPr>
        <w:pStyle w:val="a3"/>
        <w:spacing w:line="276" w:lineRule="auto"/>
        <w:ind w:left="0" w:firstLine="0"/>
      </w:pPr>
      <w:r w:rsidRPr="00185697">
        <w:t>воспитывать</w:t>
      </w:r>
      <w:r w:rsidRPr="00185697">
        <w:rPr>
          <w:spacing w:val="-3"/>
        </w:rPr>
        <w:t xml:space="preserve"> </w:t>
      </w:r>
      <w:r w:rsidRPr="00185697">
        <w:t>интерес</w:t>
      </w:r>
      <w:r w:rsidRPr="00185697">
        <w:rPr>
          <w:spacing w:val="-3"/>
        </w:rPr>
        <w:t xml:space="preserve"> </w:t>
      </w:r>
      <w:r w:rsidRPr="00185697">
        <w:t>и</w:t>
      </w:r>
      <w:r w:rsidRPr="00185697">
        <w:rPr>
          <w:spacing w:val="-3"/>
        </w:rPr>
        <w:t xml:space="preserve"> </w:t>
      </w:r>
      <w:r w:rsidRPr="00185697">
        <w:t>любовь</w:t>
      </w:r>
      <w:r w:rsidRPr="00185697">
        <w:rPr>
          <w:spacing w:val="-3"/>
        </w:rPr>
        <w:t xml:space="preserve"> </w:t>
      </w:r>
      <w:r w:rsidRPr="00185697">
        <w:t>к</w:t>
      </w:r>
      <w:r w:rsidRPr="00185697">
        <w:rPr>
          <w:spacing w:val="-3"/>
        </w:rPr>
        <w:t xml:space="preserve"> </w:t>
      </w:r>
      <w:r w:rsidRPr="00185697">
        <w:t>высокохудожественной</w:t>
      </w:r>
      <w:r w:rsidRPr="00185697">
        <w:rPr>
          <w:spacing w:val="-3"/>
        </w:rPr>
        <w:t xml:space="preserve"> </w:t>
      </w:r>
      <w:r w:rsidRPr="00185697">
        <w:t>музыке;</w:t>
      </w:r>
    </w:p>
    <w:p w14:paraId="2BA96839" w14:textId="77777777" w:rsidR="0056634B" w:rsidRPr="00185697" w:rsidRDefault="009C3971" w:rsidP="00D33547">
      <w:pPr>
        <w:pStyle w:val="a3"/>
        <w:spacing w:line="276" w:lineRule="auto"/>
        <w:ind w:left="0" w:firstLine="0"/>
      </w:pPr>
      <w:r w:rsidRPr="00185697">
        <w:t xml:space="preserve"> </w:t>
      </w:r>
      <w:r w:rsidR="0025242F" w:rsidRPr="00185697">
        <w:t>учить</w:t>
      </w:r>
      <w:r w:rsidR="0025242F" w:rsidRPr="00185697">
        <w:rPr>
          <w:spacing w:val="-3"/>
        </w:rPr>
        <w:t xml:space="preserve"> </w:t>
      </w:r>
      <w:r w:rsidR="0025242F" w:rsidRPr="00185697">
        <w:t>детей</w:t>
      </w:r>
      <w:r w:rsidR="0025242F" w:rsidRPr="00185697">
        <w:rPr>
          <w:spacing w:val="-3"/>
        </w:rPr>
        <w:t xml:space="preserve"> </w:t>
      </w:r>
      <w:r w:rsidR="0025242F" w:rsidRPr="00185697">
        <w:t>различать</w:t>
      </w:r>
      <w:r w:rsidR="0025242F" w:rsidRPr="00185697">
        <w:rPr>
          <w:spacing w:val="-2"/>
        </w:rPr>
        <w:t xml:space="preserve"> </w:t>
      </w:r>
      <w:r w:rsidR="0025242F" w:rsidRPr="00185697">
        <w:t>средства</w:t>
      </w:r>
      <w:r w:rsidR="0025242F" w:rsidRPr="00185697">
        <w:rPr>
          <w:spacing w:val="-4"/>
        </w:rPr>
        <w:t xml:space="preserve"> </w:t>
      </w:r>
      <w:r w:rsidR="0025242F" w:rsidRPr="00185697">
        <w:t>выразительности</w:t>
      </w:r>
      <w:r w:rsidR="0025242F" w:rsidRPr="00185697">
        <w:rPr>
          <w:spacing w:val="-2"/>
        </w:rPr>
        <w:t xml:space="preserve"> </w:t>
      </w:r>
      <w:r w:rsidR="0025242F" w:rsidRPr="00185697">
        <w:t>в</w:t>
      </w:r>
      <w:r w:rsidR="0025242F" w:rsidRPr="00185697">
        <w:rPr>
          <w:spacing w:val="-4"/>
        </w:rPr>
        <w:t xml:space="preserve"> </w:t>
      </w:r>
      <w:r w:rsidR="0025242F" w:rsidRPr="00185697">
        <w:t>музыке,</w:t>
      </w:r>
    </w:p>
    <w:p w14:paraId="3F58484E" w14:textId="1D10189E" w:rsidR="00FD6A02" w:rsidRPr="00185697" w:rsidRDefault="0025242F" w:rsidP="00D33547">
      <w:pPr>
        <w:pStyle w:val="a3"/>
        <w:spacing w:line="276" w:lineRule="auto"/>
        <w:ind w:left="0" w:firstLine="0"/>
      </w:pPr>
      <w:r w:rsidRPr="00185697">
        <w:rPr>
          <w:spacing w:val="-3"/>
        </w:rPr>
        <w:t xml:space="preserve"> </w:t>
      </w:r>
      <w:r w:rsidRPr="00185697">
        <w:t>различать</w:t>
      </w:r>
      <w:r w:rsidRPr="00185697">
        <w:rPr>
          <w:spacing w:val="-3"/>
        </w:rPr>
        <w:t xml:space="preserve"> </w:t>
      </w:r>
      <w:r w:rsidRPr="00185697">
        <w:t>звуки</w:t>
      </w:r>
      <w:r w:rsidRPr="00185697">
        <w:rPr>
          <w:spacing w:val="-3"/>
        </w:rPr>
        <w:t xml:space="preserve"> </w:t>
      </w:r>
      <w:r w:rsidRPr="00185697">
        <w:t>по</w:t>
      </w:r>
      <w:r w:rsidRPr="00185697">
        <w:rPr>
          <w:spacing w:val="-3"/>
        </w:rPr>
        <w:t xml:space="preserve"> </w:t>
      </w:r>
      <w:r w:rsidRPr="00185697">
        <w:t>высоте;</w:t>
      </w:r>
      <w:r w:rsidRPr="00185697">
        <w:rPr>
          <w:spacing w:val="-57"/>
        </w:rPr>
        <w:t xml:space="preserve"> </w:t>
      </w:r>
      <w:r w:rsidRPr="00185697">
        <w:t>поддерживать</w:t>
      </w:r>
      <w:r w:rsidRPr="00185697">
        <w:rPr>
          <w:spacing w:val="2"/>
        </w:rPr>
        <w:t xml:space="preserve"> </w:t>
      </w:r>
      <w:r w:rsidRPr="00185697">
        <w:t>у</w:t>
      </w:r>
      <w:r w:rsidRPr="00185697">
        <w:rPr>
          <w:spacing w:val="-8"/>
        </w:rPr>
        <w:t xml:space="preserve"> </w:t>
      </w:r>
      <w:r w:rsidRPr="00185697">
        <w:t>детей интерес</w:t>
      </w:r>
      <w:r w:rsidRPr="00185697">
        <w:rPr>
          <w:spacing w:val="-1"/>
        </w:rPr>
        <w:t xml:space="preserve"> </w:t>
      </w:r>
      <w:r w:rsidRPr="00185697">
        <w:t>к пению;</w:t>
      </w:r>
    </w:p>
    <w:p w14:paraId="38DAB519" w14:textId="77777777" w:rsidR="00FD6A02" w:rsidRPr="00185697" w:rsidRDefault="0025242F" w:rsidP="00D33547">
      <w:pPr>
        <w:pStyle w:val="a3"/>
        <w:spacing w:line="276" w:lineRule="auto"/>
        <w:ind w:left="0" w:firstLine="0"/>
      </w:pPr>
      <w:r w:rsidRPr="00185697">
        <w:t>способствовать</w:t>
      </w:r>
      <w:r w:rsidRPr="00185697">
        <w:rPr>
          <w:spacing w:val="53"/>
        </w:rPr>
        <w:t xml:space="preserve"> </w:t>
      </w:r>
      <w:r w:rsidRPr="00185697">
        <w:t>освоению</w:t>
      </w:r>
      <w:r w:rsidRPr="00185697">
        <w:rPr>
          <w:spacing w:val="52"/>
        </w:rPr>
        <w:t xml:space="preserve"> </w:t>
      </w:r>
      <w:r w:rsidRPr="00185697">
        <w:t>элементов</w:t>
      </w:r>
      <w:r w:rsidRPr="00185697">
        <w:rPr>
          <w:spacing w:val="52"/>
        </w:rPr>
        <w:t xml:space="preserve"> </w:t>
      </w:r>
      <w:r w:rsidRPr="00185697">
        <w:t>танца</w:t>
      </w:r>
      <w:r w:rsidRPr="00185697">
        <w:rPr>
          <w:spacing w:val="51"/>
        </w:rPr>
        <w:t xml:space="preserve"> </w:t>
      </w:r>
      <w:r w:rsidRPr="00185697">
        <w:t>и</w:t>
      </w:r>
      <w:r w:rsidRPr="00185697">
        <w:rPr>
          <w:spacing w:val="52"/>
        </w:rPr>
        <w:t xml:space="preserve"> </w:t>
      </w:r>
      <w:r w:rsidRPr="00185697">
        <w:t>ритмопластики</w:t>
      </w:r>
      <w:r w:rsidRPr="00185697">
        <w:rPr>
          <w:spacing w:val="52"/>
        </w:rPr>
        <w:t xml:space="preserve"> </w:t>
      </w:r>
      <w:r w:rsidRPr="00185697">
        <w:t>для</w:t>
      </w:r>
      <w:r w:rsidRPr="00185697">
        <w:rPr>
          <w:spacing w:val="52"/>
        </w:rPr>
        <w:t xml:space="preserve"> </w:t>
      </w:r>
      <w:r w:rsidRPr="00185697">
        <w:t>создания</w:t>
      </w:r>
      <w:r w:rsidRPr="00185697">
        <w:rPr>
          <w:spacing w:val="51"/>
        </w:rPr>
        <w:t xml:space="preserve"> </w:t>
      </w:r>
      <w:r w:rsidRPr="00185697">
        <w:t>музыкальных</w:t>
      </w:r>
      <w:r w:rsidRPr="00185697">
        <w:rPr>
          <w:spacing w:val="-57"/>
        </w:rPr>
        <w:t xml:space="preserve"> </w:t>
      </w:r>
      <w:r w:rsidRPr="00185697">
        <w:t>двигательных</w:t>
      </w:r>
      <w:r w:rsidRPr="00185697">
        <w:rPr>
          <w:spacing w:val="1"/>
        </w:rPr>
        <w:t xml:space="preserve"> </w:t>
      </w:r>
      <w:r w:rsidRPr="00185697">
        <w:t>образов в</w:t>
      </w:r>
      <w:r w:rsidRPr="00185697">
        <w:rPr>
          <w:spacing w:val="-1"/>
        </w:rPr>
        <w:t xml:space="preserve"> </w:t>
      </w:r>
      <w:r w:rsidRPr="00185697">
        <w:t>играх,</w:t>
      </w:r>
      <w:r w:rsidRPr="00185697">
        <w:rPr>
          <w:spacing w:val="-1"/>
        </w:rPr>
        <w:t xml:space="preserve"> </w:t>
      </w:r>
      <w:r w:rsidRPr="00185697">
        <w:t>драматизациях,</w:t>
      </w:r>
      <w:r w:rsidRPr="00185697">
        <w:rPr>
          <w:spacing w:val="-3"/>
        </w:rPr>
        <w:t xml:space="preserve"> </w:t>
      </w:r>
      <w:r w:rsidRPr="00185697">
        <w:t>инсценировании;</w:t>
      </w:r>
    </w:p>
    <w:p w14:paraId="396254FA" w14:textId="77777777" w:rsidR="00FD6A02" w:rsidRPr="00185697" w:rsidRDefault="0025242F" w:rsidP="00D33547">
      <w:pPr>
        <w:pStyle w:val="a3"/>
        <w:spacing w:line="276" w:lineRule="auto"/>
        <w:ind w:left="0" w:firstLine="0"/>
      </w:pPr>
      <w:r w:rsidRPr="00185697">
        <w:t>способствовать освоению детьми приемов игры на детских музыкальных инструментах;</w:t>
      </w:r>
      <w:r w:rsidRPr="00185697">
        <w:rPr>
          <w:spacing w:val="-58"/>
        </w:rPr>
        <w:t xml:space="preserve"> </w:t>
      </w:r>
      <w:r w:rsidRPr="00185697">
        <w:t>поощрять</w:t>
      </w:r>
      <w:r w:rsidRPr="00185697">
        <w:rPr>
          <w:spacing w:val="-2"/>
        </w:rPr>
        <w:t xml:space="preserve"> </w:t>
      </w:r>
      <w:r w:rsidRPr="00185697">
        <w:t>желание</w:t>
      </w:r>
      <w:r w:rsidRPr="00185697">
        <w:rPr>
          <w:spacing w:val="-2"/>
        </w:rPr>
        <w:t xml:space="preserve"> </w:t>
      </w:r>
      <w:r w:rsidRPr="00185697">
        <w:t>детей</w:t>
      </w:r>
      <w:r w:rsidRPr="00185697">
        <w:rPr>
          <w:spacing w:val="-1"/>
        </w:rPr>
        <w:t xml:space="preserve"> </w:t>
      </w:r>
      <w:r w:rsidRPr="00185697">
        <w:t>самостоятельно</w:t>
      </w:r>
      <w:r w:rsidRPr="00185697">
        <w:rPr>
          <w:spacing w:val="-2"/>
        </w:rPr>
        <w:t xml:space="preserve"> </w:t>
      </w:r>
      <w:r w:rsidRPr="00185697">
        <w:t>заниматься</w:t>
      </w:r>
      <w:r w:rsidRPr="00185697">
        <w:rPr>
          <w:spacing w:val="-1"/>
        </w:rPr>
        <w:t xml:space="preserve"> </w:t>
      </w:r>
      <w:r w:rsidRPr="00185697">
        <w:t>музыкальной</w:t>
      </w:r>
      <w:r w:rsidRPr="00185697">
        <w:rPr>
          <w:spacing w:val="-1"/>
        </w:rPr>
        <w:t xml:space="preserve"> </w:t>
      </w:r>
      <w:r w:rsidRPr="00185697">
        <w:t>деятельностью.</w:t>
      </w:r>
    </w:p>
    <w:p w14:paraId="3E383E3A" w14:textId="77777777" w:rsidR="00FD6A02" w:rsidRPr="00185697" w:rsidRDefault="0025242F" w:rsidP="00D33547">
      <w:pPr>
        <w:spacing w:line="276" w:lineRule="auto"/>
        <w:rPr>
          <w:i/>
          <w:sz w:val="24"/>
        </w:rPr>
      </w:pPr>
      <w:r w:rsidRPr="00185697">
        <w:rPr>
          <w:i/>
          <w:sz w:val="24"/>
          <w:u w:val="single"/>
        </w:rPr>
        <w:t>Культурно-досуговая</w:t>
      </w:r>
      <w:r w:rsidRPr="00185697">
        <w:rPr>
          <w:i/>
          <w:spacing w:val="-10"/>
          <w:sz w:val="24"/>
          <w:u w:val="single"/>
        </w:rPr>
        <w:t xml:space="preserve"> </w:t>
      </w:r>
      <w:r w:rsidRPr="00185697">
        <w:rPr>
          <w:i/>
          <w:sz w:val="24"/>
          <w:u w:val="single"/>
        </w:rPr>
        <w:t>деятельность</w:t>
      </w:r>
      <w:r w:rsidRPr="00185697">
        <w:rPr>
          <w:i/>
          <w:sz w:val="24"/>
        </w:rPr>
        <w:t>:</w:t>
      </w:r>
    </w:p>
    <w:p w14:paraId="0EB81F86" w14:textId="77777777" w:rsidR="00FD6A02" w:rsidRPr="00185697" w:rsidRDefault="0025242F" w:rsidP="00D33547">
      <w:pPr>
        <w:pStyle w:val="a3"/>
        <w:spacing w:line="276" w:lineRule="auto"/>
        <w:ind w:left="0" w:firstLine="0"/>
      </w:pPr>
      <w:r w:rsidRPr="00185697">
        <w:t>развивать</w:t>
      </w:r>
      <w:r w:rsidRPr="00185697">
        <w:rPr>
          <w:spacing w:val="-1"/>
        </w:rPr>
        <w:t xml:space="preserve"> </w:t>
      </w:r>
      <w:r w:rsidRPr="00185697">
        <w:t>умение</w:t>
      </w:r>
      <w:r w:rsidRPr="00185697">
        <w:rPr>
          <w:spacing w:val="-4"/>
        </w:rPr>
        <w:t xml:space="preserve"> </w:t>
      </w:r>
      <w:r w:rsidRPr="00185697">
        <w:t>организовывать</w:t>
      </w:r>
      <w:r w:rsidRPr="00185697">
        <w:rPr>
          <w:spacing w:val="-3"/>
        </w:rPr>
        <w:t xml:space="preserve"> </w:t>
      </w:r>
      <w:r w:rsidRPr="00185697">
        <w:t>свободное</w:t>
      </w:r>
      <w:r w:rsidRPr="00185697">
        <w:rPr>
          <w:spacing w:val="-4"/>
        </w:rPr>
        <w:t xml:space="preserve"> </w:t>
      </w:r>
      <w:r w:rsidRPr="00185697">
        <w:t>время</w:t>
      </w:r>
      <w:r w:rsidRPr="00185697">
        <w:rPr>
          <w:spacing w:val="-4"/>
        </w:rPr>
        <w:t xml:space="preserve"> </w:t>
      </w:r>
      <w:r w:rsidRPr="00185697">
        <w:t>с</w:t>
      </w:r>
      <w:r w:rsidRPr="00185697">
        <w:rPr>
          <w:spacing w:val="-4"/>
        </w:rPr>
        <w:t xml:space="preserve"> </w:t>
      </w:r>
      <w:r w:rsidRPr="00185697">
        <w:t>пользой;</w:t>
      </w:r>
    </w:p>
    <w:p w14:paraId="489E1319" w14:textId="77777777" w:rsidR="00FD6A02" w:rsidRPr="00185697" w:rsidRDefault="0025242F" w:rsidP="00D33547">
      <w:pPr>
        <w:pStyle w:val="a3"/>
        <w:spacing w:line="276" w:lineRule="auto"/>
        <w:ind w:left="0" w:firstLine="0"/>
      </w:pPr>
      <w:r w:rsidRPr="00185697">
        <w:t>поощрять</w:t>
      </w:r>
      <w:r w:rsidRPr="00185697">
        <w:rPr>
          <w:spacing w:val="1"/>
        </w:rPr>
        <w:t xml:space="preserve"> </w:t>
      </w:r>
      <w:r w:rsidRPr="00185697">
        <w:t>желание</w:t>
      </w:r>
      <w:r w:rsidRPr="00185697">
        <w:rPr>
          <w:spacing w:val="1"/>
        </w:rPr>
        <w:t xml:space="preserve"> </w:t>
      </w:r>
      <w:r w:rsidRPr="00185697">
        <w:t>заниматься</w:t>
      </w:r>
      <w:r w:rsidRPr="00185697">
        <w:rPr>
          <w:spacing w:val="1"/>
        </w:rPr>
        <w:t xml:space="preserve"> </w:t>
      </w:r>
      <w:r w:rsidRPr="00185697">
        <w:t>интересной</w:t>
      </w:r>
      <w:r w:rsidRPr="00185697">
        <w:rPr>
          <w:spacing w:val="1"/>
        </w:rPr>
        <w:t xml:space="preserve"> </w:t>
      </w:r>
      <w:r w:rsidRPr="00185697">
        <w:t>самостоятельной</w:t>
      </w:r>
      <w:r w:rsidRPr="00185697">
        <w:rPr>
          <w:spacing w:val="1"/>
        </w:rPr>
        <w:t xml:space="preserve"> </w:t>
      </w:r>
      <w:r w:rsidRPr="00185697">
        <w:t>деятельностью,</w:t>
      </w:r>
      <w:r w:rsidRPr="00185697">
        <w:rPr>
          <w:spacing w:val="1"/>
        </w:rPr>
        <w:t xml:space="preserve"> </w:t>
      </w:r>
      <w:r w:rsidRPr="00185697">
        <w:t>отмечать</w:t>
      </w:r>
      <w:r w:rsidRPr="00185697">
        <w:rPr>
          <w:spacing w:val="1"/>
        </w:rPr>
        <w:t xml:space="preserve"> </w:t>
      </w:r>
      <w:r w:rsidRPr="00185697">
        <w:t>красоту окружающего мира (кружение снежинок, пение птиц, шелест деревьев и пр.) и передавать</w:t>
      </w:r>
      <w:r w:rsidRPr="00185697">
        <w:rPr>
          <w:spacing w:val="1"/>
        </w:rPr>
        <w:t xml:space="preserve"> </w:t>
      </w:r>
      <w:r w:rsidRPr="00185697">
        <w:t>это</w:t>
      </w:r>
      <w:r w:rsidRPr="00185697">
        <w:rPr>
          <w:spacing w:val="-1"/>
        </w:rPr>
        <w:t xml:space="preserve"> </w:t>
      </w:r>
      <w:r w:rsidRPr="00185697">
        <w:t>в</w:t>
      </w:r>
      <w:r w:rsidRPr="00185697">
        <w:rPr>
          <w:spacing w:val="-2"/>
        </w:rPr>
        <w:t xml:space="preserve"> </w:t>
      </w:r>
      <w:r w:rsidRPr="00185697">
        <w:t>различных</w:t>
      </w:r>
      <w:r w:rsidRPr="00185697">
        <w:rPr>
          <w:spacing w:val="1"/>
        </w:rPr>
        <w:t xml:space="preserve"> </w:t>
      </w:r>
      <w:r w:rsidRPr="00185697">
        <w:t>видах</w:t>
      </w:r>
      <w:r w:rsidRPr="00185697">
        <w:rPr>
          <w:spacing w:val="-1"/>
        </w:rPr>
        <w:t xml:space="preserve"> </w:t>
      </w:r>
      <w:r w:rsidRPr="00185697">
        <w:t>деятельности (изобразительной,</w:t>
      </w:r>
      <w:r w:rsidRPr="00185697">
        <w:rPr>
          <w:spacing w:val="-1"/>
        </w:rPr>
        <w:t xml:space="preserve"> </w:t>
      </w:r>
      <w:r w:rsidRPr="00185697">
        <w:t>словесной,</w:t>
      </w:r>
      <w:r w:rsidRPr="00185697">
        <w:rPr>
          <w:spacing w:val="-1"/>
        </w:rPr>
        <w:t xml:space="preserve"> </w:t>
      </w:r>
      <w:r w:rsidRPr="00185697">
        <w:t>музыкальной);</w:t>
      </w:r>
    </w:p>
    <w:p w14:paraId="734F817E" w14:textId="14BF32F5" w:rsidR="00FD6A02" w:rsidRPr="00185697" w:rsidRDefault="0025242F" w:rsidP="00D33547">
      <w:pPr>
        <w:pStyle w:val="a3"/>
        <w:spacing w:line="276" w:lineRule="auto"/>
        <w:ind w:left="0" w:firstLine="0"/>
      </w:pPr>
      <w:r w:rsidRPr="00185697">
        <w:lastRenderedPageBreak/>
        <w:t>развивать интерес к развлечениям, знакомящим с культурой и традициями народов страны;</w:t>
      </w:r>
      <w:r w:rsidRPr="00185697">
        <w:rPr>
          <w:spacing w:val="1"/>
        </w:rPr>
        <w:t xml:space="preserve"> </w:t>
      </w:r>
      <w:r w:rsidRPr="00185697">
        <w:t>осуществлять</w:t>
      </w:r>
      <w:r w:rsidRPr="00185697">
        <w:rPr>
          <w:spacing w:val="49"/>
        </w:rPr>
        <w:t xml:space="preserve"> </w:t>
      </w:r>
      <w:r w:rsidRPr="00185697">
        <w:t>патриотическое</w:t>
      </w:r>
      <w:r w:rsidRPr="00185697">
        <w:rPr>
          <w:spacing w:val="48"/>
        </w:rPr>
        <w:t xml:space="preserve"> </w:t>
      </w:r>
      <w:r w:rsidRPr="00185697">
        <w:t>и</w:t>
      </w:r>
      <w:r w:rsidRPr="00185697">
        <w:rPr>
          <w:spacing w:val="50"/>
        </w:rPr>
        <w:t xml:space="preserve"> </w:t>
      </w:r>
      <w:r w:rsidRPr="00185697">
        <w:t>нравственное</w:t>
      </w:r>
      <w:r w:rsidRPr="00185697">
        <w:rPr>
          <w:spacing w:val="48"/>
        </w:rPr>
        <w:t xml:space="preserve"> </w:t>
      </w:r>
      <w:r w:rsidRPr="00185697">
        <w:t>воспитание,</w:t>
      </w:r>
      <w:r w:rsidRPr="00185697">
        <w:rPr>
          <w:spacing w:val="49"/>
        </w:rPr>
        <w:t xml:space="preserve"> </w:t>
      </w:r>
      <w:r w:rsidRPr="00185697">
        <w:t>приобщать</w:t>
      </w:r>
      <w:r w:rsidRPr="00185697">
        <w:rPr>
          <w:spacing w:val="51"/>
        </w:rPr>
        <w:t xml:space="preserve"> </w:t>
      </w:r>
      <w:r w:rsidRPr="00185697">
        <w:t>к</w:t>
      </w:r>
      <w:r w:rsidRPr="00185697">
        <w:rPr>
          <w:spacing w:val="57"/>
        </w:rPr>
        <w:t xml:space="preserve"> </w:t>
      </w:r>
      <w:r w:rsidRPr="00185697">
        <w:t>художественной</w:t>
      </w:r>
      <w:r w:rsidR="0056634B" w:rsidRPr="00185697">
        <w:t xml:space="preserve"> культуре, эстетико-эмоциональному творчеству;</w:t>
      </w:r>
    </w:p>
    <w:p w14:paraId="298BE8F4" w14:textId="77777777" w:rsidR="00FD6A02" w:rsidRPr="00185697" w:rsidRDefault="0025242F" w:rsidP="00D33547">
      <w:pPr>
        <w:pStyle w:val="a3"/>
        <w:spacing w:line="276" w:lineRule="auto"/>
        <w:ind w:left="0" w:firstLine="0"/>
      </w:pPr>
      <w:r w:rsidRPr="00185697">
        <w:t>приобщать</w:t>
      </w:r>
      <w:r w:rsidRPr="00185697">
        <w:rPr>
          <w:spacing w:val="35"/>
        </w:rPr>
        <w:t xml:space="preserve"> </w:t>
      </w:r>
      <w:r w:rsidRPr="00185697">
        <w:t>к</w:t>
      </w:r>
      <w:r w:rsidRPr="00185697">
        <w:rPr>
          <w:spacing w:val="37"/>
        </w:rPr>
        <w:t xml:space="preserve"> </w:t>
      </w:r>
      <w:r w:rsidRPr="00185697">
        <w:t>праздничной</w:t>
      </w:r>
      <w:r w:rsidRPr="00185697">
        <w:rPr>
          <w:spacing w:val="38"/>
        </w:rPr>
        <w:t xml:space="preserve"> </w:t>
      </w:r>
      <w:r w:rsidRPr="00185697">
        <w:t>культуре,</w:t>
      </w:r>
      <w:r w:rsidRPr="00185697">
        <w:rPr>
          <w:spacing w:val="36"/>
        </w:rPr>
        <w:t xml:space="preserve"> </w:t>
      </w:r>
      <w:r w:rsidRPr="00185697">
        <w:t>развивать</w:t>
      </w:r>
      <w:r w:rsidRPr="00185697">
        <w:rPr>
          <w:spacing w:val="39"/>
        </w:rPr>
        <w:t xml:space="preserve"> </w:t>
      </w:r>
      <w:r w:rsidRPr="00185697">
        <w:t>желание</w:t>
      </w:r>
      <w:r w:rsidRPr="00185697">
        <w:rPr>
          <w:spacing w:val="35"/>
        </w:rPr>
        <w:t xml:space="preserve"> </w:t>
      </w:r>
      <w:r w:rsidRPr="00185697">
        <w:t>принимать</w:t>
      </w:r>
      <w:r w:rsidRPr="00185697">
        <w:rPr>
          <w:spacing w:val="36"/>
        </w:rPr>
        <w:t xml:space="preserve"> </w:t>
      </w:r>
      <w:r w:rsidRPr="00185697">
        <w:t>участие</w:t>
      </w:r>
      <w:r w:rsidRPr="00185697">
        <w:rPr>
          <w:spacing w:val="35"/>
        </w:rPr>
        <w:t xml:space="preserve"> </w:t>
      </w:r>
      <w:r w:rsidRPr="00185697">
        <w:t>в</w:t>
      </w:r>
      <w:r w:rsidRPr="00185697">
        <w:rPr>
          <w:spacing w:val="37"/>
        </w:rPr>
        <w:t xml:space="preserve"> </w:t>
      </w:r>
      <w:r w:rsidRPr="00185697">
        <w:t>праздниках</w:t>
      </w:r>
      <w:r w:rsidRPr="00185697">
        <w:rPr>
          <w:spacing w:val="-57"/>
        </w:rPr>
        <w:t xml:space="preserve"> </w:t>
      </w:r>
      <w:r w:rsidRPr="00185697">
        <w:t>(календарных,</w:t>
      </w:r>
      <w:r w:rsidRPr="00185697">
        <w:rPr>
          <w:spacing w:val="-1"/>
        </w:rPr>
        <w:t xml:space="preserve"> </w:t>
      </w:r>
      <w:r w:rsidRPr="00185697">
        <w:t>государственных,</w:t>
      </w:r>
      <w:r w:rsidRPr="00185697">
        <w:rPr>
          <w:spacing w:val="-3"/>
        </w:rPr>
        <w:t xml:space="preserve"> </w:t>
      </w:r>
      <w:r w:rsidRPr="00185697">
        <w:t>народных);</w:t>
      </w:r>
    </w:p>
    <w:p w14:paraId="77748F56" w14:textId="77777777" w:rsidR="00FD6A02" w:rsidRPr="00185697" w:rsidRDefault="0025242F" w:rsidP="00D33547">
      <w:pPr>
        <w:pStyle w:val="a3"/>
        <w:spacing w:line="276" w:lineRule="auto"/>
        <w:ind w:left="0" w:firstLine="0"/>
      </w:pPr>
      <w:r w:rsidRPr="00185697">
        <w:t>формировать</w:t>
      </w:r>
      <w:r w:rsidRPr="00185697">
        <w:rPr>
          <w:spacing w:val="6"/>
        </w:rPr>
        <w:t xml:space="preserve"> </w:t>
      </w:r>
      <w:r w:rsidRPr="00185697">
        <w:t>чувства</w:t>
      </w:r>
      <w:r w:rsidRPr="00185697">
        <w:rPr>
          <w:spacing w:val="6"/>
        </w:rPr>
        <w:t xml:space="preserve"> </w:t>
      </w:r>
      <w:r w:rsidRPr="00185697">
        <w:t>причастности</w:t>
      </w:r>
      <w:r w:rsidRPr="00185697">
        <w:rPr>
          <w:spacing w:val="6"/>
        </w:rPr>
        <w:t xml:space="preserve"> </w:t>
      </w:r>
      <w:r w:rsidRPr="00185697">
        <w:t>к</w:t>
      </w:r>
      <w:r w:rsidRPr="00185697">
        <w:rPr>
          <w:spacing w:val="5"/>
        </w:rPr>
        <w:t xml:space="preserve"> </w:t>
      </w:r>
      <w:r w:rsidRPr="00185697">
        <w:t>событиям,</w:t>
      </w:r>
      <w:r w:rsidRPr="00185697">
        <w:rPr>
          <w:spacing w:val="4"/>
        </w:rPr>
        <w:t xml:space="preserve"> </w:t>
      </w:r>
      <w:r w:rsidRPr="00185697">
        <w:t>происходящим</w:t>
      </w:r>
      <w:r w:rsidRPr="00185697">
        <w:rPr>
          <w:spacing w:val="4"/>
        </w:rPr>
        <w:t xml:space="preserve"> </w:t>
      </w:r>
      <w:r w:rsidRPr="00185697">
        <w:t>в</w:t>
      </w:r>
      <w:r w:rsidRPr="00185697">
        <w:rPr>
          <w:spacing w:val="4"/>
        </w:rPr>
        <w:t xml:space="preserve"> </w:t>
      </w:r>
      <w:r w:rsidRPr="00185697">
        <w:t>стране;</w:t>
      </w:r>
      <w:r w:rsidRPr="00185697">
        <w:rPr>
          <w:spacing w:val="12"/>
        </w:rPr>
        <w:t xml:space="preserve"> </w:t>
      </w:r>
      <w:r w:rsidRPr="00185697">
        <w:t>воспитывать</w:t>
      </w:r>
      <w:r w:rsidRPr="00185697">
        <w:rPr>
          <w:spacing w:val="-57"/>
        </w:rPr>
        <w:t xml:space="preserve"> </w:t>
      </w:r>
      <w:r w:rsidRPr="00185697">
        <w:t>любовь</w:t>
      </w:r>
      <w:r w:rsidRPr="00185697">
        <w:rPr>
          <w:spacing w:val="-1"/>
        </w:rPr>
        <w:t xml:space="preserve"> </w:t>
      </w:r>
      <w:r w:rsidRPr="00185697">
        <w:t>к Родине;</w:t>
      </w:r>
    </w:p>
    <w:p w14:paraId="4DABC702" w14:textId="4362EE8A" w:rsidR="00FD6A02" w:rsidRPr="00185697" w:rsidRDefault="0025242F" w:rsidP="00D33547">
      <w:pPr>
        <w:pStyle w:val="a3"/>
        <w:tabs>
          <w:tab w:val="left" w:pos="2117"/>
          <w:tab w:val="left" w:pos="6871"/>
        </w:tabs>
        <w:spacing w:line="276" w:lineRule="auto"/>
        <w:ind w:left="0" w:firstLine="0"/>
      </w:pPr>
      <w:r w:rsidRPr="00185697">
        <w:t>развивать</w:t>
      </w:r>
      <w:r w:rsidR="00B12262">
        <w:t xml:space="preserve"> </w:t>
      </w:r>
      <w:r w:rsidRPr="00185697">
        <w:t>индивидуальные</w:t>
      </w:r>
      <w:r w:rsidRPr="00185697">
        <w:rPr>
          <w:spacing w:val="12"/>
        </w:rPr>
        <w:t xml:space="preserve"> </w:t>
      </w:r>
      <w:r w:rsidRPr="00185697">
        <w:t>творческие</w:t>
      </w:r>
      <w:r w:rsidRPr="00185697">
        <w:rPr>
          <w:spacing w:val="14"/>
        </w:rPr>
        <w:t xml:space="preserve"> </w:t>
      </w:r>
      <w:r w:rsidRPr="00185697">
        <w:t>способности</w:t>
      </w:r>
      <w:r w:rsidR="00B12262">
        <w:t xml:space="preserve"> </w:t>
      </w:r>
      <w:r w:rsidRPr="00185697">
        <w:t>и</w:t>
      </w:r>
      <w:r w:rsidR="00932E23">
        <w:rPr>
          <w:spacing w:val="14"/>
        </w:rPr>
        <w:t xml:space="preserve"> </w:t>
      </w:r>
      <w:r w:rsidRPr="00185697">
        <w:t>художественные</w:t>
      </w:r>
      <w:r w:rsidRPr="00185697">
        <w:rPr>
          <w:spacing w:val="13"/>
        </w:rPr>
        <w:t xml:space="preserve"> </w:t>
      </w:r>
      <w:r w:rsidRPr="00185697">
        <w:t>наклонности</w:t>
      </w:r>
      <w:r w:rsidRPr="00185697">
        <w:rPr>
          <w:spacing w:val="-57"/>
        </w:rPr>
        <w:t xml:space="preserve"> </w:t>
      </w:r>
      <w:r w:rsidRPr="00185697">
        <w:t>ребенка;</w:t>
      </w:r>
    </w:p>
    <w:p w14:paraId="51FE7FCD" w14:textId="77777777" w:rsidR="00FD6A02" w:rsidRPr="00185697" w:rsidRDefault="0025242F" w:rsidP="00D33547">
      <w:pPr>
        <w:pStyle w:val="a3"/>
        <w:spacing w:line="276" w:lineRule="auto"/>
        <w:ind w:left="0" w:firstLine="0"/>
      </w:pPr>
      <w:r w:rsidRPr="00185697">
        <w:t>вовлекать</w:t>
      </w:r>
      <w:r w:rsidRPr="00185697">
        <w:rPr>
          <w:spacing w:val="41"/>
        </w:rPr>
        <w:t xml:space="preserve"> </w:t>
      </w:r>
      <w:r w:rsidRPr="00185697">
        <w:t>детей</w:t>
      </w:r>
      <w:r w:rsidRPr="00185697">
        <w:rPr>
          <w:spacing w:val="40"/>
        </w:rPr>
        <w:t xml:space="preserve"> </w:t>
      </w:r>
      <w:r w:rsidRPr="00185697">
        <w:t>в</w:t>
      </w:r>
      <w:r w:rsidRPr="00185697">
        <w:rPr>
          <w:spacing w:val="39"/>
        </w:rPr>
        <w:t xml:space="preserve"> </w:t>
      </w:r>
      <w:r w:rsidRPr="00185697">
        <w:t>процесс</w:t>
      </w:r>
      <w:r w:rsidRPr="00185697">
        <w:rPr>
          <w:spacing w:val="40"/>
        </w:rPr>
        <w:t xml:space="preserve"> </w:t>
      </w:r>
      <w:r w:rsidRPr="00185697">
        <w:t>подготовки</w:t>
      </w:r>
      <w:r w:rsidRPr="00185697">
        <w:rPr>
          <w:spacing w:val="41"/>
        </w:rPr>
        <w:t xml:space="preserve"> </w:t>
      </w:r>
      <w:r w:rsidRPr="00185697">
        <w:t>разных</w:t>
      </w:r>
      <w:r w:rsidRPr="00185697">
        <w:rPr>
          <w:spacing w:val="42"/>
        </w:rPr>
        <w:t xml:space="preserve"> </w:t>
      </w:r>
      <w:r w:rsidRPr="00185697">
        <w:t>видов</w:t>
      </w:r>
      <w:r w:rsidRPr="00185697">
        <w:rPr>
          <w:spacing w:val="40"/>
        </w:rPr>
        <w:t xml:space="preserve"> </w:t>
      </w:r>
      <w:r w:rsidRPr="00185697">
        <w:t>развлечений;</w:t>
      </w:r>
      <w:r w:rsidRPr="00185697">
        <w:rPr>
          <w:spacing w:val="38"/>
        </w:rPr>
        <w:t xml:space="preserve"> </w:t>
      </w:r>
      <w:r w:rsidRPr="00185697">
        <w:t>формировать</w:t>
      </w:r>
      <w:r w:rsidRPr="00185697">
        <w:rPr>
          <w:spacing w:val="41"/>
        </w:rPr>
        <w:t xml:space="preserve"> </w:t>
      </w:r>
      <w:r w:rsidRPr="00185697">
        <w:t>желание</w:t>
      </w:r>
      <w:r w:rsidRPr="00185697">
        <w:rPr>
          <w:spacing w:val="-57"/>
        </w:rPr>
        <w:t xml:space="preserve"> </w:t>
      </w:r>
      <w:r w:rsidRPr="00185697">
        <w:t>участвовать</w:t>
      </w:r>
      <w:r w:rsidRPr="00185697">
        <w:rPr>
          <w:spacing w:val="-1"/>
        </w:rPr>
        <w:t xml:space="preserve"> </w:t>
      </w:r>
      <w:r w:rsidRPr="00185697">
        <w:t>в</w:t>
      </w:r>
      <w:r w:rsidRPr="00185697">
        <w:rPr>
          <w:spacing w:val="-2"/>
        </w:rPr>
        <w:t xml:space="preserve"> </w:t>
      </w:r>
      <w:r w:rsidRPr="00185697">
        <w:t>кукольном</w:t>
      </w:r>
      <w:r w:rsidRPr="00185697">
        <w:rPr>
          <w:spacing w:val="-3"/>
        </w:rPr>
        <w:t xml:space="preserve"> </w:t>
      </w:r>
      <w:r w:rsidRPr="00185697">
        <w:t>спектакле,</w:t>
      </w:r>
      <w:r w:rsidRPr="00185697">
        <w:rPr>
          <w:spacing w:val="-1"/>
        </w:rPr>
        <w:t xml:space="preserve"> </w:t>
      </w:r>
      <w:r w:rsidRPr="00185697">
        <w:t>музыкальных и</w:t>
      </w:r>
      <w:r w:rsidRPr="00185697">
        <w:rPr>
          <w:spacing w:val="-2"/>
        </w:rPr>
        <w:t xml:space="preserve"> </w:t>
      </w:r>
      <w:r w:rsidRPr="00185697">
        <w:t>литературных композициях,</w:t>
      </w:r>
      <w:r w:rsidRPr="00185697">
        <w:rPr>
          <w:spacing w:val="-4"/>
        </w:rPr>
        <w:t xml:space="preserve"> </w:t>
      </w:r>
      <w:r w:rsidRPr="00185697">
        <w:t>концертах.</w:t>
      </w:r>
    </w:p>
    <w:p w14:paraId="2B79C0C7" w14:textId="77777777" w:rsidR="00FD6A02" w:rsidRPr="00185697" w:rsidRDefault="0025242F" w:rsidP="00D33547">
      <w:pPr>
        <w:pStyle w:val="2"/>
        <w:spacing w:line="276" w:lineRule="auto"/>
        <w:ind w:left="0"/>
        <w:jc w:val="center"/>
      </w:pPr>
      <w:r w:rsidRPr="00185697">
        <w:t>Содержание</w:t>
      </w:r>
      <w:r w:rsidRPr="00185697">
        <w:rPr>
          <w:spacing w:val="-6"/>
        </w:rPr>
        <w:t xml:space="preserve"> </w:t>
      </w:r>
      <w:r w:rsidRPr="00185697">
        <w:t>образовательной</w:t>
      </w:r>
      <w:r w:rsidRPr="00185697">
        <w:rPr>
          <w:spacing w:val="-4"/>
        </w:rPr>
        <w:t xml:space="preserve"> </w:t>
      </w:r>
      <w:r w:rsidRPr="00185697">
        <w:t>деятельности</w:t>
      </w:r>
    </w:p>
    <w:p w14:paraId="0DE94D0A" w14:textId="77777777" w:rsidR="00FD6A02" w:rsidRPr="00185697" w:rsidRDefault="0025242F" w:rsidP="00D33547">
      <w:pPr>
        <w:spacing w:line="276" w:lineRule="auto"/>
        <w:jc w:val="both"/>
        <w:rPr>
          <w:i/>
          <w:sz w:val="24"/>
        </w:rPr>
      </w:pPr>
      <w:r w:rsidRPr="00185697">
        <w:rPr>
          <w:i/>
          <w:sz w:val="24"/>
          <w:u w:val="single"/>
        </w:rPr>
        <w:t>Музыкальная</w:t>
      </w:r>
      <w:r w:rsidRPr="00185697">
        <w:rPr>
          <w:i/>
          <w:spacing w:val="-8"/>
          <w:sz w:val="24"/>
          <w:u w:val="single"/>
        </w:rPr>
        <w:t xml:space="preserve"> </w:t>
      </w:r>
      <w:r w:rsidRPr="00185697">
        <w:rPr>
          <w:i/>
          <w:sz w:val="24"/>
          <w:u w:val="single"/>
        </w:rPr>
        <w:t>деятельность</w:t>
      </w:r>
      <w:r w:rsidRPr="00185697">
        <w:rPr>
          <w:i/>
          <w:sz w:val="24"/>
        </w:rPr>
        <w:t>:</w:t>
      </w:r>
    </w:p>
    <w:p w14:paraId="4A3D407D" w14:textId="77777777" w:rsidR="00FD6A02" w:rsidRPr="00185697" w:rsidRDefault="0025242F" w:rsidP="00D33547">
      <w:pPr>
        <w:pStyle w:val="a3"/>
        <w:spacing w:line="276" w:lineRule="auto"/>
        <w:ind w:left="0" w:firstLine="0"/>
      </w:pPr>
      <w:r w:rsidRPr="00185697">
        <w:rPr>
          <w:i/>
          <w:u w:val="single"/>
        </w:rPr>
        <w:t>Слушание</w:t>
      </w:r>
      <w:r w:rsidRPr="00185697">
        <w:rPr>
          <w:i/>
        </w:rPr>
        <w:t>.</w:t>
      </w:r>
      <w:r w:rsidRPr="00185697">
        <w:rPr>
          <w:i/>
          <w:spacing w:val="1"/>
        </w:rPr>
        <w:t xml:space="preserve"> </w:t>
      </w:r>
      <w:r w:rsidRPr="00185697">
        <w:t>Педагог</w:t>
      </w:r>
      <w:r w:rsidRPr="00185697">
        <w:rPr>
          <w:spacing w:val="1"/>
        </w:rPr>
        <w:t xml:space="preserve"> </w:t>
      </w:r>
      <w:r w:rsidRPr="00185697">
        <w:t>формирует</w:t>
      </w:r>
      <w:r w:rsidRPr="00185697">
        <w:rPr>
          <w:spacing w:val="1"/>
        </w:rPr>
        <w:t xml:space="preserve"> </w:t>
      </w:r>
      <w:r w:rsidRPr="00185697">
        <w:t>навыки</w:t>
      </w:r>
      <w:r w:rsidRPr="00185697">
        <w:rPr>
          <w:spacing w:val="1"/>
        </w:rPr>
        <w:t xml:space="preserve"> </w:t>
      </w:r>
      <w:r w:rsidRPr="00185697">
        <w:t>культуры</w:t>
      </w:r>
      <w:r w:rsidRPr="00185697">
        <w:rPr>
          <w:spacing w:val="1"/>
        </w:rPr>
        <w:t xml:space="preserve"> </w:t>
      </w:r>
      <w:r w:rsidRPr="00185697">
        <w:t>слушания</w:t>
      </w:r>
      <w:r w:rsidRPr="00185697">
        <w:rPr>
          <w:spacing w:val="1"/>
        </w:rPr>
        <w:t xml:space="preserve"> </w:t>
      </w:r>
      <w:r w:rsidRPr="00185697">
        <w:t>музыки</w:t>
      </w:r>
      <w:r w:rsidRPr="00185697">
        <w:rPr>
          <w:spacing w:val="1"/>
        </w:rPr>
        <w:t xml:space="preserve"> </w:t>
      </w:r>
      <w:r w:rsidRPr="00185697">
        <w:t>(не</w:t>
      </w:r>
      <w:r w:rsidRPr="00185697">
        <w:rPr>
          <w:spacing w:val="1"/>
        </w:rPr>
        <w:t xml:space="preserve"> </w:t>
      </w:r>
      <w:r w:rsidRPr="00185697">
        <w:t>отвлекаться,</w:t>
      </w:r>
      <w:r w:rsidRPr="00185697">
        <w:rPr>
          <w:spacing w:val="1"/>
        </w:rPr>
        <w:t xml:space="preserve"> </w:t>
      </w:r>
      <w:r w:rsidRPr="00185697">
        <w:t>дослушивать</w:t>
      </w:r>
      <w:r w:rsidRPr="00185697">
        <w:rPr>
          <w:spacing w:val="1"/>
        </w:rPr>
        <w:t xml:space="preserve"> </w:t>
      </w:r>
      <w:r w:rsidRPr="00185697">
        <w:t>произведение</w:t>
      </w:r>
      <w:r w:rsidRPr="00185697">
        <w:rPr>
          <w:spacing w:val="1"/>
        </w:rPr>
        <w:t xml:space="preserve"> </w:t>
      </w:r>
      <w:r w:rsidRPr="00185697">
        <w:t>до</w:t>
      </w:r>
      <w:r w:rsidRPr="00185697">
        <w:rPr>
          <w:spacing w:val="1"/>
        </w:rPr>
        <w:t xml:space="preserve"> </w:t>
      </w:r>
      <w:r w:rsidRPr="00185697">
        <w:t>конца).</w:t>
      </w:r>
      <w:r w:rsidRPr="00185697">
        <w:rPr>
          <w:spacing w:val="1"/>
        </w:rPr>
        <w:t xml:space="preserve"> </w:t>
      </w:r>
      <w:r w:rsidRPr="00185697">
        <w:t>Педагог</w:t>
      </w:r>
      <w:r w:rsidRPr="00185697">
        <w:rPr>
          <w:spacing w:val="1"/>
        </w:rPr>
        <w:t xml:space="preserve"> </w:t>
      </w:r>
      <w:r w:rsidRPr="00185697">
        <w:t>знакомит</w:t>
      </w:r>
      <w:r w:rsidRPr="00185697">
        <w:rPr>
          <w:spacing w:val="1"/>
        </w:rPr>
        <w:t xml:space="preserve"> </w:t>
      </w:r>
      <w:r w:rsidRPr="00185697">
        <w:t>детей</w:t>
      </w:r>
      <w:r w:rsidRPr="00185697">
        <w:rPr>
          <w:spacing w:val="1"/>
        </w:rPr>
        <w:t xml:space="preserve"> </w:t>
      </w:r>
      <w:r w:rsidRPr="00185697">
        <w:t>с</w:t>
      </w:r>
      <w:r w:rsidRPr="00185697">
        <w:rPr>
          <w:spacing w:val="1"/>
        </w:rPr>
        <w:t xml:space="preserve"> </w:t>
      </w:r>
      <w:r w:rsidRPr="00185697">
        <w:t>биографиями</w:t>
      </w:r>
      <w:r w:rsidRPr="00185697">
        <w:rPr>
          <w:spacing w:val="1"/>
        </w:rPr>
        <w:t xml:space="preserve"> </w:t>
      </w:r>
      <w:r w:rsidRPr="00185697">
        <w:t>и</w:t>
      </w:r>
      <w:r w:rsidRPr="00185697">
        <w:rPr>
          <w:spacing w:val="1"/>
        </w:rPr>
        <w:t xml:space="preserve"> </w:t>
      </w:r>
      <w:r w:rsidRPr="00185697">
        <w:t>творчеством</w:t>
      </w:r>
      <w:r w:rsidRPr="00185697">
        <w:rPr>
          <w:spacing w:val="-57"/>
        </w:rPr>
        <w:t xml:space="preserve"> </w:t>
      </w:r>
      <w:r w:rsidRPr="00185697">
        <w:t>русских и зарубежных композиторов, о истории создания оркестра, о истории развития музыки, о</w:t>
      </w:r>
      <w:r w:rsidRPr="00185697">
        <w:rPr>
          <w:spacing w:val="1"/>
        </w:rPr>
        <w:t xml:space="preserve"> </w:t>
      </w:r>
      <w:r w:rsidRPr="00185697">
        <w:t>музыкальных</w:t>
      </w:r>
      <w:r w:rsidRPr="00185697">
        <w:rPr>
          <w:spacing w:val="1"/>
        </w:rPr>
        <w:t xml:space="preserve"> </w:t>
      </w:r>
      <w:r w:rsidRPr="00185697">
        <w:t>инструментах.</w:t>
      </w:r>
      <w:r w:rsidRPr="00185697">
        <w:rPr>
          <w:spacing w:val="1"/>
        </w:rPr>
        <w:t xml:space="preserve"> </w:t>
      </w:r>
      <w:r w:rsidRPr="00185697">
        <w:t>Учит</w:t>
      </w:r>
      <w:r w:rsidRPr="00185697">
        <w:rPr>
          <w:spacing w:val="1"/>
        </w:rPr>
        <w:t xml:space="preserve"> </w:t>
      </w:r>
      <w:r w:rsidRPr="00185697">
        <w:t>детей</w:t>
      </w:r>
      <w:r w:rsidRPr="00185697">
        <w:rPr>
          <w:spacing w:val="1"/>
        </w:rPr>
        <w:t xml:space="preserve"> </w:t>
      </w:r>
      <w:r w:rsidRPr="00185697">
        <w:t>чувствовать</w:t>
      </w:r>
      <w:r w:rsidRPr="00185697">
        <w:rPr>
          <w:spacing w:val="1"/>
        </w:rPr>
        <w:t xml:space="preserve"> </w:t>
      </w:r>
      <w:r w:rsidRPr="00185697">
        <w:t>характер</w:t>
      </w:r>
      <w:r w:rsidRPr="00185697">
        <w:rPr>
          <w:spacing w:val="1"/>
        </w:rPr>
        <w:t xml:space="preserve"> </w:t>
      </w:r>
      <w:r w:rsidRPr="00185697">
        <w:t>музыки,</w:t>
      </w:r>
      <w:r w:rsidRPr="00185697">
        <w:rPr>
          <w:spacing w:val="1"/>
        </w:rPr>
        <w:t xml:space="preserve"> </w:t>
      </w:r>
      <w:r w:rsidRPr="00185697">
        <w:t>узнавать</w:t>
      </w:r>
      <w:r w:rsidRPr="00185697">
        <w:rPr>
          <w:spacing w:val="1"/>
        </w:rPr>
        <w:t xml:space="preserve"> </w:t>
      </w:r>
      <w:r w:rsidRPr="00185697">
        <w:t>знакомые</w:t>
      </w:r>
      <w:r w:rsidRPr="00185697">
        <w:rPr>
          <w:spacing w:val="1"/>
        </w:rPr>
        <w:t xml:space="preserve"> </w:t>
      </w:r>
      <w:r w:rsidRPr="00185697">
        <w:t>произведения,</w:t>
      </w:r>
      <w:r w:rsidRPr="00185697">
        <w:rPr>
          <w:spacing w:val="1"/>
        </w:rPr>
        <w:t xml:space="preserve"> </w:t>
      </w:r>
      <w:r w:rsidRPr="00185697">
        <w:t>высказывать</w:t>
      </w:r>
      <w:r w:rsidRPr="00185697">
        <w:rPr>
          <w:spacing w:val="1"/>
        </w:rPr>
        <w:t xml:space="preserve"> </w:t>
      </w:r>
      <w:r w:rsidRPr="00185697">
        <w:t>свои</w:t>
      </w:r>
      <w:r w:rsidRPr="00185697">
        <w:rPr>
          <w:spacing w:val="1"/>
        </w:rPr>
        <w:t xml:space="preserve"> </w:t>
      </w:r>
      <w:r w:rsidRPr="00185697">
        <w:t>впечатления</w:t>
      </w:r>
      <w:r w:rsidRPr="00185697">
        <w:rPr>
          <w:spacing w:val="1"/>
        </w:rPr>
        <w:t xml:space="preserve"> </w:t>
      </w:r>
      <w:r w:rsidRPr="00185697">
        <w:t>о</w:t>
      </w:r>
      <w:r w:rsidRPr="00185697">
        <w:rPr>
          <w:spacing w:val="1"/>
        </w:rPr>
        <w:t xml:space="preserve"> </w:t>
      </w:r>
      <w:r w:rsidRPr="00185697">
        <w:t>прослушанном.</w:t>
      </w:r>
      <w:r w:rsidRPr="00185697">
        <w:rPr>
          <w:spacing w:val="1"/>
        </w:rPr>
        <w:t xml:space="preserve"> </w:t>
      </w:r>
      <w:r w:rsidRPr="00185697">
        <w:t>Учит</w:t>
      </w:r>
      <w:r w:rsidRPr="00185697">
        <w:rPr>
          <w:spacing w:val="1"/>
        </w:rPr>
        <w:t xml:space="preserve"> </w:t>
      </w:r>
      <w:r w:rsidRPr="00185697">
        <w:t>детей</w:t>
      </w:r>
      <w:r w:rsidRPr="00185697">
        <w:rPr>
          <w:spacing w:val="1"/>
        </w:rPr>
        <w:t xml:space="preserve"> </w:t>
      </w:r>
      <w:r w:rsidRPr="00185697">
        <w:t>замечать</w:t>
      </w:r>
      <w:r w:rsidRPr="00185697">
        <w:rPr>
          <w:spacing w:val="1"/>
        </w:rPr>
        <w:t xml:space="preserve"> </w:t>
      </w:r>
      <w:r w:rsidRPr="00185697">
        <w:t>выразительные средства музыкального произведения: тихо, громко, медленно, быстро. Развивает у</w:t>
      </w:r>
      <w:r w:rsidRPr="00185697">
        <w:rPr>
          <w:spacing w:val="-57"/>
        </w:rPr>
        <w:t xml:space="preserve"> </w:t>
      </w:r>
      <w:r w:rsidRPr="00185697">
        <w:t>детей способность различать звуки по высоте (высокий, низкий в пределах сексты, септимы).</w:t>
      </w:r>
      <w:r w:rsidRPr="00185697">
        <w:rPr>
          <w:spacing w:val="1"/>
        </w:rPr>
        <w:t xml:space="preserve"> </w:t>
      </w:r>
      <w:r w:rsidRPr="00185697">
        <w:t>Педагог</w:t>
      </w:r>
      <w:r w:rsidRPr="00185697">
        <w:rPr>
          <w:spacing w:val="1"/>
        </w:rPr>
        <w:t xml:space="preserve"> </w:t>
      </w:r>
      <w:r w:rsidRPr="00185697">
        <w:t>учит</w:t>
      </w:r>
      <w:r w:rsidRPr="00185697">
        <w:rPr>
          <w:spacing w:val="-2"/>
        </w:rPr>
        <w:t xml:space="preserve"> </w:t>
      </w:r>
      <w:r w:rsidRPr="00185697">
        <w:t>детей</w:t>
      </w:r>
      <w:r w:rsidRPr="00185697">
        <w:rPr>
          <w:spacing w:val="-2"/>
        </w:rPr>
        <w:t xml:space="preserve"> </w:t>
      </w:r>
      <w:r w:rsidRPr="00185697">
        <w:t>выражать</w:t>
      </w:r>
      <w:r w:rsidRPr="00185697">
        <w:rPr>
          <w:spacing w:val="-2"/>
        </w:rPr>
        <w:t xml:space="preserve"> </w:t>
      </w:r>
      <w:r w:rsidRPr="00185697">
        <w:t>полученные</w:t>
      </w:r>
      <w:r w:rsidRPr="00185697">
        <w:rPr>
          <w:spacing w:val="-4"/>
        </w:rPr>
        <w:t xml:space="preserve"> </w:t>
      </w:r>
      <w:r w:rsidRPr="00185697">
        <w:t>впечатления</w:t>
      </w:r>
      <w:r w:rsidRPr="00185697">
        <w:rPr>
          <w:spacing w:val="-2"/>
        </w:rPr>
        <w:t xml:space="preserve"> </w:t>
      </w:r>
      <w:r w:rsidRPr="00185697">
        <w:t>с</w:t>
      </w:r>
      <w:r w:rsidRPr="00185697">
        <w:rPr>
          <w:spacing w:val="-3"/>
        </w:rPr>
        <w:t xml:space="preserve"> </w:t>
      </w:r>
      <w:r w:rsidRPr="00185697">
        <w:t>помощью</w:t>
      </w:r>
      <w:r w:rsidRPr="00185697">
        <w:rPr>
          <w:spacing w:val="-3"/>
        </w:rPr>
        <w:t xml:space="preserve"> </w:t>
      </w:r>
      <w:r w:rsidRPr="00185697">
        <w:t>слова,</w:t>
      </w:r>
      <w:r w:rsidRPr="00185697">
        <w:rPr>
          <w:spacing w:val="-2"/>
        </w:rPr>
        <w:t xml:space="preserve"> </w:t>
      </w:r>
      <w:r w:rsidRPr="00185697">
        <w:t>движения,</w:t>
      </w:r>
      <w:r w:rsidRPr="00185697">
        <w:rPr>
          <w:spacing w:val="-2"/>
        </w:rPr>
        <w:t xml:space="preserve"> </w:t>
      </w:r>
      <w:r w:rsidRPr="00185697">
        <w:t>пантомимы.</w:t>
      </w:r>
    </w:p>
    <w:p w14:paraId="2ADFDCAB" w14:textId="77777777" w:rsidR="00FD6A02" w:rsidRPr="00185697" w:rsidRDefault="0025242F" w:rsidP="00D33547">
      <w:pPr>
        <w:pStyle w:val="a3"/>
        <w:spacing w:line="276" w:lineRule="auto"/>
        <w:ind w:left="0" w:firstLine="0"/>
      </w:pPr>
      <w:r w:rsidRPr="00185697">
        <w:rPr>
          <w:i/>
          <w:u w:val="single"/>
        </w:rPr>
        <w:t>Пение</w:t>
      </w:r>
      <w:r w:rsidRPr="00185697">
        <w:rPr>
          <w:i/>
        </w:rPr>
        <w:t>.</w:t>
      </w:r>
      <w:r w:rsidRPr="00185697">
        <w:rPr>
          <w:i/>
          <w:spacing w:val="1"/>
        </w:rPr>
        <w:t xml:space="preserve"> </w:t>
      </w:r>
      <w:r w:rsidRPr="00185697">
        <w:t>Педагог</w:t>
      </w:r>
      <w:r w:rsidRPr="00185697">
        <w:rPr>
          <w:spacing w:val="1"/>
        </w:rPr>
        <w:t xml:space="preserve"> </w:t>
      </w:r>
      <w:r w:rsidRPr="00185697">
        <w:t>учит</w:t>
      </w:r>
      <w:r w:rsidRPr="00185697">
        <w:rPr>
          <w:spacing w:val="1"/>
        </w:rPr>
        <w:t xml:space="preserve"> </w:t>
      </w:r>
      <w:r w:rsidRPr="00185697">
        <w:t>детей</w:t>
      </w:r>
      <w:r w:rsidRPr="00185697">
        <w:rPr>
          <w:spacing w:val="1"/>
        </w:rPr>
        <w:t xml:space="preserve"> </w:t>
      </w:r>
      <w:r w:rsidRPr="00185697">
        <w:t>выразительному</w:t>
      </w:r>
      <w:r w:rsidRPr="00185697">
        <w:rPr>
          <w:spacing w:val="1"/>
        </w:rPr>
        <w:t xml:space="preserve"> </w:t>
      </w:r>
      <w:r w:rsidRPr="00185697">
        <w:t>пению,</w:t>
      </w:r>
      <w:r w:rsidRPr="00185697">
        <w:rPr>
          <w:spacing w:val="1"/>
        </w:rPr>
        <w:t xml:space="preserve"> </w:t>
      </w:r>
      <w:r w:rsidRPr="00185697">
        <w:t>формирует</w:t>
      </w:r>
      <w:r w:rsidRPr="00185697">
        <w:rPr>
          <w:spacing w:val="1"/>
        </w:rPr>
        <w:t xml:space="preserve"> </w:t>
      </w:r>
      <w:r w:rsidRPr="00185697">
        <w:t>умение</w:t>
      </w:r>
      <w:r w:rsidRPr="00185697">
        <w:rPr>
          <w:spacing w:val="1"/>
        </w:rPr>
        <w:t xml:space="preserve"> </w:t>
      </w:r>
      <w:r w:rsidRPr="00185697">
        <w:t>петь</w:t>
      </w:r>
      <w:r w:rsidRPr="00185697">
        <w:rPr>
          <w:spacing w:val="1"/>
        </w:rPr>
        <w:t xml:space="preserve"> </w:t>
      </w:r>
      <w:r w:rsidRPr="00185697">
        <w:t>протяжно</w:t>
      </w:r>
      <w:r w:rsidRPr="00185697">
        <w:rPr>
          <w:i/>
        </w:rPr>
        <w:t>,</w:t>
      </w:r>
      <w:r w:rsidRPr="00185697">
        <w:rPr>
          <w:i/>
          <w:spacing w:val="1"/>
        </w:rPr>
        <w:t xml:space="preserve"> </w:t>
      </w:r>
      <w:r w:rsidRPr="00185697">
        <w:t>подвижно, согласованно (в пределах ре — си первой октавы). Развивает у детей умение брать</w:t>
      </w:r>
      <w:r w:rsidRPr="00185697">
        <w:rPr>
          <w:spacing w:val="1"/>
        </w:rPr>
        <w:t xml:space="preserve"> </w:t>
      </w:r>
      <w:r w:rsidRPr="00185697">
        <w:t>дыхание между короткими музыкальными фразами. Формирует у детей умение петь мелодию</w:t>
      </w:r>
      <w:r w:rsidRPr="00185697">
        <w:rPr>
          <w:spacing w:val="1"/>
        </w:rPr>
        <w:t xml:space="preserve"> </w:t>
      </w:r>
      <w:r w:rsidRPr="00185697">
        <w:t>чисто, смягчать концы фраз, четко произносить слова, петь выразительно, передавая характер</w:t>
      </w:r>
      <w:r w:rsidRPr="00185697">
        <w:rPr>
          <w:spacing w:val="1"/>
        </w:rPr>
        <w:t xml:space="preserve"> </w:t>
      </w:r>
      <w:r w:rsidRPr="00185697">
        <w:t>музыки.</w:t>
      </w:r>
      <w:r w:rsidRPr="00185697">
        <w:rPr>
          <w:spacing w:val="1"/>
        </w:rPr>
        <w:t xml:space="preserve"> </w:t>
      </w:r>
      <w:r w:rsidRPr="00185697">
        <w:t>Учит</w:t>
      </w:r>
      <w:r w:rsidRPr="00185697">
        <w:rPr>
          <w:spacing w:val="1"/>
        </w:rPr>
        <w:t xml:space="preserve"> </w:t>
      </w:r>
      <w:r w:rsidRPr="00185697">
        <w:t>детей</w:t>
      </w:r>
      <w:r w:rsidRPr="00185697">
        <w:rPr>
          <w:spacing w:val="1"/>
        </w:rPr>
        <w:t xml:space="preserve"> </w:t>
      </w:r>
      <w:r w:rsidRPr="00185697">
        <w:t>петь</w:t>
      </w:r>
      <w:r w:rsidRPr="00185697">
        <w:rPr>
          <w:spacing w:val="1"/>
        </w:rPr>
        <w:t xml:space="preserve"> </w:t>
      </w:r>
      <w:r w:rsidRPr="00185697">
        <w:t>с</w:t>
      </w:r>
      <w:r w:rsidRPr="00185697">
        <w:rPr>
          <w:spacing w:val="1"/>
        </w:rPr>
        <w:t xml:space="preserve"> </w:t>
      </w:r>
      <w:r w:rsidRPr="00185697">
        <w:t>инструментальным</w:t>
      </w:r>
      <w:r w:rsidRPr="00185697">
        <w:rPr>
          <w:spacing w:val="1"/>
        </w:rPr>
        <w:t xml:space="preserve"> </w:t>
      </w:r>
      <w:r w:rsidRPr="00185697">
        <w:t>сопровождением</w:t>
      </w:r>
      <w:r w:rsidRPr="00185697">
        <w:rPr>
          <w:spacing w:val="1"/>
        </w:rPr>
        <w:t xml:space="preserve"> </w:t>
      </w:r>
      <w:r w:rsidRPr="00185697">
        <w:t>и</w:t>
      </w:r>
      <w:r w:rsidRPr="00185697">
        <w:rPr>
          <w:spacing w:val="1"/>
        </w:rPr>
        <w:t xml:space="preserve"> </w:t>
      </w:r>
      <w:r w:rsidRPr="00185697">
        <w:t>без</w:t>
      </w:r>
      <w:r w:rsidRPr="00185697">
        <w:rPr>
          <w:spacing w:val="1"/>
        </w:rPr>
        <w:t xml:space="preserve"> </w:t>
      </w:r>
      <w:r w:rsidRPr="00185697">
        <w:t>него</w:t>
      </w:r>
      <w:r w:rsidRPr="00185697">
        <w:rPr>
          <w:spacing w:val="1"/>
        </w:rPr>
        <w:t xml:space="preserve"> </w:t>
      </w:r>
      <w:r w:rsidRPr="00185697">
        <w:t>(с</w:t>
      </w:r>
      <w:r w:rsidRPr="00185697">
        <w:rPr>
          <w:spacing w:val="1"/>
        </w:rPr>
        <w:t xml:space="preserve"> </w:t>
      </w:r>
      <w:r w:rsidRPr="00185697">
        <w:t>помощью</w:t>
      </w:r>
      <w:r w:rsidRPr="00185697">
        <w:rPr>
          <w:spacing w:val="1"/>
        </w:rPr>
        <w:t xml:space="preserve"> </w:t>
      </w:r>
      <w:r w:rsidRPr="00185697">
        <w:t>воспитателя).</w:t>
      </w:r>
    </w:p>
    <w:p w14:paraId="69215D1E" w14:textId="77777777" w:rsidR="00FD6A02" w:rsidRPr="00185697" w:rsidRDefault="0025242F" w:rsidP="00D33547">
      <w:pPr>
        <w:pStyle w:val="a3"/>
        <w:spacing w:line="276" w:lineRule="auto"/>
        <w:ind w:left="0" w:firstLine="0"/>
      </w:pPr>
      <w:r w:rsidRPr="00185697">
        <w:rPr>
          <w:i/>
          <w:u w:val="single"/>
        </w:rPr>
        <w:t>Песенное творчество</w:t>
      </w:r>
      <w:r w:rsidRPr="00185697">
        <w:t>. Педагог учит детей самостоятельно сочинять мелодию колыбельной</w:t>
      </w:r>
      <w:r w:rsidRPr="00185697">
        <w:rPr>
          <w:spacing w:val="1"/>
        </w:rPr>
        <w:t xml:space="preserve"> </w:t>
      </w:r>
      <w:r w:rsidRPr="00185697">
        <w:t>песни и отвечать на музыкальные вопросы («Как тебя зовут?», «Что ты хочешь, кошечка?», «Где</w:t>
      </w:r>
      <w:r w:rsidRPr="00185697">
        <w:rPr>
          <w:spacing w:val="1"/>
        </w:rPr>
        <w:t xml:space="preserve"> </w:t>
      </w:r>
      <w:r w:rsidRPr="00185697">
        <w:t>ты?»).</w:t>
      </w:r>
      <w:r w:rsidRPr="00185697">
        <w:rPr>
          <w:spacing w:val="-1"/>
        </w:rPr>
        <w:t xml:space="preserve"> </w:t>
      </w:r>
      <w:r w:rsidRPr="00185697">
        <w:t>Формирует</w:t>
      </w:r>
      <w:r w:rsidRPr="00185697">
        <w:rPr>
          <w:spacing w:val="4"/>
        </w:rPr>
        <w:t xml:space="preserve"> </w:t>
      </w:r>
      <w:r w:rsidRPr="00185697">
        <w:t>у</w:t>
      </w:r>
      <w:r w:rsidRPr="00185697">
        <w:rPr>
          <w:spacing w:val="-5"/>
        </w:rPr>
        <w:t xml:space="preserve"> </w:t>
      </w:r>
      <w:r w:rsidRPr="00185697">
        <w:t>детей</w:t>
      </w:r>
      <w:r w:rsidRPr="00185697">
        <w:rPr>
          <w:spacing w:val="2"/>
        </w:rPr>
        <w:t xml:space="preserve"> </w:t>
      </w:r>
      <w:r w:rsidRPr="00185697">
        <w:t>умение</w:t>
      </w:r>
      <w:r w:rsidRPr="00185697">
        <w:rPr>
          <w:spacing w:val="-1"/>
        </w:rPr>
        <w:t xml:space="preserve"> </w:t>
      </w:r>
      <w:r w:rsidRPr="00185697">
        <w:t>импровизировать мелодии</w:t>
      </w:r>
      <w:r w:rsidRPr="00185697">
        <w:rPr>
          <w:spacing w:val="-1"/>
        </w:rPr>
        <w:t xml:space="preserve"> </w:t>
      </w:r>
      <w:r w:rsidRPr="00185697">
        <w:t>на</w:t>
      </w:r>
      <w:r w:rsidRPr="00185697">
        <w:rPr>
          <w:spacing w:val="-1"/>
        </w:rPr>
        <w:t xml:space="preserve"> </w:t>
      </w:r>
      <w:r w:rsidRPr="00185697">
        <w:t>заданный</w:t>
      </w:r>
      <w:r w:rsidRPr="00185697">
        <w:rPr>
          <w:spacing w:val="-1"/>
        </w:rPr>
        <w:t xml:space="preserve"> </w:t>
      </w:r>
      <w:r w:rsidRPr="00185697">
        <w:t>текст.</w:t>
      </w:r>
    </w:p>
    <w:p w14:paraId="3FFE2F4D" w14:textId="77777777" w:rsidR="00FD6A02" w:rsidRPr="00185697" w:rsidRDefault="0025242F" w:rsidP="00D33547">
      <w:pPr>
        <w:pStyle w:val="a3"/>
        <w:spacing w:line="276" w:lineRule="auto"/>
        <w:ind w:left="0" w:firstLine="0"/>
      </w:pPr>
      <w:r w:rsidRPr="00185697">
        <w:rPr>
          <w:i/>
          <w:u w:val="single"/>
        </w:rPr>
        <w:t>Музыкально-ритмические</w:t>
      </w:r>
      <w:r w:rsidRPr="00185697">
        <w:rPr>
          <w:i/>
          <w:spacing w:val="1"/>
          <w:u w:val="single"/>
        </w:rPr>
        <w:t xml:space="preserve"> </w:t>
      </w:r>
      <w:r w:rsidRPr="00185697">
        <w:rPr>
          <w:i/>
          <w:u w:val="single"/>
        </w:rPr>
        <w:t>движения</w:t>
      </w:r>
      <w:r w:rsidRPr="00185697">
        <w:t>.</w:t>
      </w:r>
      <w:r w:rsidRPr="00185697">
        <w:rPr>
          <w:spacing w:val="1"/>
        </w:rPr>
        <w:t xml:space="preserve"> </w:t>
      </w:r>
      <w:r w:rsidRPr="00185697">
        <w:t>Педагог</w:t>
      </w:r>
      <w:r w:rsidRPr="00185697">
        <w:rPr>
          <w:spacing w:val="1"/>
        </w:rPr>
        <w:t xml:space="preserve"> </w:t>
      </w:r>
      <w:r w:rsidRPr="00185697">
        <w:t>продолжает</w:t>
      </w:r>
      <w:r w:rsidRPr="00185697">
        <w:rPr>
          <w:spacing w:val="1"/>
        </w:rPr>
        <w:t xml:space="preserve"> </w:t>
      </w:r>
      <w:r w:rsidRPr="00185697">
        <w:t>формировать</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навык</w:t>
      </w:r>
      <w:r w:rsidRPr="00185697">
        <w:rPr>
          <w:spacing w:val="1"/>
        </w:rPr>
        <w:t xml:space="preserve"> </w:t>
      </w:r>
      <w:r w:rsidRPr="00185697">
        <w:t>ритмичного движения в соответствии с характером музыки. Учит детей самостоятельно менять</w:t>
      </w:r>
      <w:r w:rsidRPr="00185697">
        <w:rPr>
          <w:spacing w:val="1"/>
        </w:rPr>
        <w:t xml:space="preserve"> </w:t>
      </w:r>
      <w:r w:rsidRPr="00185697">
        <w:t>движения</w:t>
      </w:r>
      <w:r w:rsidRPr="00185697">
        <w:rPr>
          <w:spacing w:val="30"/>
        </w:rPr>
        <w:t xml:space="preserve"> </w:t>
      </w:r>
      <w:r w:rsidRPr="00185697">
        <w:t>в</w:t>
      </w:r>
      <w:r w:rsidRPr="00185697">
        <w:rPr>
          <w:spacing w:val="29"/>
        </w:rPr>
        <w:t xml:space="preserve"> </w:t>
      </w:r>
      <w:r w:rsidRPr="00185697">
        <w:t>соответствии</w:t>
      </w:r>
      <w:r w:rsidRPr="00185697">
        <w:rPr>
          <w:spacing w:val="31"/>
        </w:rPr>
        <w:t xml:space="preserve"> </w:t>
      </w:r>
      <w:r w:rsidRPr="00185697">
        <w:t>с</w:t>
      </w:r>
      <w:r w:rsidRPr="00185697">
        <w:rPr>
          <w:spacing w:val="29"/>
        </w:rPr>
        <w:t xml:space="preserve"> </w:t>
      </w:r>
      <w:r w:rsidRPr="00185697">
        <w:t>двух-</w:t>
      </w:r>
      <w:r w:rsidRPr="00185697">
        <w:rPr>
          <w:spacing w:val="29"/>
        </w:rPr>
        <w:t xml:space="preserve"> </w:t>
      </w:r>
      <w:r w:rsidRPr="00185697">
        <w:t>и</w:t>
      </w:r>
      <w:r w:rsidRPr="00185697">
        <w:rPr>
          <w:spacing w:val="31"/>
        </w:rPr>
        <w:t xml:space="preserve"> </w:t>
      </w:r>
      <w:r w:rsidRPr="00185697">
        <w:t>трехчастной</w:t>
      </w:r>
      <w:r w:rsidRPr="00185697">
        <w:rPr>
          <w:spacing w:val="31"/>
        </w:rPr>
        <w:t xml:space="preserve"> </w:t>
      </w:r>
      <w:r w:rsidRPr="00185697">
        <w:t>формой</w:t>
      </w:r>
      <w:r w:rsidRPr="00185697">
        <w:rPr>
          <w:spacing w:val="31"/>
        </w:rPr>
        <w:t xml:space="preserve"> </w:t>
      </w:r>
      <w:r w:rsidRPr="00185697">
        <w:t>музыки.</w:t>
      </w:r>
      <w:r w:rsidRPr="00185697">
        <w:rPr>
          <w:spacing w:val="30"/>
        </w:rPr>
        <w:t xml:space="preserve"> </w:t>
      </w:r>
      <w:r w:rsidRPr="00185697">
        <w:t>Совершенствует</w:t>
      </w:r>
      <w:r w:rsidRPr="00185697">
        <w:rPr>
          <w:spacing w:val="32"/>
        </w:rPr>
        <w:t xml:space="preserve"> </w:t>
      </w:r>
      <w:r w:rsidRPr="00185697">
        <w:t>танцевальные</w:t>
      </w:r>
      <w:r w:rsidR="007249AC" w:rsidRPr="00185697">
        <w:t xml:space="preserve"> </w:t>
      </w:r>
      <w:r w:rsidRPr="00185697">
        <w:t>движения детей: прямой галоп, пружинка, кружение по одному и в парах. Учит детей двигаться в</w:t>
      </w:r>
      <w:r w:rsidRPr="00185697">
        <w:rPr>
          <w:spacing w:val="1"/>
        </w:rPr>
        <w:t xml:space="preserve"> </w:t>
      </w:r>
      <w:r w:rsidRPr="00185697">
        <w:t>парах по кругу в танцах и хороводах, ставить ногу на носок и на пятку, ритмично хлопать в</w:t>
      </w:r>
      <w:r w:rsidRPr="00185697">
        <w:rPr>
          <w:spacing w:val="1"/>
        </w:rPr>
        <w:t xml:space="preserve"> </w:t>
      </w:r>
      <w:r w:rsidRPr="00185697">
        <w:t>ладоши,</w:t>
      </w:r>
      <w:r w:rsidRPr="00185697">
        <w:rPr>
          <w:spacing w:val="1"/>
        </w:rPr>
        <w:t xml:space="preserve"> </w:t>
      </w:r>
      <w:r w:rsidRPr="00185697">
        <w:t>выполнять</w:t>
      </w:r>
      <w:r w:rsidRPr="00185697">
        <w:rPr>
          <w:spacing w:val="1"/>
        </w:rPr>
        <w:t xml:space="preserve"> </w:t>
      </w:r>
      <w:r w:rsidRPr="00185697">
        <w:t>простейшие</w:t>
      </w:r>
      <w:r w:rsidRPr="00185697">
        <w:rPr>
          <w:spacing w:val="1"/>
        </w:rPr>
        <w:t xml:space="preserve"> </w:t>
      </w:r>
      <w:r w:rsidRPr="00185697">
        <w:t>перестроения</w:t>
      </w:r>
      <w:r w:rsidRPr="00185697">
        <w:rPr>
          <w:spacing w:val="1"/>
        </w:rPr>
        <w:t xml:space="preserve"> </w:t>
      </w:r>
      <w:r w:rsidRPr="00185697">
        <w:t>(из</w:t>
      </w:r>
      <w:r w:rsidRPr="00185697">
        <w:rPr>
          <w:spacing w:val="1"/>
        </w:rPr>
        <w:t xml:space="preserve"> </w:t>
      </w:r>
      <w:r w:rsidRPr="00185697">
        <w:t>круга</w:t>
      </w:r>
      <w:r w:rsidRPr="00185697">
        <w:rPr>
          <w:spacing w:val="1"/>
        </w:rPr>
        <w:t xml:space="preserve"> </w:t>
      </w:r>
      <w:r w:rsidRPr="00185697">
        <w:t>врассыпную</w:t>
      </w:r>
      <w:r w:rsidRPr="00185697">
        <w:rPr>
          <w:spacing w:val="1"/>
        </w:rPr>
        <w:t xml:space="preserve"> </w:t>
      </w:r>
      <w:r w:rsidRPr="00185697">
        <w:t>и</w:t>
      </w:r>
      <w:r w:rsidRPr="00185697">
        <w:rPr>
          <w:spacing w:val="1"/>
        </w:rPr>
        <w:t xml:space="preserve"> </w:t>
      </w:r>
      <w:r w:rsidRPr="00185697">
        <w:t>обратно),</w:t>
      </w:r>
      <w:r w:rsidRPr="00185697">
        <w:rPr>
          <w:spacing w:val="1"/>
        </w:rPr>
        <w:t xml:space="preserve"> </w:t>
      </w:r>
      <w:r w:rsidRPr="00185697">
        <w:t>подскоки.</w:t>
      </w:r>
      <w:r w:rsidRPr="00185697">
        <w:rPr>
          <w:spacing w:val="1"/>
        </w:rPr>
        <w:t xml:space="preserve"> </w:t>
      </w:r>
      <w:r w:rsidRPr="00185697">
        <w:t>Продолжает совершенствовать</w:t>
      </w:r>
      <w:r w:rsidRPr="00185697">
        <w:rPr>
          <w:spacing w:val="1"/>
        </w:rPr>
        <w:t xml:space="preserve"> </w:t>
      </w:r>
      <w:r w:rsidRPr="00185697">
        <w:t>у детей навыки основных движений (ходьба:</w:t>
      </w:r>
      <w:r w:rsidRPr="00185697">
        <w:rPr>
          <w:spacing w:val="1"/>
        </w:rPr>
        <w:t xml:space="preserve"> </w:t>
      </w:r>
      <w:r w:rsidRPr="00185697">
        <w:t>«торжественная»,</w:t>
      </w:r>
      <w:r w:rsidRPr="00185697">
        <w:rPr>
          <w:spacing w:val="1"/>
        </w:rPr>
        <w:t xml:space="preserve"> </w:t>
      </w:r>
      <w:r w:rsidRPr="00185697">
        <w:t>спокойная,</w:t>
      </w:r>
      <w:r w:rsidRPr="00185697">
        <w:rPr>
          <w:spacing w:val="1"/>
        </w:rPr>
        <w:t xml:space="preserve"> </w:t>
      </w:r>
      <w:r w:rsidRPr="00185697">
        <w:t>«таинственная»; бег:</w:t>
      </w:r>
      <w:r w:rsidRPr="00185697">
        <w:rPr>
          <w:spacing w:val="-2"/>
        </w:rPr>
        <w:t xml:space="preserve"> </w:t>
      </w:r>
      <w:r w:rsidRPr="00185697">
        <w:t>легкий, стремительный).</w:t>
      </w:r>
    </w:p>
    <w:p w14:paraId="156969ED" w14:textId="77777777" w:rsidR="00FD6A02" w:rsidRPr="00185697" w:rsidRDefault="0025242F" w:rsidP="00D33547">
      <w:pPr>
        <w:pStyle w:val="a3"/>
        <w:spacing w:line="276" w:lineRule="auto"/>
        <w:ind w:left="0" w:firstLine="0"/>
      </w:pPr>
      <w:r w:rsidRPr="00185697">
        <w:rPr>
          <w:i/>
          <w:u w:val="single"/>
        </w:rPr>
        <w:t>Развитие</w:t>
      </w:r>
      <w:r w:rsidRPr="00185697">
        <w:rPr>
          <w:i/>
          <w:spacing w:val="1"/>
          <w:u w:val="single"/>
        </w:rPr>
        <w:t xml:space="preserve"> </w:t>
      </w:r>
      <w:r w:rsidRPr="00185697">
        <w:rPr>
          <w:i/>
          <w:u w:val="single"/>
        </w:rPr>
        <w:t>танцевально-игрового</w:t>
      </w:r>
      <w:r w:rsidRPr="00185697">
        <w:rPr>
          <w:i/>
          <w:spacing w:val="1"/>
          <w:u w:val="single"/>
        </w:rPr>
        <w:t xml:space="preserve"> </w:t>
      </w:r>
      <w:r w:rsidRPr="00185697">
        <w:rPr>
          <w:i/>
          <w:u w:val="single"/>
        </w:rPr>
        <w:t>творчества</w:t>
      </w:r>
      <w:r w:rsidRPr="00185697">
        <w:t>.</w:t>
      </w:r>
      <w:r w:rsidRPr="00185697">
        <w:rPr>
          <w:spacing w:val="1"/>
        </w:rPr>
        <w:t xml:space="preserve"> </w:t>
      </w:r>
      <w:r w:rsidRPr="00185697">
        <w:t>Педагог</w:t>
      </w:r>
      <w:r w:rsidRPr="00185697">
        <w:rPr>
          <w:spacing w:val="1"/>
        </w:rPr>
        <w:t xml:space="preserve"> </w:t>
      </w:r>
      <w:r w:rsidRPr="00185697">
        <w:t>способствует</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развитию</w:t>
      </w:r>
      <w:r w:rsidRPr="00185697">
        <w:rPr>
          <w:spacing w:val="1"/>
        </w:rPr>
        <w:t xml:space="preserve"> </w:t>
      </w:r>
      <w:r w:rsidRPr="00185697">
        <w:t>эмоционально-образного</w:t>
      </w:r>
      <w:r w:rsidRPr="00185697">
        <w:rPr>
          <w:spacing w:val="1"/>
        </w:rPr>
        <w:t xml:space="preserve"> </w:t>
      </w:r>
      <w:r w:rsidRPr="00185697">
        <w:t>исполнения</w:t>
      </w:r>
      <w:r w:rsidRPr="00185697">
        <w:rPr>
          <w:spacing w:val="1"/>
        </w:rPr>
        <w:t xml:space="preserve"> </w:t>
      </w:r>
      <w:r w:rsidRPr="00185697">
        <w:t>музыкально-игровых</w:t>
      </w:r>
      <w:r w:rsidRPr="00185697">
        <w:rPr>
          <w:spacing w:val="1"/>
        </w:rPr>
        <w:t xml:space="preserve"> </w:t>
      </w:r>
      <w:r w:rsidRPr="00185697">
        <w:t>упражнений</w:t>
      </w:r>
      <w:r w:rsidRPr="00185697">
        <w:rPr>
          <w:spacing w:val="1"/>
        </w:rPr>
        <w:t xml:space="preserve"> </w:t>
      </w:r>
      <w:r w:rsidRPr="00185697">
        <w:t>(кружатся</w:t>
      </w:r>
      <w:r w:rsidRPr="00185697">
        <w:rPr>
          <w:spacing w:val="1"/>
        </w:rPr>
        <w:t xml:space="preserve"> </w:t>
      </w:r>
      <w:r w:rsidRPr="00185697">
        <w:t>листочки,</w:t>
      </w:r>
      <w:r w:rsidRPr="00185697">
        <w:rPr>
          <w:spacing w:val="1"/>
        </w:rPr>
        <w:t xml:space="preserve"> </w:t>
      </w:r>
      <w:r w:rsidRPr="00185697">
        <w:t>падают снежинки) и сценок, используя мимику и пантомиму (зайка веселый и грустный, хитрая</w:t>
      </w:r>
      <w:r w:rsidRPr="00185697">
        <w:rPr>
          <w:spacing w:val="1"/>
        </w:rPr>
        <w:t xml:space="preserve"> </w:t>
      </w:r>
      <w:r w:rsidRPr="00185697">
        <w:t>лисичка, сердитый</w:t>
      </w:r>
      <w:r w:rsidRPr="00185697">
        <w:rPr>
          <w:spacing w:val="1"/>
        </w:rPr>
        <w:t xml:space="preserve"> </w:t>
      </w:r>
      <w:r w:rsidRPr="00185697">
        <w:t>волк и</w:t>
      </w:r>
      <w:r w:rsidRPr="00185697">
        <w:rPr>
          <w:spacing w:val="1"/>
        </w:rPr>
        <w:t xml:space="preserve"> </w:t>
      </w:r>
      <w:r w:rsidRPr="00185697">
        <w:t>т.</w:t>
      </w:r>
      <w:r w:rsidRPr="00185697">
        <w:rPr>
          <w:spacing w:val="1"/>
        </w:rPr>
        <w:t xml:space="preserve"> </w:t>
      </w:r>
      <w:r w:rsidRPr="00185697">
        <w:t>д.). Учит</w:t>
      </w:r>
      <w:r w:rsidRPr="00185697">
        <w:rPr>
          <w:spacing w:val="1"/>
        </w:rPr>
        <w:t xml:space="preserve"> </w:t>
      </w:r>
      <w:r w:rsidRPr="00185697">
        <w:t>детей инсценированию песен</w:t>
      </w:r>
      <w:r w:rsidRPr="00185697">
        <w:rPr>
          <w:spacing w:val="1"/>
        </w:rPr>
        <w:t xml:space="preserve"> </w:t>
      </w:r>
      <w:r w:rsidRPr="00185697">
        <w:t>и</w:t>
      </w:r>
      <w:r w:rsidRPr="00185697">
        <w:rPr>
          <w:spacing w:val="1"/>
        </w:rPr>
        <w:t xml:space="preserve"> </w:t>
      </w:r>
      <w:r w:rsidRPr="00185697">
        <w:t>постановке небольших</w:t>
      </w:r>
      <w:r w:rsidRPr="00185697">
        <w:rPr>
          <w:spacing w:val="1"/>
        </w:rPr>
        <w:t xml:space="preserve"> </w:t>
      </w:r>
      <w:r w:rsidRPr="00185697">
        <w:t>музыкальных спектаклей.</w:t>
      </w:r>
    </w:p>
    <w:p w14:paraId="0811717B" w14:textId="77777777" w:rsidR="00FD6A02" w:rsidRPr="00185697" w:rsidRDefault="0025242F" w:rsidP="00D33547">
      <w:pPr>
        <w:spacing w:line="276" w:lineRule="auto"/>
        <w:jc w:val="both"/>
        <w:rPr>
          <w:sz w:val="24"/>
        </w:rPr>
      </w:pPr>
      <w:r w:rsidRPr="00185697">
        <w:rPr>
          <w:i/>
          <w:sz w:val="24"/>
          <w:u w:val="single"/>
        </w:rPr>
        <w:t>Игра</w:t>
      </w:r>
      <w:r w:rsidRPr="00185697">
        <w:rPr>
          <w:i/>
          <w:spacing w:val="1"/>
          <w:sz w:val="24"/>
          <w:u w:val="single"/>
        </w:rPr>
        <w:t xml:space="preserve"> </w:t>
      </w:r>
      <w:r w:rsidRPr="00185697">
        <w:rPr>
          <w:i/>
          <w:sz w:val="24"/>
          <w:u w:val="single"/>
        </w:rPr>
        <w:t>на</w:t>
      </w:r>
      <w:r w:rsidRPr="00185697">
        <w:rPr>
          <w:i/>
          <w:spacing w:val="1"/>
          <w:sz w:val="24"/>
          <w:u w:val="single"/>
        </w:rPr>
        <w:t xml:space="preserve"> </w:t>
      </w:r>
      <w:r w:rsidRPr="00185697">
        <w:rPr>
          <w:i/>
          <w:sz w:val="24"/>
          <w:u w:val="single"/>
        </w:rPr>
        <w:t>детских</w:t>
      </w:r>
      <w:r w:rsidRPr="00185697">
        <w:rPr>
          <w:i/>
          <w:spacing w:val="1"/>
          <w:sz w:val="24"/>
          <w:u w:val="single"/>
        </w:rPr>
        <w:t xml:space="preserve"> </w:t>
      </w:r>
      <w:r w:rsidRPr="00185697">
        <w:rPr>
          <w:i/>
          <w:sz w:val="24"/>
          <w:u w:val="single"/>
        </w:rPr>
        <w:t>музыкальных</w:t>
      </w:r>
      <w:r w:rsidRPr="00185697">
        <w:rPr>
          <w:i/>
          <w:spacing w:val="1"/>
          <w:sz w:val="24"/>
          <w:u w:val="single"/>
        </w:rPr>
        <w:t xml:space="preserve"> </w:t>
      </w:r>
      <w:r w:rsidRPr="00185697">
        <w:rPr>
          <w:i/>
          <w:sz w:val="24"/>
          <w:u w:val="single"/>
        </w:rPr>
        <w:t>инструментах</w:t>
      </w:r>
      <w:r w:rsidRPr="00185697">
        <w:rPr>
          <w:sz w:val="24"/>
        </w:rPr>
        <w:t>.</w:t>
      </w:r>
      <w:r w:rsidRPr="00185697">
        <w:rPr>
          <w:spacing w:val="1"/>
          <w:sz w:val="24"/>
        </w:rPr>
        <w:t xml:space="preserve"> </w:t>
      </w:r>
      <w:r w:rsidRPr="00185697">
        <w:rPr>
          <w:sz w:val="24"/>
        </w:rPr>
        <w:t>Педагог</w:t>
      </w:r>
      <w:r w:rsidRPr="00185697">
        <w:rPr>
          <w:spacing w:val="1"/>
          <w:sz w:val="24"/>
        </w:rPr>
        <w:t xml:space="preserve"> </w:t>
      </w:r>
      <w:r w:rsidRPr="00185697">
        <w:rPr>
          <w:sz w:val="24"/>
        </w:rPr>
        <w:t>формирует</w:t>
      </w:r>
      <w:r w:rsidRPr="00185697">
        <w:rPr>
          <w:spacing w:val="1"/>
          <w:sz w:val="24"/>
        </w:rPr>
        <w:t xml:space="preserve"> </w:t>
      </w:r>
      <w:r w:rsidRPr="00185697">
        <w:rPr>
          <w:sz w:val="24"/>
        </w:rPr>
        <w:t>у</w:t>
      </w:r>
      <w:r w:rsidRPr="00185697">
        <w:rPr>
          <w:spacing w:val="1"/>
          <w:sz w:val="24"/>
        </w:rPr>
        <w:t xml:space="preserve"> </w:t>
      </w:r>
      <w:r w:rsidRPr="00185697">
        <w:rPr>
          <w:sz w:val="24"/>
        </w:rPr>
        <w:t>детей</w:t>
      </w:r>
      <w:r w:rsidRPr="00185697">
        <w:rPr>
          <w:spacing w:val="1"/>
          <w:sz w:val="24"/>
        </w:rPr>
        <w:t xml:space="preserve"> </w:t>
      </w:r>
      <w:r w:rsidRPr="00185697">
        <w:rPr>
          <w:sz w:val="24"/>
        </w:rPr>
        <w:t>умение</w:t>
      </w:r>
      <w:r w:rsidRPr="00185697">
        <w:rPr>
          <w:spacing w:val="1"/>
          <w:sz w:val="24"/>
        </w:rPr>
        <w:t xml:space="preserve"> </w:t>
      </w:r>
      <w:r w:rsidRPr="00185697">
        <w:rPr>
          <w:sz w:val="24"/>
        </w:rPr>
        <w:t>подыгрывать</w:t>
      </w:r>
      <w:r w:rsidRPr="00185697">
        <w:rPr>
          <w:spacing w:val="-1"/>
          <w:sz w:val="24"/>
        </w:rPr>
        <w:t xml:space="preserve"> </w:t>
      </w:r>
      <w:r w:rsidRPr="00185697">
        <w:rPr>
          <w:sz w:val="24"/>
        </w:rPr>
        <w:t>простейшие</w:t>
      </w:r>
      <w:r w:rsidRPr="00185697">
        <w:rPr>
          <w:spacing w:val="-3"/>
          <w:sz w:val="24"/>
        </w:rPr>
        <w:t xml:space="preserve"> </w:t>
      </w:r>
      <w:r w:rsidRPr="00185697">
        <w:rPr>
          <w:sz w:val="24"/>
        </w:rPr>
        <w:t>мелодии</w:t>
      </w:r>
      <w:r w:rsidRPr="00185697">
        <w:rPr>
          <w:spacing w:val="-2"/>
          <w:sz w:val="24"/>
        </w:rPr>
        <w:t xml:space="preserve"> </w:t>
      </w:r>
      <w:r w:rsidRPr="00185697">
        <w:rPr>
          <w:sz w:val="24"/>
        </w:rPr>
        <w:t>на</w:t>
      </w:r>
      <w:r w:rsidRPr="00185697">
        <w:rPr>
          <w:spacing w:val="-3"/>
          <w:sz w:val="24"/>
        </w:rPr>
        <w:t xml:space="preserve"> </w:t>
      </w:r>
      <w:r w:rsidRPr="00185697">
        <w:rPr>
          <w:sz w:val="24"/>
        </w:rPr>
        <w:t>деревянных</w:t>
      </w:r>
      <w:r w:rsidRPr="00185697">
        <w:rPr>
          <w:spacing w:val="-1"/>
          <w:sz w:val="24"/>
        </w:rPr>
        <w:t xml:space="preserve"> </w:t>
      </w:r>
      <w:r w:rsidRPr="00185697">
        <w:rPr>
          <w:sz w:val="24"/>
        </w:rPr>
        <w:t>ложках,</w:t>
      </w:r>
      <w:r w:rsidRPr="00185697">
        <w:rPr>
          <w:spacing w:val="-5"/>
          <w:sz w:val="24"/>
        </w:rPr>
        <w:t xml:space="preserve"> </w:t>
      </w:r>
      <w:r w:rsidRPr="00185697">
        <w:rPr>
          <w:sz w:val="24"/>
        </w:rPr>
        <w:t>погремушках,</w:t>
      </w:r>
      <w:r w:rsidRPr="00185697">
        <w:rPr>
          <w:spacing w:val="-2"/>
          <w:sz w:val="24"/>
        </w:rPr>
        <w:t xml:space="preserve"> </w:t>
      </w:r>
      <w:r w:rsidRPr="00185697">
        <w:rPr>
          <w:sz w:val="24"/>
        </w:rPr>
        <w:t>барабане,</w:t>
      </w:r>
      <w:r w:rsidRPr="00185697">
        <w:rPr>
          <w:spacing w:val="-1"/>
          <w:sz w:val="24"/>
        </w:rPr>
        <w:t xml:space="preserve"> </w:t>
      </w:r>
      <w:r w:rsidRPr="00185697">
        <w:rPr>
          <w:sz w:val="24"/>
        </w:rPr>
        <w:t>металлофоне.</w:t>
      </w:r>
    </w:p>
    <w:p w14:paraId="203B40FF" w14:textId="77777777" w:rsidR="00FD6A02" w:rsidRPr="00185697" w:rsidRDefault="0025242F" w:rsidP="00D33547">
      <w:pPr>
        <w:pStyle w:val="a3"/>
        <w:spacing w:line="276" w:lineRule="auto"/>
        <w:ind w:left="0" w:firstLine="0"/>
      </w:pPr>
      <w:r w:rsidRPr="00185697">
        <w:t>Способствует</w:t>
      </w:r>
      <w:r w:rsidRPr="00185697">
        <w:rPr>
          <w:spacing w:val="1"/>
        </w:rPr>
        <w:t xml:space="preserve"> </w:t>
      </w:r>
      <w:r w:rsidRPr="00185697">
        <w:t>реализации</w:t>
      </w:r>
      <w:r w:rsidRPr="00185697">
        <w:rPr>
          <w:spacing w:val="1"/>
        </w:rPr>
        <w:t xml:space="preserve"> </w:t>
      </w:r>
      <w:r w:rsidRPr="00185697">
        <w:t>музыкальных</w:t>
      </w:r>
      <w:r w:rsidRPr="00185697">
        <w:rPr>
          <w:spacing w:val="1"/>
        </w:rPr>
        <w:t xml:space="preserve"> </w:t>
      </w:r>
      <w:r w:rsidRPr="00185697">
        <w:t>способностей</w:t>
      </w:r>
      <w:r w:rsidRPr="00185697">
        <w:rPr>
          <w:spacing w:val="1"/>
        </w:rPr>
        <w:t xml:space="preserve"> </w:t>
      </w:r>
      <w:r w:rsidRPr="00185697">
        <w:t>ребенка</w:t>
      </w:r>
      <w:r w:rsidRPr="00185697">
        <w:rPr>
          <w:spacing w:val="1"/>
        </w:rPr>
        <w:t xml:space="preserve"> </w:t>
      </w:r>
      <w:r w:rsidRPr="00185697">
        <w:t>в</w:t>
      </w:r>
      <w:r w:rsidRPr="00185697">
        <w:rPr>
          <w:spacing w:val="1"/>
        </w:rPr>
        <w:t xml:space="preserve"> </w:t>
      </w:r>
      <w:r w:rsidRPr="00185697">
        <w:t>повседневной</w:t>
      </w:r>
      <w:r w:rsidRPr="00185697">
        <w:rPr>
          <w:spacing w:val="1"/>
        </w:rPr>
        <w:t xml:space="preserve"> </w:t>
      </w:r>
      <w:r w:rsidRPr="00185697">
        <w:t>жизни</w:t>
      </w:r>
      <w:r w:rsidRPr="00185697">
        <w:rPr>
          <w:spacing w:val="1"/>
        </w:rPr>
        <w:t xml:space="preserve"> </w:t>
      </w:r>
      <w:r w:rsidRPr="00185697">
        <w:t>и</w:t>
      </w:r>
      <w:r w:rsidRPr="00185697">
        <w:rPr>
          <w:spacing w:val="-57"/>
        </w:rPr>
        <w:t xml:space="preserve"> </w:t>
      </w:r>
      <w:r w:rsidRPr="00185697">
        <w:t>различных</w:t>
      </w:r>
      <w:r w:rsidRPr="00185697">
        <w:rPr>
          <w:spacing w:val="1"/>
        </w:rPr>
        <w:t xml:space="preserve"> </w:t>
      </w:r>
      <w:r w:rsidRPr="00185697">
        <w:t>видах</w:t>
      </w:r>
      <w:r w:rsidRPr="00185697">
        <w:rPr>
          <w:spacing w:val="2"/>
        </w:rPr>
        <w:t xml:space="preserve"> </w:t>
      </w:r>
      <w:r w:rsidRPr="00185697">
        <w:t>досуговой</w:t>
      </w:r>
      <w:r w:rsidRPr="00185697">
        <w:rPr>
          <w:spacing w:val="-1"/>
        </w:rPr>
        <w:t xml:space="preserve"> </w:t>
      </w:r>
      <w:r w:rsidRPr="00185697">
        <w:t>деятельности</w:t>
      </w:r>
      <w:r w:rsidRPr="00185697">
        <w:rPr>
          <w:spacing w:val="1"/>
        </w:rPr>
        <w:t xml:space="preserve"> </w:t>
      </w:r>
      <w:r w:rsidRPr="00185697">
        <w:t>(праздники,</w:t>
      </w:r>
      <w:r w:rsidRPr="00185697">
        <w:rPr>
          <w:spacing w:val="-1"/>
        </w:rPr>
        <w:t xml:space="preserve"> </w:t>
      </w:r>
      <w:r w:rsidRPr="00185697">
        <w:t>развлечения и</w:t>
      </w:r>
      <w:r w:rsidRPr="00185697">
        <w:rPr>
          <w:spacing w:val="-2"/>
        </w:rPr>
        <w:t xml:space="preserve"> </w:t>
      </w:r>
      <w:r w:rsidRPr="00185697">
        <w:t>др.)</w:t>
      </w:r>
    </w:p>
    <w:p w14:paraId="0FEABFAA" w14:textId="77777777" w:rsidR="00FD6A02" w:rsidRPr="00185697" w:rsidRDefault="0025242F" w:rsidP="00D33547">
      <w:pPr>
        <w:spacing w:line="276" w:lineRule="auto"/>
        <w:jc w:val="both"/>
        <w:rPr>
          <w:i/>
          <w:sz w:val="24"/>
        </w:rPr>
      </w:pPr>
      <w:r w:rsidRPr="00185697">
        <w:rPr>
          <w:i/>
          <w:sz w:val="24"/>
        </w:rPr>
        <w:t>Культурно-досуговая</w:t>
      </w:r>
      <w:r w:rsidRPr="00185697">
        <w:rPr>
          <w:i/>
          <w:spacing w:val="-10"/>
          <w:sz w:val="24"/>
        </w:rPr>
        <w:t xml:space="preserve"> </w:t>
      </w:r>
      <w:r w:rsidRPr="00185697">
        <w:rPr>
          <w:i/>
          <w:sz w:val="24"/>
        </w:rPr>
        <w:t>деятельность.</w:t>
      </w:r>
    </w:p>
    <w:p w14:paraId="3BC787FE" w14:textId="77777777" w:rsidR="00FD6A02" w:rsidRPr="00185697" w:rsidRDefault="0025242F" w:rsidP="00D33547">
      <w:pPr>
        <w:pStyle w:val="a3"/>
        <w:spacing w:line="276" w:lineRule="auto"/>
        <w:ind w:left="0" w:firstLine="0"/>
      </w:pPr>
      <w:r w:rsidRPr="00185697">
        <w:t>Педагог</w:t>
      </w:r>
      <w:r w:rsidRPr="00185697">
        <w:rPr>
          <w:spacing w:val="1"/>
        </w:rPr>
        <w:t xml:space="preserve"> </w:t>
      </w:r>
      <w:r w:rsidRPr="00185697">
        <w:t>развивает</w:t>
      </w:r>
      <w:r w:rsidRPr="00185697">
        <w:rPr>
          <w:spacing w:val="1"/>
        </w:rPr>
        <w:t xml:space="preserve"> </w:t>
      </w:r>
      <w:r w:rsidRPr="00185697">
        <w:t>умение</w:t>
      </w:r>
      <w:r w:rsidRPr="00185697">
        <w:rPr>
          <w:spacing w:val="1"/>
        </w:rPr>
        <w:t xml:space="preserve"> </w:t>
      </w:r>
      <w:r w:rsidRPr="00185697">
        <w:t>детей</w:t>
      </w:r>
      <w:r w:rsidRPr="00185697">
        <w:rPr>
          <w:spacing w:val="1"/>
        </w:rPr>
        <w:t xml:space="preserve"> </w:t>
      </w:r>
      <w:r w:rsidRPr="00185697">
        <w:t>организовывать</w:t>
      </w:r>
      <w:r w:rsidRPr="00185697">
        <w:rPr>
          <w:spacing w:val="1"/>
        </w:rPr>
        <w:t xml:space="preserve"> </w:t>
      </w:r>
      <w:r w:rsidRPr="00185697">
        <w:t>свой</w:t>
      </w:r>
      <w:r w:rsidRPr="00185697">
        <w:rPr>
          <w:spacing w:val="1"/>
        </w:rPr>
        <w:t xml:space="preserve"> </w:t>
      </w:r>
      <w:r w:rsidRPr="00185697">
        <w:t>досуг</w:t>
      </w:r>
      <w:r w:rsidRPr="00185697">
        <w:rPr>
          <w:spacing w:val="1"/>
        </w:rPr>
        <w:t xml:space="preserve"> </w:t>
      </w:r>
      <w:r w:rsidRPr="00185697">
        <w:t>с</w:t>
      </w:r>
      <w:r w:rsidRPr="00185697">
        <w:rPr>
          <w:spacing w:val="1"/>
        </w:rPr>
        <w:t xml:space="preserve"> </w:t>
      </w:r>
      <w:r w:rsidRPr="00185697">
        <w:t>пользой.</w:t>
      </w:r>
      <w:r w:rsidRPr="00185697">
        <w:rPr>
          <w:spacing w:val="1"/>
        </w:rPr>
        <w:t xml:space="preserve"> </w:t>
      </w:r>
      <w:r w:rsidRPr="00185697">
        <w:t>Осуществляет</w:t>
      </w:r>
      <w:r w:rsidRPr="00185697">
        <w:rPr>
          <w:spacing w:val="1"/>
        </w:rPr>
        <w:t xml:space="preserve"> </w:t>
      </w:r>
      <w:r w:rsidRPr="00185697">
        <w:lastRenderedPageBreak/>
        <w:t>патриотическое</w:t>
      </w:r>
      <w:r w:rsidRPr="00185697">
        <w:rPr>
          <w:spacing w:val="1"/>
        </w:rPr>
        <w:t xml:space="preserve"> </w:t>
      </w:r>
      <w:r w:rsidRPr="00185697">
        <w:t>и</w:t>
      </w:r>
      <w:r w:rsidRPr="00185697">
        <w:rPr>
          <w:spacing w:val="1"/>
        </w:rPr>
        <w:t xml:space="preserve"> </w:t>
      </w:r>
      <w:r w:rsidRPr="00185697">
        <w:t>нравственное</w:t>
      </w:r>
      <w:r w:rsidRPr="00185697">
        <w:rPr>
          <w:spacing w:val="1"/>
        </w:rPr>
        <w:t xml:space="preserve"> </w:t>
      </w:r>
      <w:r w:rsidRPr="00185697">
        <w:t>воспитание,</w:t>
      </w:r>
      <w:r w:rsidRPr="00185697">
        <w:rPr>
          <w:spacing w:val="1"/>
        </w:rPr>
        <w:t xml:space="preserve"> </w:t>
      </w:r>
      <w:r w:rsidRPr="00185697">
        <w:t>приобщает</w:t>
      </w:r>
      <w:r w:rsidRPr="00185697">
        <w:rPr>
          <w:spacing w:val="1"/>
        </w:rPr>
        <w:t xml:space="preserve"> </w:t>
      </w:r>
      <w:r w:rsidRPr="00185697">
        <w:t>к</w:t>
      </w:r>
      <w:r w:rsidRPr="00185697">
        <w:rPr>
          <w:spacing w:val="1"/>
        </w:rPr>
        <w:t xml:space="preserve"> </w:t>
      </w:r>
      <w:r w:rsidRPr="00185697">
        <w:t>художественной</w:t>
      </w:r>
      <w:r w:rsidRPr="00185697">
        <w:rPr>
          <w:spacing w:val="1"/>
        </w:rPr>
        <w:t xml:space="preserve"> </w:t>
      </w:r>
      <w:r w:rsidRPr="00185697">
        <w:t>культуре,</w:t>
      </w:r>
      <w:r w:rsidRPr="00185697">
        <w:rPr>
          <w:spacing w:val="1"/>
        </w:rPr>
        <w:t xml:space="preserve"> </w:t>
      </w:r>
      <w:r w:rsidRPr="00185697">
        <w:t>эстетико-</w:t>
      </w:r>
      <w:r w:rsidRPr="00185697">
        <w:rPr>
          <w:spacing w:val="-57"/>
        </w:rPr>
        <w:t xml:space="preserve"> </w:t>
      </w:r>
      <w:r w:rsidRPr="00185697">
        <w:t>эмоциональному</w:t>
      </w:r>
      <w:r w:rsidRPr="00185697">
        <w:rPr>
          <w:spacing w:val="1"/>
        </w:rPr>
        <w:t xml:space="preserve"> </w:t>
      </w:r>
      <w:r w:rsidRPr="00185697">
        <w:t>творчеству.</w:t>
      </w:r>
      <w:r w:rsidRPr="00185697">
        <w:rPr>
          <w:spacing w:val="1"/>
        </w:rPr>
        <w:t xml:space="preserve"> </w:t>
      </w:r>
      <w:r w:rsidRPr="00185697">
        <w:t>Побуждает</w:t>
      </w:r>
      <w:r w:rsidRPr="00185697">
        <w:rPr>
          <w:spacing w:val="1"/>
        </w:rPr>
        <w:t xml:space="preserve"> </w:t>
      </w:r>
      <w:r w:rsidRPr="00185697">
        <w:t>к</w:t>
      </w:r>
      <w:r w:rsidRPr="00185697">
        <w:rPr>
          <w:spacing w:val="1"/>
        </w:rPr>
        <w:t xml:space="preserve"> </w:t>
      </w:r>
      <w:r w:rsidRPr="00185697">
        <w:t>самостоятельной</w:t>
      </w:r>
      <w:r w:rsidRPr="00185697">
        <w:rPr>
          <w:spacing w:val="1"/>
        </w:rPr>
        <w:t xml:space="preserve"> </w:t>
      </w:r>
      <w:r w:rsidRPr="00185697">
        <w:t>организации</w:t>
      </w:r>
      <w:r w:rsidRPr="00185697">
        <w:rPr>
          <w:spacing w:val="1"/>
        </w:rPr>
        <w:t xml:space="preserve"> </w:t>
      </w:r>
      <w:r w:rsidRPr="00185697">
        <w:t>выбранного</w:t>
      </w:r>
      <w:r w:rsidRPr="00185697">
        <w:rPr>
          <w:spacing w:val="1"/>
        </w:rPr>
        <w:t xml:space="preserve"> </w:t>
      </w:r>
      <w:r w:rsidRPr="00185697">
        <w:t>вида</w:t>
      </w:r>
      <w:r w:rsidRPr="00185697">
        <w:rPr>
          <w:spacing w:val="-57"/>
        </w:rPr>
        <w:t xml:space="preserve"> </w:t>
      </w:r>
      <w:r w:rsidRPr="00185697">
        <w:t>деятельности (художественной, познавательной, музыкальной и др.). Вовлекает детей в процесс</w:t>
      </w:r>
      <w:r w:rsidRPr="00185697">
        <w:rPr>
          <w:spacing w:val="1"/>
        </w:rPr>
        <w:t xml:space="preserve"> </w:t>
      </w:r>
      <w:r w:rsidRPr="00185697">
        <w:t>подготовки</w:t>
      </w:r>
      <w:r w:rsidRPr="00185697">
        <w:rPr>
          <w:spacing w:val="1"/>
        </w:rPr>
        <w:t xml:space="preserve"> </w:t>
      </w:r>
      <w:r w:rsidRPr="00185697">
        <w:t>к</w:t>
      </w:r>
      <w:r w:rsidRPr="00185697">
        <w:rPr>
          <w:spacing w:val="1"/>
        </w:rPr>
        <w:t xml:space="preserve"> </w:t>
      </w:r>
      <w:r w:rsidRPr="00185697">
        <w:t>развлечениям</w:t>
      </w:r>
      <w:r w:rsidRPr="00185697">
        <w:rPr>
          <w:spacing w:val="1"/>
        </w:rPr>
        <w:t xml:space="preserve"> </w:t>
      </w:r>
      <w:r w:rsidRPr="00185697">
        <w:t>(концерт,</w:t>
      </w:r>
      <w:r w:rsidRPr="00185697">
        <w:rPr>
          <w:spacing w:val="1"/>
        </w:rPr>
        <w:t xml:space="preserve"> </w:t>
      </w:r>
      <w:r w:rsidRPr="00185697">
        <w:t>кукольный</w:t>
      </w:r>
      <w:r w:rsidRPr="00185697">
        <w:rPr>
          <w:spacing w:val="1"/>
        </w:rPr>
        <w:t xml:space="preserve"> </w:t>
      </w:r>
      <w:r w:rsidRPr="00185697">
        <w:t>спектакль,</w:t>
      </w:r>
      <w:r w:rsidRPr="00185697">
        <w:rPr>
          <w:spacing w:val="1"/>
        </w:rPr>
        <w:t xml:space="preserve"> </w:t>
      </w:r>
      <w:r w:rsidRPr="00185697">
        <w:t>вечер</w:t>
      </w:r>
      <w:r w:rsidRPr="00185697">
        <w:rPr>
          <w:spacing w:val="1"/>
        </w:rPr>
        <w:t xml:space="preserve"> </w:t>
      </w:r>
      <w:r w:rsidRPr="00185697">
        <w:t>загадок</w:t>
      </w:r>
      <w:r w:rsidRPr="00185697">
        <w:rPr>
          <w:spacing w:val="1"/>
        </w:rPr>
        <w:t xml:space="preserve"> </w:t>
      </w:r>
      <w:r w:rsidRPr="00185697">
        <w:t>и</w:t>
      </w:r>
      <w:r w:rsidRPr="00185697">
        <w:rPr>
          <w:spacing w:val="1"/>
        </w:rPr>
        <w:t xml:space="preserve"> </w:t>
      </w:r>
      <w:r w:rsidRPr="00185697">
        <w:t>пр.).</w:t>
      </w:r>
      <w:r w:rsidRPr="00185697">
        <w:rPr>
          <w:spacing w:val="1"/>
        </w:rPr>
        <w:t xml:space="preserve"> </w:t>
      </w:r>
      <w:r w:rsidRPr="00185697">
        <w:t>Знакомит</w:t>
      </w:r>
      <w:r w:rsidRPr="00185697">
        <w:rPr>
          <w:spacing w:val="1"/>
        </w:rPr>
        <w:t xml:space="preserve"> </w:t>
      </w:r>
      <w:r w:rsidRPr="00185697">
        <w:t>с</w:t>
      </w:r>
      <w:r w:rsidRPr="00185697">
        <w:rPr>
          <w:spacing w:val="-57"/>
        </w:rPr>
        <w:t xml:space="preserve"> </w:t>
      </w:r>
      <w:r w:rsidRPr="00185697">
        <w:t>традициями</w:t>
      </w:r>
      <w:r w:rsidRPr="00185697">
        <w:rPr>
          <w:spacing w:val="1"/>
        </w:rPr>
        <w:t xml:space="preserve"> </w:t>
      </w:r>
      <w:r w:rsidRPr="00185697">
        <w:t>и</w:t>
      </w:r>
      <w:r w:rsidRPr="00185697">
        <w:rPr>
          <w:spacing w:val="1"/>
        </w:rPr>
        <w:t xml:space="preserve"> </w:t>
      </w:r>
      <w:r w:rsidRPr="00185697">
        <w:t>культурой</w:t>
      </w:r>
      <w:r w:rsidRPr="00185697">
        <w:rPr>
          <w:spacing w:val="1"/>
        </w:rPr>
        <w:t xml:space="preserve"> </w:t>
      </w:r>
      <w:r w:rsidRPr="00185697">
        <w:t>народов</w:t>
      </w:r>
      <w:r w:rsidRPr="00185697">
        <w:rPr>
          <w:spacing w:val="1"/>
        </w:rPr>
        <w:t xml:space="preserve"> </w:t>
      </w:r>
      <w:r w:rsidRPr="00185697">
        <w:t>страны,</w:t>
      </w:r>
      <w:r w:rsidRPr="00185697">
        <w:rPr>
          <w:spacing w:val="1"/>
        </w:rPr>
        <w:t xml:space="preserve"> </w:t>
      </w:r>
      <w:r w:rsidRPr="00185697">
        <w:t>воспитывает</w:t>
      </w:r>
      <w:r w:rsidRPr="00185697">
        <w:rPr>
          <w:spacing w:val="1"/>
        </w:rPr>
        <w:t xml:space="preserve"> </w:t>
      </w:r>
      <w:r w:rsidRPr="00185697">
        <w:t>любовь</w:t>
      </w:r>
      <w:r w:rsidRPr="00185697">
        <w:rPr>
          <w:spacing w:val="1"/>
        </w:rPr>
        <w:t xml:space="preserve"> </w:t>
      </w:r>
      <w:r w:rsidRPr="00185697">
        <w:t>к</w:t>
      </w:r>
      <w:r w:rsidRPr="00185697">
        <w:rPr>
          <w:spacing w:val="1"/>
        </w:rPr>
        <w:t xml:space="preserve"> </w:t>
      </w:r>
      <w:r w:rsidRPr="00185697">
        <w:t>Родине.</w:t>
      </w:r>
      <w:r w:rsidRPr="00185697">
        <w:rPr>
          <w:spacing w:val="1"/>
        </w:rPr>
        <w:t xml:space="preserve"> </w:t>
      </w:r>
      <w:r w:rsidRPr="00185697">
        <w:t>Приобщает</w:t>
      </w:r>
      <w:r w:rsidRPr="00185697">
        <w:rPr>
          <w:spacing w:val="1"/>
        </w:rPr>
        <w:t xml:space="preserve"> </w:t>
      </w:r>
      <w:r w:rsidRPr="00185697">
        <w:t>к</w:t>
      </w:r>
      <w:r w:rsidRPr="00185697">
        <w:rPr>
          <w:spacing w:val="1"/>
        </w:rPr>
        <w:t xml:space="preserve"> </w:t>
      </w:r>
      <w:r w:rsidRPr="00185697">
        <w:t>праздничной</w:t>
      </w:r>
      <w:r w:rsidRPr="00185697">
        <w:rPr>
          <w:spacing w:val="1"/>
        </w:rPr>
        <w:t xml:space="preserve"> </w:t>
      </w:r>
      <w:r w:rsidRPr="00185697">
        <w:t>культуре,</w:t>
      </w:r>
      <w:r w:rsidRPr="00185697">
        <w:rPr>
          <w:spacing w:val="1"/>
        </w:rPr>
        <w:t xml:space="preserve"> </w:t>
      </w:r>
      <w:r w:rsidRPr="00185697">
        <w:t>развивает</w:t>
      </w:r>
      <w:r w:rsidRPr="00185697">
        <w:rPr>
          <w:spacing w:val="1"/>
        </w:rPr>
        <w:t xml:space="preserve"> </w:t>
      </w:r>
      <w:r w:rsidRPr="00185697">
        <w:t>желание</w:t>
      </w:r>
      <w:r w:rsidRPr="00185697">
        <w:rPr>
          <w:spacing w:val="1"/>
        </w:rPr>
        <w:t xml:space="preserve"> </w:t>
      </w:r>
      <w:r w:rsidRPr="00185697">
        <w:t>принимать</w:t>
      </w:r>
      <w:r w:rsidRPr="00185697">
        <w:rPr>
          <w:spacing w:val="1"/>
        </w:rPr>
        <w:t xml:space="preserve"> </w:t>
      </w:r>
      <w:r w:rsidRPr="00185697">
        <w:t>участие</w:t>
      </w:r>
      <w:r w:rsidRPr="00185697">
        <w:rPr>
          <w:spacing w:val="1"/>
        </w:rPr>
        <w:t xml:space="preserve"> </w:t>
      </w:r>
      <w:r w:rsidRPr="00185697">
        <w:t>в</w:t>
      </w:r>
      <w:r w:rsidRPr="00185697">
        <w:rPr>
          <w:spacing w:val="1"/>
        </w:rPr>
        <w:t xml:space="preserve"> </w:t>
      </w:r>
      <w:r w:rsidRPr="00185697">
        <w:t>праздниках</w:t>
      </w:r>
      <w:r w:rsidRPr="00185697">
        <w:rPr>
          <w:spacing w:val="1"/>
        </w:rPr>
        <w:t xml:space="preserve"> </w:t>
      </w:r>
      <w:r w:rsidRPr="00185697">
        <w:t>(календарных,</w:t>
      </w:r>
      <w:r w:rsidRPr="00185697">
        <w:rPr>
          <w:spacing w:val="1"/>
        </w:rPr>
        <w:t xml:space="preserve"> </w:t>
      </w:r>
      <w:r w:rsidRPr="00185697">
        <w:t>государственных, народных). Развивает творческие способности. Активизирует желание посещать</w:t>
      </w:r>
      <w:r w:rsidRPr="00185697">
        <w:rPr>
          <w:spacing w:val="-57"/>
        </w:rPr>
        <w:t xml:space="preserve"> </w:t>
      </w:r>
      <w:r w:rsidRPr="00185697">
        <w:t>творческие</w:t>
      </w:r>
      <w:r w:rsidRPr="00185697">
        <w:rPr>
          <w:spacing w:val="57"/>
        </w:rPr>
        <w:t xml:space="preserve"> </w:t>
      </w:r>
      <w:r w:rsidRPr="00185697">
        <w:t>объединения</w:t>
      </w:r>
      <w:r w:rsidRPr="00185697">
        <w:rPr>
          <w:spacing w:val="58"/>
        </w:rPr>
        <w:t xml:space="preserve"> </w:t>
      </w:r>
      <w:r w:rsidRPr="00185697">
        <w:t>дополнительного</w:t>
      </w:r>
      <w:r w:rsidRPr="00185697">
        <w:rPr>
          <w:spacing w:val="53"/>
        </w:rPr>
        <w:t xml:space="preserve"> </w:t>
      </w:r>
      <w:r w:rsidRPr="00185697">
        <w:t>образования.</w:t>
      </w:r>
      <w:r w:rsidRPr="00185697">
        <w:rPr>
          <w:spacing w:val="58"/>
        </w:rPr>
        <w:t xml:space="preserve"> </w:t>
      </w:r>
      <w:r w:rsidRPr="00185697">
        <w:t>Педагог</w:t>
      </w:r>
      <w:r w:rsidRPr="00185697">
        <w:rPr>
          <w:spacing w:val="58"/>
        </w:rPr>
        <w:t xml:space="preserve"> </w:t>
      </w:r>
      <w:r w:rsidRPr="00185697">
        <w:t>развивает</w:t>
      </w:r>
      <w:r w:rsidRPr="00185697">
        <w:rPr>
          <w:spacing w:val="58"/>
        </w:rPr>
        <w:t xml:space="preserve"> </w:t>
      </w:r>
      <w:r w:rsidRPr="00185697">
        <w:t>индивидуальные</w:t>
      </w:r>
      <w:r w:rsidR="007249AC" w:rsidRPr="00185697">
        <w:t xml:space="preserve"> </w:t>
      </w:r>
      <w:r w:rsidRPr="00185697">
        <w:t>творческие способности и художественные наклонности детей. Педагог привлекает детей процесс</w:t>
      </w:r>
      <w:r w:rsidRPr="00185697">
        <w:rPr>
          <w:spacing w:val="1"/>
        </w:rPr>
        <w:t xml:space="preserve"> </w:t>
      </w:r>
      <w:r w:rsidRPr="00185697">
        <w:t>подготовки разных видов развлечений; формирует желание участвовать в кукольном спектакле,</w:t>
      </w:r>
      <w:r w:rsidRPr="00185697">
        <w:rPr>
          <w:spacing w:val="1"/>
        </w:rPr>
        <w:t xml:space="preserve"> </w:t>
      </w:r>
      <w:r w:rsidRPr="00185697">
        <w:t>музыкальных и литературных композициях, концертах. В процессе организации и проведения</w:t>
      </w:r>
      <w:r w:rsidRPr="00185697">
        <w:rPr>
          <w:spacing w:val="1"/>
        </w:rPr>
        <w:t xml:space="preserve"> </w:t>
      </w:r>
      <w:r w:rsidRPr="00185697">
        <w:t>развлечений,</w:t>
      </w:r>
      <w:r w:rsidRPr="00185697">
        <w:rPr>
          <w:spacing w:val="1"/>
        </w:rPr>
        <w:t xml:space="preserve"> </w:t>
      </w:r>
      <w:r w:rsidRPr="00185697">
        <w:t>педагог</w:t>
      </w:r>
      <w:r w:rsidRPr="00185697">
        <w:rPr>
          <w:spacing w:val="1"/>
        </w:rPr>
        <w:t xml:space="preserve"> </w:t>
      </w:r>
      <w:r w:rsidRPr="00185697">
        <w:t>заботиться</w:t>
      </w:r>
      <w:r w:rsidRPr="00185697">
        <w:rPr>
          <w:spacing w:val="1"/>
        </w:rPr>
        <w:t xml:space="preserve"> </w:t>
      </w:r>
      <w:r w:rsidRPr="00185697">
        <w:t>о</w:t>
      </w:r>
      <w:r w:rsidRPr="00185697">
        <w:rPr>
          <w:spacing w:val="1"/>
        </w:rPr>
        <w:t xml:space="preserve"> </w:t>
      </w:r>
      <w:r w:rsidRPr="00185697">
        <w:t>формировании</w:t>
      </w:r>
      <w:r w:rsidRPr="00185697">
        <w:rPr>
          <w:spacing w:val="1"/>
        </w:rPr>
        <w:t xml:space="preserve"> </w:t>
      </w:r>
      <w:r w:rsidRPr="00185697">
        <w:t>потребности</w:t>
      </w:r>
      <w:r w:rsidRPr="00185697">
        <w:rPr>
          <w:spacing w:val="1"/>
        </w:rPr>
        <w:t xml:space="preserve"> </w:t>
      </w:r>
      <w:r w:rsidRPr="00185697">
        <w:t>заниматься</w:t>
      </w:r>
      <w:r w:rsidRPr="00185697">
        <w:rPr>
          <w:spacing w:val="1"/>
        </w:rPr>
        <w:t xml:space="preserve"> </w:t>
      </w:r>
      <w:r w:rsidRPr="00185697">
        <w:t>интересным</w:t>
      </w:r>
      <w:r w:rsidRPr="00185697">
        <w:rPr>
          <w:spacing w:val="1"/>
        </w:rPr>
        <w:t xml:space="preserve"> </w:t>
      </w:r>
      <w:r w:rsidRPr="00185697">
        <w:t>и</w:t>
      </w:r>
      <w:r w:rsidRPr="00185697">
        <w:rPr>
          <w:spacing w:val="1"/>
        </w:rPr>
        <w:t xml:space="preserve"> </w:t>
      </w:r>
      <w:r w:rsidRPr="00185697">
        <w:t>содержательным</w:t>
      </w:r>
      <w:r w:rsidRPr="00185697">
        <w:rPr>
          <w:spacing w:val="-3"/>
        </w:rPr>
        <w:t xml:space="preserve"> </w:t>
      </w:r>
      <w:r w:rsidRPr="00185697">
        <w:t>делом.</w:t>
      </w:r>
    </w:p>
    <w:p w14:paraId="70B8EDB1" w14:textId="77777777" w:rsidR="00FD6A02" w:rsidRPr="00185697" w:rsidRDefault="0025242F" w:rsidP="00D33547">
      <w:pPr>
        <w:pStyle w:val="2"/>
        <w:spacing w:line="276" w:lineRule="auto"/>
        <w:ind w:left="0"/>
      </w:pPr>
      <w:r w:rsidRPr="00185697">
        <w:t>В</w:t>
      </w:r>
      <w:r w:rsidRPr="00185697">
        <w:rPr>
          <w:spacing w:val="-2"/>
        </w:rPr>
        <w:t xml:space="preserve"> </w:t>
      </w:r>
      <w:r w:rsidRPr="00185697">
        <w:t>результате,</w:t>
      </w:r>
      <w:r w:rsidRPr="00185697">
        <w:rPr>
          <w:spacing w:val="-2"/>
        </w:rPr>
        <w:t xml:space="preserve"> </w:t>
      </w:r>
      <w:r w:rsidRPr="00185697">
        <w:t>к</w:t>
      </w:r>
      <w:r w:rsidRPr="00185697">
        <w:rPr>
          <w:spacing w:val="-2"/>
        </w:rPr>
        <w:t xml:space="preserve"> </w:t>
      </w:r>
      <w:r w:rsidRPr="00185697">
        <w:t>концу</w:t>
      </w:r>
      <w:r w:rsidRPr="00185697">
        <w:rPr>
          <w:spacing w:val="-6"/>
        </w:rPr>
        <w:t xml:space="preserve"> </w:t>
      </w:r>
      <w:r w:rsidRPr="00185697">
        <w:t>5</w:t>
      </w:r>
      <w:r w:rsidRPr="00185697">
        <w:rPr>
          <w:spacing w:val="-1"/>
        </w:rPr>
        <w:t xml:space="preserve"> </w:t>
      </w:r>
      <w:r w:rsidRPr="00185697">
        <w:t>года</w:t>
      </w:r>
      <w:r w:rsidRPr="00185697">
        <w:rPr>
          <w:spacing w:val="-2"/>
        </w:rPr>
        <w:t xml:space="preserve"> </w:t>
      </w:r>
      <w:r w:rsidRPr="00185697">
        <w:t>жизни</w:t>
      </w:r>
      <w:r w:rsidRPr="00185697">
        <w:rPr>
          <w:spacing w:val="-2"/>
        </w:rPr>
        <w:t xml:space="preserve"> </w:t>
      </w:r>
      <w:r w:rsidRPr="00185697">
        <w:t>ребенок:</w:t>
      </w:r>
    </w:p>
    <w:p w14:paraId="6CB8341A" w14:textId="77777777" w:rsidR="00FD6A02" w:rsidRPr="00185697" w:rsidRDefault="0025242F" w:rsidP="00D33547">
      <w:pPr>
        <w:pStyle w:val="a3"/>
        <w:spacing w:line="276" w:lineRule="auto"/>
        <w:ind w:left="0" w:firstLine="0"/>
      </w:pPr>
      <w:r w:rsidRPr="00185697">
        <w:rPr>
          <w:i/>
          <w:u w:val="single"/>
        </w:rPr>
        <w:t>В</w:t>
      </w:r>
      <w:r w:rsidR="007249AC" w:rsidRPr="00185697">
        <w:rPr>
          <w:i/>
          <w:spacing w:val="1"/>
          <w:u w:val="single"/>
        </w:rPr>
        <w:t xml:space="preserve"> </w:t>
      </w:r>
      <w:r w:rsidRPr="00185697">
        <w:rPr>
          <w:i/>
          <w:u w:val="single"/>
        </w:rPr>
        <w:t>музыкальной</w:t>
      </w:r>
      <w:r w:rsidRPr="00185697">
        <w:rPr>
          <w:i/>
          <w:spacing w:val="1"/>
          <w:u w:val="single"/>
        </w:rPr>
        <w:t xml:space="preserve"> </w:t>
      </w:r>
      <w:r w:rsidRPr="00185697">
        <w:rPr>
          <w:i/>
          <w:u w:val="single"/>
        </w:rPr>
        <w:t>деятельности</w:t>
      </w:r>
      <w:r w:rsidRPr="00185697">
        <w:rPr>
          <w:i/>
        </w:rPr>
        <w:t>:</w:t>
      </w:r>
      <w:r w:rsidRPr="00185697">
        <w:rPr>
          <w:i/>
          <w:spacing w:val="1"/>
        </w:rPr>
        <w:t xml:space="preserve"> </w:t>
      </w:r>
      <w:r w:rsidRPr="00185697">
        <w:t>проявляет</w:t>
      </w:r>
      <w:r w:rsidRPr="00185697">
        <w:rPr>
          <w:spacing w:val="1"/>
        </w:rPr>
        <w:t xml:space="preserve"> </w:t>
      </w:r>
      <w:r w:rsidRPr="00185697">
        <w:t>себя</w:t>
      </w:r>
      <w:r w:rsidRPr="00185697">
        <w:rPr>
          <w:spacing w:val="1"/>
        </w:rPr>
        <w:t xml:space="preserve"> </w:t>
      </w:r>
      <w:r w:rsidRPr="00185697">
        <w:t>в</w:t>
      </w:r>
      <w:r w:rsidRPr="00185697">
        <w:rPr>
          <w:spacing w:val="1"/>
        </w:rPr>
        <w:t xml:space="preserve"> </w:t>
      </w:r>
      <w:r w:rsidRPr="00185697">
        <w:t>разных</w:t>
      </w:r>
      <w:r w:rsidRPr="00185697">
        <w:rPr>
          <w:spacing w:val="1"/>
        </w:rPr>
        <w:t xml:space="preserve"> </w:t>
      </w:r>
      <w:r w:rsidRPr="00185697">
        <w:t>видах</w:t>
      </w:r>
      <w:r w:rsidRPr="00185697">
        <w:rPr>
          <w:spacing w:val="1"/>
        </w:rPr>
        <w:t xml:space="preserve"> </w:t>
      </w:r>
      <w:r w:rsidRPr="00185697">
        <w:t>музыкальной</w:t>
      </w:r>
      <w:r w:rsidRPr="00185697">
        <w:rPr>
          <w:spacing w:val="1"/>
        </w:rPr>
        <w:t xml:space="preserve"> </w:t>
      </w:r>
      <w:r w:rsidRPr="00185697">
        <w:t>исполнительской</w:t>
      </w:r>
      <w:r w:rsidRPr="00185697">
        <w:rPr>
          <w:spacing w:val="1"/>
        </w:rPr>
        <w:t xml:space="preserve"> </w:t>
      </w:r>
      <w:r w:rsidRPr="00185697">
        <w:t>деятельности;</w:t>
      </w:r>
      <w:r w:rsidRPr="00185697">
        <w:rPr>
          <w:spacing w:val="1"/>
        </w:rPr>
        <w:t xml:space="preserve"> </w:t>
      </w:r>
      <w:r w:rsidRPr="00185697">
        <w:t>владеет</w:t>
      </w:r>
      <w:r w:rsidRPr="00185697">
        <w:rPr>
          <w:spacing w:val="1"/>
        </w:rPr>
        <w:t xml:space="preserve"> </w:t>
      </w:r>
      <w:r w:rsidRPr="00185697">
        <w:t>элементами</w:t>
      </w:r>
      <w:r w:rsidRPr="00185697">
        <w:rPr>
          <w:spacing w:val="1"/>
        </w:rPr>
        <w:t xml:space="preserve"> </w:t>
      </w:r>
      <w:r w:rsidRPr="00185697">
        <w:t>культуры</w:t>
      </w:r>
      <w:r w:rsidRPr="00185697">
        <w:rPr>
          <w:spacing w:val="1"/>
        </w:rPr>
        <w:t xml:space="preserve"> </w:t>
      </w:r>
      <w:proofErr w:type="spellStart"/>
      <w:r w:rsidRPr="00185697">
        <w:t>слушательского</w:t>
      </w:r>
      <w:proofErr w:type="spellEnd"/>
      <w:r w:rsidRPr="00185697">
        <w:rPr>
          <w:spacing w:val="1"/>
        </w:rPr>
        <w:t xml:space="preserve"> </w:t>
      </w:r>
      <w:r w:rsidRPr="00185697">
        <w:t>восприятия;</w:t>
      </w:r>
      <w:r w:rsidRPr="00185697">
        <w:rPr>
          <w:spacing w:val="1"/>
        </w:rPr>
        <w:t xml:space="preserve"> </w:t>
      </w:r>
      <w:r w:rsidRPr="00185697">
        <w:t>устанавливает</w:t>
      </w:r>
      <w:r w:rsidRPr="00185697">
        <w:rPr>
          <w:spacing w:val="1"/>
        </w:rPr>
        <w:t xml:space="preserve"> </w:t>
      </w:r>
      <w:r w:rsidRPr="00185697">
        <w:t>связь</w:t>
      </w:r>
      <w:r w:rsidRPr="00185697">
        <w:rPr>
          <w:spacing w:val="1"/>
        </w:rPr>
        <w:t xml:space="preserve"> </w:t>
      </w:r>
      <w:r w:rsidRPr="00185697">
        <w:t>между</w:t>
      </w:r>
      <w:r w:rsidRPr="00185697">
        <w:rPr>
          <w:spacing w:val="1"/>
        </w:rPr>
        <w:t xml:space="preserve"> </w:t>
      </w:r>
      <w:r w:rsidRPr="00185697">
        <w:t>средствами</w:t>
      </w:r>
      <w:r w:rsidRPr="00185697">
        <w:rPr>
          <w:spacing w:val="1"/>
        </w:rPr>
        <w:t xml:space="preserve"> </w:t>
      </w:r>
      <w:r w:rsidRPr="00185697">
        <w:t>выразительности</w:t>
      </w:r>
      <w:r w:rsidRPr="00185697">
        <w:rPr>
          <w:spacing w:val="1"/>
        </w:rPr>
        <w:t xml:space="preserve"> </w:t>
      </w:r>
      <w:r w:rsidRPr="00185697">
        <w:t>и</w:t>
      </w:r>
      <w:r w:rsidRPr="00185697">
        <w:rPr>
          <w:spacing w:val="1"/>
        </w:rPr>
        <w:t xml:space="preserve"> </w:t>
      </w:r>
      <w:r w:rsidRPr="00185697">
        <w:t>содержанием</w:t>
      </w:r>
      <w:r w:rsidRPr="00185697">
        <w:rPr>
          <w:spacing w:val="1"/>
        </w:rPr>
        <w:t xml:space="preserve"> </w:t>
      </w:r>
      <w:r w:rsidRPr="00185697">
        <w:t>музыкально-</w:t>
      </w:r>
      <w:r w:rsidRPr="00185697">
        <w:rPr>
          <w:spacing w:val="1"/>
        </w:rPr>
        <w:t xml:space="preserve"> </w:t>
      </w:r>
      <w:r w:rsidRPr="00185697">
        <w:t>художественного</w:t>
      </w:r>
      <w:r w:rsidRPr="00185697">
        <w:rPr>
          <w:spacing w:val="1"/>
        </w:rPr>
        <w:t xml:space="preserve"> </w:t>
      </w:r>
      <w:r w:rsidRPr="00185697">
        <w:t>образа;</w:t>
      </w:r>
      <w:r w:rsidRPr="00185697">
        <w:rPr>
          <w:spacing w:val="2"/>
        </w:rPr>
        <w:t xml:space="preserve"> </w:t>
      </w:r>
      <w:r w:rsidRPr="00185697">
        <w:t>различает</w:t>
      </w:r>
      <w:r w:rsidRPr="00185697">
        <w:rPr>
          <w:spacing w:val="2"/>
        </w:rPr>
        <w:t xml:space="preserve"> </w:t>
      </w:r>
      <w:r w:rsidRPr="00185697">
        <w:t>выразительный</w:t>
      </w:r>
      <w:r w:rsidRPr="00185697">
        <w:rPr>
          <w:spacing w:val="-1"/>
        </w:rPr>
        <w:t xml:space="preserve"> </w:t>
      </w:r>
      <w:r w:rsidRPr="00185697">
        <w:t>и</w:t>
      </w:r>
      <w:r w:rsidRPr="00185697">
        <w:rPr>
          <w:spacing w:val="2"/>
        </w:rPr>
        <w:t xml:space="preserve"> </w:t>
      </w:r>
      <w:r w:rsidRPr="00185697">
        <w:t>изобразительный характер</w:t>
      </w:r>
      <w:r w:rsidRPr="00185697">
        <w:rPr>
          <w:spacing w:val="1"/>
        </w:rPr>
        <w:t xml:space="preserve"> </w:t>
      </w:r>
      <w:r w:rsidRPr="00185697">
        <w:t>в</w:t>
      </w:r>
      <w:r w:rsidRPr="00185697">
        <w:rPr>
          <w:spacing w:val="1"/>
        </w:rPr>
        <w:t xml:space="preserve"> </w:t>
      </w:r>
      <w:r w:rsidRPr="00185697">
        <w:t>музыке;</w:t>
      </w:r>
      <w:r w:rsidRPr="00185697">
        <w:rPr>
          <w:spacing w:val="2"/>
        </w:rPr>
        <w:t xml:space="preserve"> </w:t>
      </w:r>
      <w:r w:rsidRPr="00185697">
        <w:t>владеет</w:t>
      </w:r>
      <w:r w:rsidR="007249AC" w:rsidRPr="00185697">
        <w:t xml:space="preserve"> </w:t>
      </w:r>
      <w:r w:rsidRPr="00185697">
        <w:t>элементарными</w:t>
      </w:r>
      <w:r w:rsidRPr="00185697">
        <w:rPr>
          <w:spacing w:val="1"/>
        </w:rPr>
        <w:t xml:space="preserve"> </w:t>
      </w:r>
      <w:r w:rsidRPr="00185697">
        <w:t>вокальными</w:t>
      </w:r>
      <w:r w:rsidRPr="00185697">
        <w:rPr>
          <w:spacing w:val="1"/>
        </w:rPr>
        <w:t xml:space="preserve"> </w:t>
      </w:r>
      <w:r w:rsidRPr="00185697">
        <w:t>приемами;</w:t>
      </w:r>
      <w:r w:rsidRPr="00185697">
        <w:rPr>
          <w:spacing w:val="1"/>
        </w:rPr>
        <w:t xml:space="preserve"> </w:t>
      </w:r>
      <w:r w:rsidRPr="00185697">
        <w:t>чисто</w:t>
      </w:r>
      <w:r w:rsidRPr="00185697">
        <w:rPr>
          <w:spacing w:val="1"/>
        </w:rPr>
        <w:t xml:space="preserve"> </w:t>
      </w:r>
      <w:r w:rsidRPr="00185697">
        <w:t>интонирует</w:t>
      </w:r>
      <w:r w:rsidRPr="00185697">
        <w:rPr>
          <w:spacing w:val="1"/>
        </w:rPr>
        <w:t xml:space="preserve"> </w:t>
      </w:r>
      <w:r w:rsidRPr="00185697">
        <w:t>попевки</w:t>
      </w:r>
      <w:r w:rsidRPr="00185697">
        <w:rPr>
          <w:spacing w:val="1"/>
        </w:rPr>
        <w:t xml:space="preserve"> </w:t>
      </w:r>
      <w:r w:rsidRPr="00185697">
        <w:t>в</w:t>
      </w:r>
      <w:r w:rsidRPr="00185697">
        <w:rPr>
          <w:spacing w:val="1"/>
        </w:rPr>
        <w:t xml:space="preserve"> </w:t>
      </w:r>
      <w:r w:rsidRPr="00185697">
        <w:t>пределах</w:t>
      </w:r>
      <w:r w:rsidRPr="00185697">
        <w:rPr>
          <w:spacing w:val="1"/>
        </w:rPr>
        <w:t xml:space="preserve"> </w:t>
      </w:r>
      <w:r w:rsidRPr="00185697">
        <w:t>знакомых</w:t>
      </w:r>
      <w:r w:rsidRPr="00185697">
        <w:rPr>
          <w:spacing w:val="1"/>
        </w:rPr>
        <w:t xml:space="preserve"> </w:t>
      </w:r>
      <w:r w:rsidRPr="00185697">
        <w:t>интервалов;</w:t>
      </w:r>
      <w:r w:rsidRPr="00185697">
        <w:rPr>
          <w:spacing w:val="1"/>
        </w:rPr>
        <w:t xml:space="preserve"> </w:t>
      </w:r>
      <w:r w:rsidRPr="00185697">
        <w:t>ритмично</w:t>
      </w:r>
      <w:r w:rsidRPr="00185697">
        <w:rPr>
          <w:spacing w:val="1"/>
        </w:rPr>
        <w:t xml:space="preserve"> </w:t>
      </w:r>
      <w:r w:rsidRPr="00185697">
        <w:t>музицирует,</w:t>
      </w:r>
      <w:r w:rsidRPr="00185697">
        <w:rPr>
          <w:spacing w:val="1"/>
        </w:rPr>
        <w:t xml:space="preserve"> </w:t>
      </w:r>
      <w:r w:rsidRPr="00185697">
        <w:t>слышит</w:t>
      </w:r>
      <w:r w:rsidRPr="00185697">
        <w:rPr>
          <w:spacing w:val="1"/>
        </w:rPr>
        <w:t xml:space="preserve"> </w:t>
      </w:r>
      <w:r w:rsidRPr="00185697">
        <w:t>сильную</w:t>
      </w:r>
      <w:r w:rsidRPr="00185697">
        <w:rPr>
          <w:spacing w:val="1"/>
        </w:rPr>
        <w:t xml:space="preserve"> </w:t>
      </w:r>
      <w:r w:rsidRPr="00185697">
        <w:t>долю</w:t>
      </w:r>
      <w:r w:rsidRPr="00185697">
        <w:rPr>
          <w:spacing w:val="1"/>
        </w:rPr>
        <w:t xml:space="preserve"> </w:t>
      </w:r>
      <w:r w:rsidRPr="00185697">
        <w:t>в</w:t>
      </w:r>
      <w:r w:rsidRPr="00185697">
        <w:rPr>
          <w:spacing w:val="1"/>
        </w:rPr>
        <w:t xml:space="preserve"> </w:t>
      </w:r>
      <w:r w:rsidRPr="00185697">
        <w:t>двух-,</w:t>
      </w:r>
      <w:r w:rsidRPr="00185697">
        <w:rPr>
          <w:spacing w:val="1"/>
        </w:rPr>
        <w:t xml:space="preserve"> </w:t>
      </w:r>
      <w:proofErr w:type="spellStart"/>
      <w:r w:rsidRPr="00185697">
        <w:t>трѐхдольном</w:t>
      </w:r>
      <w:proofErr w:type="spellEnd"/>
      <w:r w:rsidRPr="00185697">
        <w:rPr>
          <w:spacing w:val="1"/>
        </w:rPr>
        <w:t xml:space="preserve"> </w:t>
      </w:r>
      <w:r w:rsidRPr="00185697">
        <w:t>размере;</w:t>
      </w:r>
      <w:r w:rsidRPr="00185697">
        <w:rPr>
          <w:spacing w:val="1"/>
        </w:rPr>
        <w:t xml:space="preserve"> </w:t>
      </w:r>
      <w:r w:rsidRPr="00185697">
        <w:t>переносит накопленный на занятиях музыкальный опыт в самостоятельную деятельность, делает</w:t>
      </w:r>
      <w:r w:rsidRPr="00185697">
        <w:rPr>
          <w:spacing w:val="1"/>
        </w:rPr>
        <w:t xml:space="preserve"> </w:t>
      </w:r>
      <w:r w:rsidRPr="00185697">
        <w:t>попытки</w:t>
      </w:r>
      <w:r w:rsidRPr="00185697">
        <w:rPr>
          <w:spacing w:val="-1"/>
        </w:rPr>
        <w:t xml:space="preserve"> </w:t>
      </w:r>
      <w:r w:rsidRPr="00185697">
        <w:t>творческих</w:t>
      </w:r>
      <w:r w:rsidRPr="00185697">
        <w:rPr>
          <w:spacing w:val="1"/>
        </w:rPr>
        <w:t xml:space="preserve"> </w:t>
      </w:r>
      <w:r w:rsidRPr="00185697">
        <w:t>импровизаций</w:t>
      </w:r>
      <w:r w:rsidRPr="00185697">
        <w:rPr>
          <w:spacing w:val="-2"/>
        </w:rPr>
        <w:t xml:space="preserve"> </w:t>
      </w:r>
      <w:r w:rsidRPr="00185697">
        <w:t>на</w:t>
      </w:r>
      <w:r w:rsidRPr="00185697">
        <w:rPr>
          <w:spacing w:val="1"/>
        </w:rPr>
        <w:t xml:space="preserve"> </w:t>
      </w:r>
      <w:r w:rsidRPr="00185697">
        <w:t>инструментах, в</w:t>
      </w:r>
      <w:r w:rsidRPr="00185697">
        <w:rPr>
          <w:spacing w:val="-2"/>
        </w:rPr>
        <w:t xml:space="preserve"> </w:t>
      </w:r>
      <w:r w:rsidRPr="00185697">
        <w:t>движении</w:t>
      </w:r>
      <w:r w:rsidRPr="00185697">
        <w:rPr>
          <w:spacing w:val="-2"/>
        </w:rPr>
        <w:t xml:space="preserve"> </w:t>
      </w:r>
      <w:r w:rsidRPr="00185697">
        <w:t>и</w:t>
      </w:r>
      <w:r w:rsidRPr="00185697">
        <w:rPr>
          <w:spacing w:val="-1"/>
        </w:rPr>
        <w:t xml:space="preserve"> </w:t>
      </w:r>
      <w:r w:rsidRPr="00185697">
        <w:t>пении.</w:t>
      </w:r>
    </w:p>
    <w:p w14:paraId="14CB0AFD" w14:textId="77777777" w:rsidR="00FD6A02" w:rsidRPr="00185697" w:rsidRDefault="0025242F" w:rsidP="00D33547">
      <w:pPr>
        <w:spacing w:line="276" w:lineRule="auto"/>
        <w:jc w:val="both"/>
      </w:pPr>
      <w:r w:rsidRPr="00185697">
        <w:rPr>
          <w:i/>
          <w:sz w:val="24"/>
          <w:u w:val="single"/>
        </w:rPr>
        <w:t>В</w:t>
      </w:r>
      <w:r w:rsidRPr="00185697">
        <w:rPr>
          <w:i/>
          <w:spacing w:val="15"/>
          <w:sz w:val="24"/>
          <w:u w:val="single"/>
        </w:rPr>
        <w:t xml:space="preserve"> </w:t>
      </w:r>
      <w:r w:rsidRPr="00185697">
        <w:rPr>
          <w:i/>
          <w:sz w:val="24"/>
          <w:u w:val="single"/>
        </w:rPr>
        <w:t>культурно-досуговой</w:t>
      </w:r>
      <w:r w:rsidRPr="00185697">
        <w:rPr>
          <w:i/>
          <w:spacing w:val="16"/>
          <w:sz w:val="24"/>
          <w:u w:val="single"/>
        </w:rPr>
        <w:t xml:space="preserve"> </w:t>
      </w:r>
      <w:r w:rsidRPr="00185697">
        <w:rPr>
          <w:i/>
          <w:sz w:val="24"/>
          <w:u w:val="single"/>
        </w:rPr>
        <w:t>деятельности</w:t>
      </w:r>
      <w:r w:rsidRPr="00185697">
        <w:rPr>
          <w:sz w:val="24"/>
        </w:rPr>
        <w:t>:</w:t>
      </w:r>
      <w:r w:rsidRPr="00185697">
        <w:rPr>
          <w:spacing w:val="17"/>
          <w:sz w:val="24"/>
        </w:rPr>
        <w:t xml:space="preserve"> </w:t>
      </w:r>
      <w:r w:rsidRPr="00185697">
        <w:rPr>
          <w:sz w:val="24"/>
        </w:rPr>
        <w:t>реализует</w:t>
      </w:r>
      <w:r w:rsidRPr="00185697">
        <w:rPr>
          <w:spacing w:val="18"/>
          <w:sz w:val="24"/>
        </w:rPr>
        <w:t xml:space="preserve"> </w:t>
      </w:r>
      <w:r w:rsidRPr="00185697">
        <w:rPr>
          <w:sz w:val="24"/>
        </w:rPr>
        <w:t>индивидуальные</w:t>
      </w:r>
      <w:r w:rsidRPr="00185697">
        <w:rPr>
          <w:spacing w:val="14"/>
          <w:sz w:val="24"/>
        </w:rPr>
        <w:t xml:space="preserve"> </w:t>
      </w:r>
      <w:r w:rsidRPr="00185697">
        <w:rPr>
          <w:sz w:val="24"/>
        </w:rPr>
        <w:t>творческие</w:t>
      </w:r>
      <w:r w:rsidRPr="00185697">
        <w:rPr>
          <w:spacing w:val="15"/>
          <w:sz w:val="24"/>
        </w:rPr>
        <w:t xml:space="preserve"> </w:t>
      </w:r>
      <w:r w:rsidRPr="00185697">
        <w:rPr>
          <w:sz w:val="24"/>
        </w:rPr>
        <w:t>потребности</w:t>
      </w:r>
      <w:r w:rsidRPr="00185697">
        <w:rPr>
          <w:spacing w:val="-58"/>
          <w:sz w:val="24"/>
        </w:rPr>
        <w:t xml:space="preserve"> </w:t>
      </w:r>
      <w:r w:rsidRPr="00185697">
        <w:rPr>
          <w:sz w:val="24"/>
        </w:rPr>
        <w:t>в досуговой деятельности; проявляет интерес к участию в праздниках, развлечениях; знаком с</w:t>
      </w:r>
      <w:r w:rsidRPr="00185697">
        <w:rPr>
          <w:spacing w:val="1"/>
          <w:sz w:val="24"/>
        </w:rPr>
        <w:t xml:space="preserve"> </w:t>
      </w:r>
      <w:r w:rsidRPr="00185697">
        <w:rPr>
          <w:sz w:val="24"/>
        </w:rPr>
        <w:t>культурой и традициями народов своей страны; активен в выборе индивидуальных предпочтений</w:t>
      </w:r>
      <w:r w:rsidRPr="00185697">
        <w:rPr>
          <w:spacing w:val="1"/>
          <w:sz w:val="24"/>
        </w:rPr>
        <w:t xml:space="preserve"> </w:t>
      </w:r>
      <w:r w:rsidRPr="00185697">
        <w:rPr>
          <w:sz w:val="24"/>
        </w:rPr>
        <w:t>р</w:t>
      </w:r>
      <w:r w:rsidRPr="00185697">
        <w:t>азнообразных видов деятельности, занятий различного содержания (познавательного, художественного,</w:t>
      </w:r>
      <w:r w:rsidRPr="00185697">
        <w:rPr>
          <w:spacing w:val="1"/>
        </w:rPr>
        <w:t xml:space="preserve"> </w:t>
      </w:r>
      <w:r w:rsidRPr="00185697">
        <w:t>музыкального); проявляет интерес к занятиям в дополнительных объединениях, проявляет индивидуальные</w:t>
      </w:r>
      <w:r w:rsidRPr="00185697">
        <w:rPr>
          <w:spacing w:val="-52"/>
        </w:rPr>
        <w:t xml:space="preserve"> </w:t>
      </w:r>
      <w:r w:rsidRPr="00185697">
        <w:t>творческие</w:t>
      </w:r>
      <w:r w:rsidRPr="00185697">
        <w:rPr>
          <w:spacing w:val="-4"/>
        </w:rPr>
        <w:t xml:space="preserve"> </w:t>
      </w:r>
      <w:r w:rsidRPr="00185697">
        <w:t>способности</w:t>
      </w:r>
      <w:r w:rsidRPr="00185697">
        <w:rPr>
          <w:spacing w:val="-3"/>
        </w:rPr>
        <w:t xml:space="preserve"> </w:t>
      </w:r>
      <w:r w:rsidRPr="00185697">
        <w:t>и художественные наклонности.</w:t>
      </w:r>
    </w:p>
    <w:p w14:paraId="4C714FDF" w14:textId="52C3288A" w:rsidR="00FD6A02" w:rsidRPr="00185697" w:rsidRDefault="004524A3" w:rsidP="00D33547">
      <w:pPr>
        <w:pStyle w:val="2"/>
        <w:spacing w:line="276" w:lineRule="auto"/>
        <w:ind w:left="0"/>
        <w:jc w:val="center"/>
        <w:rPr>
          <w:i w:val="0"/>
        </w:rPr>
      </w:pPr>
      <w:r>
        <w:rPr>
          <w:i w:val="0"/>
        </w:rPr>
        <w:t>2.</w:t>
      </w:r>
      <w:r w:rsidRPr="0059211B">
        <w:rPr>
          <w:i w:val="0"/>
        </w:rPr>
        <w:t xml:space="preserve">4. </w:t>
      </w:r>
      <w:r w:rsidR="0025242F" w:rsidRPr="00185697">
        <w:rPr>
          <w:i w:val="0"/>
        </w:rPr>
        <w:t>От</w:t>
      </w:r>
      <w:r w:rsidR="0025242F" w:rsidRPr="00185697">
        <w:rPr>
          <w:i w:val="0"/>
          <w:spacing w:val="1"/>
        </w:rPr>
        <w:t xml:space="preserve"> </w:t>
      </w:r>
      <w:r w:rsidR="0025242F" w:rsidRPr="00185697">
        <w:rPr>
          <w:i w:val="0"/>
        </w:rPr>
        <w:t>5</w:t>
      </w:r>
      <w:r w:rsidR="0025242F" w:rsidRPr="00185697">
        <w:rPr>
          <w:i w:val="0"/>
          <w:spacing w:val="-1"/>
        </w:rPr>
        <w:t xml:space="preserve"> </w:t>
      </w:r>
      <w:r w:rsidR="0025242F" w:rsidRPr="00185697">
        <w:rPr>
          <w:i w:val="0"/>
        </w:rPr>
        <w:t>лет</w:t>
      </w:r>
      <w:r w:rsidR="0025242F" w:rsidRPr="00185697">
        <w:rPr>
          <w:i w:val="0"/>
          <w:spacing w:val="-1"/>
        </w:rPr>
        <w:t xml:space="preserve"> </w:t>
      </w:r>
      <w:r w:rsidR="0025242F" w:rsidRPr="00185697">
        <w:rPr>
          <w:i w:val="0"/>
        </w:rPr>
        <w:t>до</w:t>
      </w:r>
      <w:r w:rsidR="0025242F" w:rsidRPr="00185697">
        <w:rPr>
          <w:i w:val="0"/>
          <w:spacing w:val="-1"/>
        </w:rPr>
        <w:t xml:space="preserve"> </w:t>
      </w:r>
      <w:r w:rsidR="0025242F" w:rsidRPr="00185697">
        <w:rPr>
          <w:i w:val="0"/>
        </w:rPr>
        <w:t>6 лет</w:t>
      </w:r>
    </w:p>
    <w:p w14:paraId="3211EE30" w14:textId="77777777" w:rsidR="00FD6A02" w:rsidRPr="00185697" w:rsidRDefault="0025242F" w:rsidP="00D33547">
      <w:pPr>
        <w:pStyle w:val="a3"/>
        <w:tabs>
          <w:tab w:val="left" w:pos="9923"/>
        </w:tabs>
        <w:spacing w:line="276" w:lineRule="auto"/>
        <w:ind w:left="0" w:firstLine="0"/>
      </w:pPr>
      <w:r w:rsidRPr="00185697">
        <w:t xml:space="preserve">В области художественно-эстетического развития основными </w:t>
      </w:r>
      <w:r w:rsidRPr="00185697">
        <w:rPr>
          <w:b/>
          <w:i/>
        </w:rPr>
        <w:t xml:space="preserve">задачами </w:t>
      </w:r>
      <w:r w:rsidRPr="00185697">
        <w:t>образовательной</w:t>
      </w:r>
      <w:r w:rsidRPr="00185697">
        <w:rPr>
          <w:spacing w:val="1"/>
        </w:rPr>
        <w:t xml:space="preserve"> </w:t>
      </w:r>
      <w:r w:rsidRPr="00185697">
        <w:t>деятельности являются:</w:t>
      </w:r>
    </w:p>
    <w:p w14:paraId="74EB688C" w14:textId="77777777" w:rsidR="00FD6A02" w:rsidRPr="00185697" w:rsidRDefault="0025242F" w:rsidP="00D33547">
      <w:pPr>
        <w:tabs>
          <w:tab w:val="left" w:pos="9923"/>
        </w:tabs>
        <w:spacing w:line="276" w:lineRule="auto"/>
        <w:jc w:val="both"/>
        <w:rPr>
          <w:i/>
          <w:sz w:val="24"/>
        </w:rPr>
      </w:pPr>
      <w:r w:rsidRPr="00185697">
        <w:rPr>
          <w:i/>
          <w:sz w:val="24"/>
          <w:u w:val="single"/>
        </w:rPr>
        <w:t>Приобщение</w:t>
      </w:r>
      <w:r w:rsidRPr="00185697">
        <w:rPr>
          <w:i/>
          <w:spacing w:val="-5"/>
          <w:sz w:val="24"/>
          <w:u w:val="single"/>
        </w:rPr>
        <w:t xml:space="preserve"> </w:t>
      </w:r>
      <w:r w:rsidRPr="00185697">
        <w:rPr>
          <w:i/>
          <w:sz w:val="24"/>
          <w:u w:val="single"/>
        </w:rPr>
        <w:t>к</w:t>
      </w:r>
      <w:r w:rsidRPr="00185697">
        <w:rPr>
          <w:i/>
          <w:spacing w:val="-3"/>
          <w:sz w:val="24"/>
          <w:u w:val="single"/>
        </w:rPr>
        <w:t xml:space="preserve"> </w:t>
      </w:r>
      <w:r w:rsidRPr="00185697">
        <w:rPr>
          <w:i/>
          <w:sz w:val="24"/>
          <w:u w:val="single"/>
        </w:rPr>
        <w:t>искусству</w:t>
      </w:r>
      <w:r w:rsidRPr="00185697">
        <w:rPr>
          <w:i/>
          <w:sz w:val="24"/>
        </w:rPr>
        <w:t>:</w:t>
      </w:r>
    </w:p>
    <w:p w14:paraId="0616BD25" w14:textId="5788DDB0" w:rsidR="00FD6A02" w:rsidRPr="00185697" w:rsidRDefault="0025242F" w:rsidP="00D33547">
      <w:pPr>
        <w:pStyle w:val="a3"/>
        <w:tabs>
          <w:tab w:val="left" w:pos="9923"/>
        </w:tabs>
        <w:spacing w:line="276" w:lineRule="auto"/>
        <w:ind w:left="0" w:firstLine="0"/>
      </w:pPr>
      <w:r w:rsidRPr="00185697">
        <w:t>продолжать</w:t>
      </w:r>
      <w:r w:rsidRPr="00185697">
        <w:rPr>
          <w:spacing w:val="1"/>
        </w:rPr>
        <w:t xml:space="preserve"> </w:t>
      </w:r>
      <w:r w:rsidRPr="00185697">
        <w:t>развивать</w:t>
      </w:r>
      <w:r w:rsidRPr="00185697">
        <w:rPr>
          <w:spacing w:val="1"/>
        </w:rPr>
        <w:t xml:space="preserve"> </w:t>
      </w:r>
      <w:r w:rsidRPr="00185697">
        <w:t>эстетическое</w:t>
      </w:r>
      <w:r w:rsidRPr="00185697">
        <w:rPr>
          <w:spacing w:val="1"/>
        </w:rPr>
        <w:t xml:space="preserve"> </w:t>
      </w:r>
      <w:r w:rsidRPr="00185697">
        <w:t>восприятие,</w:t>
      </w:r>
      <w:r w:rsidRPr="00185697">
        <w:rPr>
          <w:spacing w:val="1"/>
        </w:rPr>
        <w:t xml:space="preserve"> </w:t>
      </w:r>
      <w:r w:rsidRPr="00185697">
        <w:t>эстетические</w:t>
      </w:r>
      <w:r w:rsidRPr="00185697">
        <w:rPr>
          <w:spacing w:val="1"/>
        </w:rPr>
        <w:t xml:space="preserve"> </w:t>
      </w:r>
      <w:r w:rsidRPr="00185697">
        <w:t>чувства,</w:t>
      </w:r>
      <w:r w:rsidRPr="00185697">
        <w:rPr>
          <w:spacing w:val="1"/>
        </w:rPr>
        <w:t xml:space="preserve"> </w:t>
      </w:r>
      <w:r w:rsidRPr="00185697">
        <w:t>эмоции,</w:t>
      </w:r>
      <w:r w:rsidRPr="00185697">
        <w:rPr>
          <w:spacing w:val="1"/>
        </w:rPr>
        <w:t xml:space="preserve"> </w:t>
      </w:r>
      <w:r w:rsidRPr="00185697">
        <w:t>эстетический вкус, интерес к искусству; умение наблюдать и оценивать прекрасное в окружающей</w:t>
      </w:r>
      <w:r w:rsidR="00620117">
        <w:t xml:space="preserve"> </w:t>
      </w:r>
      <w:r w:rsidRPr="00185697">
        <w:rPr>
          <w:spacing w:val="-57"/>
        </w:rPr>
        <w:t xml:space="preserve"> </w:t>
      </w:r>
      <w:r w:rsidRPr="00185697">
        <w:t>действительности,</w:t>
      </w:r>
      <w:r w:rsidRPr="00185697">
        <w:rPr>
          <w:spacing w:val="-1"/>
        </w:rPr>
        <w:t xml:space="preserve"> </w:t>
      </w:r>
      <w:r w:rsidRPr="00185697">
        <w:t>природе;</w:t>
      </w:r>
    </w:p>
    <w:p w14:paraId="3162F8B4" w14:textId="77777777" w:rsidR="00FD6A02" w:rsidRPr="00185697" w:rsidRDefault="0025242F" w:rsidP="00D33547">
      <w:pPr>
        <w:pStyle w:val="a3"/>
        <w:tabs>
          <w:tab w:val="left" w:pos="9923"/>
        </w:tabs>
        <w:spacing w:line="276" w:lineRule="auto"/>
        <w:ind w:left="0" w:firstLine="0"/>
      </w:pPr>
      <w:r w:rsidRPr="00185697">
        <w:t>развивать</w:t>
      </w:r>
      <w:r w:rsidRPr="00185697">
        <w:rPr>
          <w:spacing w:val="1"/>
        </w:rPr>
        <w:t xml:space="preserve"> </w:t>
      </w:r>
      <w:r w:rsidRPr="00185697">
        <w:t>эмоциональный</w:t>
      </w:r>
      <w:r w:rsidRPr="00185697">
        <w:rPr>
          <w:spacing w:val="1"/>
        </w:rPr>
        <w:t xml:space="preserve"> </w:t>
      </w:r>
      <w:r w:rsidRPr="00185697">
        <w:t>отклик</w:t>
      </w:r>
      <w:r w:rsidRPr="00185697">
        <w:rPr>
          <w:spacing w:val="1"/>
        </w:rPr>
        <w:t xml:space="preserve"> </w:t>
      </w:r>
      <w:r w:rsidRPr="00185697">
        <w:t>на</w:t>
      </w:r>
      <w:r w:rsidRPr="00185697">
        <w:rPr>
          <w:spacing w:val="1"/>
        </w:rPr>
        <w:t xml:space="preserve"> </w:t>
      </w:r>
      <w:r w:rsidRPr="00185697">
        <w:t>проявления</w:t>
      </w:r>
      <w:r w:rsidRPr="00185697">
        <w:rPr>
          <w:spacing w:val="1"/>
        </w:rPr>
        <w:t xml:space="preserve"> </w:t>
      </w:r>
      <w:r w:rsidRPr="00185697">
        <w:t>красоты</w:t>
      </w:r>
      <w:r w:rsidRPr="00185697">
        <w:rPr>
          <w:spacing w:val="1"/>
        </w:rPr>
        <w:t xml:space="preserve"> </w:t>
      </w:r>
      <w:r w:rsidRPr="00185697">
        <w:t>в</w:t>
      </w:r>
      <w:r w:rsidRPr="00185697">
        <w:rPr>
          <w:spacing w:val="1"/>
        </w:rPr>
        <w:t xml:space="preserve"> </w:t>
      </w:r>
      <w:r w:rsidRPr="00185697">
        <w:t>окружающем</w:t>
      </w:r>
      <w:r w:rsidRPr="00185697">
        <w:rPr>
          <w:spacing w:val="1"/>
        </w:rPr>
        <w:t xml:space="preserve"> </w:t>
      </w:r>
      <w:r w:rsidRPr="00185697">
        <w:t>мире,</w:t>
      </w:r>
      <w:r w:rsidRPr="00185697">
        <w:rPr>
          <w:spacing w:val="1"/>
        </w:rPr>
        <w:t xml:space="preserve"> </w:t>
      </w:r>
      <w:r w:rsidRPr="00185697">
        <w:t>произведениях</w:t>
      </w:r>
      <w:r w:rsidRPr="00185697">
        <w:rPr>
          <w:spacing w:val="1"/>
        </w:rPr>
        <w:t xml:space="preserve"> </w:t>
      </w:r>
      <w:r w:rsidRPr="00185697">
        <w:t>искусства</w:t>
      </w:r>
      <w:r w:rsidRPr="00185697">
        <w:rPr>
          <w:spacing w:val="1"/>
        </w:rPr>
        <w:t xml:space="preserve"> </w:t>
      </w:r>
      <w:r w:rsidRPr="00185697">
        <w:t>и</w:t>
      </w:r>
      <w:r w:rsidRPr="00185697">
        <w:rPr>
          <w:spacing w:val="1"/>
        </w:rPr>
        <w:t xml:space="preserve"> </w:t>
      </w:r>
      <w:r w:rsidRPr="00185697">
        <w:t>собственных</w:t>
      </w:r>
      <w:r w:rsidRPr="00185697">
        <w:rPr>
          <w:spacing w:val="1"/>
        </w:rPr>
        <w:t xml:space="preserve"> </w:t>
      </w:r>
      <w:r w:rsidRPr="00185697">
        <w:t>творческих</w:t>
      </w:r>
      <w:r w:rsidRPr="00185697">
        <w:rPr>
          <w:spacing w:val="1"/>
        </w:rPr>
        <w:t xml:space="preserve"> </w:t>
      </w:r>
      <w:r w:rsidRPr="00185697">
        <w:t>работах;</w:t>
      </w:r>
      <w:r w:rsidRPr="00185697">
        <w:rPr>
          <w:spacing w:val="1"/>
        </w:rPr>
        <w:t xml:space="preserve"> </w:t>
      </w:r>
      <w:r w:rsidRPr="00185697">
        <w:t>способствовать</w:t>
      </w:r>
      <w:r w:rsidRPr="00185697">
        <w:rPr>
          <w:spacing w:val="1"/>
        </w:rPr>
        <w:t xml:space="preserve"> </w:t>
      </w:r>
      <w:r w:rsidRPr="00185697">
        <w:t>освоению</w:t>
      </w:r>
      <w:r w:rsidRPr="00185697">
        <w:rPr>
          <w:spacing w:val="1"/>
        </w:rPr>
        <w:t xml:space="preserve"> </w:t>
      </w:r>
      <w:r w:rsidRPr="00185697">
        <w:t>эстетических</w:t>
      </w:r>
      <w:r w:rsidRPr="00185697">
        <w:rPr>
          <w:spacing w:val="1"/>
        </w:rPr>
        <w:t xml:space="preserve"> </w:t>
      </w:r>
      <w:r w:rsidRPr="00185697">
        <w:t>оценок, суждений;</w:t>
      </w:r>
    </w:p>
    <w:p w14:paraId="3CEBD713" w14:textId="77777777" w:rsidR="00FD6A02" w:rsidRPr="00185697" w:rsidRDefault="0025242F" w:rsidP="00D33547">
      <w:pPr>
        <w:pStyle w:val="a3"/>
        <w:tabs>
          <w:tab w:val="left" w:pos="9923"/>
        </w:tabs>
        <w:spacing w:line="276" w:lineRule="auto"/>
        <w:ind w:left="0" w:firstLine="0"/>
      </w:pPr>
      <w:r w:rsidRPr="00185697">
        <w:t>формировать</w:t>
      </w:r>
      <w:r w:rsidRPr="00185697">
        <w:rPr>
          <w:spacing w:val="1"/>
        </w:rPr>
        <w:t xml:space="preserve"> </w:t>
      </w:r>
      <w:r w:rsidRPr="00185697">
        <w:t>духовно-нравственные</w:t>
      </w:r>
      <w:r w:rsidRPr="00185697">
        <w:rPr>
          <w:spacing w:val="1"/>
        </w:rPr>
        <w:t xml:space="preserve"> </w:t>
      </w:r>
      <w:r w:rsidRPr="00185697">
        <w:t>качества,</w:t>
      </w:r>
      <w:r w:rsidRPr="00185697">
        <w:rPr>
          <w:spacing w:val="1"/>
        </w:rPr>
        <w:t xml:space="preserve"> </w:t>
      </w:r>
      <w:r w:rsidRPr="00185697">
        <w:t>в</w:t>
      </w:r>
      <w:r w:rsidRPr="00185697">
        <w:rPr>
          <w:spacing w:val="1"/>
        </w:rPr>
        <w:t xml:space="preserve"> </w:t>
      </w:r>
      <w:r w:rsidRPr="00185697">
        <w:t>процессе</w:t>
      </w:r>
      <w:r w:rsidRPr="00185697">
        <w:rPr>
          <w:spacing w:val="1"/>
        </w:rPr>
        <w:t xml:space="preserve"> </w:t>
      </w:r>
      <w:r w:rsidRPr="00185697">
        <w:t>ознакомления</w:t>
      </w:r>
      <w:r w:rsidRPr="00185697">
        <w:rPr>
          <w:spacing w:val="1"/>
        </w:rPr>
        <w:t xml:space="preserve"> </w:t>
      </w:r>
      <w:r w:rsidRPr="00185697">
        <w:t>с</w:t>
      </w:r>
      <w:r w:rsidRPr="00185697">
        <w:rPr>
          <w:spacing w:val="1"/>
        </w:rPr>
        <w:t xml:space="preserve"> </w:t>
      </w:r>
      <w:r w:rsidRPr="00185697">
        <w:t>различными</w:t>
      </w:r>
      <w:r w:rsidRPr="00185697">
        <w:rPr>
          <w:spacing w:val="1"/>
        </w:rPr>
        <w:t xml:space="preserve"> </w:t>
      </w:r>
      <w:r w:rsidRPr="00185697">
        <w:t>видами</w:t>
      </w:r>
      <w:r w:rsidRPr="00185697">
        <w:rPr>
          <w:spacing w:val="-1"/>
        </w:rPr>
        <w:t xml:space="preserve"> </w:t>
      </w:r>
      <w:r w:rsidRPr="00185697">
        <w:t>искусства</w:t>
      </w:r>
      <w:r w:rsidRPr="00185697">
        <w:rPr>
          <w:spacing w:val="-1"/>
        </w:rPr>
        <w:t xml:space="preserve"> </w:t>
      </w:r>
      <w:r w:rsidRPr="00185697">
        <w:t>духовно-нравственного содержания;</w:t>
      </w:r>
    </w:p>
    <w:p w14:paraId="3EA6CAE5" w14:textId="77777777" w:rsidR="00FD6A02" w:rsidRPr="00185697" w:rsidRDefault="0025242F" w:rsidP="00D33547">
      <w:pPr>
        <w:pStyle w:val="a3"/>
        <w:tabs>
          <w:tab w:val="left" w:pos="9923"/>
        </w:tabs>
        <w:spacing w:line="276" w:lineRule="auto"/>
        <w:ind w:left="0" w:firstLine="0"/>
      </w:pPr>
      <w:r w:rsidRPr="00185697">
        <w:t>формировать</w:t>
      </w:r>
      <w:r w:rsidRPr="00185697">
        <w:rPr>
          <w:spacing w:val="-2"/>
        </w:rPr>
        <w:t xml:space="preserve"> </w:t>
      </w:r>
      <w:r w:rsidRPr="00185697">
        <w:t>бережное</w:t>
      </w:r>
      <w:r w:rsidRPr="00185697">
        <w:rPr>
          <w:spacing w:val="-4"/>
        </w:rPr>
        <w:t xml:space="preserve"> </w:t>
      </w:r>
      <w:r w:rsidRPr="00185697">
        <w:t>отношение</w:t>
      </w:r>
      <w:r w:rsidRPr="00185697">
        <w:rPr>
          <w:spacing w:val="-4"/>
        </w:rPr>
        <w:t xml:space="preserve"> </w:t>
      </w:r>
      <w:r w:rsidRPr="00185697">
        <w:t>к</w:t>
      </w:r>
      <w:r w:rsidRPr="00185697">
        <w:rPr>
          <w:spacing w:val="-4"/>
        </w:rPr>
        <w:t xml:space="preserve"> </w:t>
      </w:r>
      <w:r w:rsidRPr="00185697">
        <w:t>произведениям</w:t>
      </w:r>
      <w:r w:rsidRPr="00185697">
        <w:rPr>
          <w:spacing w:val="-4"/>
        </w:rPr>
        <w:t xml:space="preserve"> </w:t>
      </w:r>
      <w:r w:rsidRPr="00185697">
        <w:t>искусства;</w:t>
      </w:r>
    </w:p>
    <w:p w14:paraId="1FC2889D" w14:textId="77777777" w:rsidR="00FD6A02" w:rsidRPr="00185697" w:rsidRDefault="0025242F" w:rsidP="00D33547">
      <w:pPr>
        <w:pStyle w:val="a3"/>
        <w:tabs>
          <w:tab w:val="left" w:pos="9923"/>
        </w:tabs>
        <w:spacing w:line="276" w:lineRule="auto"/>
        <w:ind w:left="0" w:firstLine="0"/>
      </w:pPr>
      <w:r w:rsidRPr="00185697">
        <w:t>активизировать</w:t>
      </w:r>
      <w:r w:rsidRPr="00185697">
        <w:rPr>
          <w:spacing w:val="1"/>
        </w:rPr>
        <w:t xml:space="preserve"> </w:t>
      </w:r>
      <w:r w:rsidRPr="00185697">
        <w:t>проявление</w:t>
      </w:r>
      <w:r w:rsidRPr="00185697">
        <w:rPr>
          <w:spacing w:val="1"/>
        </w:rPr>
        <w:t xml:space="preserve"> </w:t>
      </w:r>
      <w:r w:rsidRPr="00185697">
        <w:t>эстетического</w:t>
      </w:r>
      <w:r w:rsidRPr="00185697">
        <w:rPr>
          <w:spacing w:val="1"/>
        </w:rPr>
        <w:t xml:space="preserve"> </w:t>
      </w:r>
      <w:r w:rsidRPr="00185697">
        <w:t>отношения</w:t>
      </w:r>
      <w:r w:rsidRPr="00185697">
        <w:rPr>
          <w:spacing w:val="1"/>
        </w:rPr>
        <w:t xml:space="preserve"> </w:t>
      </w:r>
      <w:r w:rsidRPr="00185697">
        <w:t>к</w:t>
      </w:r>
      <w:r w:rsidRPr="00185697">
        <w:rPr>
          <w:spacing w:val="1"/>
        </w:rPr>
        <w:t xml:space="preserve"> </w:t>
      </w:r>
      <w:r w:rsidRPr="00185697">
        <w:t>окружающему миру (искусству,</w:t>
      </w:r>
      <w:r w:rsidRPr="00185697">
        <w:rPr>
          <w:spacing w:val="1"/>
        </w:rPr>
        <w:t xml:space="preserve"> </w:t>
      </w:r>
      <w:r w:rsidRPr="00185697">
        <w:t>природе,</w:t>
      </w:r>
      <w:r w:rsidRPr="00185697">
        <w:rPr>
          <w:spacing w:val="-1"/>
        </w:rPr>
        <w:t xml:space="preserve"> </w:t>
      </w:r>
      <w:r w:rsidRPr="00185697">
        <w:t>предметам</w:t>
      </w:r>
      <w:r w:rsidRPr="00185697">
        <w:rPr>
          <w:spacing w:val="-1"/>
        </w:rPr>
        <w:t xml:space="preserve"> </w:t>
      </w:r>
      <w:r w:rsidRPr="00185697">
        <w:t>быта, игрушкам, социальным</w:t>
      </w:r>
      <w:r w:rsidRPr="00185697">
        <w:rPr>
          <w:spacing w:val="-3"/>
        </w:rPr>
        <w:t xml:space="preserve"> </w:t>
      </w:r>
      <w:r w:rsidRPr="00185697">
        <w:t>явлениям);</w:t>
      </w:r>
    </w:p>
    <w:p w14:paraId="04FFA536" w14:textId="77777777" w:rsidR="00FD6A02" w:rsidRPr="00185697" w:rsidRDefault="0025242F" w:rsidP="00D33547">
      <w:pPr>
        <w:pStyle w:val="a3"/>
        <w:tabs>
          <w:tab w:val="left" w:pos="9923"/>
        </w:tabs>
        <w:spacing w:line="276" w:lineRule="auto"/>
        <w:ind w:left="0" w:firstLine="0"/>
      </w:pPr>
      <w:r w:rsidRPr="00185697">
        <w:t>развивать</w:t>
      </w:r>
      <w:r w:rsidRPr="00185697">
        <w:rPr>
          <w:spacing w:val="1"/>
        </w:rPr>
        <w:t xml:space="preserve"> </w:t>
      </w:r>
      <w:r w:rsidRPr="00185697">
        <w:t>эстетические</w:t>
      </w:r>
      <w:r w:rsidRPr="00185697">
        <w:rPr>
          <w:spacing w:val="1"/>
        </w:rPr>
        <w:t xml:space="preserve"> </w:t>
      </w:r>
      <w:r w:rsidRPr="00185697">
        <w:t>интересы,</w:t>
      </w:r>
      <w:r w:rsidRPr="00185697">
        <w:rPr>
          <w:spacing w:val="1"/>
        </w:rPr>
        <w:t xml:space="preserve"> </w:t>
      </w:r>
      <w:r w:rsidRPr="00185697">
        <w:t>эстетические</w:t>
      </w:r>
      <w:r w:rsidRPr="00185697">
        <w:rPr>
          <w:spacing w:val="1"/>
        </w:rPr>
        <w:t xml:space="preserve"> </w:t>
      </w:r>
      <w:r w:rsidRPr="00185697">
        <w:t>предпочтения,</w:t>
      </w:r>
      <w:r w:rsidRPr="00185697">
        <w:rPr>
          <w:spacing w:val="1"/>
        </w:rPr>
        <w:t xml:space="preserve"> </w:t>
      </w:r>
      <w:r w:rsidRPr="00185697">
        <w:t>желание</w:t>
      </w:r>
      <w:r w:rsidRPr="00185697">
        <w:rPr>
          <w:spacing w:val="61"/>
        </w:rPr>
        <w:t xml:space="preserve"> </w:t>
      </w:r>
      <w:r w:rsidRPr="00185697">
        <w:t>познавать</w:t>
      </w:r>
      <w:r w:rsidRPr="00185697">
        <w:rPr>
          <w:spacing w:val="1"/>
        </w:rPr>
        <w:t xml:space="preserve"> </w:t>
      </w:r>
      <w:r w:rsidRPr="00185697">
        <w:t>искусство</w:t>
      </w:r>
      <w:r w:rsidRPr="00185697">
        <w:rPr>
          <w:spacing w:val="-1"/>
        </w:rPr>
        <w:t xml:space="preserve"> </w:t>
      </w:r>
      <w:r w:rsidRPr="00185697">
        <w:t>и</w:t>
      </w:r>
      <w:r w:rsidRPr="00185697">
        <w:rPr>
          <w:spacing w:val="1"/>
        </w:rPr>
        <w:t xml:space="preserve"> </w:t>
      </w:r>
      <w:r w:rsidRPr="00185697">
        <w:t>осваивать изобразительную и</w:t>
      </w:r>
      <w:r w:rsidRPr="00185697">
        <w:rPr>
          <w:spacing w:val="-1"/>
        </w:rPr>
        <w:t xml:space="preserve"> </w:t>
      </w:r>
      <w:r w:rsidRPr="00185697">
        <w:t>музыкальную деятельность;</w:t>
      </w:r>
    </w:p>
    <w:p w14:paraId="5E71C89B" w14:textId="77777777" w:rsidR="00FD6A02" w:rsidRPr="00185697" w:rsidRDefault="0025242F" w:rsidP="00D33547">
      <w:pPr>
        <w:pStyle w:val="a3"/>
        <w:tabs>
          <w:tab w:val="left" w:pos="9923"/>
        </w:tabs>
        <w:spacing w:line="276" w:lineRule="auto"/>
        <w:ind w:left="0" w:firstLine="0"/>
      </w:pPr>
      <w:r w:rsidRPr="00185697">
        <w:t>продолжать развивать у детей стремление к познанию культурных традиций своего народа</w:t>
      </w:r>
      <w:r w:rsidRPr="00185697">
        <w:rPr>
          <w:spacing w:val="1"/>
        </w:rPr>
        <w:t xml:space="preserve"> </w:t>
      </w:r>
      <w:r w:rsidRPr="00185697">
        <w:t>через</w:t>
      </w:r>
      <w:r w:rsidRPr="00185697">
        <w:rPr>
          <w:spacing w:val="-1"/>
        </w:rPr>
        <w:t xml:space="preserve"> </w:t>
      </w:r>
      <w:r w:rsidRPr="00185697">
        <w:t>творческую деятельность;</w:t>
      </w:r>
    </w:p>
    <w:p w14:paraId="4E29C0CB" w14:textId="77777777" w:rsidR="00FD6A02" w:rsidRPr="00185697" w:rsidRDefault="0025242F" w:rsidP="00D33547">
      <w:pPr>
        <w:pStyle w:val="a3"/>
        <w:tabs>
          <w:tab w:val="left" w:pos="9923"/>
        </w:tabs>
        <w:spacing w:line="276" w:lineRule="auto"/>
        <w:ind w:left="0" w:firstLine="0"/>
      </w:pPr>
      <w:r w:rsidRPr="00185697">
        <w:t>учить</w:t>
      </w:r>
      <w:r w:rsidRPr="00185697">
        <w:rPr>
          <w:spacing w:val="1"/>
        </w:rPr>
        <w:t xml:space="preserve"> </w:t>
      </w:r>
      <w:r w:rsidRPr="00185697">
        <w:t>выделять, называть, группировать</w:t>
      </w:r>
      <w:r w:rsidRPr="00185697">
        <w:rPr>
          <w:spacing w:val="1"/>
        </w:rPr>
        <w:t xml:space="preserve"> </w:t>
      </w:r>
      <w:r w:rsidRPr="00185697">
        <w:t>произведения по видам искусства (литература,</w:t>
      </w:r>
      <w:r w:rsidRPr="00185697">
        <w:rPr>
          <w:spacing w:val="1"/>
        </w:rPr>
        <w:t xml:space="preserve"> </w:t>
      </w:r>
      <w:r w:rsidRPr="00185697">
        <w:t>музыка,</w:t>
      </w:r>
      <w:r w:rsidRPr="00185697">
        <w:rPr>
          <w:spacing w:val="-1"/>
        </w:rPr>
        <w:t xml:space="preserve"> </w:t>
      </w:r>
      <w:r w:rsidRPr="00185697">
        <w:lastRenderedPageBreak/>
        <w:t>изобразительное</w:t>
      </w:r>
      <w:r w:rsidRPr="00185697">
        <w:rPr>
          <w:spacing w:val="-1"/>
        </w:rPr>
        <w:t xml:space="preserve"> </w:t>
      </w:r>
      <w:r w:rsidRPr="00185697">
        <w:t>искусство,</w:t>
      </w:r>
      <w:r w:rsidRPr="00185697">
        <w:rPr>
          <w:spacing w:val="-1"/>
        </w:rPr>
        <w:t xml:space="preserve"> </w:t>
      </w:r>
      <w:r w:rsidRPr="00185697">
        <w:t>архитектура, балет, театр,</w:t>
      </w:r>
      <w:r w:rsidRPr="00185697">
        <w:rPr>
          <w:spacing w:val="-1"/>
        </w:rPr>
        <w:t xml:space="preserve"> </w:t>
      </w:r>
      <w:r w:rsidRPr="00185697">
        <w:t>цирк, фотография);</w:t>
      </w:r>
    </w:p>
    <w:p w14:paraId="32D60776" w14:textId="77777777" w:rsidR="00FD6A02" w:rsidRPr="00185697" w:rsidRDefault="0025242F" w:rsidP="00D33547">
      <w:pPr>
        <w:pStyle w:val="a3"/>
        <w:tabs>
          <w:tab w:val="left" w:pos="9923"/>
        </w:tabs>
        <w:spacing w:line="276" w:lineRule="auto"/>
        <w:ind w:left="0" w:firstLine="0"/>
      </w:pPr>
      <w:r w:rsidRPr="00185697">
        <w:t>продолжать</w:t>
      </w:r>
      <w:r w:rsidRPr="00185697">
        <w:rPr>
          <w:spacing w:val="1"/>
        </w:rPr>
        <w:t xml:space="preserve"> </w:t>
      </w:r>
      <w:r w:rsidRPr="00185697">
        <w:t>знакомить</w:t>
      </w:r>
      <w:r w:rsidRPr="00185697">
        <w:rPr>
          <w:spacing w:val="1"/>
        </w:rPr>
        <w:t xml:space="preserve"> </w:t>
      </w:r>
      <w:r w:rsidRPr="00185697">
        <w:t>детей</w:t>
      </w:r>
      <w:r w:rsidRPr="00185697">
        <w:rPr>
          <w:spacing w:val="1"/>
        </w:rPr>
        <w:t xml:space="preserve"> </w:t>
      </w:r>
      <w:r w:rsidRPr="00185697">
        <w:t>с</w:t>
      </w:r>
      <w:r w:rsidRPr="00185697">
        <w:rPr>
          <w:spacing w:val="1"/>
        </w:rPr>
        <w:t xml:space="preserve"> </w:t>
      </w:r>
      <w:r w:rsidRPr="00185697">
        <w:t>жанрами</w:t>
      </w:r>
      <w:r w:rsidRPr="00185697">
        <w:rPr>
          <w:spacing w:val="1"/>
        </w:rPr>
        <w:t xml:space="preserve"> </w:t>
      </w:r>
      <w:r w:rsidRPr="00185697">
        <w:t>изобразительного</w:t>
      </w:r>
      <w:r w:rsidRPr="00185697">
        <w:rPr>
          <w:spacing w:val="1"/>
        </w:rPr>
        <w:t xml:space="preserve"> </w:t>
      </w:r>
      <w:r w:rsidRPr="00185697">
        <w:t>и</w:t>
      </w:r>
      <w:r w:rsidRPr="00185697">
        <w:rPr>
          <w:spacing w:val="1"/>
        </w:rPr>
        <w:t xml:space="preserve"> </w:t>
      </w:r>
      <w:r w:rsidRPr="00185697">
        <w:t>музыкального</w:t>
      </w:r>
      <w:r w:rsidRPr="00185697">
        <w:rPr>
          <w:spacing w:val="1"/>
        </w:rPr>
        <w:t xml:space="preserve"> </w:t>
      </w:r>
      <w:r w:rsidRPr="00185697">
        <w:t>искусства;</w:t>
      </w:r>
      <w:r w:rsidRPr="00185697">
        <w:rPr>
          <w:spacing w:val="1"/>
        </w:rPr>
        <w:t xml:space="preserve"> </w:t>
      </w:r>
      <w:r w:rsidRPr="00185697">
        <w:t>продолжать знакомить</w:t>
      </w:r>
      <w:r w:rsidRPr="00185697">
        <w:rPr>
          <w:spacing w:val="-2"/>
        </w:rPr>
        <w:t xml:space="preserve"> </w:t>
      </w:r>
      <w:r w:rsidRPr="00185697">
        <w:t>детей с</w:t>
      </w:r>
      <w:r w:rsidRPr="00185697">
        <w:rPr>
          <w:spacing w:val="-1"/>
        </w:rPr>
        <w:t xml:space="preserve"> </w:t>
      </w:r>
      <w:r w:rsidRPr="00185697">
        <w:t>архитектурой;</w:t>
      </w:r>
    </w:p>
    <w:p w14:paraId="57E8F9EE" w14:textId="77777777" w:rsidR="00FD6A02" w:rsidRPr="00185697" w:rsidRDefault="0025242F" w:rsidP="00D33547">
      <w:pPr>
        <w:pStyle w:val="a3"/>
        <w:tabs>
          <w:tab w:val="left" w:pos="9306"/>
        </w:tabs>
        <w:spacing w:line="276" w:lineRule="auto"/>
        <w:ind w:left="0" w:firstLine="0"/>
      </w:pPr>
      <w:r w:rsidRPr="00185697">
        <w:t>расширять</w:t>
      </w:r>
      <w:r w:rsidRPr="00185697">
        <w:rPr>
          <w:spacing w:val="1"/>
        </w:rPr>
        <w:t xml:space="preserve"> </w:t>
      </w:r>
      <w:r w:rsidRPr="00185697">
        <w:t>представления</w:t>
      </w:r>
      <w:r w:rsidRPr="00185697">
        <w:rPr>
          <w:spacing w:val="1"/>
        </w:rPr>
        <w:t xml:space="preserve"> </w:t>
      </w:r>
      <w:r w:rsidRPr="00185697">
        <w:t>детей</w:t>
      </w:r>
      <w:r w:rsidRPr="00185697">
        <w:rPr>
          <w:spacing w:val="1"/>
        </w:rPr>
        <w:t xml:space="preserve"> </w:t>
      </w:r>
      <w:r w:rsidRPr="00185697">
        <w:t>о</w:t>
      </w:r>
      <w:r w:rsidRPr="00185697">
        <w:rPr>
          <w:spacing w:val="1"/>
        </w:rPr>
        <w:t xml:space="preserve"> </w:t>
      </w:r>
      <w:r w:rsidRPr="00185697">
        <w:t>народном</w:t>
      </w:r>
      <w:r w:rsidRPr="00185697">
        <w:rPr>
          <w:spacing w:val="1"/>
        </w:rPr>
        <w:t xml:space="preserve"> </w:t>
      </w:r>
      <w:r w:rsidRPr="00185697">
        <w:t>искусстве,</w:t>
      </w:r>
      <w:r w:rsidRPr="00185697">
        <w:rPr>
          <w:spacing w:val="1"/>
        </w:rPr>
        <w:t xml:space="preserve"> </w:t>
      </w:r>
      <w:r w:rsidRPr="00185697">
        <w:t>музыкальном</w:t>
      </w:r>
      <w:r w:rsidRPr="00185697">
        <w:rPr>
          <w:spacing w:val="1"/>
        </w:rPr>
        <w:t xml:space="preserve"> </w:t>
      </w:r>
      <w:r w:rsidRPr="00185697">
        <w:t>фольклоре,</w:t>
      </w:r>
      <w:r w:rsidRPr="00185697">
        <w:rPr>
          <w:spacing w:val="1"/>
        </w:rPr>
        <w:t xml:space="preserve"> </w:t>
      </w:r>
      <w:r w:rsidRPr="00185697">
        <w:t>художественных промыслах;</w:t>
      </w:r>
      <w:r w:rsidRPr="00185697">
        <w:rPr>
          <w:spacing w:val="-1"/>
        </w:rPr>
        <w:t xml:space="preserve"> </w:t>
      </w:r>
      <w:r w:rsidRPr="00185697">
        <w:t>развивать интерес</w:t>
      </w:r>
      <w:r w:rsidRPr="00185697">
        <w:rPr>
          <w:spacing w:val="-2"/>
        </w:rPr>
        <w:t xml:space="preserve"> </w:t>
      </w:r>
      <w:r w:rsidRPr="00185697">
        <w:t>к</w:t>
      </w:r>
      <w:r w:rsidRPr="00185697">
        <w:rPr>
          <w:spacing w:val="1"/>
        </w:rPr>
        <w:t xml:space="preserve"> </w:t>
      </w:r>
      <w:r w:rsidRPr="00185697">
        <w:t>участию</w:t>
      </w:r>
      <w:r w:rsidRPr="00185697">
        <w:rPr>
          <w:spacing w:val="-1"/>
        </w:rPr>
        <w:t xml:space="preserve"> </w:t>
      </w:r>
      <w:r w:rsidRPr="00185697">
        <w:t>в</w:t>
      </w:r>
      <w:r w:rsidRPr="00185697">
        <w:rPr>
          <w:spacing w:val="-2"/>
        </w:rPr>
        <w:t xml:space="preserve"> </w:t>
      </w:r>
      <w:r w:rsidRPr="00185697">
        <w:t>фольклорных</w:t>
      </w:r>
      <w:r w:rsidRPr="00185697">
        <w:rPr>
          <w:spacing w:val="-1"/>
        </w:rPr>
        <w:t xml:space="preserve"> </w:t>
      </w:r>
      <w:r w:rsidRPr="00185697">
        <w:t>праздниках.</w:t>
      </w:r>
    </w:p>
    <w:p w14:paraId="1FC904EB" w14:textId="77777777" w:rsidR="00FD6A02" w:rsidRPr="00185697" w:rsidRDefault="0025242F" w:rsidP="00D33547">
      <w:pPr>
        <w:pStyle w:val="a3"/>
        <w:tabs>
          <w:tab w:val="left" w:pos="9306"/>
        </w:tabs>
        <w:spacing w:line="276" w:lineRule="auto"/>
        <w:ind w:left="0" w:firstLine="0"/>
      </w:pPr>
      <w:r w:rsidRPr="00185697">
        <w:t>учить выделять и использовать в своей изобразительной, музыкальной, театрализованной</w:t>
      </w:r>
      <w:r w:rsidRPr="00185697">
        <w:rPr>
          <w:spacing w:val="1"/>
        </w:rPr>
        <w:t xml:space="preserve"> </w:t>
      </w:r>
      <w:r w:rsidRPr="00185697">
        <w:t>деятельности средства выразительности разных видов искусства, знать и называть материалы для</w:t>
      </w:r>
      <w:r w:rsidRPr="00185697">
        <w:rPr>
          <w:spacing w:val="1"/>
        </w:rPr>
        <w:t xml:space="preserve"> </w:t>
      </w:r>
      <w:r w:rsidRPr="00185697">
        <w:t>разных видов</w:t>
      </w:r>
      <w:r w:rsidRPr="00185697">
        <w:rPr>
          <w:spacing w:val="-3"/>
        </w:rPr>
        <w:t xml:space="preserve"> </w:t>
      </w:r>
      <w:r w:rsidRPr="00185697">
        <w:t>художественной деятельности;</w:t>
      </w:r>
      <w:r w:rsidR="007249AC" w:rsidRPr="00185697">
        <w:t xml:space="preserve"> </w:t>
      </w:r>
      <w:r w:rsidRPr="00185697">
        <w:t>уметь</w:t>
      </w:r>
      <w:r w:rsidRPr="00185697">
        <w:rPr>
          <w:spacing w:val="14"/>
        </w:rPr>
        <w:t xml:space="preserve"> </w:t>
      </w:r>
      <w:r w:rsidRPr="00185697">
        <w:t>называть</w:t>
      </w:r>
      <w:r w:rsidRPr="00185697">
        <w:rPr>
          <w:spacing w:val="15"/>
        </w:rPr>
        <w:t xml:space="preserve"> </w:t>
      </w:r>
      <w:r w:rsidRPr="00185697">
        <w:t>вид</w:t>
      </w:r>
      <w:r w:rsidRPr="00185697">
        <w:rPr>
          <w:spacing w:val="11"/>
        </w:rPr>
        <w:t xml:space="preserve"> </w:t>
      </w:r>
      <w:r w:rsidRPr="00185697">
        <w:t>художественной</w:t>
      </w:r>
      <w:r w:rsidRPr="00185697">
        <w:rPr>
          <w:spacing w:val="15"/>
        </w:rPr>
        <w:t xml:space="preserve"> </w:t>
      </w:r>
      <w:r w:rsidRPr="00185697">
        <w:t>деятельности,</w:t>
      </w:r>
      <w:r w:rsidRPr="00185697">
        <w:rPr>
          <w:spacing w:val="13"/>
        </w:rPr>
        <w:t xml:space="preserve"> </w:t>
      </w:r>
      <w:r w:rsidRPr="00185697">
        <w:t>профессию</w:t>
      </w:r>
      <w:r w:rsidRPr="00185697">
        <w:rPr>
          <w:spacing w:val="12"/>
        </w:rPr>
        <w:t xml:space="preserve"> </w:t>
      </w:r>
      <w:r w:rsidRPr="00185697">
        <w:t>и</w:t>
      </w:r>
      <w:r w:rsidRPr="00185697">
        <w:rPr>
          <w:spacing w:val="14"/>
        </w:rPr>
        <w:t xml:space="preserve"> </w:t>
      </w:r>
      <w:r w:rsidRPr="00185697">
        <w:t>людей,</w:t>
      </w:r>
      <w:r w:rsidRPr="00185697">
        <w:rPr>
          <w:spacing w:val="13"/>
        </w:rPr>
        <w:t xml:space="preserve"> </w:t>
      </w:r>
      <w:r w:rsidRPr="00185697">
        <w:t>которые</w:t>
      </w:r>
      <w:r w:rsidRPr="00185697">
        <w:rPr>
          <w:spacing w:val="13"/>
        </w:rPr>
        <w:t xml:space="preserve"> </w:t>
      </w:r>
      <w:r w:rsidRPr="00185697">
        <w:t>работают</w:t>
      </w:r>
      <w:r w:rsidRPr="00185697">
        <w:rPr>
          <w:spacing w:val="-57"/>
        </w:rPr>
        <w:t xml:space="preserve"> </w:t>
      </w:r>
      <w:r w:rsidRPr="00185697">
        <w:t>в</w:t>
      </w:r>
      <w:r w:rsidRPr="00185697">
        <w:rPr>
          <w:spacing w:val="-2"/>
        </w:rPr>
        <w:t xml:space="preserve"> </w:t>
      </w:r>
      <w:r w:rsidRPr="00185697">
        <w:t>том или ином</w:t>
      </w:r>
      <w:r w:rsidRPr="00185697">
        <w:rPr>
          <w:spacing w:val="-1"/>
        </w:rPr>
        <w:t xml:space="preserve"> </w:t>
      </w:r>
      <w:r w:rsidRPr="00185697">
        <w:t>виде</w:t>
      </w:r>
      <w:r w:rsidRPr="00185697">
        <w:rPr>
          <w:spacing w:val="-1"/>
        </w:rPr>
        <w:t xml:space="preserve"> </w:t>
      </w:r>
      <w:r w:rsidRPr="00185697">
        <w:t>искусства;</w:t>
      </w:r>
    </w:p>
    <w:p w14:paraId="7DCE5C98" w14:textId="0D53A2BE" w:rsidR="00FD6A02" w:rsidRPr="00185697" w:rsidRDefault="0025242F" w:rsidP="00D33547">
      <w:pPr>
        <w:pStyle w:val="a3"/>
        <w:tabs>
          <w:tab w:val="left" w:pos="9306"/>
        </w:tabs>
        <w:spacing w:line="276" w:lineRule="auto"/>
        <w:ind w:left="0" w:firstLine="0"/>
      </w:pPr>
      <w:r w:rsidRPr="00185697">
        <w:t>поддерживать</w:t>
      </w:r>
      <w:r w:rsidRPr="00185697">
        <w:rPr>
          <w:spacing w:val="13"/>
        </w:rPr>
        <w:t xml:space="preserve"> </w:t>
      </w:r>
      <w:r w:rsidRPr="00185697">
        <w:t>личностные</w:t>
      </w:r>
      <w:r w:rsidRPr="00185697">
        <w:rPr>
          <w:spacing w:val="10"/>
        </w:rPr>
        <w:t xml:space="preserve"> </w:t>
      </w:r>
      <w:r w:rsidRPr="00185697">
        <w:t>проявления</w:t>
      </w:r>
      <w:r w:rsidRPr="00185697">
        <w:rPr>
          <w:spacing w:val="12"/>
        </w:rPr>
        <w:t xml:space="preserve"> </w:t>
      </w:r>
      <w:r w:rsidRPr="00185697">
        <w:t>детей</w:t>
      </w:r>
      <w:r w:rsidRPr="00185697">
        <w:rPr>
          <w:spacing w:val="12"/>
        </w:rPr>
        <w:t xml:space="preserve"> </w:t>
      </w:r>
      <w:r w:rsidRPr="00185697">
        <w:t>в</w:t>
      </w:r>
      <w:r w:rsidRPr="00185697">
        <w:rPr>
          <w:spacing w:val="11"/>
        </w:rPr>
        <w:t xml:space="preserve"> </w:t>
      </w:r>
      <w:r w:rsidRPr="00185697">
        <w:t>процессе</w:t>
      </w:r>
      <w:r w:rsidRPr="00185697">
        <w:rPr>
          <w:spacing w:val="11"/>
        </w:rPr>
        <w:t xml:space="preserve"> </w:t>
      </w:r>
      <w:r w:rsidRPr="00185697">
        <w:t>освоения</w:t>
      </w:r>
      <w:r w:rsidRPr="00185697">
        <w:rPr>
          <w:spacing w:val="12"/>
        </w:rPr>
        <w:t xml:space="preserve"> </w:t>
      </w:r>
      <w:r w:rsidRPr="00185697">
        <w:t>искусства</w:t>
      </w:r>
      <w:r w:rsidRPr="00185697">
        <w:rPr>
          <w:spacing w:val="11"/>
        </w:rPr>
        <w:t xml:space="preserve"> </w:t>
      </w:r>
      <w:r w:rsidRPr="00185697">
        <w:t>и</w:t>
      </w:r>
      <w:r w:rsidRPr="00185697">
        <w:rPr>
          <w:spacing w:val="13"/>
        </w:rPr>
        <w:t xml:space="preserve"> </w:t>
      </w:r>
      <w:r w:rsidRPr="00185697">
        <w:t>собственной</w:t>
      </w:r>
      <w:r w:rsidRPr="00185697">
        <w:rPr>
          <w:spacing w:val="-57"/>
        </w:rPr>
        <w:t xml:space="preserve"> </w:t>
      </w:r>
      <w:r w:rsidRPr="00185697">
        <w:t>творческой</w:t>
      </w:r>
      <w:r w:rsidRPr="00185697">
        <w:rPr>
          <w:spacing w:val="-3"/>
        </w:rPr>
        <w:t xml:space="preserve"> </w:t>
      </w:r>
      <w:r w:rsidRPr="00185697">
        <w:t>деятельности:</w:t>
      </w:r>
      <w:r w:rsidRPr="00185697">
        <w:rPr>
          <w:spacing w:val="-2"/>
        </w:rPr>
        <w:t xml:space="preserve"> </w:t>
      </w:r>
      <w:r w:rsidRPr="00185697">
        <w:t>самостоятельность,</w:t>
      </w:r>
      <w:r w:rsidRPr="00185697">
        <w:rPr>
          <w:spacing w:val="-5"/>
        </w:rPr>
        <w:t xml:space="preserve"> </w:t>
      </w:r>
      <w:r w:rsidRPr="00185697">
        <w:t xml:space="preserve">инициативность, </w:t>
      </w:r>
      <w:r w:rsidR="001D4603" w:rsidRPr="00185697">
        <w:t>индивидуальность, творчество.</w:t>
      </w:r>
    </w:p>
    <w:p w14:paraId="70C34062" w14:textId="77777777" w:rsidR="00FD6A02" w:rsidRPr="00185697" w:rsidRDefault="0025242F" w:rsidP="00D33547">
      <w:pPr>
        <w:pStyle w:val="a3"/>
        <w:spacing w:line="276" w:lineRule="auto"/>
        <w:ind w:left="0" w:firstLine="0"/>
        <w:jc w:val="left"/>
      </w:pPr>
      <w:r w:rsidRPr="00185697">
        <w:t>организовать</w:t>
      </w:r>
      <w:r w:rsidRPr="00185697">
        <w:rPr>
          <w:spacing w:val="-4"/>
        </w:rPr>
        <w:t xml:space="preserve"> </w:t>
      </w:r>
      <w:r w:rsidRPr="00185697">
        <w:t>посещение</w:t>
      </w:r>
      <w:r w:rsidRPr="00185697">
        <w:rPr>
          <w:spacing w:val="-3"/>
        </w:rPr>
        <w:t xml:space="preserve"> </w:t>
      </w:r>
      <w:r w:rsidRPr="00185697">
        <w:t>выставки,</w:t>
      </w:r>
      <w:r w:rsidRPr="00185697">
        <w:rPr>
          <w:spacing w:val="-2"/>
        </w:rPr>
        <w:t xml:space="preserve"> </w:t>
      </w:r>
      <w:r w:rsidRPr="00185697">
        <w:t>театра,</w:t>
      </w:r>
      <w:r w:rsidRPr="00185697">
        <w:rPr>
          <w:spacing w:val="-2"/>
        </w:rPr>
        <w:t xml:space="preserve"> </w:t>
      </w:r>
      <w:r w:rsidRPr="00185697">
        <w:t>музея,</w:t>
      </w:r>
      <w:r w:rsidRPr="00185697">
        <w:rPr>
          <w:spacing w:val="-3"/>
        </w:rPr>
        <w:t xml:space="preserve"> </w:t>
      </w:r>
      <w:r w:rsidRPr="00185697">
        <w:t>цирка.</w:t>
      </w:r>
    </w:p>
    <w:p w14:paraId="25D18097" w14:textId="77777777" w:rsidR="00FD6A02" w:rsidRPr="00185697" w:rsidRDefault="0025242F" w:rsidP="00D33547">
      <w:pPr>
        <w:spacing w:line="276" w:lineRule="auto"/>
        <w:jc w:val="both"/>
      </w:pPr>
      <w:r w:rsidRPr="00185697">
        <w:rPr>
          <w:i/>
          <w:sz w:val="24"/>
          <w:u w:val="single"/>
        </w:rPr>
        <w:t>Музыкальная</w:t>
      </w:r>
      <w:r w:rsidRPr="00185697">
        <w:rPr>
          <w:i/>
          <w:spacing w:val="-8"/>
          <w:sz w:val="24"/>
          <w:u w:val="single"/>
        </w:rPr>
        <w:t xml:space="preserve"> </w:t>
      </w:r>
      <w:r w:rsidRPr="00185697">
        <w:rPr>
          <w:i/>
          <w:sz w:val="24"/>
          <w:u w:val="single"/>
        </w:rPr>
        <w:t>деятельность</w:t>
      </w:r>
      <w:r w:rsidRPr="00185697">
        <w:rPr>
          <w:i/>
          <w:sz w:val="24"/>
        </w:rPr>
        <w:t>:</w:t>
      </w:r>
      <w:r w:rsidR="007249AC" w:rsidRPr="00185697">
        <w:rPr>
          <w:i/>
          <w:sz w:val="24"/>
        </w:rPr>
        <w:t xml:space="preserve"> </w:t>
      </w:r>
      <w:r w:rsidRPr="00185697">
        <w:t>продолжать</w:t>
      </w:r>
      <w:r w:rsidRPr="00185697">
        <w:rPr>
          <w:spacing w:val="1"/>
        </w:rPr>
        <w:t xml:space="preserve"> </w:t>
      </w:r>
      <w:r w:rsidRPr="00185697">
        <w:t>формировать</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эстетическое</w:t>
      </w:r>
      <w:r w:rsidRPr="00185697">
        <w:rPr>
          <w:spacing w:val="1"/>
        </w:rPr>
        <w:t xml:space="preserve"> </w:t>
      </w:r>
      <w:r w:rsidRPr="00185697">
        <w:t>восприятие</w:t>
      </w:r>
      <w:r w:rsidRPr="00185697">
        <w:rPr>
          <w:spacing w:val="1"/>
        </w:rPr>
        <w:t xml:space="preserve"> </w:t>
      </w:r>
      <w:r w:rsidRPr="00185697">
        <w:t>музыки,</w:t>
      </w:r>
      <w:r w:rsidRPr="00185697">
        <w:rPr>
          <w:spacing w:val="1"/>
        </w:rPr>
        <w:t xml:space="preserve"> </w:t>
      </w:r>
      <w:r w:rsidRPr="00185697">
        <w:t>умение</w:t>
      </w:r>
      <w:r w:rsidRPr="00185697">
        <w:rPr>
          <w:spacing w:val="1"/>
        </w:rPr>
        <w:t xml:space="preserve"> </w:t>
      </w:r>
      <w:r w:rsidRPr="00185697">
        <w:t>различать</w:t>
      </w:r>
      <w:r w:rsidRPr="00185697">
        <w:rPr>
          <w:spacing w:val="1"/>
        </w:rPr>
        <w:t xml:space="preserve"> </w:t>
      </w:r>
      <w:r w:rsidRPr="00185697">
        <w:t>жанры</w:t>
      </w:r>
      <w:r w:rsidRPr="00185697">
        <w:rPr>
          <w:spacing w:val="-1"/>
        </w:rPr>
        <w:t xml:space="preserve"> </w:t>
      </w:r>
      <w:r w:rsidRPr="00185697">
        <w:t>(песня, танец, марш);</w:t>
      </w:r>
    </w:p>
    <w:p w14:paraId="713EDFF1" w14:textId="77777777" w:rsidR="00FD6A02" w:rsidRPr="00185697" w:rsidRDefault="0025242F" w:rsidP="00D33547">
      <w:pPr>
        <w:pStyle w:val="a3"/>
        <w:spacing w:line="276" w:lineRule="auto"/>
        <w:ind w:left="0" w:firstLine="0"/>
      </w:pPr>
      <w:r w:rsidRPr="00185697">
        <w:t>развивать</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музыкальную</w:t>
      </w:r>
      <w:r w:rsidRPr="00185697">
        <w:rPr>
          <w:spacing w:val="1"/>
        </w:rPr>
        <w:t xml:space="preserve"> </w:t>
      </w:r>
      <w:r w:rsidRPr="00185697">
        <w:t>память,</w:t>
      </w:r>
      <w:r w:rsidRPr="00185697">
        <w:rPr>
          <w:spacing w:val="1"/>
        </w:rPr>
        <w:t xml:space="preserve"> </w:t>
      </w:r>
      <w:r w:rsidRPr="00185697">
        <w:t>умение</w:t>
      </w:r>
      <w:r w:rsidRPr="00185697">
        <w:rPr>
          <w:spacing w:val="1"/>
        </w:rPr>
        <w:t xml:space="preserve"> </w:t>
      </w:r>
      <w:r w:rsidRPr="00185697">
        <w:t>различать</w:t>
      </w:r>
      <w:r w:rsidRPr="00185697">
        <w:rPr>
          <w:spacing w:val="1"/>
        </w:rPr>
        <w:t xml:space="preserve"> </w:t>
      </w:r>
      <w:r w:rsidRPr="00185697">
        <w:t>на</w:t>
      </w:r>
      <w:r w:rsidRPr="00185697">
        <w:rPr>
          <w:spacing w:val="1"/>
        </w:rPr>
        <w:t xml:space="preserve"> </w:t>
      </w:r>
      <w:r w:rsidRPr="00185697">
        <w:t>слух</w:t>
      </w:r>
      <w:r w:rsidRPr="00185697">
        <w:rPr>
          <w:spacing w:val="1"/>
        </w:rPr>
        <w:t xml:space="preserve"> </w:t>
      </w:r>
      <w:r w:rsidRPr="00185697">
        <w:t>звуки</w:t>
      </w:r>
      <w:r w:rsidRPr="00185697">
        <w:rPr>
          <w:spacing w:val="1"/>
        </w:rPr>
        <w:t xml:space="preserve"> </w:t>
      </w:r>
      <w:r w:rsidRPr="00185697">
        <w:t>по</w:t>
      </w:r>
      <w:r w:rsidRPr="00185697">
        <w:rPr>
          <w:spacing w:val="1"/>
        </w:rPr>
        <w:t xml:space="preserve"> </w:t>
      </w:r>
      <w:r w:rsidRPr="00185697">
        <w:t>высоте,</w:t>
      </w:r>
      <w:r w:rsidRPr="00185697">
        <w:rPr>
          <w:spacing w:val="1"/>
        </w:rPr>
        <w:t xml:space="preserve"> </w:t>
      </w:r>
      <w:r w:rsidRPr="00185697">
        <w:t>музыкальные</w:t>
      </w:r>
      <w:r w:rsidRPr="00185697">
        <w:rPr>
          <w:spacing w:val="-3"/>
        </w:rPr>
        <w:t xml:space="preserve"> </w:t>
      </w:r>
      <w:r w:rsidRPr="00185697">
        <w:t>инструменты;</w:t>
      </w:r>
    </w:p>
    <w:p w14:paraId="14221E82" w14:textId="77777777" w:rsidR="00FD6A02" w:rsidRPr="00185697" w:rsidRDefault="0025242F" w:rsidP="00D33547">
      <w:pPr>
        <w:pStyle w:val="a3"/>
        <w:spacing w:line="276" w:lineRule="auto"/>
        <w:ind w:left="0" w:firstLine="0"/>
      </w:pPr>
      <w:r w:rsidRPr="00185697">
        <w:t>формировать</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музыкальную</w:t>
      </w:r>
      <w:r w:rsidRPr="00185697">
        <w:rPr>
          <w:spacing w:val="1"/>
        </w:rPr>
        <w:t xml:space="preserve"> </w:t>
      </w:r>
      <w:r w:rsidRPr="00185697">
        <w:t>культуру</w:t>
      </w:r>
      <w:r w:rsidRPr="00185697">
        <w:rPr>
          <w:spacing w:val="1"/>
        </w:rPr>
        <w:t xml:space="preserve"> </w:t>
      </w:r>
      <w:r w:rsidRPr="00185697">
        <w:t>на</w:t>
      </w:r>
      <w:r w:rsidRPr="00185697">
        <w:rPr>
          <w:spacing w:val="1"/>
        </w:rPr>
        <w:t xml:space="preserve"> </w:t>
      </w:r>
      <w:r w:rsidRPr="00185697">
        <w:t>основе</w:t>
      </w:r>
      <w:r w:rsidRPr="00185697">
        <w:rPr>
          <w:spacing w:val="1"/>
        </w:rPr>
        <w:t xml:space="preserve"> </w:t>
      </w:r>
      <w:r w:rsidRPr="00185697">
        <w:t>знакомства</w:t>
      </w:r>
      <w:r w:rsidRPr="00185697">
        <w:rPr>
          <w:spacing w:val="1"/>
        </w:rPr>
        <w:t xml:space="preserve"> </w:t>
      </w:r>
      <w:r w:rsidRPr="00185697">
        <w:t>с</w:t>
      </w:r>
      <w:r w:rsidRPr="00185697">
        <w:rPr>
          <w:spacing w:val="1"/>
        </w:rPr>
        <w:t xml:space="preserve"> </w:t>
      </w:r>
      <w:r w:rsidRPr="00185697">
        <w:t>классической,</w:t>
      </w:r>
      <w:r w:rsidRPr="00185697">
        <w:rPr>
          <w:spacing w:val="1"/>
        </w:rPr>
        <w:t xml:space="preserve"> </w:t>
      </w:r>
      <w:r w:rsidRPr="00185697">
        <w:t>народной</w:t>
      </w:r>
      <w:r w:rsidRPr="00185697">
        <w:rPr>
          <w:spacing w:val="1"/>
        </w:rPr>
        <w:t xml:space="preserve"> </w:t>
      </w:r>
      <w:r w:rsidRPr="00185697">
        <w:t>и</w:t>
      </w:r>
      <w:r w:rsidRPr="00185697">
        <w:rPr>
          <w:spacing w:val="1"/>
        </w:rPr>
        <w:t xml:space="preserve"> </w:t>
      </w:r>
      <w:r w:rsidRPr="00185697">
        <w:t>современной</w:t>
      </w:r>
      <w:r w:rsidRPr="00185697">
        <w:rPr>
          <w:spacing w:val="1"/>
        </w:rPr>
        <w:t xml:space="preserve"> </w:t>
      </w:r>
      <w:r w:rsidRPr="00185697">
        <w:t>музыкой;</w:t>
      </w:r>
      <w:r w:rsidRPr="00185697">
        <w:rPr>
          <w:spacing w:val="1"/>
        </w:rPr>
        <w:t xml:space="preserve"> </w:t>
      </w:r>
      <w:r w:rsidRPr="00185697">
        <w:t>накапливать</w:t>
      </w:r>
      <w:r w:rsidRPr="00185697">
        <w:rPr>
          <w:spacing w:val="1"/>
        </w:rPr>
        <w:t xml:space="preserve"> </w:t>
      </w:r>
      <w:r w:rsidRPr="00185697">
        <w:t>представления</w:t>
      </w:r>
      <w:r w:rsidRPr="00185697">
        <w:rPr>
          <w:spacing w:val="1"/>
        </w:rPr>
        <w:t xml:space="preserve"> </w:t>
      </w:r>
      <w:r w:rsidRPr="00185697">
        <w:t>о</w:t>
      </w:r>
      <w:r w:rsidRPr="00185697">
        <w:rPr>
          <w:spacing w:val="1"/>
        </w:rPr>
        <w:t xml:space="preserve"> </w:t>
      </w:r>
      <w:r w:rsidRPr="00185697">
        <w:t>жизни</w:t>
      </w:r>
      <w:r w:rsidRPr="00185697">
        <w:rPr>
          <w:spacing w:val="1"/>
        </w:rPr>
        <w:t xml:space="preserve"> </w:t>
      </w:r>
      <w:r w:rsidRPr="00185697">
        <w:t>и</w:t>
      </w:r>
      <w:r w:rsidRPr="00185697">
        <w:rPr>
          <w:spacing w:val="1"/>
        </w:rPr>
        <w:t xml:space="preserve"> </w:t>
      </w:r>
      <w:r w:rsidRPr="00185697">
        <w:t>творчестве</w:t>
      </w:r>
      <w:r w:rsidRPr="00185697">
        <w:rPr>
          <w:spacing w:val="1"/>
        </w:rPr>
        <w:t xml:space="preserve"> </w:t>
      </w:r>
      <w:r w:rsidRPr="00185697">
        <w:t>композиторов;</w:t>
      </w:r>
    </w:p>
    <w:p w14:paraId="1F903890" w14:textId="1701FDEA" w:rsidR="00FD6A02" w:rsidRPr="00185697" w:rsidRDefault="0025242F" w:rsidP="00D33547">
      <w:pPr>
        <w:pStyle w:val="a3"/>
        <w:spacing w:line="276" w:lineRule="auto"/>
        <w:ind w:left="0" w:firstLine="0"/>
      </w:pPr>
      <w:r w:rsidRPr="00185697">
        <w:t>продолжать</w:t>
      </w:r>
      <w:r w:rsidRPr="00185697">
        <w:rPr>
          <w:spacing w:val="22"/>
        </w:rPr>
        <w:t xml:space="preserve"> </w:t>
      </w:r>
      <w:r w:rsidRPr="00185697">
        <w:t>развивать</w:t>
      </w:r>
      <w:r w:rsidRPr="00185697">
        <w:rPr>
          <w:spacing w:val="20"/>
        </w:rPr>
        <w:t xml:space="preserve"> </w:t>
      </w:r>
      <w:r w:rsidRPr="00185697">
        <w:t>у</w:t>
      </w:r>
      <w:r w:rsidRPr="00185697">
        <w:rPr>
          <w:spacing w:val="19"/>
        </w:rPr>
        <w:t xml:space="preserve"> </w:t>
      </w:r>
      <w:r w:rsidRPr="00185697">
        <w:t>детей</w:t>
      </w:r>
      <w:r w:rsidRPr="00185697">
        <w:rPr>
          <w:spacing w:val="22"/>
        </w:rPr>
        <w:t xml:space="preserve"> </w:t>
      </w:r>
      <w:r w:rsidRPr="00185697">
        <w:t>интерес</w:t>
      </w:r>
      <w:r w:rsidRPr="00185697">
        <w:rPr>
          <w:spacing w:val="20"/>
        </w:rPr>
        <w:t xml:space="preserve"> </w:t>
      </w:r>
      <w:r w:rsidRPr="00185697">
        <w:t>и</w:t>
      </w:r>
      <w:r w:rsidRPr="00185697">
        <w:rPr>
          <w:spacing w:val="22"/>
        </w:rPr>
        <w:t xml:space="preserve"> </w:t>
      </w:r>
      <w:r w:rsidRPr="00185697">
        <w:t>любовь</w:t>
      </w:r>
      <w:r w:rsidRPr="00185697">
        <w:rPr>
          <w:spacing w:val="22"/>
        </w:rPr>
        <w:t xml:space="preserve"> </w:t>
      </w:r>
      <w:r w:rsidRPr="00185697">
        <w:t>к</w:t>
      </w:r>
      <w:r w:rsidRPr="00185697">
        <w:rPr>
          <w:spacing w:val="22"/>
        </w:rPr>
        <w:t xml:space="preserve"> </w:t>
      </w:r>
      <w:r w:rsidRPr="00185697">
        <w:t>музыке,</w:t>
      </w:r>
      <w:r w:rsidRPr="00185697">
        <w:rPr>
          <w:spacing w:val="23"/>
        </w:rPr>
        <w:t xml:space="preserve"> </w:t>
      </w:r>
      <w:r w:rsidRPr="00185697">
        <w:t>музыкальную</w:t>
      </w:r>
      <w:r w:rsidRPr="00185697">
        <w:rPr>
          <w:spacing w:val="22"/>
        </w:rPr>
        <w:t xml:space="preserve"> </w:t>
      </w:r>
      <w:r w:rsidRPr="00185697">
        <w:t>отзывчивость</w:t>
      </w:r>
      <w:r w:rsidRPr="00185697">
        <w:rPr>
          <w:spacing w:val="23"/>
        </w:rPr>
        <w:t xml:space="preserve"> </w:t>
      </w:r>
      <w:r w:rsidRPr="00185697">
        <w:t>на</w:t>
      </w:r>
      <w:r w:rsidR="006E4711" w:rsidRPr="00185697">
        <w:t xml:space="preserve"> неё;</w:t>
      </w:r>
    </w:p>
    <w:p w14:paraId="7AD6AB2D" w14:textId="542C8A4F" w:rsidR="000224A2" w:rsidRPr="00185697" w:rsidRDefault="0025242F" w:rsidP="00D33547">
      <w:pPr>
        <w:pStyle w:val="a3"/>
        <w:tabs>
          <w:tab w:val="left" w:pos="0"/>
          <w:tab w:val="left" w:pos="9356"/>
        </w:tabs>
        <w:spacing w:line="276" w:lineRule="auto"/>
        <w:ind w:left="0" w:firstLine="0"/>
      </w:pPr>
      <w:r w:rsidRPr="00185697">
        <w:t>продолжать</w:t>
      </w:r>
      <w:r w:rsidR="000224A2" w:rsidRPr="00185697">
        <w:t xml:space="preserve"> развивать у детей </w:t>
      </w:r>
      <w:proofErr w:type="spellStart"/>
      <w:r w:rsidR="000224A2" w:rsidRPr="00185697">
        <w:t>музкальные</w:t>
      </w:r>
      <w:proofErr w:type="spellEnd"/>
      <w:r w:rsidR="000224A2" w:rsidRPr="00185697">
        <w:t xml:space="preserve"> способности детей: </w:t>
      </w:r>
      <w:proofErr w:type="spellStart"/>
      <w:r w:rsidR="000224A2" w:rsidRPr="00185697">
        <w:t>звуковысотный</w:t>
      </w:r>
      <w:proofErr w:type="spellEnd"/>
      <w:r w:rsidR="000224A2" w:rsidRPr="00185697">
        <w:t>, ритмический, тембровый, динамический слух;</w:t>
      </w:r>
    </w:p>
    <w:p w14:paraId="5FD50401" w14:textId="0D8799EF" w:rsidR="00FD6A02" w:rsidRPr="00185697" w:rsidRDefault="000224A2" w:rsidP="00D33547">
      <w:pPr>
        <w:pStyle w:val="a3"/>
        <w:spacing w:line="276" w:lineRule="auto"/>
        <w:ind w:left="0" w:firstLine="0"/>
      </w:pPr>
      <w:r w:rsidRPr="00185697">
        <w:t xml:space="preserve">развивать у детей умение творческой </w:t>
      </w:r>
      <w:proofErr w:type="spellStart"/>
      <w:r w:rsidRPr="00185697">
        <w:t>интерпритации</w:t>
      </w:r>
      <w:proofErr w:type="spellEnd"/>
      <w:r w:rsidRPr="00185697">
        <w:t xml:space="preserve"> музыки разными </w:t>
      </w:r>
      <w:r w:rsidR="0025242F" w:rsidRPr="00185697">
        <w:t>средствами</w:t>
      </w:r>
      <w:r w:rsidRPr="00185697">
        <w:t xml:space="preserve"> </w:t>
      </w:r>
      <w:r w:rsidR="0025242F" w:rsidRPr="00185697">
        <w:rPr>
          <w:spacing w:val="-57"/>
        </w:rPr>
        <w:t xml:space="preserve"> </w:t>
      </w:r>
      <w:r w:rsidR="0025242F" w:rsidRPr="00185697">
        <w:t>художественной</w:t>
      </w:r>
      <w:r w:rsidR="0025242F" w:rsidRPr="00185697">
        <w:rPr>
          <w:spacing w:val="-1"/>
        </w:rPr>
        <w:t xml:space="preserve"> </w:t>
      </w:r>
      <w:r w:rsidR="0025242F" w:rsidRPr="00185697">
        <w:t>выразительности;</w:t>
      </w:r>
    </w:p>
    <w:p w14:paraId="0A07891C" w14:textId="77777777" w:rsidR="00FD6A02" w:rsidRPr="00185697" w:rsidRDefault="0025242F" w:rsidP="00D33547">
      <w:pPr>
        <w:pStyle w:val="a3"/>
        <w:spacing w:line="276" w:lineRule="auto"/>
        <w:ind w:left="0" w:firstLine="0"/>
      </w:pPr>
      <w:r w:rsidRPr="00185697">
        <w:t>способствовать дальнейшему развитию у детей навыков пения, движений под музыку, игры</w:t>
      </w:r>
      <w:r w:rsidRPr="00185697">
        <w:rPr>
          <w:spacing w:val="-57"/>
        </w:rPr>
        <w:t xml:space="preserve"> </w:t>
      </w:r>
      <w:r w:rsidRPr="00185697">
        <w:t>и</w:t>
      </w:r>
      <w:r w:rsidRPr="00185697">
        <w:rPr>
          <w:spacing w:val="-3"/>
        </w:rPr>
        <w:t xml:space="preserve"> </w:t>
      </w:r>
      <w:r w:rsidRPr="00185697">
        <w:t>импровизации</w:t>
      </w:r>
      <w:r w:rsidRPr="00185697">
        <w:rPr>
          <w:spacing w:val="-3"/>
        </w:rPr>
        <w:t xml:space="preserve"> </w:t>
      </w:r>
      <w:r w:rsidRPr="00185697">
        <w:t>мелодий</w:t>
      </w:r>
      <w:r w:rsidRPr="00185697">
        <w:rPr>
          <w:spacing w:val="-2"/>
        </w:rPr>
        <w:t xml:space="preserve"> </w:t>
      </w:r>
      <w:r w:rsidRPr="00185697">
        <w:t>на</w:t>
      </w:r>
      <w:r w:rsidRPr="00185697">
        <w:rPr>
          <w:spacing w:val="-4"/>
        </w:rPr>
        <w:t xml:space="preserve"> </w:t>
      </w:r>
      <w:r w:rsidRPr="00185697">
        <w:t>детских музыкальных</w:t>
      </w:r>
      <w:r w:rsidRPr="00185697">
        <w:rPr>
          <w:spacing w:val="-1"/>
        </w:rPr>
        <w:t xml:space="preserve"> </w:t>
      </w:r>
      <w:r w:rsidRPr="00185697">
        <w:t>инструментах;</w:t>
      </w:r>
      <w:r w:rsidRPr="00185697">
        <w:rPr>
          <w:spacing w:val="-3"/>
        </w:rPr>
        <w:t xml:space="preserve"> </w:t>
      </w:r>
      <w:r w:rsidRPr="00185697">
        <w:t>творческой</w:t>
      </w:r>
      <w:r w:rsidRPr="00185697">
        <w:rPr>
          <w:spacing w:val="-2"/>
        </w:rPr>
        <w:t xml:space="preserve"> </w:t>
      </w:r>
      <w:r w:rsidRPr="00185697">
        <w:t>активности</w:t>
      </w:r>
      <w:r w:rsidRPr="00185697">
        <w:rPr>
          <w:spacing w:val="-2"/>
        </w:rPr>
        <w:t xml:space="preserve"> </w:t>
      </w:r>
      <w:r w:rsidRPr="00185697">
        <w:t>детей;</w:t>
      </w:r>
    </w:p>
    <w:p w14:paraId="5E23BC7B" w14:textId="77777777" w:rsidR="00FD6A02" w:rsidRPr="00185697" w:rsidRDefault="0025242F" w:rsidP="00D33547">
      <w:pPr>
        <w:pStyle w:val="a3"/>
        <w:spacing w:line="276" w:lineRule="auto"/>
        <w:ind w:left="0" w:firstLine="0"/>
      </w:pPr>
      <w:r w:rsidRPr="00185697">
        <w:t>развивать у</w:t>
      </w:r>
      <w:r w:rsidRPr="00185697">
        <w:rPr>
          <w:spacing w:val="-8"/>
        </w:rPr>
        <w:t xml:space="preserve"> </w:t>
      </w:r>
      <w:r w:rsidRPr="00185697">
        <w:t>детей</w:t>
      </w:r>
      <w:r w:rsidRPr="00185697">
        <w:rPr>
          <w:spacing w:val="-1"/>
        </w:rPr>
        <w:t xml:space="preserve"> </w:t>
      </w:r>
      <w:r w:rsidRPr="00185697">
        <w:t>умение</w:t>
      </w:r>
      <w:r w:rsidRPr="00185697">
        <w:rPr>
          <w:spacing w:val="-3"/>
        </w:rPr>
        <w:t xml:space="preserve"> </w:t>
      </w:r>
      <w:r w:rsidRPr="00185697">
        <w:t>сотрудничества</w:t>
      </w:r>
      <w:r w:rsidRPr="00185697">
        <w:rPr>
          <w:spacing w:val="-2"/>
        </w:rPr>
        <w:t xml:space="preserve"> </w:t>
      </w:r>
      <w:r w:rsidRPr="00185697">
        <w:t>в</w:t>
      </w:r>
      <w:r w:rsidRPr="00185697">
        <w:rPr>
          <w:spacing w:val="-4"/>
        </w:rPr>
        <w:t xml:space="preserve"> </w:t>
      </w:r>
      <w:r w:rsidRPr="00185697">
        <w:t>коллективной</w:t>
      </w:r>
      <w:r w:rsidRPr="00185697">
        <w:rPr>
          <w:spacing w:val="-2"/>
        </w:rPr>
        <w:t xml:space="preserve"> </w:t>
      </w:r>
      <w:r w:rsidRPr="00185697">
        <w:t>музыкальной</w:t>
      </w:r>
      <w:r w:rsidRPr="00185697">
        <w:rPr>
          <w:spacing w:val="-3"/>
        </w:rPr>
        <w:t xml:space="preserve"> </w:t>
      </w:r>
      <w:r w:rsidRPr="00185697">
        <w:t>деятельности.</w:t>
      </w:r>
    </w:p>
    <w:p w14:paraId="4E88CAB5" w14:textId="77777777" w:rsidR="00FD6A02" w:rsidRPr="00185697" w:rsidRDefault="0025242F" w:rsidP="00D33547">
      <w:pPr>
        <w:spacing w:line="276" w:lineRule="auto"/>
        <w:jc w:val="both"/>
        <w:rPr>
          <w:i/>
          <w:sz w:val="24"/>
        </w:rPr>
      </w:pPr>
      <w:r w:rsidRPr="00185697">
        <w:rPr>
          <w:i/>
          <w:sz w:val="24"/>
          <w:u w:val="single"/>
        </w:rPr>
        <w:t>Культурно-досуговая</w:t>
      </w:r>
      <w:r w:rsidRPr="00185697">
        <w:rPr>
          <w:i/>
          <w:spacing w:val="-10"/>
          <w:sz w:val="24"/>
          <w:u w:val="single"/>
        </w:rPr>
        <w:t xml:space="preserve"> </w:t>
      </w:r>
      <w:r w:rsidRPr="00185697">
        <w:rPr>
          <w:i/>
          <w:sz w:val="24"/>
          <w:u w:val="single"/>
        </w:rPr>
        <w:t>деятельность</w:t>
      </w:r>
      <w:r w:rsidRPr="00185697">
        <w:rPr>
          <w:i/>
          <w:sz w:val="24"/>
        </w:rPr>
        <w:t>:</w:t>
      </w:r>
    </w:p>
    <w:p w14:paraId="70D550E0" w14:textId="77777777" w:rsidR="00FD6A02" w:rsidRPr="00185697" w:rsidRDefault="0025242F" w:rsidP="00D33547">
      <w:pPr>
        <w:pStyle w:val="a3"/>
        <w:spacing w:line="276" w:lineRule="auto"/>
        <w:ind w:left="0" w:firstLine="0"/>
      </w:pPr>
      <w:r w:rsidRPr="00185697">
        <w:t>развивать</w:t>
      </w:r>
      <w:r w:rsidRPr="00185697">
        <w:rPr>
          <w:spacing w:val="24"/>
        </w:rPr>
        <w:t xml:space="preserve"> </w:t>
      </w:r>
      <w:r w:rsidRPr="00185697">
        <w:t>желание</w:t>
      </w:r>
      <w:r w:rsidRPr="00185697">
        <w:rPr>
          <w:spacing w:val="22"/>
        </w:rPr>
        <w:t xml:space="preserve"> </w:t>
      </w:r>
      <w:r w:rsidRPr="00185697">
        <w:t>организовывать</w:t>
      </w:r>
      <w:r w:rsidRPr="00185697">
        <w:rPr>
          <w:spacing w:val="24"/>
        </w:rPr>
        <w:t xml:space="preserve"> </w:t>
      </w:r>
      <w:r w:rsidRPr="00185697">
        <w:t>свободное</w:t>
      </w:r>
      <w:r w:rsidRPr="00185697">
        <w:rPr>
          <w:spacing w:val="22"/>
        </w:rPr>
        <w:t xml:space="preserve"> </w:t>
      </w:r>
      <w:r w:rsidRPr="00185697">
        <w:t>время</w:t>
      </w:r>
      <w:r w:rsidRPr="00185697">
        <w:rPr>
          <w:spacing w:val="23"/>
        </w:rPr>
        <w:t xml:space="preserve"> </w:t>
      </w:r>
      <w:r w:rsidRPr="00185697">
        <w:t>с</w:t>
      </w:r>
      <w:r w:rsidRPr="00185697">
        <w:rPr>
          <w:spacing w:val="22"/>
        </w:rPr>
        <w:t xml:space="preserve"> </w:t>
      </w:r>
      <w:r w:rsidRPr="00185697">
        <w:t>интересом</w:t>
      </w:r>
      <w:r w:rsidRPr="00185697">
        <w:rPr>
          <w:spacing w:val="22"/>
        </w:rPr>
        <w:t xml:space="preserve"> </w:t>
      </w:r>
      <w:r w:rsidRPr="00185697">
        <w:t>и</w:t>
      </w:r>
      <w:r w:rsidRPr="00185697">
        <w:rPr>
          <w:spacing w:val="26"/>
        </w:rPr>
        <w:t xml:space="preserve"> </w:t>
      </w:r>
      <w:r w:rsidRPr="00185697">
        <w:t>пользой.</w:t>
      </w:r>
      <w:r w:rsidRPr="00185697">
        <w:rPr>
          <w:spacing w:val="23"/>
        </w:rPr>
        <w:t xml:space="preserve"> </w:t>
      </w:r>
      <w:r w:rsidRPr="00185697">
        <w:t>Формировать</w:t>
      </w:r>
      <w:r w:rsidRPr="00185697">
        <w:rPr>
          <w:spacing w:val="-57"/>
        </w:rPr>
        <w:t xml:space="preserve"> </w:t>
      </w:r>
      <w:r w:rsidRPr="00185697">
        <w:t>основы</w:t>
      </w:r>
      <w:r w:rsidRPr="00185697">
        <w:rPr>
          <w:spacing w:val="-2"/>
        </w:rPr>
        <w:t xml:space="preserve"> </w:t>
      </w:r>
      <w:r w:rsidRPr="00185697">
        <w:t>досуговой культуры во</w:t>
      </w:r>
      <w:r w:rsidRPr="00185697">
        <w:rPr>
          <w:spacing w:val="-1"/>
        </w:rPr>
        <w:t xml:space="preserve"> </w:t>
      </w:r>
      <w:r w:rsidRPr="00185697">
        <w:t>время игр,</w:t>
      </w:r>
      <w:r w:rsidRPr="00185697">
        <w:rPr>
          <w:spacing w:val="-1"/>
        </w:rPr>
        <w:t xml:space="preserve"> </w:t>
      </w:r>
      <w:r w:rsidRPr="00185697">
        <w:t>творчества,</w:t>
      </w:r>
      <w:r w:rsidRPr="00185697">
        <w:rPr>
          <w:spacing w:val="-1"/>
        </w:rPr>
        <w:t xml:space="preserve"> </w:t>
      </w:r>
      <w:r w:rsidRPr="00185697">
        <w:t>прогулки и пр.;</w:t>
      </w:r>
    </w:p>
    <w:p w14:paraId="428C9A62" w14:textId="77777777" w:rsidR="00FD6A02" w:rsidRPr="00185697" w:rsidRDefault="0025242F" w:rsidP="00D33547">
      <w:pPr>
        <w:pStyle w:val="a3"/>
        <w:spacing w:line="276" w:lineRule="auto"/>
        <w:ind w:left="0" w:firstLine="0"/>
      </w:pPr>
      <w:r w:rsidRPr="00185697">
        <w:t>создавать</w:t>
      </w:r>
      <w:r w:rsidRPr="00185697">
        <w:rPr>
          <w:spacing w:val="18"/>
        </w:rPr>
        <w:t xml:space="preserve"> </w:t>
      </w:r>
      <w:r w:rsidRPr="00185697">
        <w:t>условия</w:t>
      </w:r>
      <w:r w:rsidRPr="00185697">
        <w:rPr>
          <w:spacing w:val="14"/>
        </w:rPr>
        <w:t xml:space="preserve"> </w:t>
      </w:r>
      <w:r w:rsidRPr="00185697">
        <w:t>для</w:t>
      </w:r>
      <w:r w:rsidRPr="00185697">
        <w:rPr>
          <w:spacing w:val="15"/>
        </w:rPr>
        <w:t xml:space="preserve"> </w:t>
      </w:r>
      <w:r w:rsidRPr="00185697">
        <w:t>проявления</w:t>
      </w:r>
      <w:r w:rsidRPr="00185697">
        <w:rPr>
          <w:spacing w:val="12"/>
        </w:rPr>
        <w:t xml:space="preserve"> </w:t>
      </w:r>
      <w:r w:rsidRPr="00185697">
        <w:t>культурных</w:t>
      </w:r>
      <w:r w:rsidRPr="00185697">
        <w:rPr>
          <w:spacing w:val="13"/>
        </w:rPr>
        <w:t xml:space="preserve"> </w:t>
      </w:r>
      <w:r w:rsidRPr="00185697">
        <w:t>потребностей</w:t>
      </w:r>
      <w:r w:rsidRPr="00185697">
        <w:rPr>
          <w:spacing w:val="12"/>
        </w:rPr>
        <w:t xml:space="preserve"> </w:t>
      </w:r>
      <w:r w:rsidRPr="00185697">
        <w:t>и</w:t>
      </w:r>
      <w:r w:rsidRPr="00185697">
        <w:rPr>
          <w:spacing w:val="13"/>
        </w:rPr>
        <w:t xml:space="preserve"> </w:t>
      </w:r>
      <w:r w:rsidRPr="00185697">
        <w:t>интересов,</w:t>
      </w:r>
      <w:r w:rsidRPr="00185697">
        <w:rPr>
          <w:spacing w:val="14"/>
        </w:rPr>
        <w:t xml:space="preserve"> </w:t>
      </w:r>
      <w:r w:rsidRPr="00185697">
        <w:t>а</w:t>
      </w:r>
      <w:r w:rsidRPr="00185697">
        <w:rPr>
          <w:spacing w:val="13"/>
        </w:rPr>
        <w:t xml:space="preserve"> </w:t>
      </w:r>
      <w:r w:rsidRPr="00185697">
        <w:t>также</w:t>
      </w:r>
      <w:r w:rsidRPr="00185697">
        <w:rPr>
          <w:spacing w:val="14"/>
        </w:rPr>
        <w:t xml:space="preserve"> </w:t>
      </w:r>
      <w:r w:rsidRPr="00185697">
        <w:t>их</w:t>
      </w:r>
      <w:r w:rsidRPr="00185697">
        <w:rPr>
          <w:spacing w:val="-57"/>
        </w:rPr>
        <w:t xml:space="preserve"> </w:t>
      </w:r>
      <w:r w:rsidRPr="00185697">
        <w:t>использования</w:t>
      </w:r>
      <w:r w:rsidRPr="00185697">
        <w:rPr>
          <w:spacing w:val="-1"/>
        </w:rPr>
        <w:t xml:space="preserve"> </w:t>
      </w:r>
      <w:r w:rsidRPr="00185697">
        <w:t>в</w:t>
      </w:r>
      <w:r w:rsidRPr="00185697">
        <w:rPr>
          <w:spacing w:val="-1"/>
        </w:rPr>
        <w:t xml:space="preserve"> </w:t>
      </w:r>
      <w:r w:rsidRPr="00185697">
        <w:t>организации своего</w:t>
      </w:r>
      <w:r w:rsidRPr="00185697">
        <w:rPr>
          <w:spacing w:val="-1"/>
        </w:rPr>
        <w:t xml:space="preserve"> </w:t>
      </w:r>
      <w:r w:rsidRPr="00185697">
        <w:t>досуга;</w:t>
      </w:r>
    </w:p>
    <w:p w14:paraId="270B88EE" w14:textId="77777777" w:rsidR="00FD6A02" w:rsidRPr="00185697" w:rsidRDefault="0025242F" w:rsidP="00D33547">
      <w:pPr>
        <w:pStyle w:val="a3"/>
        <w:spacing w:line="276" w:lineRule="auto"/>
        <w:ind w:left="0" w:firstLine="0"/>
      </w:pPr>
      <w:r w:rsidRPr="00185697">
        <w:t>формировать</w:t>
      </w:r>
      <w:r w:rsidRPr="00185697">
        <w:rPr>
          <w:spacing w:val="-3"/>
        </w:rPr>
        <w:t xml:space="preserve"> </w:t>
      </w:r>
      <w:r w:rsidRPr="00185697">
        <w:t>понятия</w:t>
      </w:r>
      <w:r w:rsidRPr="00185697">
        <w:rPr>
          <w:spacing w:val="-4"/>
        </w:rPr>
        <w:t xml:space="preserve"> </w:t>
      </w:r>
      <w:r w:rsidRPr="00185697">
        <w:t>праздничный</w:t>
      </w:r>
      <w:r w:rsidRPr="00185697">
        <w:rPr>
          <w:spacing w:val="-3"/>
        </w:rPr>
        <w:t xml:space="preserve"> </w:t>
      </w:r>
      <w:r w:rsidRPr="00185697">
        <w:t>и</w:t>
      </w:r>
      <w:r w:rsidRPr="00185697">
        <w:rPr>
          <w:spacing w:val="-4"/>
        </w:rPr>
        <w:t xml:space="preserve"> </w:t>
      </w:r>
      <w:r w:rsidRPr="00185697">
        <w:t>будний</w:t>
      </w:r>
      <w:r w:rsidRPr="00185697">
        <w:rPr>
          <w:spacing w:val="-3"/>
        </w:rPr>
        <w:t xml:space="preserve"> </w:t>
      </w:r>
      <w:r w:rsidRPr="00185697">
        <w:t>день,</w:t>
      </w:r>
      <w:r w:rsidRPr="00185697">
        <w:rPr>
          <w:spacing w:val="-3"/>
        </w:rPr>
        <w:t xml:space="preserve"> </w:t>
      </w:r>
      <w:r w:rsidRPr="00185697">
        <w:t>понимать</w:t>
      </w:r>
      <w:r w:rsidRPr="00185697">
        <w:rPr>
          <w:spacing w:val="-3"/>
        </w:rPr>
        <w:t xml:space="preserve"> </w:t>
      </w:r>
      <w:r w:rsidRPr="00185697">
        <w:t>их</w:t>
      </w:r>
      <w:r w:rsidRPr="00185697">
        <w:rPr>
          <w:spacing w:val="-1"/>
        </w:rPr>
        <w:t xml:space="preserve"> </w:t>
      </w:r>
      <w:r w:rsidRPr="00185697">
        <w:t>различия;</w:t>
      </w:r>
    </w:p>
    <w:p w14:paraId="0090D873" w14:textId="77777777" w:rsidR="00FD6A02" w:rsidRPr="00185697" w:rsidRDefault="0025242F" w:rsidP="00D33547">
      <w:pPr>
        <w:pStyle w:val="a3"/>
        <w:spacing w:line="276" w:lineRule="auto"/>
        <w:ind w:left="0" w:firstLine="0"/>
      </w:pPr>
      <w:r w:rsidRPr="00185697">
        <w:t>знакомить</w:t>
      </w:r>
      <w:r w:rsidRPr="00185697">
        <w:rPr>
          <w:spacing w:val="32"/>
        </w:rPr>
        <w:t xml:space="preserve"> </w:t>
      </w:r>
      <w:r w:rsidRPr="00185697">
        <w:t>с</w:t>
      </w:r>
      <w:r w:rsidRPr="00185697">
        <w:rPr>
          <w:spacing w:val="31"/>
        </w:rPr>
        <w:t xml:space="preserve"> </w:t>
      </w:r>
      <w:r w:rsidRPr="00185697">
        <w:t>историей</w:t>
      </w:r>
      <w:r w:rsidRPr="00185697">
        <w:rPr>
          <w:spacing w:val="33"/>
        </w:rPr>
        <w:t xml:space="preserve"> </w:t>
      </w:r>
      <w:r w:rsidRPr="00185697">
        <w:t>возникновения</w:t>
      </w:r>
      <w:r w:rsidRPr="00185697">
        <w:rPr>
          <w:spacing w:val="30"/>
        </w:rPr>
        <w:t xml:space="preserve"> </w:t>
      </w:r>
      <w:r w:rsidRPr="00185697">
        <w:t>праздников,</w:t>
      </w:r>
      <w:r w:rsidRPr="00185697">
        <w:rPr>
          <w:spacing w:val="33"/>
        </w:rPr>
        <w:t xml:space="preserve"> </w:t>
      </w:r>
      <w:r w:rsidRPr="00185697">
        <w:t>учить</w:t>
      </w:r>
      <w:r w:rsidRPr="00185697">
        <w:rPr>
          <w:spacing w:val="33"/>
        </w:rPr>
        <w:t xml:space="preserve"> </w:t>
      </w:r>
      <w:r w:rsidRPr="00185697">
        <w:t>бережно</w:t>
      </w:r>
      <w:r w:rsidRPr="00185697">
        <w:rPr>
          <w:spacing w:val="32"/>
        </w:rPr>
        <w:t xml:space="preserve"> </w:t>
      </w:r>
      <w:r w:rsidRPr="00185697">
        <w:t>относиться</w:t>
      </w:r>
      <w:r w:rsidRPr="00185697">
        <w:rPr>
          <w:spacing w:val="31"/>
        </w:rPr>
        <w:t xml:space="preserve"> </w:t>
      </w:r>
      <w:r w:rsidRPr="00185697">
        <w:t>к</w:t>
      </w:r>
      <w:r w:rsidRPr="00185697">
        <w:rPr>
          <w:spacing w:val="33"/>
        </w:rPr>
        <w:t xml:space="preserve"> </w:t>
      </w:r>
      <w:r w:rsidRPr="00185697">
        <w:t>народным</w:t>
      </w:r>
      <w:r w:rsidRPr="00185697">
        <w:rPr>
          <w:spacing w:val="-57"/>
        </w:rPr>
        <w:t xml:space="preserve"> </w:t>
      </w:r>
      <w:r w:rsidRPr="00185697">
        <w:t>праздничным</w:t>
      </w:r>
      <w:r w:rsidRPr="00185697">
        <w:rPr>
          <w:spacing w:val="-3"/>
        </w:rPr>
        <w:t xml:space="preserve"> </w:t>
      </w:r>
      <w:r w:rsidRPr="00185697">
        <w:t>традициям</w:t>
      </w:r>
      <w:r w:rsidRPr="00185697">
        <w:rPr>
          <w:spacing w:val="1"/>
        </w:rPr>
        <w:t xml:space="preserve"> </w:t>
      </w:r>
      <w:r w:rsidRPr="00185697">
        <w:t>и обычаям;</w:t>
      </w:r>
    </w:p>
    <w:p w14:paraId="4FCC59EA" w14:textId="77777777" w:rsidR="00FD6A02" w:rsidRPr="00185697" w:rsidRDefault="0025242F" w:rsidP="00D33547">
      <w:pPr>
        <w:pStyle w:val="a3"/>
        <w:spacing w:line="276" w:lineRule="auto"/>
        <w:ind w:left="0" w:firstLine="0"/>
      </w:pPr>
      <w:r w:rsidRPr="00185697">
        <w:t>развивать</w:t>
      </w:r>
      <w:r w:rsidRPr="00185697">
        <w:rPr>
          <w:spacing w:val="27"/>
        </w:rPr>
        <w:t xml:space="preserve"> </w:t>
      </w:r>
      <w:r w:rsidRPr="00185697">
        <w:t>интерес</w:t>
      </w:r>
      <w:r w:rsidRPr="00185697">
        <w:rPr>
          <w:spacing w:val="25"/>
        </w:rPr>
        <w:t xml:space="preserve"> </w:t>
      </w:r>
      <w:r w:rsidRPr="00185697">
        <w:t>к</w:t>
      </w:r>
      <w:r w:rsidRPr="00185697">
        <w:rPr>
          <w:spacing w:val="28"/>
        </w:rPr>
        <w:t xml:space="preserve"> </w:t>
      </w:r>
      <w:r w:rsidRPr="00185697">
        <w:t>участию</w:t>
      </w:r>
      <w:r w:rsidRPr="00185697">
        <w:rPr>
          <w:spacing w:val="27"/>
        </w:rPr>
        <w:t xml:space="preserve"> </w:t>
      </w:r>
      <w:r w:rsidRPr="00185697">
        <w:t>в</w:t>
      </w:r>
      <w:r w:rsidRPr="00185697">
        <w:rPr>
          <w:spacing w:val="25"/>
        </w:rPr>
        <w:t xml:space="preserve"> </w:t>
      </w:r>
      <w:r w:rsidRPr="00185697">
        <w:t>праздничных</w:t>
      </w:r>
      <w:r w:rsidRPr="00185697">
        <w:rPr>
          <w:spacing w:val="26"/>
        </w:rPr>
        <w:t xml:space="preserve"> </w:t>
      </w:r>
      <w:r w:rsidRPr="00185697">
        <w:t>программах,</w:t>
      </w:r>
      <w:r w:rsidRPr="00185697">
        <w:rPr>
          <w:spacing w:val="26"/>
        </w:rPr>
        <w:t xml:space="preserve"> </w:t>
      </w:r>
      <w:r w:rsidRPr="00185697">
        <w:t>и</w:t>
      </w:r>
      <w:r w:rsidRPr="00185697">
        <w:rPr>
          <w:spacing w:val="26"/>
        </w:rPr>
        <w:t xml:space="preserve"> </w:t>
      </w:r>
      <w:r w:rsidRPr="00185697">
        <w:t>вызывать</w:t>
      </w:r>
      <w:r w:rsidRPr="00185697">
        <w:rPr>
          <w:spacing w:val="27"/>
        </w:rPr>
        <w:t xml:space="preserve"> </w:t>
      </w:r>
      <w:r w:rsidRPr="00185697">
        <w:t>желание</w:t>
      </w:r>
      <w:r w:rsidRPr="00185697">
        <w:rPr>
          <w:spacing w:val="24"/>
        </w:rPr>
        <w:t xml:space="preserve"> </w:t>
      </w:r>
      <w:r w:rsidRPr="00185697">
        <w:t>принимать</w:t>
      </w:r>
      <w:r w:rsidRPr="00185697">
        <w:rPr>
          <w:spacing w:val="-57"/>
        </w:rPr>
        <w:t xml:space="preserve"> </w:t>
      </w:r>
      <w:r w:rsidRPr="00185697">
        <w:t>участие</w:t>
      </w:r>
      <w:r w:rsidRPr="00185697">
        <w:rPr>
          <w:spacing w:val="-2"/>
        </w:rPr>
        <w:t xml:space="preserve"> </w:t>
      </w:r>
      <w:r w:rsidRPr="00185697">
        <w:t>в</w:t>
      </w:r>
      <w:r w:rsidRPr="00185697">
        <w:rPr>
          <w:spacing w:val="-2"/>
        </w:rPr>
        <w:t xml:space="preserve"> </w:t>
      </w:r>
      <w:r w:rsidRPr="00185697">
        <w:t>подготовке</w:t>
      </w:r>
      <w:r w:rsidRPr="00185697">
        <w:rPr>
          <w:spacing w:val="-1"/>
        </w:rPr>
        <w:t xml:space="preserve"> </w:t>
      </w:r>
      <w:r w:rsidRPr="00185697">
        <w:t>помещений</w:t>
      </w:r>
      <w:r w:rsidRPr="00185697">
        <w:rPr>
          <w:spacing w:val="-1"/>
        </w:rPr>
        <w:t xml:space="preserve"> </w:t>
      </w:r>
      <w:r w:rsidRPr="00185697">
        <w:t>к</w:t>
      </w:r>
      <w:r w:rsidRPr="00185697">
        <w:rPr>
          <w:spacing w:val="-1"/>
        </w:rPr>
        <w:t xml:space="preserve"> </w:t>
      </w:r>
      <w:r w:rsidRPr="00185697">
        <w:t>ним</w:t>
      </w:r>
      <w:r w:rsidRPr="00185697">
        <w:rPr>
          <w:spacing w:val="-2"/>
        </w:rPr>
        <w:t xml:space="preserve"> </w:t>
      </w:r>
      <w:r w:rsidRPr="00185697">
        <w:t>(украшение</w:t>
      </w:r>
      <w:r w:rsidRPr="00185697">
        <w:rPr>
          <w:spacing w:val="-2"/>
        </w:rPr>
        <w:t xml:space="preserve"> </w:t>
      </w:r>
      <w:r w:rsidRPr="00185697">
        <w:t>флажками,</w:t>
      </w:r>
      <w:r w:rsidRPr="00185697">
        <w:rPr>
          <w:spacing w:val="-1"/>
        </w:rPr>
        <w:t xml:space="preserve"> </w:t>
      </w:r>
      <w:r w:rsidRPr="00185697">
        <w:t>гирляндами,</w:t>
      </w:r>
      <w:r w:rsidRPr="00185697">
        <w:rPr>
          <w:spacing w:val="-1"/>
        </w:rPr>
        <w:t xml:space="preserve"> </w:t>
      </w:r>
      <w:r w:rsidRPr="00185697">
        <w:t>цветами</w:t>
      </w:r>
      <w:r w:rsidRPr="00185697">
        <w:rPr>
          <w:spacing w:val="-1"/>
        </w:rPr>
        <w:t xml:space="preserve"> </w:t>
      </w:r>
      <w:r w:rsidRPr="00185697">
        <w:t>и</w:t>
      </w:r>
      <w:r w:rsidRPr="00185697">
        <w:rPr>
          <w:spacing w:val="-1"/>
        </w:rPr>
        <w:t xml:space="preserve"> </w:t>
      </w:r>
      <w:r w:rsidRPr="00185697">
        <w:t>пр.);</w:t>
      </w:r>
    </w:p>
    <w:p w14:paraId="6DA2514E" w14:textId="77777777" w:rsidR="00FD6A02" w:rsidRPr="00185697" w:rsidRDefault="0025242F" w:rsidP="00D33547">
      <w:pPr>
        <w:pStyle w:val="a3"/>
        <w:spacing w:line="276" w:lineRule="auto"/>
        <w:ind w:left="0" w:firstLine="0"/>
      </w:pPr>
      <w:r w:rsidRPr="00185697">
        <w:t>формировать</w:t>
      </w:r>
      <w:r w:rsidRPr="00185697">
        <w:rPr>
          <w:spacing w:val="10"/>
        </w:rPr>
        <w:t xml:space="preserve"> </w:t>
      </w:r>
      <w:r w:rsidRPr="00185697">
        <w:t>внимание</w:t>
      </w:r>
      <w:r w:rsidRPr="00185697">
        <w:rPr>
          <w:spacing w:val="7"/>
        </w:rPr>
        <w:t xml:space="preserve"> </w:t>
      </w:r>
      <w:r w:rsidRPr="00185697">
        <w:t>и</w:t>
      </w:r>
      <w:r w:rsidRPr="00185697">
        <w:rPr>
          <w:spacing w:val="9"/>
        </w:rPr>
        <w:t xml:space="preserve"> </w:t>
      </w:r>
      <w:r w:rsidRPr="00185697">
        <w:t>отзывчивость</w:t>
      </w:r>
      <w:r w:rsidRPr="00185697">
        <w:rPr>
          <w:spacing w:val="10"/>
        </w:rPr>
        <w:t xml:space="preserve"> </w:t>
      </w:r>
      <w:r w:rsidRPr="00185697">
        <w:t>к</w:t>
      </w:r>
      <w:r w:rsidRPr="00185697">
        <w:rPr>
          <w:spacing w:val="7"/>
        </w:rPr>
        <w:t xml:space="preserve"> </w:t>
      </w:r>
      <w:r w:rsidRPr="00185697">
        <w:t>окружающим</w:t>
      </w:r>
      <w:r w:rsidRPr="00185697">
        <w:rPr>
          <w:spacing w:val="8"/>
        </w:rPr>
        <w:t xml:space="preserve"> </w:t>
      </w:r>
      <w:r w:rsidRPr="00185697">
        <w:t>людям</w:t>
      </w:r>
      <w:r w:rsidRPr="00185697">
        <w:rPr>
          <w:spacing w:val="8"/>
        </w:rPr>
        <w:t xml:space="preserve"> </w:t>
      </w:r>
      <w:r w:rsidRPr="00185697">
        <w:t>во</w:t>
      </w:r>
      <w:r w:rsidRPr="00185697">
        <w:rPr>
          <w:spacing w:val="8"/>
        </w:rPr>
        <w:t xml:space="preserve"> </w:t>
      </w:r>
      <w:r w:rsidRPr="00185697">
        <w:t>время</w:t>
      </w:r>
      <w:r w:rsidRPr="00185697">
        <w:rPr>
          <w:spacing w:val="8"/>
        </w:rPr>
        <w:t xml:space="preserve"> </w:t>
      </w:r>
      <w:r w:rsidRPr="00185697">
        <w:t>праздничных</w:t>
      </w:r>
      <w:r w:rsidRPr="00185697">
        <w:rPr>
          <w:spacing w:val="-57"/>
        </w:rPr>
        <w:t xml:space="preserve"> </w:t>
      </w:r>
      <w:r w:rsidRPr="00185697">
        <w:t>мероприятий</w:t>
      </w:r>
      <w:r w:rsidRPr="00185697">
        <w:rPr>
          <w:spacing w:val="-1"/>
        </w:rPr>
        <w:t xml:space="preserve"> </w:t>
      </w:r>
      <w:r w:rsidRPr="00185697">
        <w:t>(поздравлять,</w:t>
      </w:r>
      <w:r w:rsidRPr="00185697">
        <w:rPr>
          <w:spacing w:val="-1"/>
        </w:rPr>
        <w:t xml:space="preserve"> </w:t>
      </w:r>
      <w:r w:rsidRPr="00185697">
        <w:t>приглашать</w:t>
      </w:r>
      <w:r w:rsidRPr="00185697">
        <w:rPr>
          <w:spacing w:val="1"/>
        </w:rPr>
        <w:t xml:space="preserve"> </w:t>
      </w:r>
      <w:r w:rsidRPr="00185697">
        <w:t>на</w:t>
      </w:r>
      <w:r w:rsidRPr="00185697">
        <w:rPr>
          <w:spacing w:val="-2"/>
        </w:rPr>
        <w:t xml:space="preserve"> </w:t>
      </w:r>
      <w:r w:rsidRPr="00185697">
        <w:t>праздник, готовить</w:t>
      </w:r>
      <w:r w:rsidRPr="00185697">
        <w:rPr>
          <w:spacing w:val="-2"/>
        </w:rPr>
        <w:t xml:space="preserve"> </w:t>
      </w:r>
      <w:r w:rsidRPr="00185697">
        <w:t>подарки</w:t>
      </w:r>
      <w:r w:rsidRPr="00185697">
        <w:rPr>
          <w:spacing w:val="-1"/>
        </w:rPr>
        <w:t xml:space="preserve"> </w:t>
      </w:r>
      <w:r w:rsidRPr="00185697">
        <w:t>и пр.);</w:t>
      </w:r>
    </w:p>
    <w:p w14:paraId="071606D7" w14:textId="77777777" w:rsidR="00FD6A02" w:rsidRPr="00185697" w:rsidRDefault="0025242F" w:rsidP="00D33547">
      <w:pPr>
        <w:pStyle w:val="a3"/>
        <w:spacing w:line="276" w:lineRule="auto"/>
        <w:ind w:left="0" w:firstLine="0"/>
      </w:pPr>
      <w:r w:rsidRPr="00185697">
        <w:t>воспитывать</w:t>
      </w:r>
      <w:r w:rsidRPr="00185697">
        <w:rPr>
          <w:spacing w:val="29"/>
        </w:rPr>
        <w:t xml:space="preserve"> </w:t>
      </w:r>
      <w:r w:rsidRPr="00185697">
        <w:t>интерес</w:t>
      </w:r>
      <w:r w:rsidRPr="00185697">
        <w:rPr>
          <w:spacing w:val="30"/>
        </w:rPr>
        <w:t xml:space="preserve"> </w:t>
      </w:r>
      <w:r w:rsidRPr="00185697">
        <w:t>к</w:t>
      </w:r>
      <w:r w:rsidRPr="00185697">
        <w:rPr>
          <w:spacing w:val="28"/>
        </w:rPr>
        <w:t xml:space="preserve"> </w:t>
      </w:r>
      <w:r w:rsidRPr="00185697">
        <w:t>народной</w:t>
      </w:r>
      <w:r w:rsidRPr="00185697">
        <w:rPr>
          <w:spacing w:val="27"/>
        </w:rPr>
        <w:t xml:space="preserve"> </w:t>
      </w:r>
      <w:r w:rsidRPr="00185697">
        <w:t>культуре,</w:t>
      </w:r>
      <w:r w:rsidRPr="00185697">
        <w:rPr>
          <w:spacing w:val="30"/>
        </w:rPr>
        <w:t xml:space="preserve"> </w:t>
      </w:r>
      <w:r w:rsidRPr="00185697">
        <w:t>продолжать</w:t>
      </w:r>
      <w:r w:rsidRPr="00185697">
        <w:rPr>
          <w:spacing w:val="30"/>
        </w:rPr>
        <w:t xml:space="preserve"> </w:t>
      </w:r>
      <w:r w:rsidRPr="00185697">
        <w:t>знакомить</w:t>
      </w:r>
      <w:r w:rsidRPr="00185697">
        <w:rPr>
          <w:spacing w:val="26"/>
        </w:rPr>
        <w:t xml:space="preserve"> </w:t>
      </w:r>
      <w:r w:rsidRPr="00185697">
        <w:t>с</w:t>
      </w:r>
      <w:r w:rsidRPr="00185697">
        <w:rPr>
          <w:spacing w:val="28"/>
        </w:rPr>
        <w:t xml:space="preserve"> </w:t>
      </w:r>
      <w:r w:rsidRPr="00185697">
        <w:t>традициями</w:t>
      </w:r>
      <w:r w:rsidRPr="00185697">
        <w:rPr>
          <w:spacing w:val="28"/>
        </w:rPr>
        <w:t xml:space="preserve"> </w:t>
      </w:r>
      <w:r w:rsidRPr="00185697">
        <w:t>народов</w:t>
      </w:r>
      <w:r w:rsidRPr="00185697">
        <w:rPr>
          <w:spacing w:val="-57"/>
        </w:rPr>
        <w:t xml:space="preserve"> </w:t>
      </w:r>
      <w:r w:rsidRPr="00185697">
        <w:t>страны;</w:t>
      </w:r>
      <w:r w:rsidRPr="00185697">
        <w:rPr>
          <w:spacing w:val="-2"/>
        </w:rPr>
        <w:t xml:space="preserve"> </w:t>
      </w:r>
      <w:r w:rsidRPr="00185697">
        <w:t>воспитывать</w:t>
      </w:r>
      <w:r w:rsidRPr="00185697">
        <w:rPr>
          <w:spacing w:val="-1"/>
        </w:rPr>
        <w:t xml:space="preserve"> </w:t>
      </w:r>
      <w:r w:rsidRPr="00185697">
        <w:t>интерес</w:t>
      </w:r>
      <w:r w:rsidRPr="00185697">
        <w:rPr>
          <w:spacing w:val="-2"/>
        </w:rPr>
        <w:t xml:space="preserve"> </w:t>
      </w:r>
      <w:r w:rsidRPr="00185697">
        <w:t>и</w:t>
      </w:r>
      <w:r w:rsidRPr="00185697">
        <w:rPr>
          <w:spacing w:val="-2"/>
        </w:rPr>
        <w:t xml:space="preserve"> </w:t>
      </w:r>
      <w:r w:rsidRPr="00185697">
        <w:t>желание</w:t>
      </w:r>
      <w:r w:rsidRPr="00185697">
        <w:rPr>
          <w:spacing w:val="-1"/>
        </w:rPr>
        <w:t xml:space="preserve"> </w:t>
      </w:r>
      <w:r w:rsidRPr="00185697">
        <w:t>участвовать в</w:t>
      </w:r>
      <w:r w:rsidRPr="00185697">
        <w:rPr>
          <w:spacing w:val="-3"/>
        </w:rPr>
        <w:t xml:space="preserve"> </w:t>
      </w:r>
      <w:r w:rsidRPr="00185697">
        <w:t>народных</w:t>
      </w:r>
      <w:r w:rsidRPr="00185697">
        <w:rPr>
          <w:spacing w:val="-3"/>
        </w:rPr>
        <w:t xml:space="preserve"> </w:t>
      </w:r>
      <w:r w:rsidRPr="00185697">
        <w:t>праздниках</w:t>
      </w:r>
      <w:r w:rsidRPr="00185697">
        <w:rPr>
          <w:spacing w:val="-2"/>
        </w:rPr>
        <w:t xml:space="preserve"> </w:t>
      </w:r>
      <w:r w:rsidRPr="00185697">
        <w:t>и</w:t>
      </w:r>
      <w:r w:rsidRPr="00185697">
        <w:rPr>
          <w:spacing w:val="-2"/>
        </w:rPr>
        <w:t xml:space="preserve"> </w:t>
      </w:r>
      <w:r w:rsidRPr="00185697">
        <w:t>развлечениях;</w:t>
      </w:r>
    </w:p>
    <w:p w14:paraId="73110FFD" w14:textId="77777777" w:rsidR="00FD6A02" w:rsidRPr="00185697" w:rsidRDefault="0025242F" w:rsidP="00D33547">
      <w:pPr>
        <w:pStyle w:val="a3"/>
        <w:spacing w:line="276" w:lineRule="auto"/>
        <w:ind w:left="0" w:firstLine="0"/>
        <w:rPr>
          <w:sz w:val="27"/>
        </w:rPr>
      </w:pPr>
      <w:r w:rsidRPr="00185697">
        <w:t>поддерживать интерес к участию в творческих объединениях дополнительного образования</w:t>
      </w:r>
      <w:r w:rsidRPr="00185697">
        <w:rPr>
          <w:spacing w:val="-57"/>
        </w:rPr>
        <w:t xml:space="preserve"> </w:t>
      </w:r>
      <w:r w:rsidRPr="00185697">
        <w:t>в</w:t>
      </w:r>
      <w:r w:rsidRPr="00185697">
        <w:rPr>
          <w:spacing w:val="-2"/>
        </w:rPr>
        <w:t xml:space="preserve"> </w:t>
      </w:r>
      <w:r w:rsidRPr="00185697">
        <w:t>ДОО</w:t>
      </w:r>
      <w:r w:rsidRPr="00185697">
        <w:rPr>
          <w:spacing w:val="-1"/>
        </w:rPr>
        <w:t xml:space="preserve"> </w:t>
      </w:r>
      <w:r w:rsidRPr="00185697">
        <w:t>и вне</w:t>
      </w:r>
      <w:r w:rsidRPr="00185697">
        <w:rPr>
          <w:spacing w:val="-1"/>
        </w:rPr>
        <w:t xml:space="preserve"> </w:t>
      </w:r>
      <w:r w:rsidRPr="00185697">
        <w:t>ее.</w:t>
      </w:r>
    </w:p>
    <w:p w14:paraId="709F4B5A" w14:textId="77777777" w:rsidR="00FD6A02" w:rsidRPr="00185697" w:rsidRDefault="0025242F" w:rsidP="00D33547">
      <w:pPr>
        <w:pStyle w:val="2"/>
        <w:spacing w:line="276" w:lineRule="auto"/>
        <w:ind w:left="0"/>
      </w:pPr>
      <w:r w:rsidRPr="00185697">
        <w:t>Содержание</w:t>
      </w:r>
      <w:r w:rsidRPr="00185697">
        <w:rPr>
          <w:spacing w:val="-6"/>
        </w:rPr>
        <w:t xml:space="preserve"> </w:t>
      </w:r>
      <w:r w:rsidRPr="00185697">
        <w:t>образовательной</w:t>
      </w:r>
      <w:r w:rsidRPr="00185697">
        <w:rPr>
          <w:spacing w:val="-4"/>
        </w:rPr>
        <w:t xml:space="preserve"> </w:t>
      </w:r>
      <w:r w:rsidRPr="00185697">
        <w:t>деятельности</w:t>
      </w:r>
    </w:p>
    <w:p w14:paraId="7A3AD993" w14:textId="77777777" w:rsidR="00FD6A02" w:rsidRPr="00185697" w:rsidRDefault="0025242F" w:rsidP="00D33547">
      <w:pPr>
        <w:spacing w:line="276" w:lineRule="auto"/>
        <w:jc w:val="both"/>
        <w:rPr>
          <w:i/>
          <w:sz w:val="24"/>
        </w:rPr>
      </w:pPr>
      <w:r w:rsidRPr="00185697">
        <w:rPr>
          <w:i/>
          <w:sz w:val="24"/>
          <w:u w:val="single"/>
        </w:rPr>
        <w:t>Музыкальная</w:t>
      </w:r>
      <w:r w:rsidRPr="00185697">
        <w:rPr>
          <w:i/>
          <w:spacing w:val="-8"/>
          <w:sz w:val="24"/>
          <w:u w:val="single"/>
        </w:rPr>
        <w:t xml:space="preserve"> </w:t>
      </w:r>
      <w:r w:rsidRPr="00185697">
        <w:rPr>
          <w:i/>
          <w:sz w:val="24"/>
          <w:u w:val="single"/>
        </w:rPr>
        <w:t>деятельность</w:t>
      </w:r>
      <w:r w:rsidRPr="00185697">
        <w:rPr>
          <w:i/>
          <w:sz w:val="24"/>
        </w:rPr>
        <w:t>:</w:t>
      </w:r>
    </w:p>
    <w:p w14:paraId="3EB9E058" w14:textId="77777777" w:rsidR="007249AC" w:rsidRPr="00185697" w:rsidRDefault="0025242F" w:rsidP="00D33547">
      <w:pPr>
        <w:pStyle w:val="a3"/>
        <w:spacing w:line="276" w:lineRule="auto"/>
        <w:ind w:left="0" w:firstLine="0"/>
      </w:pPr>
      <w:r w:rsidRPr="00185697">
        <w:rPr>
          <w:i/>
          <w:u w:val="single"/>
        </w:rPr>
        <w:t>Слушание</w:t>
      </w:r>
      <w:r w:rsidRPr="00185697">
        <w:t>. Педагог учит детей различать жанры музыкальных произведений (марш, танец,</w:t>
      </w:r>
      <w:r w:rsidRPr="00185697">
        <w:rPr>
          <w:spacing w:val="1"/>
        </w:rPr>
        <w:t xml:space="preserve"> </w:t>
      </w:r>
      <w:r w:rsidRPr="00185697">
        <w:t>песня). Совершенствует у детей музыкальную память через узнавание мелодий по отдельным</w:t>
      </w:r>
      <w:r w:rsidRPr="00185697">
        <w:rPr>
          <w:spacing w:val="1"/>
        </w:rPr>
        <w:t xml:space="preserve"> </w:t>
      </w:r>
      <w:r w:rsidRPr="00185697">
        <w:t>фрагментам произведения (вступление, заключение, музыкальная фраза). Развивает у детей навык</w:t>
      </w:r>
      <w:r w:rsidRPr="00185697">
        <w:rPr>
          <w:spacing w:val="1"/>
        </w:rPr>
        <w:t xml:space="preserve"> </w:t>
      </w:r>
      <w:r w:rsidRPr="00185697">
        <w:t xml:space="preserve">различения </w:t>
      </w:r>
      <w:r w:rsidRPr="00185697">
        <w:lastRenderedPageBreak/>
        <w:t>звуков по высоте в пределах квинты, звучания музыкальных инструментов (клавишно-</w:t>
      </w:r>
      <w:r w:rsidRPr="00185697">
        <w:rPr>
          <w:spacing w:val="-57"/>
        </w:rPr>
        <w:t xml:space="preserve"> </w:t>
      </w:r>
      <w:r w:rsidRPr="00185697">
        <w:t>ударные</w:t>
      </w:r>
      <w:r w:rsidRPr="00185697">
        <w:rPr>
          <w:spacing w:val="1"/>
        </w:rPr>
        <w:t xml:space="preserve"> </w:t>
      </w:r>
      <w:r w:rsidRPr="00185697">
        <w:t>и</w:t>
      </w:r>
      <w:r w:rsidRPr="00185697">
        <w:rPr>
          <w:spacing w:val="1"/>
        </w:rPr>
        <w:t xml:space="preserve"> </w:t>
      </w:r>
      <w:r w:rsidRPr="00185697">
        <w:t>струнные:</w:t>
      </w:r>
      <w:r w:rsidRPr="00185697">
        <w:rPr>
          <w:spacing w:val="1"/>
        </w:rPr>
        <w:t xml:space="preserve"> </w:t>
      </w:r>
      <w:r w:rsidRPr="00185697">
        <w:t>фортепиано,</w:t>
      </w:r>
      <w:r w:rsidRPr="00185697">
        <w:rPr>
          <w:spacing w:val="1"/>
        </w:rPr>
        <w:t xml:space="preserve"> </w:t>
      </w:r>
      <w:r w:rsidRPr="00185697">
        <w:t>скрипка,</w:t>
      </w:r>
      <w:r w:rsidRPr="00185697">
        <w:rPr>
          <w:spacing w:val="1"/>
        </w:rPr>
        <w:t xml:space="preserve"> </w:t>
      </w:r>
      <w:r w:rsidRPr="00185697">
        <w:t>виолончель,</w:t>
      </w:r>
      <w:r w:rsidRPr="00185697">
        <w:rPr>
          <w:spacing w:val="1"/>
        </w:rPr>
        <w:t xml:space="preserve"> </w:t>
      </w:r>
      <w:r w:rsidRPr="00185697">
        <w:t>балалайка).</w:t>
      </w:r>
      <w:r w:rsidRPr="00185697">
        <w:rPr>
          <w:spacing w:val="1"/>
        </w:rPr>
        <w:t xml:space="preserve"> </w:t>
      </w:r>
      <w:r w:rsidRPr="00185697">
        <w:t>Знакомит</w:t>
      </w:r>
      <w:r w:rsidRPr="00185697">
        <w:rPr>
          <w:spacing w:val="1"/>
        </w:rPr>
        <w:t xml:space="preserve"> </w:t>
      </w:r>
      <w:r w:rsidRPr="00185697">
        <w:t>с</w:t>
      </w:r>
      <w:r w:rsidRPr="00185697">
        <w:rPr>
          <w:spacing w:val="1"/>
        </w:rPr>
        <w:t xml:space="preserve"> </w:t>
      </w:r>
      <w:r w:rsidRPr="00185697">
        <w:t>творчеством</w:t>
      </w:r>
      <w:r w:rsidRPr="00185697">
        <w:rPr>
          <w:spacing w:val="1"/>
        </w:rPr>
        <w:t xml:space="preserve"> </w:t>
      </w:r>
      <w:r w:rsidRPr="00185697">
        <w:t>некоторых</w:t>
      </w:r>
      <w:r w:rsidRPr="00185697">
        <w:rPr>
          <w:spacing w:val="1"/>
        </w:rPr>
        <w:t xml:space="preserve"> </w:t>
      </w:r>
      <w:r w:rsidRPr="00185697">
        <w:t>композиторов.</w:t>
      </w:r>
      <w:r w:rsidR="007249AC" w:rsidRPr="00185697">
        <w:t xml:space="preserve"> </w:t>
      </w:r>
    </w:p>
    <w:p w14:paraId="7BE05593" w14:textId="77777777" w:rsidR="00FD6A02" w:rsidRPr="00185697" w:rsidRDefault="0025242F" w:rsidP="00D33547">
      <w:pPr>
        <w:pStyle w:val="a3"/>
        <w:spacing w:line="276" w:lineRule="auto"/>
        <w:ind w:left="0" w:firstLine="0"/>
      </w:pPr>
      <w:r w:rsidRPr="00185697">
        <w:rPr>
          <w:i/>
          <w:u w:val="single"/>
        </w:rPr>
        <w:t>Пение</w:t>
      </w:r>
      <w:r w:rsidRPr="00185697">
        <w:rPr>
          <w:i/>
        </w:rPr>
        <w:t>.</w:t>
      </w:r>
      <w:r w:rsidRPr="00185697">
        <w:rPr>
          <w:i/>
          <w:spacing w:val="1"/>
        </w:rPr>
        <w:t xml:space="preserve"> </w:t>
      </w:r>
      <w:r w:rsidRPr="00185697">
        <w:t>Педагог</w:t>
      </w:r>
      <w:r w:rsidRPr="00185697">
        <w:rPr>
          <w:spacing w:val="1"/>
        </w:rPr>
        <w:t xml:space="preserve"> </w:t>
      </w:r>
      <w:r w:rsidRPr="00185697">
        <w:t>формирует</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певческие</w:t>
      </w:r>
      <w:r w:rsidRPr="00185697">
        <w:rPr>
          <w:spacing w:val="1"/>
        </w:rPr>
        <w:t xml:space="preserve"> </w:t>
      </w:r>
      <w:r w:rsidRPr="00185697">
        <w:t>навыки,</w:t>
      </w:r>
      <w:r w:rsidRPr="00185697">
        <w:rPr>
          <w:spacing w:val="1"/>
        </w:rPr>
        <w:t xml:space="preserve"> </w:t>
      </w:r>
      <w:r w:rsidRPr="00185697">
        <w:t>умение</w:t>
      </w:r>
      <w:r w:rsidRPr="00185697">
        <w:rPr>
          <w:spacing w:val="1"/>
        </w:rPr>
        <w:t xml:space="preserve"> </w:t>
      </w:r>
      <w:r w:rsidRPr="00185697">
        <w:t>петь</w:t>
      </w:r>
      <w:r w:rsidRPr="00185697">
        <w:rPr>
          <w:spacing w:val="1"/>
        </w:rPr>
        <w:t xml:space="preserve"> </w:t>
      </w:r>
      <w:r w:rsidRPr="00185697">
        <w:t>легким</w:t>
      </w:r>
      <w:r w:rsidRPr="00185697">
        <w:rPr>
          <w:spacing w:val="1"/>
        </w:rPr>
        <w:t xml:space="preserve"> </w:t>
      </w:r>
      <w:r w:rsidRPr="00185697">
        <w:t>звуком</w:t>
      </w:r>
      <w:r w:rsidRPr="00185697">
        <w:rPr>
          <w:spacing w:val="1"/>
        </w:rPr>
        <w:t xml:space="preserve"> </w:t>
      </w:r>
      <w:r w:rsidRPr="00185697">
        <w:t>в</w:t>
      </w:r>
      <w:r w:rsidRPr="00185697">
        <w:rPr>
          <w:spacing w:val="1"/>
        </w:rPr>
        <w:t xml:space="preserve"> </w:t>
      </w:r>
      <w:r w:rsidRPr="00185697">
        <w:t>диапазоне от «ре» первой октавы до «до» второй октавы, брать дыхание перед началом песни,</w:t>
      </w:r>
      <w:r w:rsidRPr="00185697">
        <w:rPr>
          <w:spacing w:val="1"/>
        </w:rPr>
        <w:t xml:space="preserve"> </w:t>
      </w:r>
      <w:r w:rsidRPr="00185697">
        <w:t>между</w:t>
      </w:r>
      <w:r w:rsidRPr="00185697">
        <w:rPr>
          <w:spacing w:val="1"/>
        </w:rPr>
        <w:t xml:space="preserve"> </w:t>
      </w:r>
      <w:r w:rsidRPr="00185697">
        <w:t>музыкальными</w:t>
      </w:r>
      <w:r w:rsidRPr="00185697">
        <w:rPr>
          <w:spacing w:val="1"/>
        </w:rPr>
        <w:t xml:space="preserve"> </w:t>
      </w:r>
      <w:r w:rsidRPr="00185697">
        <w:t>фразами,</w:t>
      </w:r>
      <w:r w:rsidRPr="00185697">
        <w:rPr>
          <w:spacing w:val="1"/>
        </w:rPr>
        <w:t xml:space="preserve"> </w:t>
      </w:r>
      <w:r w:rsidRPr="00185697">
        <w:t>произносить</w:t>
      </w:r>
      <w:r w:rsidRPr="00185697">
        <w:rPr>
          <w:spacing w:val="1"/>
        </w:rPr>
        <w:t xml:space="preserve"> </w:t>
      </w:r>
      <w:r w:rsidRPr="00185697">
        <w:t>отчетливо</w:t>
      </w:r>
      <w:r w:rsidRPr="00185697">
        <w:rPr>
          <w:spacing w:val="1"/>
        </w:rPr>
        <w:t xml:space="preserve"> </w:t>
      </w:r>
      <w:r w:rsidRPr="00185697">
        <w:t>слова,</w:t>
      </w:r>
      <w:r w:rsidRPr="00185697">
        <w:rPr>
          <w:spacing w:val="1"/>
        </w:rPr>
        <w:t xml:space="preserve"> </w:t>
      </w:r>
      <w:r w:rsidRPr="00185697">
        <w:t>своевременно</w:t>
      </w:r>
      <w:r w:rsidRPr="00185697">
        <w:rPr>
          <w:spacing w:val="1"/>
        </w:rPr>
        <w:t xml:space="preserve"> </w:t>
      </w:r>
      <w:r w:rsidRPr="00185697">
        <w:t>начинать</w:t>
      </w:r>
      <w:r w:rsidRPr="00185697">
        <w:rPr>
          <w:spacing w:val="1"/>
        </w:rPr>
        <w:t xml:space="preserve"> </w:t>
      </w:r>
      <w:r w:rsidRPr="00185697">
        <w:t>и</w:t>
      </w:r>
      <w:r w:rsidRPr="00185697">
        <w:rPr>
          <w:spacing w:val="1"/>
        </w:rPr>
        <w:t xml:space="preserve"> </w:t>
      </w:r>
      <w:r w:rsidRPr="00185697">
        <w:t>заканчивать песню, эмоционально передавать характер мелодии, петь умеренно, громко и тихо.</w:t>
      </w:r>
      <w:r w:rsidRPr="00185697">
        <w:rPr>
          <w:spacing w:val="1"/>
        </w:rPr>
        <w:t xml:space="preserve"> </w:t>
      </w:r>
      <w:r w:rsidRPr="00185697">
        <w:t>Способствует развитию у детей навыков сольного пения, с музыкальным сопровождением и без</w:t>
      </w:r>
      <w:r w:rsidRPr="00185697">
        <w:rPr>
          <w:spacing w:val="1"/>
        </w:rPr>
        <w:t xml:space="preserve"> </w:t>
      </w:r>
      <w:r w:rsidRPr="00185697">
        <w:t>него. Педагог содействует проявлению у детей самостоятельности и творческому исполнению</w:t>
      </w:r>
      <w:r w:rsidRPr="00185697">
        <w:rPr>
          <w:spacing w:val="1"/>
        </w:rPr>
        <w:t xml:space="preserve"> </w:t>
      </w:r>
      <w:r w:rsidRPr="00185697">
        <w:t>песен</w:t>
      </w:r>
      <w:r w:rsidRPr="00185697">
        <w:rPr>
          <w:spacing w:val="-1"/>
        </w:rPr>
        <w:t xml:space="preserve"> </w:t>
      </w:r>
      <w:r w:rsidRPr="00185697">
        <w:t>разного характера.</w:t>
      </w:r>
      <w:r w:rsidRPr="00185697">
        <w:rPr>
          <w:spacing w:val="-1"/>
        </w:rPr>
        <w:t xml:space="preserve"> </w:t>
      </w:r>
      <w:r w:rsidRPr="00185697">
        <w:t>Развивает</w:t>
      </w:r>
      <w:r w:rsidRPr="00185697">
        <w:rPr>
          <w:spacing w:val="2"/>
        </w:rPr>
        <w:t xml:space="preserve"> </w:t>
      </w:r>
      <w:r w:rsidRPr="00185697">
        <w:t>у</w:t>
      </w:r>
      <w:r w:rsidRPr="00185697">
        <w:rPr>
          <w:spacing w:val="-6"/>
        </w:rPr>
        <w:t xml:space="preserve"> </w:t>
      </w:r>
      <w:r w:rsidRPr="00185697">
        <w:t>детей песенный</w:t>
      </w:r>
      <w:r w:rsidRPr="00185697">
        <w:rPr>
          <w:spacing w:val="-1"/>
        </w:rPr>
        <w:t xml:space="preserve"> </w:t>
      </w:r>
      <w:r w:rsidRPr="00185697">
        <w:t>музыкальный вкус.</w:t>
      </w:r>
    </w:p>
    <w:p w14:paraId="683FDEC9" w14:textId="77777777" w:rsidR="00FD6A02" w:rsidRPr="00185697" w:rsidRDefault="0025242F" w:rsidP="00D33547">
      <w:pPr>
        <w:pStyle w:val="a3"/>
        <w:spacing w:line="276" w:lineRule="auto"/>
        <w:ind w:left="0" w:firstLine="0"/>
      </w:pPr>
      <w:r w:rsidRPr="00185697">
        <w:rPr>
          <w:i/>
          <w:u w:val="single"/>
        </w:rPr>
        <w:t>Песенное творчество</w:t>
      </w:r>
      <w:r w:rsidRPr="00185697">
        <w:t>. Педагог учит детей импровизировать мелодию на заданный текст.</w:t>
      </w:r>
      <w:r w:rsidRPr="00185697">
        <w:rPr>
          <w:spacing w:val="1"/>
        </w:rPr>
        <w:t xml:space="preserve"> </w:t>
      </w:r>
      <w:r w:rsidRPr="00185697">
        <w:t>Учит</w:t>
      </w:r>
      <w:r w:rsidRPr="00185697">
        <w:rPr>
          <w:spacing w:val="1"/>
        </w:rPr>
        <w:t xml:space="preserve"> </w:t>
      </w:r>
      <w:r w:rsidRPr="00185697">
        <w:t>детей</w:t>
      </w:r>
      <w:r w:rsidRPr="00185697">
        <w:rPr>
          <w:spacing w:val="1"/>
        </w:rPr>
        <w:t xml:space="preserve"> </w:t>
      </w:r>
      <w:r w:rsidRPr="00185697">
        <w:t>сочинять</w:t>
      </w:r>
      <w:r w:rsidRPr="00185697">
        <w:rPr>
          <w:spacing w:val="1"/>
        </w:rPr>
        <w:t xml:space="preserve"> </w:t>
      </w:r>
      <w:r w:rsidRPr="00185697">
        <w:t>мелодии</w:t>
      </w:r>
      <w:r w:rsidRPr="00185697">
        <w:rPr>
          <w:spacing w:val="1"/>
        </w:rPr>
        <w:t xml:space="preserve"> </w:t>
      </w:r>
      <w:r w:rsidRPr="00185697">
        <w:t>различного</w:t>
      </w:r>
      <w:r w:rsidRPr="00185697">
        <w:rPr>
          <w:spacing w:val="1"/>
        </w:rPr>
        <w:t xml:space="preserve"> </w:t>
      </w:r>
      <w:r w:rsidRPr="00185697">
        <w:t>характера:</w:t>
      </w:r>
      <w:r w:rsidRPr="00185697">
        <w:rPr>
          <w:spacing w:val="1"/>
        </w:rPr>
        <w:t xml:space="preserve"> </w:t>
      </w:r>
      <w:r w:rsidRPr="00185697">
        <w:t>ласковую</w:t>
      </w:r>
      <w:r w:rsidRPr="00185697">
        <w:rPr>
          <w:spacing w:val="1"/>
        </w:rPr>
        <w:t xml:space="preserve"> </w:t>
      </w:r>
      <w:r w:rsidRPr="00185697">
        <w:t>колыбельную,</w:t>
      </w:r>
      <w:r w:rsidRPr="00185697">
        <w:rPr>
          <w:spacing w:val="1"/>
        </w:rPr>
        <w:t xml:space="preserve"> </w:t>
      </w:r>
      <w:r w:rsidRPr="00185697">
        <w:t>задорный</w:t>
      </w:r>
      <w:r w:rsidRPr="00185697">
        <w:rPr>
          <w:spacing w:val="1"/>
        </w:rPr>
        <w:t xml:space="preserve"> </w:t>
      </w:r>
      <w:r w:rsidRPr="00185697">
        <w:t>или</w:t>
      </w:r>
      <w:r w:rsidRPr="00185697">
        <w:rPr>
          <w:spacing w:val="1"/>
        </w:rPr>
        <w:t xml:space="preserve"> </w:t>
      </w:r>
      <w:r w:rsidRPr="00185697">
        <w:t>бодрый марш, плавный</w:t>
      </w:r>
      <w:r w:rsidRPr="00185697">
        <w:rPr>
          <w:spacing w:val="-2"/>
        </w:rPr>
        <w:t xml:space="preserve"> </w:t>
      </w:r>
      <w:r w:rsidRPr="00185697">
        <w:t>вальс, веселую плясовую.</w:t>
      </w:r>
    </w:p>
    <w:p w14:paraId="7552C4EB" w14:textId="77777777" w:rsidR="00FD6A02" w:rsidRPr="00185697" w:rsidRDefault="0025242F" w:rsidP="00D33547">
      <w:pPr>
        <w:pStyle w:val="a3"/>
        <w:spacing w:line="276" w:lineRule="auto"/>
        <w:ind w:left="0" w:firstLine="0"/>
      </w:pPr>
      <w:r w:rsidRPr="00185697">
        <w:rPr>
          <w:i/>
          <w:u w:val="single"/>
        </w:rPr>
        <w:t>Музыкально-ритмические</w:t>
      </w:r>
      <w:r w:rsidRPr="00185697">
        <w:rPr>
          <w:i/>
          <w:spacing w:val="1"/>
          <w:u w:val="single"/>
        </w:rPr>
        <w:t xml:space="preserve"> </w:t>
      </w:r>
      <w:r w:rsidRPr="00185697">
        <w:rPr>
          <w:i/>
          <w:u w:val="single"/>
        </w:rPr>
        <w:t>движения</w:t>
      </w:r>
      <w:r w:rsidRPr="00185697">
        <w:t>.</w:t>
      </w:r>
      <w:r w:rsidRPr="00185697">
        <w:rPr>
          <w:spacing w:val="1"/>
        </w:rPr>
        <w:t xml:space="preserve"> </w:t>
      </w:r>
      <w:r w:rsidRPr="00185697">
        <w:t>Педагог</w:t>
      </w:r>
      <w:r w:rsidRPr="00185697">
        <w:rPr>
          <w:spacing w:val="1"/>
        </w:rPr>
        <w:t xml:space="preserve"> </w:t>
      </w:r>
      <w:r w:rsidRPr="00185697">
        <w:t>развивает</w:t>
      </w:r>
      <w:r w:rsidRPr="00185697">
        <w:rPr>
          <w:spacing w:val="1"/>
        </w:rPr>
        <w:t xml:space="preserve"> </w:t>
      </w:r>
      <w:r w:rsidRPr="00185697">
        <w:t>у детей</w:t>
      </w:r>
      <w:r w:rsidRPr="00185697">
        <w:rPr>
          <w:spacing w:val="1"/>
        </w:rPr>
        <w:t xml:space="preserve"> </w:t>
      </w:r>
      <w:r w:rsidRPr="00185697">
        <w:t>чувство</w:t>
      </w:r>
      <w:r w:rsidRPr="00185697">
        <w:rPr>
          <w:spacing w:val="1"/>
        </w:rPr>
        <w:t xml:space="preserve"> </w:t>
      </w:r>
      <w:r w:rsidRPr="00185697">
        <w:t>ритма,</w:t>
      </w:r>
      <w:r w:rsidRPr="00185697">
        <w:rPr>
          <w:spacing w:val="1"/>
        </w:rPr>
        <w:t xml:space="preserve"> </w:t>
      </w:r>
      <w:r w:rsidRPr="00185697">
        <w:t>умение</w:t>
      </w:r>
      <w:r w:rsidRPr="00185697">
        <w:rPr>
          <w:spacing w:val="1"/>
        </w:rPr>
        <w:t xml:space="preserve"> </w:t>
      </w:r>
      <w:r w:rsidRPr="00185697">
        <w:t>передавать через движения характер музыки, ее эмоционально-образное содержание. Учит детей</w:t>
      </w:r>
      <w:r w:rsidRPr="00185697">
        <w:rPr>
          <w:spacing w:val="1"/>
        </w:rPr>
        <w:t xml:space="preserve"> </w:t>
      </w:r>
      <w:r w:rsidRPr="00185697">
        <w:t>свободно ориентироваться в пространстве, выполнять простейшие перестроения, самостоятельно</w:t>
      </w:r>
      <w:r w:rsidRPr="00185697">
        <w:rPr>
          <w:spacing w:val="1"/>
        </w:rPr>
        <w:t xml:space="preserve"> </w:t>
      </w:r>
      <w:r w:rsidRPr="00185697">
        <w:t>переходить от умеренного к быстрому или медленному темпу, менять движения в соответствии с</w:t>
      </w:r>
      <w:r w:rsidRPr="00185697">
        <w:rPr>
          <w:spacing w:val="1"/>
        </w:rPr>
        <w:t xml:space="preserve"> </w:t>
      </w:r>
      <w:r w:rsidRPr="00185697">
        <w:t>музыкальными</w:t>
      </w:r>
      <w:r w:rsidRPr="00185697">
        <w:rPr>
          <w:spacing w:val="1"/>
        </w:rPr>
        <w:t xml:space="preserve"> </w:t>
      </w:r>
      <w:r w:rsidRPr="00185697">
        <w:t>фразами.</w:t>
      </w:r>
      <w:r w:rsidRPr="00185697">
        <w:rPr>
          <w:spacing w:val="1"/>
        </w:rPr>
        <w:t xml:space="preserve"> </w:t>
      </w:r>
      <w:r w:rsidRPr="00185697">
        <w:t>Педагог</w:t>
      </w:r>
      <w:r w:rsidRPr="00185697">
        <w:rPr>
          <w:spacing w:val="1"/>
        </w:rPr>
        <w:t xml:space="preserve"> </w:t>
      </w:r>
      <w:r w:rsidRPr="00185697">
        <w:t>способствует</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формированию</w:t>
      </w:r>
      <w:r w:rsidRPr="00185697">
        <w:rPr>
          <w:spacing w:val="1"/>
        </w:rPr>
        <w:t xml:space="preserve"> </w:t>
      </w:r>
      <w:r w:rsidRPr="00185697">
        <w:t>навыков</w:t>
      </w:r>
      <w:r w:rsidRPr="00185697">
        <w:rPr>
          <w:spacing w:val="1"/>
        </w:rPr>
        <w:t xml:space="preserve"> </w:t>
      </w:r>
      <w:r w:rsidRPr="00185697">
        <w:t>исполнения</w:t>
      </w:r>
      <w:r w:rsidRPr="00185697">
        <w:rPr>
          <w:spacing w:val="1"/>
        </w:rPr>
        <w:t xml:space="preserve"> </w:t>
      </w:r>
      <w:r w:rsidRPr="00185697">
        <w:t>танцевальных</w:t>
      </w:r>
      <w:r w:rsidRPr="00185697">
        <w:rPr>
          <w:spacing w:val="1"/>
        </w:rPr>
        <w:t xml:space="preserve"> </w:t>
      </w:r>
      <w:r w:rsidRPr="00185697">
        <w:t>движений</w:t>
      </w:r>
      <w:r w:rsidRPr="00185697">
        <w:rPr>
          <w:spacing w:val="1"/>
        </w:rPr>
        <w:t xml:space="preserve"> </w:t>
      </w:r>
      <w:r w:rsidRPr="00185697">
        <w:t>(поочередное выбрасывание ног</w:t>
      </w:r>
      <w:r w:rsidRPr="00185697">
        <w:rPr>
          <w:spacing w:val="1"/>
        </w:rPr>
        <w:t xml:space="preserve"> </w:t>
      </w:r>
      <w:r w:rsidRPr="00185697">
        <w:t>вперед</w:t>
      </w:r>
      <w:r w:rsidRPr="00185697">
        <w:rPr>
          <w:spacing w:val="1"/>
        </w:rPr>
        <w:t xml:space="preserve"> </w:t>
      </w:r>
      <w:r w:rsidRPr="00185697">
        <w:t>в</w:t>
      </w:r>
      <w:r w:rsidRPr="00185697">
        <w:rPr>
          <w:spacing w:val="1"/>
        </w:rPr>
        <w:t xml:space="preserve"> </w:t>
      </w:r>
      <w:r w:rsidRPr="00185697">
        <w:t>прыжке;</w:t>
      </w:r>
      <w:r w:rsidRPr="00185697">
        <w:rPr>
          <w:spacing w:val="1"/>
        </w:rPr>
        <w:t xml:space="preserve"> </w:t>
      </w:r>
      <w:r w:rsidRPr="00185697">
        <w:t>приставной шаг</w:t>
      </w:r>
      <w:r w:rsidRPr="00185697">
        <w:rPr>
          <w:spacing w:val="1"/>
        </w:rPr>
        <w:t xml:space="preserve"> </w:t>
      </w:r>
      <w:r w:rsidRPr="00185697">
        <w:t>с</w:t>
      </w:r>
      <w:r w:rsidRPr="00185697">
        <w:rPr>
          <w:spacing w:val="1"/>
        </w:rPr>
        <w:t xml:space="preserve"> </w:t>
      </w:r>
      <w:r w:rsidRPr="00185697">
        <w:t>приседанием,</w:t>
      </w:r>
      <w:r w:rsidRPr="00185697">
        <w:rPr>
          <w:spacing w:val="1"/>
        </w:rPr>
        <w:t xml:space="preserve"> </w:t>
      </w:r>
      <w:r w:rsidRPr="00185697">
        <w:t>с</w:t>
      </w:r>
      <w:r w:rsidRPr="00185697">
        <w:rPr>
          <w:spacing w:val="1"/>
        </w:rPr>
        <w:t xml:space="preserve"> </w:t>
      </w:r>
      <w:r w:rsidRPr="00185697">
        <w:t>продвижением</w:t>
      </w:r>
      <w:r w:rsidRPr="00185697">
        <w:rPr>
          <w:spacing w:val="1"/>
        </w:rPr>
        <w:t xml:space="preserve"> </w:t>
      </w:r>
      <w:r w:rsidRPr="00185697">
        <w:t>вперед,</w:t>
      </w:r>
      <w:r w:rsidRPr="00185697">
        <w:rPr>
          <w:spacing w:val="1"/>
        </w:rPr>
        <w:t xml:space="preserve"> </w:t>
      </w:r>
      <w:r w:rsidRPr="00185697">
        <w:t>кружение;</w:t>
      </w:r>
      <w:r w:rsidRPr="00185697">
        <w:rPr>
          <w:spacing w:val="1"/>
        </w:rPr>
        <w:t xml:space="preserve"> </w:t>
      </w:r>
      <w:r w:rsidRPr="00185697">
        <w:t>приседание</w:t>
      </w:r>
      <w:r w:rsidRPr="00185697">
        <w:rPr>
          <w:spacing w:val="1"/>
        </w:rPr>
        <w:t xml:space="preserve"> </w:t>
      </w:r>
      <w:r w:rsidRPr="00185697">
        <w:t>с</w:t>
      </w:r>
      <w:r w:rsidRPr="00185697">
        <w:rPr>
          <w:spacing w:val="1"/>
        </w:rPr>
        <w:t xml:space="preserve"> </w:t>
      </w:r>
      <w:r w:rsidRPr="00185697">
        <w:t>выставлением</w:t>
      </w:r>
      <w:r w:rsidRPr="00185697">
        <w:rPr>
          <w:spacing w:val="1"/>
        </w:rPr>
        <w:t xml:space="preserve"> </w:t>
      </w:r>
      <w:r w:rsidRPr="00185697">
        <w:t>ноги</w:t>
      </w:r>
      <w:r w:rsidRPr="00185697">
        <w:rPr>
          <w:spacing w:val="1"/>
        </w:rPr>
        <w:t xml:space="preserve"> </w:t>
      </w:r>
      <w:r w:rsidRPr="00185697">
        <w:t>вперед).</w:t>
      </w:r>
      <w:r w:rsidRPr="00185697">
        <w:rPr>
          <w:spacing w:val="1"/>
        </w:rPr>
        <w:t xml:space="preserve"> </w:t>
      </w:r>
      <w:r w:rsidRPr="00185697">
        <w:t>Знакомит детей с русским хороводом, пляской, а также с танцами других народов. Продолжает</w:t>
      </w:r>
      <w:r w:rsidRPr="00185697">
        <w:rPr>
          <w:spacing w:val="1"/>
        </w:rPr>
        <w:t xml:space="preserve"> </w:t>
      </w:r>
      <w:r w:rsidRPr="00185697">
        <w:t>развивать у детей навыки инсценирования песен; учит изображать сказочных животных и птиц</w:t>
      </w:r>
      <w:r w:rsidRPr="00185697">
        <w:rPr>
          <w:spacing w:val="1"/>
        </w:rPr>
        <w:t xml:space="preserve"> </w:t>
      </w:r>
      <w:r w:rsidRPr="00185697">
        <w:t>(лошадка,</w:t>
      </w:r>
      <w:r w:rsidRPr="00185697">
        <w:rPr>
          <w:spacing w:val="-2"/>
        </w:rPr>
        <w:t xml:space="preserve"> </w:t>
      </w:r>
      <w:r w:rsidRPr="00185697">
        <w:t>коза,</w:t>
      </w:r>
      <w:r w:rsidRPr="00185697">
        <w:rPr>
          <w:spacing w:val="-1"/>
        </w:rPr>
        <w:t xml:space="preserve"> </w:t>
      </w:r>
      <w:r w:rsidRPr="00185697">
        <w:t>лиса,</w:t>
      </w:r>
      <w:r w:rsidRPr="00185697">
        <w:rPr>
          <w:spacing w:val="-1"/>
        </w:rPr>
        <w:t xml:space="preserve"> </w:t>
      </w:r>
      <w:r w:rsidRPr="00185697">
        <w:t>медведь,</w:t>
      </w:r>
      <w:r w:rsidRPr="00185697">
        <w:rPr>
          <w:spacing w:val="-1"/>
        </w:rPr>
        <w:t xml:space="preserve"> </w:t>
      </w:r>
      <w:r w:rsidRPr="00185697">
        <w:t>заяц,</w:t>
      </w:r>
      <w:r w:rsidRPr="00185697">
        <w:rPr>
          <w:spacing w:val="-1"/>
        </w:rPr>
        <w:t xml:space="preserve"> </w:t>
      </w:r>
      <w:r w:rsidRPr="00185697">
        <w:t>журавль,</w:t>
      </w:r>
      <w:r w:rsidRPr="00185697">
        <w:rPr>
          <w:spacing w:val="-1"/>
        </w:rPr>
        <w:t xml:space="preserve"> </w:t>
      </w:r>
      <w:r w:rsidRPr="00185697">
        <w:t>ворон</w:t>
      </w:r>
      <w:r w:rsidRPr="00185697">
        <w:rPr>
          <w:spacing w:val="-2"/>
        </w:rPr>
        <w:t xml:space="preserve"> </w:t>
      </w:r>
      <w:r w:rsidRPr="00185697">
        <w:t>и т.</w:t>
      </w:r>
      <w:r w:rsidRPr="00185697">
        <w:rPr>
          <w:spacing w:val="-1"/>
        </w:rPr>
        <w:t xml:space="preserve"> </w:t>
      </w:r>
      <w:r w:rsidRPr="00185697">
        <w:t>д.)</w:t>
      </w:r>
      <w:r w:rsidRPr="00185697">
        <w:rPr>
          <w:spacing w:val="-1"/>
        </w:rPr>
        <w:t xml:space="preserve"> </w:t>
      </w:r>
      <w:r w:rsidRPr="00185697">
        <w:t>в</w:t>
      </w:r>
      <w:r w:rsidRPr="00185697">
        <w:rPr>
          <w:spacing w:val="-3"/>
        </w:rPr>
        <w:t xml:space="preserve"> </w:t>
      </w:r>
      <w:r w:rsidRPr="00185697">
        <w:t>разных</w:t>
      </w:r>
      <w:r w:rsidRPr="00185697">
        <w:rPr>
          <w:spacing w:val="-2"/>
        </w:rPr>
        <w:t xml:space="preserve"> </w:t>
      </w:r>
      <w:r w:rsidRPr="00185697">
        <w:t>игровых</w:t>
      </w:r>
      <w:r w:rsidRPr="00185697">
        <w:rPr>
          <w:spacing w:val="1"/>
        </w:rPr>
        <w:t xml:space="preserve"> </w:t>
      </w:r>
      <w:r w:rsidRPr="00185697">
        <w:t>ситуациях.</w:t>
      </w:r>
    </w:p>
    <w:p w14:paraId="03596DE6" w14:textId="77777777" w:rsidR="00FD6A02" w:rsidRPr="00185697" w:rsidRDefault="0025242F" w:rsidP="00D33547">
      <w:pPr>
        <w:pStyle w:val="a3"/>
        <w:spacing w:line="276" w:lineRule="auto"/>
        <w:ind w:left="0" w:firstLine="0"/>
      </w:pPr>
      <w:r w:rsidRPr="00185697">
        <w:rPr>
          <w:i/>
          <w:u w:val="single"/>
        </w:rPr>
        <w:t>Музыкально-игровое и танцевальное творчество</w:t>
      </w:r>
      <w:r w:rsidRPr="00185697">
        <w:t>. Педагог развивает у детей танцевальное</w:t>
      </w:r>
      <w:r w:rsidRPr="00185697">
        <w:rPr>
          <w:spacing w:val="1"/>
        </w:rPr>
        <w:t xml:space="preserve"> </w:t>
      </w:r>
      <w:r w:rsidRPr="00185697">
        <w:t>творчество; помогает придумывать движения к пляскам, танцам, составлять композицию танца,</w:t>
      </w:r>
      <w:r w:rsidRPr="00185697">
        <w:rPr>
          <w:spacing w:val="1"/>
        </w:rPr>
        <w:t xml:space="preserve"> </w:t>
      </w:r>
      <w:r w:rsidRPr="00185697">
        <w:t>проявляя самостоятельность в творчестве. Учит детей самостоятельно придумывать движения,</w:t>
      </w:r>
      <w:r w:rsidRPr="00185697">
        <w:rPr>
          <w:spacing w:val="1"/>
        </w:rPr>
        <w:t xml:space="preserve"> </w:t>
      </w:r>
      <w:r w:rsidRPr="00185697">
        <w:t>отражающие</w:t>
      </w:r>
      <w:r w:rsidRPr="00185697">
        <w:rPr>
          <w:spacing w:val="1"/>
        </w:rPr>
        <w:t xml:space="preserve"> </w:t>
      </w:r>
      <w:r w:rsidRPr="00185697">
        <w:t>содержание</w:t>
      </w:r>
      <w:r w:rsidRPr="00185697">
        <w:rPr>
          <w:spacing w:val="1"/>
        </w:rPr>
        <w:t xml:space="preserve"> </w:t>
      </w:r>
      <w:r w:rsidRPr="00185697">
        <w:t>песни.</w:t>
      </w:r>
      <w:r w:rsidRPr="00185697">
        <w:rPr>
          <w:spacing w:val="1"/>
        </w:rPr>
        <w:t xml:space="preserve"> </w:t>
      </w:r>
      <w:r w:rsidRPr="00185697">
        <w:t>Побуждает</w:t>
      </w:r>
      <w:r w:rsidRPr="00185697">
        <w:rPr>
          <w:spacing w:val="1"/>
        </w:rPr>
        <w:t xml:space="preserve"> </w:t>
      </w:r>
      <w:r w:rsidRPr="00185697">
        <w:t>детей</w:t>
      </w:r>
      <w:r w:rsidRPr="00185697">
        <w:rPr>
          <w:spacing w:val="1"/>
        </w:rPr>
        <w:t xml:space="preserve"> </w:t>
      </w:r>
      <w:r w:rsidRPr="00185697">
        <w:t>к</w:t>
      </w:r>
      <w:r w:rsidRPr="00185697">
        <w:rPr>
          <w:spacing w:val="1"/>
        </w:rPr>
        <w:t xml:space="preserve"> </w:t>
      </w:r>
      <w:r w:rsidRPr="00185697">
        <w:t>инсценированию</w:t>
      </w:r>
      <w:r w:rsidRPr="00185697">
        <w:rPr>
          <w:spacing w:val="1"/>
        </w:rPr>
        <w:t xml:space="preserve"> </w:t>
      </w:r>
      <w:r w:rsidRPr="00185697">
        <w:t>содержания</w:t>
      </w:r>
      <w:r w:rsidRPr="00185697">
        <w:rPr>
          <w:spacing w:val="1"/>
        </w:rPr>
        <w:t xml:space="preserve"> </w:t>
      </w:r>
      <w:r w:rsidRPr="00185697">
        <w:t>песен,</w:t>
      </w:r>
      <w:r w:rsidRPr="00185697">
        <w:rPr>
          <w:spacing w:val="1"/>
        </w:rPr>
        <w:t xml:space="preserve"> </w:t>
      </w:r>
      <w:r w:rsidRPr="00185697">
        <w:t>хороводов.</w:t>
      </w:r>
    </w:p>
    <w:p w14:paraId="18D9D438" w14:textId="77777777" w:rsidR="00FD6A02" w:rsidRPr="00185697" w:rsidRDefault="0025242F" w:rsidP="00D33547">
      <w:pPr>
        <w:pStyle w:val="a3"/>
        <w:spacing w:line="276" w:lineRule="auto"/>
        <w:ind w:left="0" w:firstLine="0"/>
      </w:pPr>
      <w:r w:rsidRPr="00185697">
        <w:rPr>
          <w:i/>
          <w:u w:val="single"/>
        </w:rPr>
        <w:t>Игра на детских музыкальных инструментах</w:t>
      </w:r>
      <w:r w:rsidRPr="00185697">
        <w:t>. Педагог учит детей исполнять простейшие</w:t>
      </w:r>
      <w:r w:rsidRPr="00185697">
        <w:rPr>
          <w:spacing w:val="1"/>
        </w:rPr>
        <w:t xml:space="preserve"> </w:t>
      </w:r>
      <w:r w:rsidRPr="00185697">
        <w:t>мелодии на детских музыкальных инструментах; знакомые песенки индивидуально и небольшими</w:t>
      </w:r>
      <w:r w:rsidRPr="00185697">
        <w:rPr>
          <w:spacing w:val="-57"/>
        </w:rPr>
        <w:t xml:space="preserve"> </w:t>
      </w:r>
      <w:r w:rsidRPr="00185697">
        <w:t>группами, соблюдая при этом общую динамику и темп. Развивает творчество детей, побуждает их</w:t>
      </w:r>
      <w:r w:rsidRPr="00185697">
        <w:rPr>
          <w:spacing w:val="1"/>
        </w:rPr>
        <w:t xml:space="preserve"> </w:t>
      </w:r>
      <w:r w:rsidRPr="00185697">
        <w:t>к</w:t>
      </w:r>
      <w:r w:rsidRPr="00185697">
        <w:rPr>
          <w:spacing w:val="-1"/>
        </w:rPr>
        <w:t xml:space="preserve"> </w:t>
      </w:r>
      <w:r w:rsidRPr="00185697">
        <w:t>активным</w:t>
      </w:r>
      <w:r w:rsidRPr="00185697">
        <w:rPr>
          <w:spacing w:val="-2"/>
        </w:rPr>
        <w:t xml:space="preserve"> </w:t>
      </w:r>
      <w:r w:rsidRPr="00185697">
        <w:t>самостоятельным</w:t>
      </w:r>
      <w:r w:rsidRPr="00185697">
        <w:rPr>
          <w:spacing w:val="-2"/>
        </w:rPr>
        <w:t xml:space="preserve"> </w:t>
      </w:r>
      <w:r w:rsidRPr="00185697">
        <w:t>действиям.</w:t>
      </w:r>
    </w:p>
    <w:p w14:paraId="77AF1CA4" w14:textId="77777777" w:rsidR="00FD6A02" w:rsidRPr="00185697" w:rsidRDefault="0025242F" w:rsidP="00D33547">
      <w:pPr>
        <w:pStyle w:val="a3"/>
        <w:spacing w:line="276" w:lineRule="auto"/>
        <w:ind w:left="0" w:firstLine="0"/>
      </w:pPr>
      <w:r w:rsidRPr="00185697">
        <w:t>Педагог</w:t>
      </w:r>
      <w:r w:rsidRPr="00185697">
        <w:rPr>
          <w:spacing w:val="1"/>
        </w:rPr>
        <w:t xml:space="preserve"> </w:t>
      </w:r>
      <w:r w:rsidRPr="00185697">
        <w:t>активизирует</w:t>
      </w:r>
      <w:r w:rsidRPr="00185697">
        <w:rPr>
          <w:spacing w:val="1"/>
        </w:rPr>
        <w:t xml:space="preserve"> </w:t>
      </w:r>
      <w:r w:rsidRPr="00185697">
        <w:t>использование</w:t>
      </w:r>
      <w:r w:rsidRPr="00185697">
        <w:rPr>
          <w:spacing w:val="1"/>
        </w:rPr>
        <w:t xml:space="preserve"> </w:t>
      </w:r>
      <w:r w:rsidRPr="00185697">
        <w:t>детьми</w:t>
      </w:r>
      <w:r w:rsidRPr="00185697">
        <w:rPr>
          <w:spacing w:val="1"/>
        </w:rPr>
        <w:t xml:space="preserve"> </w:t>
      </w:r>
      <w:r w:rsidRPr="00185697">
        <w:t>различных</w:t>
      </w:r>
      <w:r w:rsidRPr="00185697">
        <w:rPr>
          <w:spacing w:val="1"/>
        </w:rPr>
        <w:t xml:space="preserve"> </w:t>
      </w:r>
      <w:r w:rsidRPr="00185697">
        <w:t>видов</w:t>
      </w:r>
      <w:r w:rsidRPr="00185697">
        <w:rPr>
          <w:spacing w:val="1"/>
        </w:rPr>
        <w:t xml:space="preserve"> </w:t>
      </w:r>
      <w:r w:rsidRPr="00185697">
        <w:t>музыки</w:t>
      </w:r>
      <w:r w:rsidRPr="00185697">
        <w:rPr>
          <w:spacing w:val="1"/>
        </w:rPr>
        <w:t xml:space="preserve"> </w:t>
      </w:r>
      <w:r w:rsidRPr="00185697">
        <w:t>в</w:t>
      </w:r>
      <w:r w:rsidRPr="00185697">
        <w:rPr>
          <w:spacing w:val="1"/>
        </w:rPr>
        <w:t xml:space="preserve"> </w:t>
      </w:r>
      <w:r w:rsidRPr="00185697">
        <w:t>повседневной</w:t>
      </w:r>
      <w:r w:rsidRPr="00185697">
        <w:rPr>
          <w:spacing w:val="1"/>
        </w:rPr>
        <w:t xml:space="preserve"> </w:t>
      </w:r>
      <w:r w:rsidRPr="00185697">
        <w:t>жизни и различных видах досуговой деятельности</w:t>
      </w:r>
      <w:r w:rsidRPr="00185697">
        <w:rPr>
          <w:spacing w:val="1"/>
        </w:rPr>
        <w:t xml:space="preserve"> </w:t>
      </w:r>
      <w:r w:rsidRPr="00185697">
        <w:t>для реализации музыкальных способностей</w:t>
      </w:r>
      <w:r w:rsidRPr="00185697">
        <w:rPr>
          <w:spacing w:val="1"/>
        </w:rPr>
        <w:t xml:space="preserve"> </w:t>
      </w:r>
      <w:r w:rsidRPr="00185697">
        <w:t>ребенка.</w:t>
      </w:r>
    </w:p>
    <w:p w14:paraId="64B528CD" w14:textId="77777777" w:rsidR="00FD6A02" w:rsidRPr="00185697" w:rsidRDefault="0025242F" w:rsidP="00D33547">
      <w:pPr>
        <w:spacing w:line="276" w:lineRule="auto"/>
        <w:jc w:val="both"/>
        <w:rPr>
          <w:i/>
          <w:sz w:val="24"/>
        </w:rPr>
      </w:pPr>
      <w:r w:rsidRPr="00185697">
        <w:rPr>
          <w:i/>
          <w:sz w:val="24"/>
          <w:u w:val="single"/>
        </w:rPr>
        <w:t>Культурно-досуговая</w:t>
      </w:r>
      <w:r w:rsidRPr="00185697">
        <w:rPr>
          <w:i/>
          <w:spacing w:val="-10"/>
          <w:sz w:val="24"/>
          <w:u w:val="single"/>
        </w:rPr>
        <w:t xml:space="preserve"> </w:t>
      </w:r>
      <w:r w:rsidRPr="00185697">
        <w:rPr>
          <w:i/>
          <w:sz w:val="24"/>
          <w:u w:val="single"/>
        </w:rPr>
        <w:t>деятельность</w:t>
      </w:r>
      <w:r w:rsidRPr="00185697">
        <w:rPr>
          <w:i/>
          <w:sz w:val="24"/>
        </w:rPr>
        <w:t>:</w:t>
      </w:r>
    </w:p>
    <w:p w14:paraId="14EB2E18" w14:textId="77777777" w:rsidR="00FD6A02" w:rsidRPr="00185697" w:rsidRDefault="0025242F" w:rsidP="00D33547">
      <w:pPr>
        <w:pStyle w:val="a3"/>
        <w:spacing w:line="276" w:lineRule="auto"/>
        <w:ind w:left="0" w:firstLine="0"/>
      </w:pPr>
      <w:r w:rsidRPr="00185697">
        <w:t>Педагог</w:t>
      </w:r>
      <w:r w:rsidRPr="00185697">
        <w:rPr>
          <w:spacing w:val="1"/>
        </w:rPr>
        <w:t xml:space="preserve"> </w:t>
      </w:r>
      <w:r w:rsidRPr="00185697">
        <w:t>развивает</w:t>
      </w:r>
      <w:r w:rsidRPr="00185697">
        <w:rPr>
          <w:spacing w:val="1"/>
        </w:rPr>
        <w:t xml:space="preserve"> </w:t>
      </w:r>
      <w:r w:rsidRPr="00185697">
        <w:t>желание</w:t>
      </w:r>
      <w:r w:rsidRPr="00185697">
        <w:rPr>
          <w:spacing w:val="1"/>
        </w:rPr>
        <w:t xml:space="preserve"> </w:t>
      </w:r>
      <w:r w:rsidRPr="00185697">
        <w:t>детей</w:t>
      </w:r>
      <w:r w:rsidRPr="00185697">
        <w:rPr>
          <w:spacing w:val="1"/>
        </w:rPr>
        <w:t xml:space="preserve"> </w:t>
      </w:r>
      <w:r w:rsidRPr="00185697">
        <w:t>проводить</w:t>
      </w:r>
      <w:r w:rsidRPr="00185697">
        <w:rPr>
          <w:spacing w:val="1"/>
        </w:rPr>
        <w:t xml:space="preserve"> </w:t>
      </w:r>
      <w:r w:rsidRPr="00185697">
        <w:t>свободное</w:t>
      </w:r>
      <w:r w:rsidRPr="00185697">
        <w:rPr>
          <w:spacing w:val="1"/>
        </w:rPr>
        <w:t xml:space="preserve"> </w:t>
      </w:r>
      <w:r w:rsidRPr="00185697">
        <w:t>время</w:t>
      </w:r>
      <w:r w:rsidRPr="00185697">
        <w:rPr>
          <w:spacing w:val="1"/>
        </w:rPr>
        <w:t xml:space="preserve"> </w:t>
      </w:r>
      <w:r w:rsidRPr="00185697">
        <w:t>с</w:t>
      </w:r>
      <w:r w:rsidRPr="00185697">
        <w:rPr>
          <w:spacing w:val="1"/>
        </w:rPr>
        <w:t xml:space="preserve"> </w:t>
      </w:r>
      <w:r w:rsidRPr="00185697">
        <w:t>интересом</w:t>
      </w:r>
      <w:r w:rsidRPr="00185697">
        <w:rPr>
          <w:spacing w:val="1"/>
        </w:rPr>
        <w:t xml:space="preserve"> </w:t>
      </w:r>
      <w:r w:rsidRPr="00185697">
        <w:t>и</w:t>
      </w:r>
      <w:r w:rsidRPr="00185697">
        <w:rPr>
          <w:spacing w:val="1"/>
        </w:rPr>
        <w:t xml:space="preserve"> </w:t>
      </w:r>
      <w:r w:rsidRPr="00185697">
        <w:t>пользой,</w:t>
      </w:r>
      <w:r w:rsidRPr="00185697">
        <w:rPr>
          <w:spacing w:val="1"/>
        </w:rPr>
        <w:t xml:space="preserve"> </w:t>
      </w:r>
      <w:r w:rsidRPr="00185697">
        <w:t>реализуя</w:t>
      </w:r>
      <w:r w:rsidRPr="00185697">
        <w:rPr>
          <w:spacing w:val="6"/>
        </w:rPr>
        <w:t xml:space="preserve"> </w:t>
      </w:r>
      <w:r w:rsidRPr="00185697">
        <w:t>собственные</w:t>
      </w:r>
      <w:r w:rsidRPr="00185697">
        <w:rPr>
          <w:spacing w:val="4"/>
        </w:rPr>
        <w:t xml:space="preserve"> </w:t>
      </w:r>
      <w:r w:rsidRPr="00185697">
        <w:t>творческие</w:t>
      </w:r>
      <w:r w:rsidRPr="00185697">
        <w:rPr>
          <w:spacing w:val="5"/>
        </w:rPr>
        <w:t xml:space="preserve"> </w:t>
      </w:r>
      <w:r w:rsidRPr="00185697">
        <w:t>потребности</w:t>
      </w:r>
      <w:r w:rsidRPr="00185697">
        <w:rPr>
          <w:spacing w:val="6"/>
        </w:rPr>
        <w:t xml:space="preserve"> </w:t>
      </w:r>
      <w:r w:rsidRPr="00185697">
        <w:t>(чтение</w:t>
      </w:r>
      <w:r w:rsidRPr="00185697">
        <w:rPr>
          <w:spacing w:val="5"/>
        </w:rPr>
        <w:t xml:space="preserve"> </w:t>
      </w:r>
      <w:r w:rsidRPr="00185697">
        <w:t>книг,</w:t>
      </w:r>
      <w:r w:rsidRPr="00185697">
        <w:rPr>
          <w:spacing w:val="6"/>
        </w:rPr>
        <w:t xml:space="preserve"> </w:t>
      </w:r>
      <w:r w:rsidRPr="00185697">
        <w:t>рисование,</w:t>
      </w:r>
      <w:r w:rsidRPr="00185697">
        <w:rPr>
          <w:spacing w:val="6"/>
        </w:rPr>
        <w:t xml:space="preserve"> </w:t>
      </w:r>
      <w:r w:rsidRPr="00185697">
        <w:t>пение</w:t>
      </w:r>
      <w:r w:rsidRPr="00185697">
        <w:rPr>
          <w:spacing w:val="4"/>
        </w:rPr>
        <w:t xml:space="preserve"> </w:t>
      </w:r>
      <w:r w:rsidRPr="00185697">
        <w:t>и</w:t>
      </w:r>
      <w:r w:rsidRPr="00185697">
        <w:rPr>
          <w:spacing w:val="7"/>
        </w:rPr>
        <w:t xml:space="preserve"> </w:t>
      </w:r>
      <w:r w:rsidRPr="00185697">
        <w:t>т.д.).</w:t>
      </w:r>
      <w:r w:rsidRPr="00185697">
        <w:rPr>
          <w:spacing w:val="13"/>
        </w:rPr>
        <w:t xml:space="preserve"> </w:t>
      </w:r>
      <w:r w:rsidRPr="00185697">
        <w:t>Формирует</w:t>
      </w:r>
      <w:r w:rsidR="0011045B" w:rsidRPr="00185697">
        <w:t xml:space="preserve"> </w:t>
      </w:r>
      <w:r w:rsidRPr="00185697">
        <w:t>у детей основы праздничной культуры. Знакомит с историей возникновения праздников, учит</w:t>
      </w:r>
      <w:r w:rsidRPr="00185697">
        <w:rPr>
          <w:spacing w:val="1"/>
        </w:rPr>
        <w:t xml:space="preserve"> </w:t>
      </w:r>
      <w:r w:rsidRPr="00185697">
        <w:t>бережно</w:t>
      </w:r>
      <w:r w:rsidRPr="00185697">
        <w:rPr>
          <w:spacing w:val="1"/>
        </w:rPr>
        <w:t xml:space="preserve"> </w:t>
      </w:r>
      <w:r w:rsidRPr="00185697">
        <w:t>относиться</w:t>
      </w:r>
      <w:r w:rsidRPr="00185697">
        <w:rPr>
          <w:spacing w:val="1"/>
        </w:rPr>
        <w:t xml:space="preserve"> </w:t>
      </w:r>
      <w:r w:rsidRPr="00185697">
        <w:t>к</w:t>
      </w:r>
      <w:r w:rsidRPr="00185697">
        <w:rPr>
          <w:spacing w:val="1"/>
        </w:rPr>
        <w:t xml:space="preserve"> </w:t>
      </w:r>
      <w:r w:rsidRPr="00185697">
        <w:t>народным</w:t>
      </w:r>
      <w:r w:rsidRPr="00185697">
        <w:rPr>
          <w:spacing w:val="1"/>
        </w:rPr>
        <w:t xml:space="preserve"> </w:t>
      </w:r>
      <w:r w:rsidRPr="00185697">
        <w:t>праздничным</w:t>
      </w:r>
      <w:r w:rsidRPr="00185697">
        <w:rPr>
          <w:spacing w:val="1"/>
        </w:rPr>
        <w:t xml:space="preserve"> </w:t>
      </w:r>
      <w:r w:rsidRPr="00185697">
        <w:t>традициям</w:t>
      </w:r>
      <w:r w:rsidRPr="00185697">
        <w:rPr>
          <w:spacing w:val="1"/>
        </w:rPr>
        <w:t xml:space="preserve"> </w:t>
      </w:r>
      <w:r w:rsidRPr="00185697">
        <w:t>и</w:t>
      </w:r>
      <w:r w:rsidRPr="00185697">
        <w:rPr>
          <w:spacing w:val="1"/>
        </w:rPr>
        <w:t xml:space="preserve"> </w:t>
      </w:r>
      <w:r w:rsidRPr="00185697">
        <w:t>обычаям.</w:t>
      </w:r>
      <w:r w:rsidRPr="00185697">
        <w:rPr>
          <w:spacing w:val="1"/>
        </w:rPr>
        <w:t xml:space="preserve"> </w:t>
      </w:r>
      <w:r w:rsidRPr="00185697">
        <w:t>Поддерживает</w:t>
      </w:r>
      <w:r w:rsidRPr="00185697">
        <w:rPr>
          <w:spacing w:val="1"/>
        </w:rPr>
        <w:t xml:space="preserve"> </w:t>
      </w:r>
      <w:r w:rsidRPr="00185697">
        <w:t>желание</w:t>
      </w:r>
      <w:r w:rsidRPr="00185697">
        <w:rPr>
          <w:spacing w:val="-57"/>
        </w:rPr>
        <w:t xml:space="preserve"> </w:t>
      </w:r>
      <w:r w:rsidRPr="00185697">
        <w:t>участвовать в оформлении помещений к празднику. Формирует внимание и отзывчивость ко всем</w:t>
      </w:r>
      <w:r w:rsidRPr="00185697">
        <w:rPr>
          <w:spacing w:val="1"/>
        </w:rPr>
        <w:t xml:space="preserve"> </w:t>
      </w:r>
      <w:r w:rsidRPr="00185697">
        <w:t>участникам праздничного действия (сверстники, педагоги, гости). Педагог знакомит с русскими</w:t>
      </w:r>
      <w:r w:rsidRPr="00185697">
        <w:rPr>
          <w:spacing w:val="1"/>
        </w:rPr>
        <w:t xml:space="preserve"> </w:t>
      </w:r>
      <w:r w:rsidRPr="00185697">
        <w:t>народными</w:t>
      </w:r>
      <w:r w:rsidRPr="00185697">
        <w:rPr>
          <w:spacing w:val="1"/>
        </w:rPr>
        <w:t xml:space="preserve"> </w:t>
      </w:r>
      <w:r w:rsidRPr="00185697">
        <w:t>традициями,</w:t>
      </w:r>
      <w:r w:rsidRPr="00185697">
        <w:rPr>
          <w:spacing w:val="1"/>
        </w:rPr>
        <w:t xml:space="preserve"> </w:t>
      </w:r>
      <w:r w:rsidRPr="00185697">
        <w:t>а</w:t>
      </w:r>
      <w:r w:rsidRPr="00185697">
        <w:rPr>
          <w:spacing w:val="1"/>
        </w:rPr>
        <w:t xml:space="preserve"> </w:t>
      </w:r>
      <w:r w:rsidRPr="00185697">
        <w:t>также</w:t>
      </w:r>
      <w:r w:rsidRPr="00185697">
        <w:rPr>
          <w:spacing w:val="1"/>
        </w:rPr>
        <w:t xml:space="preserve"> </w:t>
      </w:r>
      <w:r w:rsidRPr="00185697">
        <w:t>с</w:t>
      </w:r>
      <w:r w:rsidRPr="00185697">
        <w:rPr>
          <w:spacing w:val="1"/>
        </w:rPr>
        <w:t xml:space="preserve"> </w:t>
      </w:r>
      <w:r w:rsidRPr="00185697">
        <w:t>обычаями</w:t>
      </w:r>
      <w:r w:rsidRPr="00185697">
        <w:rPr>
          <w:spacing w:val="1"/>
        </w:rPr>
        <w:t xml:space="preserve"> </w:t>
      </w:r>
      <w:r w:rsidRPr="00185697">
        <w:t>других</w:t>
      </w:r>
      <w:r w:rsidRPr="00185697">
        <w:rPr>
          <w:spacing w:val="1"/>
        </w:rPr>
        <w:t xml:space="preserve"> </w:t>
      </w:r>
      <w:r w:rsidRPr="00185697">
        <w:t>народов</w:t>
      </w:r>
      <w:r w:rsidRPr="00185697">
        <w:rPr>
          <w:spacing w:val="1"/>
        </w:rPr>
        <w:t xml:space="preserve"> </w:t>
      </w:r>
      <w:r w:rsidRPr="00185697">
        <w:t>страны.</w:t>
      </w:r>
      <w:r w:rsidRPr="00185697">
        <w:rPr>
          <w:spacing w:val="1"/>
        </w:rPr>
        <w:t xml:space="preserve"> </w:t>
      </w:r>
      <w:r w:rsidRPr="00185697">
        <w:t>Поощряет</w:t>
      </w:r>
      <w:r w:rsidRPr="00185697">
        <w:rPr>
          <w:spacing w:val="1"/>
        </w:rPr>
        <w:t xml:space="preserve"> </w:t>
      </w:r>
      <w:r w:rsidRPr="00185697">
        <w:t>желание</w:t>
      </w:r>
      <w:r w:rsidRPr="00185697">
        <w:rPr>
          <w:spacing w:val="1"/>
        </w:rPr>
        <w:t xml:space="preserve"> </w:t>
      </w:r>
      <w:r w:rsidRPr="00185697">
        <w:t>участвовать в</w:t>
      </w:r>
      <w:r w:rsidRPr="00185697">
        <w:rPr>
          <w:spacing w:val="-1"/>
        </w:rPr>
        <w:t xml:space="preserve"> </w:t>
      </w:r>
      <w:r w:rsidRPr="00185697">
        <w:t>народных</w:t>
      </w:r>
      <w:r w:rsidRPr="00185697">
        <w:rPr>
          <w:spacing w:val="1"/>
        </w:rPr>
        <w:t xml:space="preserve"> </w:t>
      </w:r>
      <w:r w:rsidRPr="00185697">
        <w:t>праздниках</w:t>
      </w:r>
      <w:r w:rsidRPr="00185697">
        <w:rPr>
          <w:spacing w:val="2"/>
        </w:rPr>
        <w:t xml:space="preserve"> </w:t>
      </w:r>
      <w:r w:rsidRPr="00185697">
        <w:t>и</w:t>
      </w:r>
      <w:r w:rsidRPr="00185697">
        <w:rPr>
          <w:spacing w:val="-1"/>
        </w:rPr>
        <w:t xml:space="preserve"> </w:t>
      </w:r>
      <w:r w:rsidRPr="00185697">
        <w:t>развлечениях.</w:t>
      </w:r>
    </w:p>
    <w:p w14:paraId="1D541E98" w14:textId="77777777" w:rsidR="00FD6A02" w:rsidRPr="00185697" w:rsidRDefault="0025242F" w:rsidP="00D33547">
      <w:pPr>
        <w:pStyle w:val="a3"/>
        <w:spacing w:line="276" w:lineRule="auto"/>
        <w:ind w:left="0" w:firstLine="0"/>
      </w:pPr>
      <w:r w:rsidRPr="00185697">
        <w:t>Педагог</w:t>
      </w:r>
      <w:r w:rsidRPr="00185697">
        <w:rPr>
          <w:spacing w:val="-5"/>
        </w:rPr>
        <w:t xml:space="preserve"> </w:t>
      </w:r>
      <w:r w:rsidRPr="00185697">
        <w:t>создает</w:t>
      </w:r>
      <w:r w:rsidRPr="00185697">
        <w:rPr>
          <w:spacing w:val="1"/>
        </w:rPr>
        <w:t xml:space="preserve"> </w:t>
      </w:r>
      <w:r w:rsidRPr="00185697">
        <w:t>условия</w:t>
      </w:r>
      <w:r w:rsidRPr="00185697">
        <w:rPr>
          <w:spacing w:val="-4"/>
        </w:rPr>
        <w:t xml:space="preserve"> </w:t>
      </w:r>
      <w:r w:rsidRPr="00185697">
        <w:t>для</w:t>
      </w:r>
      <w:r w:rsidRPr="00185697">
        <w:rPr>
          <w:spacing w:val="-1"/>
        </w:rPr>
        <w:t xml:space="preserve"> </w:t>
      </w:r>
      <w:r w:rsidRPr="00185697">
        <w:t>участия</w:t>
      </w:r>
      <w:r w:rsidRPr="00185697">
        <w:rPr>
          <w:spacing w:val="-4"/>
        </w:rPr>
        <w:t xml:space="preserve"> </w:t>
      </w:r>
      <w:r w:rsidRPr="00185697">
        <w:t>в</w:t>
      </w:r>
      <w:r w:rsidRPr="00185697">
        <w:rPr>
          <w:spacing w:val="-4"/>
        </w:rPr>
        <w:t xml:space="preserve"> </w:t>
      </w:r>
      <w:r w:rsidRPr="00185697">
        <w:t>объединениях</w:t>
      </w:r>
      <w:r w:rsidRPr="00185697">
        <w:rPr>
          <w:spacing w:val="-2"/>
        </w:rPr>
        <w:t xml:space="preserve"> </w:t>
      </w:r>
      <w:r w:rsidRPr="00185697">
        <w:t>дополнительного</w:t>
      </w:r>
      <w:r w:rsidRPr="00185697">
        <w:rPr>
          <w:spacing w:val="-4"/>
        </w:rPr>
        <w:t xml:space="preserve"> </w:t>
      </w:r>
      <w:r w:rsidRPr="00185697">
        <w:t>образования.</w:t>
      </w:r>
    </w:p>
    <w:p w14:paraId="3F2678D2" w14:textId="77777777" w:rsidR="00FD6A02" w:rsidRPr="00185697" w:rsidRDefault="0025242F" w:rsidP="00D33547">
      <w:pPr>
        <w:pStyle w:val="2"/>
        <w:spacing w:line="276" w:lineRule="auto"/>
        <w:ind w:left="0"/>
      </w:pPr>
      <w:r w:rsidRPr="00185697">
        <w:t>В</w:t>
      </w:r>
      <w:r w:rsidRPr="00185697">
        <w:rPr>
          <w:spacing w:val="-2"/>
        </w:rPr>
        <w:t xml:space="preserve"> </w:t>
      </w:r>
      <w:r w:rsidRPr="00185697">
        <w:t>результате,</w:t>
      </w:r>
      <w:r w:rsidRPr="00185697">
        <w:rPr>
          <w:spacing w:val="-2"/>
        </w:rPr>
        <w:t xml:space="preserve"> </w:t>
      </w:r>
      <w:r w:rsidRPr="00185697">
        <w:t>к</w:t>
      </w:r>
      <w:r w:rsidRPr="00185697">
        <w:rPr>
          <w:spacing w:val="-2"/>
        </w:rPr>
        <w:t xml:space="preserve"> </w:t>
      </w:r>
      <w:r w:rsidRPr="00185697">
        <w:t>концу</w:t>
      </w:r>
      <w:r w:rsidRPr="00185697">
        <w:rPr>
          <w:spacing w:val="-6"/>
        </w:rPr>
        <w:t xml:space="preserve"> </w:t>
      </w:r>
      <w:r w:rsidRPr="00185697">
        <w:t>6</w:t>
      </w:r>
      <w:r w:rsidRPr="00185697">
        <w:rPr>
          <w:spacing w:val="-1"/>
        </w:rPr>
        <w:t xml:space="preserve"> </w:t>
      </w:r>
      <w:r w:rsidRPr="00185697">
        <w:t>года</w:t>
      </w:r>
      <w:r w:rsidRPr="00185697">
        <w:rPr>
          <w:spacing w:val="-2"/>
        </w:rPr>
        <w:t xml:space="preserve"> </w:t>
      </w:r>
      <w:r w:rsidRPr="00185697">
        <w:t>жизни</w:t>
      </w:r>
      <w:r w:rsidRPr="00185697">
        <w:rPr>
          <w:spacing w:val="-2"/>
        </w:rPr>
        <w:t xml:space="preserve"> </w:t>
      </w:r>
      <w:r w:rsidRPr="00185697">
        <w:t>ребенок:</w:t>
      </w:r>
    </w:p>
    <w:p w14:paraId="623FFBB9" w14:textId="5FFCCEC4" w:rsidR="003F563D" w:rsidRPr="00185697" w:rsidRDefault="000224A2" w:rsidP="00D33547">
      <w:pPr>
        <w:pStyle w:val="2"/>
        <w:spacing w:line="276" w:lineRule="auto"/>
        <w:ind w:left="0"/>
        <w:rPr>
          <w:b w:val="0"/>
          <w:i w:val="0"/>
        </w:rPr>
      </w:pPr>
      <w:r w:rsidRPr="00185697">
        <w:rPr>
          <w:b w:val="0"/>
          <w:i w:val="0"/>
        </w:rPr>
        <w:t>В приобщении к искусству: различает и называет знакомые произведения по видам</w:t>
      </w:r>
      <w:r w:rsidR="003F563D" w:rsidRPr="00185697">
        <w:rPr>
          <w:b w:val="0"/>
          <w:i w:val="0"/>
        </w:rPr>
        <w:t xml:space="preserve">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культурных традиций своего народа </w:t>
      </w:r>
      <w:r w:rsidR="003F563D" w:rsidRPr="00185697">
        <w:rPr>
          <w:b w:val="0"/>
          <w:i w:val="0"/>
        </w:rPr>
        <w:lastRenderedPageBreak/>
        <w:t>через творческую деятельность (изобразительную, музыкальную, театрализованную, культурно-досуговую); проявляет духовно-нравственные качества в процессе ознакомления с различными видами искусства духовно-нравственного содержания; 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имеет представления о творческих</w:t>
      </w:r>
      <w:r w:rsidR="003F563D" w:rsidRPr="00185697">
        <w:t xml:space="preserve"> </w:t>
      </w:r>
      <w:r w:rsidR="003F563D" w:rsidRPr="00185697">
        <w:rPr>
          <w:b w:val="0"/>
          <w:i w:val="0"/>
        </w:rPr>
        <w:t>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w:t>
      </w:r>
    </w:p>
    <w:p w14:paraId="24A48B53" w14:textId="77777777" w:rsidR="00FD6A02" w:rsidRPr="00185697" w:rsidRDefault="0025242F" w:rsidP="00D33547">
      <w:pPr>
        <w:pStyle w:val="a3"/>
        <w:spacing w:line="276" w:lineRule="auto"/>
        <w:ind w:left="0" w:firstLine="0"/>
      </w:pPr>
      <w:r w:rsidRPr="00185697">
        <w:rPr>
          <w:i/>
          <w:u w:val="single"/>
        </w:rPr>
        <w:t>В музыкальной деятельности</w:t>
      </w:r>
      <w:r w:rsidRPr="00185697">
        <w:rPr>
          <w:i/>
        </w:rPr>
        <w:t xml:space="preserve">: </w:t>
      </w:r>
      <w:r w:rsidRPr="00185697">
        <w:t>различает жанры в музыке (песня, танец, марш); различает</w:t>
      </w:r>
      <w:r w:rsidRPr="00185697">
        <w:rPr>
          <w:spacing w:val="1"/>
        </w:rPr>
        <w:t xml:space="preserve"> </w:t>
      </w:r>
      <w:r w:rsidRPr="00185697">
        <w:t>звучание музыкальных инструментов (фортепиано, скрипка); узнает произведения по фрагменту;</w:t>
      </w:r>
      <w:r w:rsidRPr="00185697">
        <w:rPr>
          <w:spacing w:val="1"/>
        </w:rPr>
        <w:t xml:space="preserve"> </w:t>
      </w:r>
      <w:r w:rsidRPr="00185697">
        <w:t>различает звуки по высоте в пределах квинты; поет без напряжения, легким звуком, отчетливо</w:t>
      </w:r>
      <w:r w:rsidRPr="00185697">
        <w:rPr>
          <w:spacing w:val="1"/>
        </w:rPr>
        <w:t xml:space="preserve"> </w:t>
      </w:r>
      <w:r w:rsidRPr="00185697">
        <w:t>произносят</w:t>
      </w:r>
      <w:r w:rsidRPr="00185697">
        <w:rPr>
          <w:spacing w:val="1"/>
        </w:rPr>
        <w:t xml:space="preserve"> </w:t>
      </w:r>
      <w:r w:rsidRPr="00185697">
        <w:t>слова,</w:t>
      </w:r>
      <w:r w:rsidRPr="00185697">
        <w:rPr>
          <w:spacing w:val="1"/>
        </w:rPr>
        <w:t xml:space="preserve"> </w:t>
      </w:r>
      <w:r w:rsidRPr="00185697">
        <w:t>поет</w:t>
      </w:r>
      <w:r w:rsidRPr="00185697">
        <w:rPr>
          <w:spacing w:val="1"/>
        </w:rPr>
        <w:t xml:space="preserve"> </w:t>
      </w:r>
      <w:r w:rsidRPr="00185697">
        <w:t>с</w:t>
      </w:r>
      <w:r w:rsidRPr="00185697">
        <w:rPr>
          <w:spacing w:val="1"/>
        </w:rPr>
        <w:t xml:space="preserve"> </w:t>
      </w:r>
      <w:r w:rsidRPr="00185697">
        <w:t>аккомпанементом;</w:t>
      </w:r>
      <w:r w:rsidRPr="00185697">
        <w:rPr>
          <w:spacing w:val="1"/>
        </w:rPr>
        <w:t xml:space="preserve"> </w:t>
      </w:r>
      <w:r w:rsidRPr="00185697">
        <w:t>ритмично</w:t>
      </w:r>
      <w:r w:rsidRPr="00185697">
        <w:rPr>
          <w:spacing w:val="1"/>
        </w:rPr>
        <w:t xml:space="preserve"> </w:t>
      </w:r>
      <w:r w:rsidRPr="00185697">
        <w:t>двигается в</w:t>
      </w:r>
      <w:r w:rsidRPr="00185697">
        <w:rPr>
          <w:spacing w:val="1"/>
        </w:rPr>
        <w:t xml:space="preserve"> </w:t>
      </w:r>
      <w:r w:rsidRPr="00185697">
        <w:t>соответствии</w:t>
      </w:r>
      <w:r w:rsidRPr="00185697">
        <w:rPr>
          <w:spacing w:val="1"/>
        </w:rPr>
        <w:t xml:space="preserve"> </w:t>
      </w:r>
      <w:r w:rsidRPr="00185697">
        <w:t>с характером</w:t>
      </w:r>
      <w:r w:rsidRPr="00185697">
        <w:rPr>
          <w:spacing w:val="1"/>
        </w:rPr>
        <w:t xml:space="preserve"> </w:t>
      </w:r>
      <w:r w:rsidRPr="00185697">
        <w:t>музыки; самостоятельно меняет движения в соответствии с 3-х частной формой произведения;</w:t>
      </w:r>
      <w:r w:rsidRPr="00185697">
        <w:rPr>
          <w:spacing w:val="1"/>
        </w:rPr>
        <w:t xml:space="preserve"> </w:t>
      </w:r>
      <w:r w:rsidRPr="00185697">
        <w:t>самостоятельно инсценирует содержание песен, хороводов, действует, не подражая друг другу;</w:t>
      </w:r>
      <w:r w:rsidRPr="00185697">
        <w:rPr>
          <w:spacing w:val="1"/>
        </w:rPr>
        <w:t xml:space="preserve"> </w:t>
      </w:r>
      <w:r w:rsidRPr="00185697">
        <w:t>играет</w:t>
      </w:r>
      <w:r w:rsidRPr="00185697">
        <w:rPr>
          <w:spacing w:val="1"/>
        </w:rPr>
        <w:t xml:space="preserve"> </w:t>
      </w:r>
      <w:r w:rsidRPr="00185697">
        <w:t>мелодии</w:t>
      </w:r>
      <w:r w:rsidRPr="00185697">
        <w:rPr>
          <w:spacing w:val="1"/>
        </w:rPr>
        <w:t xml:space="preserve"> </w:t>
      </w:r>
      <w:r w:rsidRPr="00185697">
        <w:t>на</w:t>
      </w:r>
      <w:r w:rsidRPr="00185697">
        <w:rPr>
          <w:spacing w:val="1"/>
        </w:rPr>
        <w:t xml:space="preserve"> </w:t>
      </w:r>
      <w:r w:rsidRPr="00185697">
        <w:t>металлофоне</w:t>
      </w:r>
      <w:r w:rsidRPr="00185697">
        <w:rPr>
          <w:spacing w:val="1"/>
        </w:rPr>
        <w:t xml:space="preserve"> </w:t>
      </w:r>
      <w:r w:rsidRPr="00185697">
        <w:t>по</w:t>
      </w:r>
      <w:r w:rsidRPr="00185697">
        <w:rPr>
          <w:spacing w:val="1"/>
        </w:rPr>
        <w:t xml:space="preserve"> </w:t>
      </w:r>
      <w:r w:rsidRPr="00185697">
        <w:t>одному</w:t>
      </w:r>
      <w:r w:rsidRPr="00185697">
        <w:rPr>
          <w:spacing w:val="1"/>
        </w:rPr>
        <w:t xml:space="preserve"> </w:t>
      </w:r>
      <w:r w:rsidRPr="00185697">
        <w:t>и</w:t>
      </w:r>
      <w:r w:rsidRPr="00185697">
        <w:rPr>
          <w:spacing w:val="1"/>
        </w:rPr>
        <w:t xml:space="preserve"> </w:t>
      </w:r>
      <w:r w:rsidRPr="00185697">
        <w:t>в</w:t>
      </w:r>
      <w:r w:rsidRPr="00185697">
        <w:rPr>
          <w:spacing w:val="1"/>
        </w:rPr>
        <w:t xml:space="preserve"> </w:t>
      </w:r>
      <w:r w:rsidRPr="00185697">
        <w:t>группе;</w:t>
      </w:r>
      <w:r w:rsidRPr="00185697">
        <w:rPr>
          <w:spacing w:val="1"/>
        </w:rPr>
        <w:t xml:space="preserve"> </w:t>
      </w:r>
      <w:r w:rsidRPr="00185697">
        <w:t>проявляет</w:t>
      </w:r>
      <w:r w:rsidRPr="00185697">
        <w:rPr>
          <w:spacing w:val="1"/>
        </w:rPr>
        <w:t xml:space="preserve"> </w:t>
      </w:r>
      <w:r w:rsidRPr="00185697">
        <w:t>творческую</w:t>
      </w:r>
      <w:r w:rsidRPr="00185697">
        <w:rPr>
          <w:spacing w:val="1"/>
        </w:rPr>
        <w:t xml:space="preserve"> </w:t>
      </w:r>
      <w:r w:rsidRPr="00185697">
        <w:t>активность</w:t>
      </w:r>
      <w:r w:rsidRPr="00185697">
        <w:rPr>
          <w:spacing w:val="1"/>
        </w:rPr>
        <w:t xml:space="preserve"> </w:t>
      </w:r>
      <w:r w:rsidRPr="00185697">
        <w:t>в</w:t>
      </w:r>
      <w:r w:rsidRPr="00185697">
        <w:rPr>
          <w:spacing w:val="1"/>
        </w:rPr>
        <w:t xml:space="preserve"> </w:t>
      </w:r>
      <w:r w:rsidRPr="00185697">
        <w:t>повседневной</w:t>
      </w:r>
      <w:r w:rsidRPr="00185697">
        <w:rPr>
          <w:spacing w:val="-1"/>
        </w:rPr>
        <w:t xml:space="preserve"> </w:t>
      </w:r>
      <w:r w:rsidRPr="00185697">
        <w:t>жизни</w:t>
      </w:r>
      <w:r w:rsidRPr="00185697">
        <w:rPr>
          <w:spacing w:val="-2"/>
        </w:rPr>
        <w:t xml:space="preserve"> </w:t>
      </w:r>
      <w:r w:rsidRPr="00185697">
        <w:t>и</w:t>
      </w:r>
      <w:r w:rsidRPr="00185697">
        <w:rPr>
          <w:spacing w:val="-2"/>
        </w:rPr>
        <w:t xml:space="preserve"> </w:t>
      </w:r>
      <w:r w:rsidRPr="00185697">
        <w:t>культурно-досуговой деятельности.</w:t>
      </w:r>
    </w:p>
    <w:p w14:paraId="2528D691" w14:textId="77777777" w:rsidR="00FD6A02" w:rsidRPr="00185697" w:rsidRDefault="0025242F" w:rsidP="00D33547">
      <w:pPr>
        <w:pStyle w:val="a3"/>
        <w:spacing w:line="276" w:lineRule="auto"/>
        <w:ind w:left="0" w:firstLine="0"/>
      </w:pPr>
      <w:r w:rsidRPr="00185697">
        <w:rPr>
          <w:i/>
          <w:u w:val="single"/>
        </w:rPr>
        <w:t>Культурно-досуговая деятельность</w:t>
      </w:r>
      <w:r w:rsidRPr="00185697">
        <w:rPr>
          <w:i/>
        </w:rPr>
        <w:t xml:space="preserve">: </w:t>
      </w:r>
      <w:r w:rsidRPr="00185697">
        <w:t>организует свободное время с интересом и пользой,</w:t>
      </w:r>
      <w:r w:rsidRPr="00185697">
        <w:rPr>
          <w:spacing w:val="1"/>
        </w:rPr>
        <w:t xml:space="preserve"> </w:t>
      </w:r>
      <w:r w:rsidRPr="00185697">
        <w:t>реализуя</w:t>
      </w:r>
      <w:r w:rsidRPr="00185697">
        <w:rPr>
          <w:spacing w:val="1"/>
        </w:rPr>
        <w:t xml:space="preserve"> </w:t>
      </w:r>
      <w:r w:rsidRPr="00185697">
        <w:t>собственные</w:t>
      </w:r>
      <w:r w:rsidRPr="00185697">
        <w:rPr>
          <w:spacing w:val="1"/>
        </w:rPr>
        <w:t xml:space="preserve"> </w:t>
      </w:r>
      <w:r w:rsidRPr="00185697">
        <w:t>творческие</w:t>
      </w:r>
      <w:r w:rsidRPr="00185697">
        <w:rPr>
          <w:spacing w:val="1"/>
        </w:rPr>
        <w:t xml:space="preserve"> </w:t>
      </w:r>
      <w:r w:rsidRPr="00185697">
        <w:t>запросы;</w:t>
      </w:r>
      <w:r w:rsidRPr="00185697">
        <w:rPr>
          <w:spacing w:val="1"/>
        </w:rPr>
        <w:t xml:space="preserve"> </w:t>
      </w:r>
      <w:r w:rsidRPr="00185697">
        <w:t>принимает</w:t>
      </w:r>
      <w:r w:rsidRPr="00185697">
        <w:rPr>
          <w:spacing w:val="1"/>
        </w:rPr>
        <w:t xml:space="preserve"> </w:t>
      </w:r>
      <w:r w:rsidRPr="00185697">
        <w:t>активное</w:t>
      </w:r>
      <w:r w:rsidRPr="00185697">
        <w:rPr>
          <w:spacing w:val="1"/>
        </w:rPr>
        <w:t xml:space="preserve"> </w:t>
      </w:r>
      <w:r w:rsidRPr="00185697">
        <w:t>участие</w:t>
      </w:r>
      <w:r w:rsidRPr="00185697">
        <w:rPr>
          <w:spacing w:val="1"/>
        </w:rPr>
        <w:t xml:space="preserve"> </w:t>
      </w:r>
      <w:r w:rsidRPr="00185697">
        <w:t>в</w:t>
      </w:r>
      <w:r w:rsidRPr="00185697">
        <w:rPr>
          <w:spacing w:val="1"/>
        </w:rPr>
        <w:t xml:space="preserve"> </w:t>
      </w:r>
      <w:r w:rsidRPr="00185697">
        <w:t>праздничных</w:t>
      </w:r>
      <w:r w:rsidRPr="00185697">
        <w:rPr>
          <w:spacing w:val="1"/>
        </w:rPr>
        <w:t xml:space="preserve"> </w:t>
      </w:r>
      <w:r w:rsidRPr="00185697">
        <w:t>программах</w:t>
      </w:r>
      <w:r w:rsidRPr="00185697">
        <w:rPr>
          <w:spacing w:val="1"/>
        </w:rPr>
        <w:t xml:space="preserve"> </w:t>
      </w:r>
      <w:r w:rsidRPr="00185697">
        <w:t>и</w:t>
      </w:r>
      <w:r w:rsidRPr="00185697">
        <w:rPr>
          <w:spacing w:val="1"/>
        </w:rPr>
        <w:t xml:space="preserve"> </w:t>
      </w:r>
      <w:r w:rsidRPr="00185697">
        <w:t>их</w:t>
      </w:r>
      <w:r w:rsidRPr="00185697">
        <w:rPr>
          <w:spacing w:val="1"/>
        </w:rPr>
        <w:t xml:space="preserve"> </w:t>
      </w:r>
      <w:r w:rsidRPr="00185697">
        <w:t>подготовке;</w:t>
      </w:r>
      <w:r w:rsidRPr="00185697">
        <w:rPr>
          <w:spacing w:val="1"/>
        </w:rPr>
        <w:t xml:space="preserve"> </w:t>
      </w:r>
      <w:r w:rsidRPr="00185697">
        <w:t>взаимодействует</w:t>
      </w:r>
      <w:r w:rsidRPr="00185697">
        <w:rPr>
          <w:spacing w:val="1"/>
        </w:rPr>
        <w:t xml:space="preserve"> </w:t>
      </w:r>
      <w:r w:rsidRPr="00185697">
        <w:t>со</w:t>
      </w:r>
      <w:r w:rsidRPr="00185697">
        <w:rPr>
          <w:spacing w:val="1"/>
        </w:rPr>
        <w:t xml:space="preserve"> </w:t>
      </w:r>
      <w:r w:rsidRPr="00185697">
        <w:t>всеми</w:t>
      </w:r>
      <w:r w:rsidRPr="00185697">
        <w:rPr>
          <w:spacing w:val="1"/>
        </w:rPr>
        <w:t xml:space="preserve"> </w:t>
      </w:r>
      <w:r w:rsidRPr="00185697">
        <w:t>участниками</w:t>
      </w:r>
      <w:r w:rsidRPr="00185697">
        <w:rPr>
          <w:spacing w:val="1"/>
        </w:rPr>
        <w:t xml:space="preserve"> </w:t>
      </w:r>
      <w:r w:rsidRPr="00185697">
        <w:t>культурно-досуговых</w:t>
      </w:r>
      <w:r w:rsidRPr="00185697">
        <w:rPr>
          <w:spacing w:val="1"/>
        </w:rPr>
        <w:t xml:space="preserve"> </w:t>
      </w:r>
      <w:r w:rsidRPr="00185697">
        <w:t>мероприятий; знает некоторые народные традиции разных народов; участвует в объединениях</w:t>
      </w:r>
      <w:r w:rsidRPr="00185697">
        <w:rPr>
          <w:spacing w:val="1"/>
        </w:rPr>
        <w:t xml:space="preserve"> </w:t>
      </w:r>
      <w:r w:rsidRPr="00185697">
        <w:t>дополнительного</w:t>
      </w:r>
      <w:r w:rsidRPr="00185697">
        <w:rPr>
          <w:spacing w:val="-1"/>
        </w:rPr>
        <w:t xml:space="preserve"> </w:t>
      </w:r>
      <w:r w:rsidRPr="00185697">
        <w:t>образования.</w:t>
      </w:r>
    </w:p>
    <w:p w14:paraId="2ABC2E07" w14:textId="0195CD25" w:rsidR="00FD6A02" w:rsidRPr="00185697" w:rsidRDefault="00C42E68" w:rsidP="00D33547">
      <w:pPr>
        <w:pStyle w:val="2"/>
        <w:spacing w:line="276" w:lineRule="auto"/>
        <w:ind w:left="0"/>
        <w:jc w:val="center"/>
        <w:rPr>
          <w:i w:val="0"/>
        </w:rPr>
      </w:pPr>
      <w:bookmarkStart w:id="16" w:name="_Hlk138324937"/>
      <w:r>
        <w:rPr>
          <w:i w:val="0"/>
        </w:rPr>
        <w:t>2.</w:t>
      </w:r>
      <w:r w:rsidRPr="004D051D">
        <w:rPr>
          <w:i w:val="0"/>
        </w:rPr>
        <w:t xml:space="preserve">5. </w:t>
      </w:r>
      <w:r w:rsidR="0025242F" w:rsidRPr="00185697">
        <w:rPr>
          <w:i w:val="0"/>
        </w:rPr>
        <w:t>От</w:t>
      </w:r>
      <w:r w:rsidR="0025242F" w:rsidRPr="00185697">
        <w:rPr>
          <w:i w:val="0"/>
          <w:spacing w:val="1"/>
        </w:rPr>
        <w:t xml:space="preserve"> </w:t>
      </w:r>
      <w:r w:rsidR="0025242F" w:rsidRPr="00185697">
        <w:rPr>
          <w:i w:val="0"/>
        </w:rPr>
        <w:t>6</w:t>
      </w:r>
      <w:r w:rsidR="0025242F" w:rsidRPr="00185697">
        <w:rPr>
          <w:i w:val="0"/>
          <w:spacing w:val="-1"/>
        </w:rPr>
        <w:t xml:space="preserve"> </w:t>
      </w:r>
      <w:r w:rsidR="0025242F" w:rsidRPr="00185697">
        <w:rPr>
          <w:i w:val="0"/>
        </w:rPr>
        <w:t>лет</w:t>
      </w:r>
      <w:r w:rsidR="0025242F" w:rsidRPr="00185697">
        <w:rPr>
          <w:i w:val="0"/>
          <w:spacing w:val="-1"/>
        </w:rPr>
        <w:t xml:space="preserve"> </w:t>
      </w:r>
      <w:r w:rsidR="0025242F" w:rsidRPr="00185697">
        <w:rPr>
          <w:i w:val="0"/>
        </w:rPr>
        <w:t>до</w:t>
      </w:r>
      <w:r w:rsidR="0025242F" w:rsidRPr="00185697">
        <w:rPr>
          <w:i w:val="0"/>
          <w:spacing w:val="-1"/>
        </w:rPr>
        <w:t xml:space="preserve"> </w:t>
      </w:r>
      <w:r w:rsidR="0025242F" w:rsidRPr="00185697">
        <w:rPr>
          <w:i w:val="0"/>
        </w:rPr>
        <w:t>7 лет</w:t>
      </w:r>
    </w:p>
    <w:p w14:paraId="4A675A3A" w14:textId="1CA05833" w:rsidR="00FD6A02" w:rsidRPr="00185697" w:rsidRDefault="0025242F" w:rsidP="00D33547">
      <w:pPr>
        <w:pStyle w:val="a3"/>
        <w:spacing w:line="276" w:lineRule="auto"/>
        <w:ind w:left="0" w:firstLine="0"/>
      </w:pPr>
      <w:r w:rsidRPr="00185697">
        <w:t xml:space="preserve">В области художественно-эстетического развития основными </w:t>
      </w:r>
      <w:r w:rsidRPr="00185697">
        <w:rPr>
          <w:b/>
          <w:i/>
        </w:rPr>
        <w:t xml:space="preserve">задачами </w:t>
      </w:r>
      <w:r w:rsidRPr="00185697">
        <w:t>образовательной</w:t>
      </w:r>
      <w:r w:rsidRPr="00185697">
        <w:rPr>
          <w:spacing w:val="1"/>
        </w:rPr>
        <w:t xml:space="preserve"> </w:t>
      </w:r>
      <w:r w:rsidRPr="00185697">
        <w:t xml:space="preserve">деятельности </w:t>
      </w:r>
      <w:proofErr w:type="gramStart"/>
      <w:r w:rsidRPr="00185697">
        <w:t>являются:</w:t>
      </w:r>
      <w:r w:rsidR="00AA7E9C" w:rsidRPr="00185697">
        <w:t>.</w:t>
      </w:r>
      <w:proofErr w:type="gramEnd"/>
    </w:p>
    <w:p w14:paraId="04473A9D" w14:textId="77777777" w:rsidR="00FD6A02" w:rsidRPr="00185697" w:rsidRDefault="0025242F" w:rsidP="00D33547">
      <w:pPr>
        <w:spacing w:line="276" w:lineRule="auto"/>
        <w:jc w:val="both"/>
        <w:rPr>
          <w:sz w:val="24"/>
        </w:rPr>
      </w:pPr>
      <w:r w:rsidRPr="00185697">
        <w:rPr>
          <w:sz w:val="24"/>
          <w:u w:val="single"/>
        </w:rPr>
        <w:t>Музыкальная</w:t>
      </w:r>
      <w:r w:rsidRPr="00185697">
        <w:rPr>
          <w:spacing w:val="-8"/>
          <w:sz w:val="24"/>
          <w:u w:val="single"/>
        </w:rPr>
        <w:t xml:space="preserve"> </w:t>
      </w:r>
      <w:r w:rsidRPr="00185697">
        <w:rPr>
          <w:sz w:val="24"/>
          <w:u w:val="single"/>
        </w:rPr>
        <w:t>деятельность</w:t>
      </w:r>
      <w:r w:rsidRPr="00185697">
        <w:rPr>
          <w:sz w:val="24"/>
        </w:rPr>
        <w:t>:</w:t>
      </w:r>
    </w:p>
    <w:p w14:paraId="07ABF108" w14:textId="06E82A04" w:rsidR="00AA7E9C" w:rsidRPr="00185697" w:rsidRDefault="00AA7E9C" w:rsidP="00D33547">
      <w:pPr>
        <w:spacing w:line="276" w:lineRule="auto"/>
        <w:jc w:val="both"/>
        <w:rPr>
          <w:sz w:val="24"/>
        </w:rPr>
      </w:pPr>
      <w:r w:rsidRPr="00185697">
        <w:rPr>
          <w:sz w:val="24"/>
        </w:rPr>
        <w:t>воспитывать гражданско-патриотические чувства через изучение Государственного гимна</w:t>
      </w:r>
      <w:r w:rsidRPr="00185697">
        <w:t xml:space="preserve"> </w:t>
      </w:r>
      <w:r w:rsidRPr="00185697">
        <w:rPr>
          <w:sz w:val="24"/>
        </w:rPr>
        <w:t>РФ;</w:t>
      </w:r>
    </w:p>
    <w:p w14:paraId="45B4E2B6" w14:textId="08681DC7" w:rsidR="00AA7E9C" w:rsidRPr="00185697" w:rsidRDefault="00AA7E9C" w:rsidP="00D33547">
      <w:pPr>
        <w:spacing w:line="276" w:lineRule="auto"/>
        <w:jc w:val="both"/>
        <w:rPr>
          <w:sz w:val="24"/>
        </w:rPr>
      </w:pPr>
      <w:r w:rsidRPr="00185697">
        <w:rPr>
          <w:sz w:val="24"/>
        </w:rPr>
        <w:t>продолжать приобщать детей к музыкальной культуре, воспитывать музыкально</w:t>
      </w:r>
      <w:r w:rsidR="00200D72">
        <w:rPr>
          <w:sz w:val="24"/>
        </w:rPr>
        <w:t>-</w:t>
      </w:r>
      <w:r w:rsidRPr="00185697">
        <w:rPr>
          <w:sz w:val="24"/>
        </w:rPr>
        <w:t>эстетический вкус;</w:t>
      </w:r>
    </w:p>
    <w:p w14:paraId="476A481E" w14:textId="3CF1F9A4" w:rsidR="00AA7E9C" w:rsidRPr="00185697" w:rsidRDefault="00AA7E9C" w:rsidP="00D33547">
      <w:pPr>
        <w:spacing w:line="276" w:lineRule="auto"/>
        <w:jc w:val="both"/>
        <w:rPr>
          <w:sz w:val="24"/>
        </w:rPr>
      </w:pPr>
      <w:r w:rsidRPr="00185697">
        <w:rPr>
          <w:sz w:val="24"/>
        </w:rPr>
        <w:t>развивать детское музыкально-художественное творчество, реализация самостоятельной</w:t>
      </w:r>
      <w:r w:rsidRPr="00185697">
        <w:t xml:space="preserve"> </w:t>
      </w:r>
      <w:r w:rsidRPr="00185697">
        <w:rPr>
          <w:sz w:val="24"/>
        </w:rPr>
        <w:t>творческой деятельности детей; удовлетворение потребности в самовыражении;</w:t>
      </w:r>
    </w:p>
    <w:p w14:paraId="45CD1C93" w14:textId="4B43CB7B" w:rsidR="00AA7E9C" w:rsidRPr="00185697" w:rsidRDefault="00AA7E9C" w:rsidP="00D33547">
      <w:pPr>
        <w:spacing w:line="276" w:lineRule="auto"/>
        <w:jc w:val="both"/>
        <w:rPr>
          <w:sz w:val="24"/>
        </w:rPr>
      </w:pPr>
      <w:r w:rsidRPr="00185697">
        <w:rPr>
          <w:sz w:val="24"/>
        </w:rPr>
        <w:t>развивать у детей музыкальные способности: поэтический и музыкальный слух, чувство</w:t>
      </w:r>
      <w:r w:rsidRPr="00185697">
        <w:t xml:space="preserve"> </w:t>
      </w:r>
      <w:r w:rsidRPr="00185697">
        <w:rPr>
          <w:sz w:val="24"/>
        </w:rPr>
        <w:t>ритма, музыкальную память;</w:t>
      </w:r>
    </w:p>
    <w:p w14:paraId="413E3375" w14:textId="2F1C45BA" w:rsidR="00AA7E9C" w:rsidRPr="00185697" w:rsidRDefault="00AA7E9C" w:rsidP="00D33547">
      <w:pPr>
        <w:spacing w:line="276" w:lineRule="auto"/>
        <w:jc w:val="both"/>
        <w:rPr>
          <w:sz w:val="24"/>
        </w:rPr>
      </w:pPr>
      <w:r w:rsidRPr="00185697">
        <w:rPr>
          <w:sz w:val="24"/>
        </w:rPr>
        <w:t>продолжать обогащать музыкальные впечатления детей, вызывать яркий эмоциональный</w:t>
      </w:r>
      <w:r w:rsidRPr="00185697">
        <w:t xml:space="preserve"> </w:t>
      </w:r>
      <w:r w:rsidRPr="00185697">
        <w:rPr>
          <w:sz w:val="24"/>
        </w:rPr>
        <w:t>отклик при восприятии музыки разного характера;</w:t>
      </w:r>
    </w:p>
    <w:p w14:paraId="4682974C" w14:textId="7EF97CB6" w:rsidR="00AA7E9C" w:rsidRPr="00185697" w:rsidRDefault="00AA7E9C" w:rsidP="00D33547">
      <w:pPr>
        <w:spacing w:line="276" w:lineRule="auto"/>
        <w:jc w:val="both"/>
        <w:rPr>
          <w:sz w:val="24"/>
        </w:rPr>
      </w:pPr>
      <w:r w:rsidRPr="00185697">
        <w:rPr>
          <w:sz w:val="24"/>
        </w:rPr>
        <w:t>формирование у детей основы художественно-эстетического восприятия мира, становление</w:t>
      </w:r>
      <w:r w:rsidRPr="00185697">
        <w:t xml:space="preserve"> </w:t>
      </w:r>
      <w:r w:rsidRPr="00185697">
        <w:rPr>
          <w:sz w:val="24"/>
        </w:rPr>
        <w:t>эстетического и эмоционально-нравственного отношения к отражению окружающей</w:t>
      </w:r>
      <w:r w:rsidRPr="00185697">
        <w:t xml:space="preserve"> </w:t>
      </w:r>
      <w:r w:rsidRPr="00185697">
        <w:rPr>
          <w:sz w:val="24"/>
        </w:rPr>
        <w:t>действительности в музыке;</w:t>
      </w:r>
    </w:p>
    <w:p w14:paraId="1AF30F29" w14:textId="77777777" w:rsidR="00AA7E9C" w:rsidRPr="00185697" w:rsidRDefault="00AA7E9C" w:rsidP="00D33547">
      <w:pPr>
        <w:spacing w:line="276" w:lineRule="auto"/>
        <w:jc w:val="both"/>
        <w:rPr>
          <w:sz w:val="24"/>
        </w:rPr>
      </w:pPr>
      <w:r w:rsidRPr="00185697">
        <w:rPr>
          <w:sz w:val="24"/>
        </w:rPr>
        <w:t xml:space="preserve">совершенствовать у детей </w:t>
      </w:r>
      <w:proofErr w:type="spellStart"/>
      <w:r w:rsidRPr="00185697">
        <w:rPr>
          <w:sz w:val="24"/>
        </w:rPr>
        <w:t>звуковысотный</w:t>
      </w:r>
      <w:proofErr w:type="spellEnd"/>
      <w:r w:rsidRPr="00185697">
        <w:rPr>
          <w:sz w:val="24"/>
        </w:rPr>
        <w:t>, ритмический, тембровый и динамический слух;</w:t>
      </w:r>
    </w:p>
    <w:p w14:paraId="7999557B" w14:textId="77777777" w:rsidR="00AA7E9C" w:rsidRPr="00185697" w:rsidRDefault="00AA7E9C" w:rsidP="00D33547">
      <w:pPr>
        <w:spacing w:line="276" w:lineRule="auto"/>
        <w:jc w:val="both"/>
        <w:rPr>
          <w:sz w:val="24"/>
        </w:rPr>
      </w:pPr>
      <w:r w:rsidRPr="00185697">
        <w:rPr>
          <w:sz w:val="24"/>
        </w:rPr>
        <w:t>способствовать дальнейшему формированию певческого голоса;</w:t>
      </w:r>
    </w:p>
    <w:p w14:paraId="0A715BBA" w14:textId="77777777" w:rsidR="00AA7E9C" w:rsidRPr="00185697" w:rsidRDefault="00AA7E9C" w:rsidP="00D33547">
      <w:pPr>
        <w:spacing w:line="276" w:lineRule="auto"/>
        <w:jc w:val="both"/>
        <w:rPr>
          <w:sz w:val="24"/>
        </w:rPr>
      </w:pPr>
      <w:r w:rsidRPr="00185697">
        <w:rPr>
          <w:sz w:val="24"/>
        </w:rPr>
        <w:t>развивать у детей навык движения под музыку;</w:t>
      </w:r>
    </w:p>
    <w:p w14:paraId="39D8B4C7" w14:textId="77777777" w:rsidR="00AA7E9C" w:rsidRPr="00185697" w:rsidRDefault="00AA7E9C" w:rsidP="00D33547">
      <w:pPr>
        <w:spacing w:line="276" w:lineRule="auto"/>
        <w:jc w:val="both"/>
        <w:rPr>
          <w:sz w:val="24"/>
        </w:rPr>
      </w:pPr>
      <w:r w:rsidRPr="00185697">
        <w:rPr>
          <w:sz w:val="24"/>
        </w:rPr>
        <w:t>обучать детей игре на детских музыкальных инструментах;</w:t>
      </w:r>
    </w:p>
    <w:p w14:paraId="499C17B3" w14:textId="77777777" w:rsidR="00AA7E9C" w:rsidRPr="00185697" w:rsidRDefault="00AA7E9C" w:rsidP="00D33547">
      <w:pPr>
        <w:spacing w:line="276" w:lineRule="auto"/>
        <w:jc w:val="both"/>
        <w:rPr>
          <w:sz w:val="24"/>
        </w:rPr>
      </w:pPr>
      <w:r w:rsidRPr="00185697">
        <w:rPr>
          <w:sz w:val="24"/>
        </w:rPr>
        <w:t>знакомить детей с элементарными музыкальными понятиями;</w:t>
      </w:r>
    </w:p>
    <w:p w14:paraId="04460CF7" w14:textId="77777777" w:rsidR="00AA7E9C" w:rsidRPr="00185697" w:rsidRDefault="00AA7E9C" w:rsidP="00D33547">
      <w:pPr>
        <w:spacing w:line="276" w:lineRule="auto"/>
        <w:jc w:val="both"/>
        <w:rPr>
          <w:sz w:val="24"/>
        </w:rPr>
      </w:pPr>
      <w:r w:rsidRPr="00185697">
        <w:rPr>
          <w:sz w:val="24"/>
        </w:rPr>
        <w:t>формировать у детей умение использовать полученные знания и навыки в быту и на досуге.</w:t>
      </w:r>
    </w:p>
    <w:p w14:paraId="04758309" w14:textId="598CE589" w:rsidR="00FD6A02" w:rsidRPr="00185697" w:rsidRDefault="0025242F" w:rsidP="00D33547">
      <w:pPr>
        <w:pStyle w:val="a3"/>
        <w:spacing w:line="276" w:lineRule="auto"/>
        <w:ind w:left="0" w:firstLine="0"/>
        <w:rPr>
          <w:i/>
        </w:rPr>
      </w:pPr>
      <w:r w:rsidRPr="00185697">
        <w:rPr>
          <w:i/>
          <w:u w:val="single"/>
        </w:rPr>
        <w:t>Культурно-досуговая</w:t>
      </w:r>
      <w:r w:rsidRPr="00185697">
        <w:rPr>
          <w:i/>
          <w:spacing w:val="-10"/>
          <w:u w:val="single"/>
        </w:rPr>
        <w:t xml:space="preserve"> </w:t>
      </w:r>
      <w:r w:rsidRPr="00185697">
        <w:rPr>
          <w:i/>
          <w:u w:val="single"/>
        </w:rPr>
        <w:t>деятельность</w:t>
      </w:r>
      <w:r w:rsidRPr="00185697">
        <w:rPr>
          <w:i/>
        </w:rPr>
        <w:t>:</w:t>
      </w:r>
    </w:p>
    <w:p w14:paraId="2B30AE3D" w14:textId="77777777" w:rsidR="00FD6A02" w:rsidRPr="00185697" w:rsidRDefault="0025242F" w:rsidP="00D33547">
      <w:pPr>
        <w:pStyle w:val="a3"/>
        <w:spacing w:line="276" w:lineRule="auto"/>
        <w:ind w:left="0" w:firstLine="0"/>
      </w:pPr>
      <w:r w:rsidRPr="00185697">
        <w:t>продолжать</w:t>
      </w:r>
      <w:r w:rsidRPr="00185697">
        <w:rPr>
          <w:spacing w:val="1"/>
        </w:rPr>
        <w:t xml:space="preserve"> </w:t>
      </w:r>
      <w:r w:rsidRPr="00185697">
        <w:t>формировать</w:t>
      </w:r>
      <w:r w:rsidRPr="00185697">
        <w:rPr>
          <w:spacing w:val="1"/>
        </w:rPr>
        <w:t xml:space="preserve"> </w:t>
      </w:r>
      <w:r w:rsidRPr="00185697">
        <w:t>интерес</w:t>
      </w:r>
      <w:r w:rsidRPr="00185697">
        <w:rPr>
          <w:spacing w:val="1"/>
        </w:rPr>
        <w:t xml:space="preserve"> </w:t>
      </w:r>
      <w:r w:rsidRPr="00185697">
        <w:t>к</w:t>
      </w:r>
      <w:r w:rsidRPr="00185697">
        <w:rPr>
          <w:spacing w:val="1"/>
        </w:rPr>
        <w:t xml:space="preserve"> </w:t>
      </w:r>
      <w:r w:rsidRPr="00185697">
        <w:t>полезной</w:t>
      </w:r>
      <w:r w:rsidRPr="00185697">
        <w:rPr>
          <w:spacing w:val="1"/>
        </w:rPr>
        <w:t xml:space="preserve"> </w:t>
      </w:r>
      <w:r w:rsidRPr="00185697">
        <w:t>деятельности</w:t>
      </w:r>
      <w:r w:rsidRPr="00185697">
        <w:rPr>
          <w:spacing w:val="1"/>
        </w:rPr>
        <w:t xml:space="preserve"> </w:t>
      </w:r>
      <w:r w:rsidRPr="00185697">
        <w:t>в</w:t>
      </w:r>
      <w:r w:rsidRPr="00185697">
        <w:rPr>
          <w:spacing w:val="1"/>
        </w:rPr>
        <w:t xml:space="preserve"> </w:t>
      </w:r>
      <w:r w:rsidRPr="00185697">
        <w:t>свободное</w:t>
      </w:r>
      <w:r w:rsidRPr="00185697">
        <w:rPr>
          <w:spacing w:val="1"/>
        </w:rPr>
        <w:t xml:space="preserve"> </w:t>
      </w:r>
      <w:r w:rsidRPr="00185697">
        <w:t>время</w:t>
      </w:r>
      <w:r w:rsidRPr="00185697">
        <w:rPr>
          <w:spacing w:val="1"/>
        </w:rPr>
        <w:t xml:space="preserve"> </w:t>
      </w:r>
      <w:r w:rsidRPr="00185697">
        <w:t>(отдых,</w:t>
      </w:r>
      <w:r w:rsidRPr="00185697">
        <w:rPr>
          <w:spacing w:val="1"/>
        </w:rPr>
        <w:t xml:space="preserve"> </w:t>
      </w:r>
      <w:r w:rsidRPr="00185697">
        <w:t>творчество,</w:t>
      </w:r>
      <w:r w:rsidRPr="00185697">
        <w:rPr>
          <w:spacing w:val="-1"/>
        </w:rPr>
        <w:t xml:space="preserve"> </w:t>
      </w:r>
      <w:r w:rsidRPr="00185697">
        <w:lastRenderedPageBreak/>
        <w:t>самообразование);</w:t>
      </w:r>
    </w:p>
    <w:p w14:paraId="059915F5" w14:textId="77777777" w:rsidR="00FD6A02" w:rsidRPr="00185697" w:rsidRDefault="0025242F" w:rsidP="00D33547">
      <w:pPr>
        <w:pStyle w:val="a3"/>
        <w:spacing w:line="276" w:lineRule="auto"/>
        <w:ind w:left="0" w:firstLine="0"/>
      </w:pPr>
      <w:r w:rsidRPr="00185697">
        <w:t>развивать желание участвовать в подготовке и участию в развлечениях, соблюдай культуру</w:t>
      </w:r>
      <w:r w:rsidRPr="00185697">
        <w:rPr>
          <w:spacing w:val="1"/>
        </w:rPr>
        <w:t xml:space="preserve"> </w:t>
      </w:r>
      <w:r w:rsidRPr="00185697">
        <w:t>общения</w:t>
      </w:r>
      <w:r w:rsidRPr="00185697">
        <w:rPr>
          <w:spacing w:val="-1"/>
        </w:rPr>
        <w:t xml:space="preserve"> </w:t>
      </w:r>
      <w:r w:rsidRPr="00185697">
        <w:t>(доброжелательность, отзывчивость,</w:t>
      </w:r>
      <w:r w:rsidRPr="00185697">
        <w:rPr>
          <w:spacing w:val="-3"/>
        </w:rPr>
        <w:t xml:space="preserve"> </w:t>
      </w:r>
      <w:r w:rsidRPr="00185697">
        <w:t>такт,</w:t>
      </w:r>
      <w:r w:rsidRPr="00185697">
        <w:rPr>
          <w:spacing w:val="1"/>
        </w:rPr>
        <w:t xml:space="preserve"> </w:t>
      </w:r>
      <w:r w:rsidRPr="00185697">
        <w:t>уважение);</w:t>
      </w:r>
    </w:p>
    <w:p w14:paraId="5CEC0988" w14:textId="77777777" w:rsidR="00FD6A02" w:rsidRPr="00185697" w:rsidRDefault="0025242F" w:rsidP="00D33547">
      <w:pPr>
        <w:pStyle w:val="a3"/>
        <w:spacing w:line="276" w:lineRule="auto"/>
        <w:ind w:left="0" w:firstLine="0"/>
      </w:pPr>
      <w:r w:rsidRPr="00185697">
        <w:t>расширять представления о праздничной культуре народов России, поддерживать желание</w:t>
      </w:r>
      <w:r w:rsidRPr="00185697">
        <w:rPr>
          <w:spacing w:val="1"/>
        </w:rPr>
        <w:t xml:space="preserve"> </w:t>
      </w:r>
      <w:r w:rsidRPr="00185697">
        <w:t>использовать полученные ранее знания и навыки в праздничных мероприятиях (календарных,</w:t>
      </w:r>
      <w:r w:rsidRPr="00185697">
        <w:rPr>
          <w:spacing w:val="1"/>
        </w:rPr>
        <w:t xml:space="preserve"> </w:t>
      </w:r>
      <w:r w:rsidRPr="00185697">
        <w:t>государственных,</w:t>
      </w:r>
      <w:r w:rsidRPr="00185697">
        <w:rPr>
          <w:spacing w:val="-1"/>
        </w:rPr>
        <w:t xml:space="preserve"> </w:t>
      </w:r>
      <w:r w:rsidRPr="00185697">
        <w:t>народных);</w:t>
      </w:r>
    </w:p>
    <w:p w14:paraId="663682B7" w14:textId="77777777" w:rsidR="00FD6A02" w:rsidRPr="00185697" w:rsidRDefault="0025242F" w:rsidP="00D33547">
      <w:pPr>
        <w:pStyle w:val="a3"/>
        <w:spacing w:line="276" w:lineRule="auto"/>
        <w:ind w:left="0" w:firstLine="0"/>
      </w:pPr>
      <w:r w:rsidRPr="00185697">
        <w:t>воспитывать любовь</w:t>
      </w:r>
      <w:r w:rsidRPr="00185697">
        <w:rPr>
          <w:spacing w:val="-4"/>
        </w:rPr>
        <w:t xml:space="preserve"> </w:t>
      </w:r>
      <w:r w:rsidRPr="00185697">
        <w:t>и</w:t>
      </w:r>
      <w:r w:rsidRPr="00185697">
        <w:rPr>
          <w:spacing w:val="-4"/>
        </w:rPr>
        <w:t xml:space="preserve"> </w:t>
      </w:r>
      <w:r w:rsidRPr="00185697">
        <w:t>уважение</w:t>
      </w:r>
      <w:r w:rsidRPr="00185697">
        <w:rPr>
          <w:spacing w:val="-3"/>
        </w:rPr>
        <w:t xml:space="preserve"> </w:t>
      </w:r>
      <w:r w:rsidRPr="00185697">
        <w:t>к</w:t>
      </w:r>
      <w:r w:rsidRPr="00185697">
        <w:rPr>
          <w:spacing w:val="-2"/>
        </w:rPr>
        <w:t xml:space="preserve"> </w:t>
      </w:r>
      <w:r w:rsidRPr="00185697">
        <w:t>своей</w:t>
      </w:r>
      <w:r w:rsidRPr="00185697">
        <w:rPr>
          <w:spacing w:val="-2"/>
        </w:rPr>
        <w:t xml:space="preserve"> </w:t>
      </w:r>
      <w:r w:rsidRPr="00185697">
        <w:t>стране</w:t>
      </w:r>
      <w:r w:rsidRPr="00185697">
        <w:rPr>
          <w:spacing w:val="-2"/>
        </w:rPr>
        <w:t xml:space="preserve"> </w:t>
      </w:r>
      <w:r w:rsidRPr="00185697">
        <w:t>в</w:t>
      </w:r>
      <w:r w:rsidRPr="00185697">
        <w:rPr>
          <w:spacing w:val="-3"/>
        </w:rPr>
        <w:t xml:space="preserve"> </w:t>
      </w:r>
      <w:r w:rsidRPr="00185697">
        <w:t>ходе</w:t>
      </w:r>
      <w:r w:rsidRPr="00185697">
        <w:rPr>
          <w:spacing w:val="-3"/>
        </w:rPr>
        <w:t xml:space="preserve"> </w:t>
      </w:r>
      <w:r w:rsidRPr="00185697">
        <w:t>предпраздничной</w:t>
      </w:r>
      <w:r w:rsidRPr="00185697">
        <w:rPr>
          <w:spacing w:val="-2"/>
        </w:rPr>
        <w:t xml:space="preserve"> </w:t>
      </w:r>
      <w:r w:rsidRPr="00185697">
        <w:t>подготовки;</w:t>
      </w:r>
    </w:p>
    <w:p w14:paraId="0D4E9921" w14:textId="77777777" w:rsidR="00AA7E9C" w:rsidRPr="00185697" w:rsidRDefault="0025242F" w:rsidP="00D33547">
      <w:pPr>
        <w:pStyle w:val="a3"/>
        <w:spacing w:line="276" w:lineRule="auto"/>
        <w:ind w:left="0" w:firstLine="0"/>
      </w:pPr>
      <w:r w:rsidRPr="00185697">
        <w:t>формировать чувство удовлетворения от участия в коллективной досуговой деятельности;</w:t>
      </w:r>
    </w:p>
    <w:p w14:paraId="54419E4A" w14:textId="6A477298" w:rsidR="00FD6A02" w:rsidRPr="00185697" w:rsidRDefault="0025242F" w:rsidP="00D33547">
      <w:pPr>
        <w:pStyle w:val="a3"/>
        <w:spacing w:line="276" w:lineRule="auto"/>
        <w:ind w:left="0" w:firstLine="0"/>
      </w:pPr>
      <w:r w:rsidRPr="00185697">
        <w:rPr>
          <w:spacing w:val="1"/>
        </w:rPr>
        <w:t xml:space="preserve"> </w:t>
      </w:r>
      <w:r w:rsidRPr="00185697">
        <w:t>поощрять</w:t>
      </w:r>
      <w:r w:rsidRPr="00185697">
        <w:rPr>
          <w:spacing w:val="31"/>
        </w:rPr>
        <w:t xml:space="preserve"> </w:t>
      </w:r>
      <w:r w:rsidRPr="00185697">
        <w:t>желание</w:t>
      </w:r>
      <w:r w:rsidRPr="00185697">
        <w:rPr>
          <w:spacing w:val="29"/>
        </w:rPr>
        <w:t xml:space="preserve"> </w:t>
      </w:r>
      <w:r w:rsidRPr="00185697">
        <w:t>детей</w:t>
      </w:r>
      <w:r w:rsidRPr="00185697">
        <w:rPr>
          <w:spacing w:val="31"/>
        </w:rPr>
        <w:t xml:space="preserve"> </w:t>
      </w:r>
      <w:r w:rsidRPr="00185697">
        <w:t>посещать</w:t>
      </w:r>
      <w:r w:rsidRPr="00185697">
        <w:rPr>
          <w:spacing w:val="32"/>
        </w:rPr>
        <w:t xml:space="preserve"> </w:t>
      </w:r>
      <w:r w:rsidRPr="00185697">
        <w:t>объединения</w:t>
      </w:r>
      <w:r w:rsidRPr="00185697">
        <w:rPr>
          <w:spacing w:val="30"/>
        </w:rPr>
        <w:t xml:space="preserve"> </w:t>
      </w:r>
      <w:r w:rsidRPr="00185697">
        <w:t>дополнительного</w:t>
      </w:r>
      <w:r w:rsidRPr="00185697">
        <w:rPr>
          <w:spacing w:val="30"/>
        </w:rPr>
        <w:t xml:space="preserve"> </w:t>
      </w:r>
      <w:r w:rsidRPr="00185697">
        <w:t>образования</w:t>
      </w:r>
      <w:r w:rsidRPr="00185697">
        <w:rPr>
          <w:spacing w:val="30"/>
        </w:rPr>
        <w:t xml:space="preserve"> </w:t>
      </w:r>
      <w:r w:rsidRPr="00185697">
        <w:t>различной</w:t>
      </w:r>
      <w:r w:rsidR="00AA7E9C" w:rsidRPr="00185697">
        <w:t xml:space="preserve"> направленности (танцевальный кружок, хор, изостудия и пр.).</w:t>
      </w:r>
    </w:p>
    <w:p w14:paraId="7E324B85" w14:textId="77777777" w:rsidR="00FD6A02" w:rsidRPr="00185697" w:rsidRDefault="0025242F" w:rsidP="00D33547">
      <w:pPr>
        <w:pStyle w:val="2"/>
        <w:spacing w:line="276" w:lineRule="auto"/>
        <w:ind w:left="0"/>
        <w:jc w:val="center"/>
      </w:pPr>
      <w:r w:rsidRPr="00185697">
        <w:t>Содержание</w:t>
      </w:r>
      <w:r w:rsidRPr="00185697">
        <w:rPr>
          <w:spacing w:val="-6"/>
        </w:rPr>
        <w:t xml:space="preserve"> </w:t>
      </w:r>
      <w:r w:rsidRPr="00185697">
        <w:t>образовательной</w:t>
      </w:r>
      <w:r w:rsidRPr="00185697">
        <w:rPr>
          <w:spacing w:val="-4"/>
        </w:rPr>
        <w:t xml:space="preserve"> </w:t>
      </w:r>
      <w:r w:rsidRPr="00185697">
        <w:t>деятельности</w:t>
      </w:r>
    </w:p>
    <w:p w14:paraId="46F93D1D" w14:textId="2FCDE08A" w:rsidR="00FD6A02" w:rsidRPr="00185697" w:rsidRDefault="0025242F" w:rsidP="00D33547">
      <w:pPr>
        <w:pStyle w:val="a3"/>
        <w:spacing w:line="276" w:lineRule="auto"/>
        <w:ind w:left="0" w:firstLine="0"/>
      </w:pPr>
      <w:r w:rsidRPr="00185697">
        <w:t>Педагог продолжает знакомить детей с творчеством русских композиторов (Н. Римский –</w:t>
      </w:r>
      <w:r w:rsidRPr="00185697">
        <w:rPr>
          <w:spacing w:val="1"/>
        </w:rPr>
        <w:t xml:space="preserve"> </w:t>
      </w:r>
      <w:r w:rsidRPr="00185697">
        <w:t>Корсаков, П. Чайковский, М. Глинка, Н. Бородин и др.), зарубежных композиторов (А. Вивальди,</w:t>
      </w:r>
      <w:r w:rsidRPr="00185697">
        <w:rPr>
          <w:spacing w:val="1"/>
        </w:rPr>
        <w:t xml:space="preserve"> </w:t>
      </w:r>
      <w:r w:rsidRPr="00185697">
        <w:t>Ф. Шуберт, Э. Григ, К. Сен-</w:t>
      </w:r>
      <w:proofErr w:type="spellStart"/>
      <w:r w:rsidRPr="00185697">
        <w:t>Санси</w:t>
      </w:r>
      <w:proofErr w:type="spellEnd"/>
      <w:r w:rsidRPr="00185697">
        <w:t xml:space="preserve"> др.), композиторов-песенников (Г. Струве, А. Рыбников, Г.</w:t>
      </w:r>
      <w:r w:rsidRPr="00185697">
        <w:rPr>
          <w:spacing w:val="1"/>
        </w:rPr>
        <w:t xml:space="preserve"> </w:t>
      </w:r>
      <w:r w:rsidRPr="00185697">
        <w:t>Гладков,</w:t>
      </w:r>
      <w:r w:rsidRPr="00185697">
        <w:rPr>
          <w:spacing w:val="-1"/>
        </w:rPr>
        <w:t xml:space="preserve"> </w:t>
      </w:r>
      <w:r w:rsidRPr="00185697">
        <w:t>М.</w:t>
      </w:r>
      <w:r w:rsidRPr="00185697">
        <w:rPr>
          <w:spacing w:val="-1"/>
        </w:rPr>
        <w:t xml:space="preserve"> </w:t>
      </w:r>
      <w:r w:rsidRPr="00185697">
        <w:t>Дунаевский и др.).</w:t>
      </w:r>
    </w:p>
    <w:p w14:paraId="1442130C" w14:textId="77777777" w:rsidR="00FD6A02" w:rsidRPr="00185697" w:rsidRDefault="0025242F" w:rsidP="00D33547">
      <w:pPr>
        <w:spacing w:line="276" w:lineRule="auto"/>
        <w:jc w:val="both"/>
        <w:rPr>
          <w:i/>
          <w:sz w:val="24"/>
        </w:rPr>
      </w:pPr>
      <w:r w:rsidRPr="00185697">
        <w:rPr>
          <w:i/>
          <w:sz w:val="24"/>
          <w:u w:val="single"/>
        </w:rPr>
        <w:t>Музыкальная</w:t>
      </w:r>
      <w:r w:rsidRPr="00185697">
        <w:rPr>
          <w:i/>
          <w:spacing w:val="-8"/>
          <w:sz w:val="24"/>
          <w:u w:val="single"/>
        </w:rPr>
        <w:t xml:space="preserve"> </w:t>
      </w:r>
      <w:r w:rsidRPr="00185697">
        <w:rPr>
          <w:i/>
          <w:sz w:val="24"/>
          <w:u w:val="single"/>
        </w:rPr>
        <w:t>деятельность</w:t>
      </w:r>
      <w:r w:rsidRPr="00185697">
        <w:rPr>
          <w:i/>
          <w:sz w:val="24"/>
        </w:rPr>
        <w:t>:</w:t>
      </w:r>
    </w:p>
    <w:p w14:paraId="45E17140" w14:textId="77777777" w:rsidR="00FD6A02" w:rsidRPr="00185697" w:rsidRDefault="0025242F" w:rsidP="00D33547">
      <w:pPr>
        <w:pStyle w:val="a3"/>
        <w:spacing w:line="276" w:lineRule="auto"/>
        <w:ind w:left="0" w:firstLine="0"/>
      </w:pPr>
      <w:r w:rsidRPr="00185697">
        <w:rPr>
          <w:i/>
          <w:u w:val="single"/>
        </w:rPr>
        <w:t>Слушание</w:t>
      </w:r>
      <w:r w:rsidRPr="00185697">
        <w:t>.</w:t>
      </w:r>
      <w:r w:rsidRPr="00185697">
        <w:rPr>
          <w:spacing w:val="1"/>
        </w:rPr>
        <w:t xml:space="preserve"> </w:t>
      </w:r>
      <w:r w:rsidRPr="00185697">
        <w:t>Педагог</w:t>
      </w:r>
      <w:r w:rsidRPr="00185697">
        <w:rPr>
          <w:spacing w:val="1"/>
        </w:rPr>
        <w:t xml:space="preserve"> </w:t>
      </w:r>
      <w:r w:rsidRPr="00185697">
        <w:t>развивает</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навык</w:t>
      </w:r>
      <w:r w:rsidRPr="00185697">
        <w:rPr>
          <w:spacing w:val="1"/>
        </w:rPr>
        <w:t xml:space="preserve"> </w:t>
      </w:r>
      <w:r w:rsidRPr="00185697">
        <w:t>восприятия</w:t>
      </w:r>
      <w:r w:rsidRPr="00185697">
        <w:rPr>
          <w:spacing w:val="1"/>
        </w:rPr>
        <w:t xml:space="preserve"> </w:t>
      </w:r>
      <w:r w:rsidRPr="00185697">
        <w:t>звуков</w:t>
      </w:r>
      <w:r w:rsidRPr="00185697">
        <w:rPr>
          <w:spacing w:val="1"/>
        </w:rPr>
        <w:t xml:space="preserve"> </w:t>
      </w:r>
      <w:r w:rsidRPr="00185697">
        <w:t>по</w:t>
      </w:r>
      <w:r w:rsidRPr="00185697">
        <w:rPr>
          <w:spacing w:val="1"/>
        </w:rPr>
        <w:t xml:space="preserve"> </w:t>
      </w:r>
      <w:r w:rsidRPr="00185697">
        <w:t>высоте</w:t>
      </w:r>
      <w:r w:rsidRPr="00185697">
        <w:rPr>
          <w:spacing w:val="1"/>
        </w:rPr>
        <w:t xml:space="preserve"> </w:t>
      </w:r>
      <w:r w:rsidRPr="00185697">
        <w:t>в</w:t>
      </w:r>
      <w:r w:rsidRPr="00185697">
        <w:rPr>
          <w:spacing w:val="60"/>
        </w:rPr>
        <w:t xml:space="preserve"> </w:t>
      </w:r>
      <w:r w:rsidRPr="00185697">
        <w:t>пределах</w:t>
      </w:r>
      <w:r w:rsidRPr="00185697">
        <w:rPr>
          <w:spacing w:val="1"/>
        </w:rPr>
        <w:t xml:space="preserve"> </w:t>
      </w:r>
      <w:r w:rsidRPr="00185697">
        <w:t>квинты</w:t>
      </w:r>
      <w:r w:rsidRPr="00185697">
        <w:rPr>
          <w:spacing w:val="1"/>
        </w:rPr>
        <w:t xml:space="preserve"> </w:t>
      </w:r>
      <w:r w:rsidRPr="00185697">
        <w:t>—</w:t>
      </w:r>
      <w:r w:rsidRPr="00185697">
        <w:rPr>
          <w:spacing w:val="1"/>
        </w:rPr>
        <w:t xml:space="preserve"> </w:t>
      </w:r>
      <w:r w:rsidRPr="00185697">
        <w:t>терции;</w:t>
      </w:r>
      <w:r w:rsidRPr="00185697">
        <w:rPr>
          <w:spacing w:val="1"/>
        </w:rPr>
        <w:t xml:space="preserve"> </w:t>
      </w:r>
      <w:r w:rsidRPr="00185697">
        <w:t>обогащает</w:t>
      </w:r>
      <w:r w:rsidRPr="00185697">
        <w:rPr>
          <w:spacing w:val="1"/>
        </w:rPr>
        <w:t xml:space="preserve"> </w:t>
      </w:r>
      <w:r w:rsidRPr="00185697">
        <w:t>впечатления</w:t>
      </w:r>
      <w:r w:rsidRPr="00185697">
        <w:rPr>
          <w:spacing w:val="1"/>
        </w:rPr>
        <w:t xml:space="preserve"> </w:t>
      </w:r>
      <w:r w:rsidRPr="00185697">
        <w:t>детей</w:t>
      </w:r>
      <w:r w:rsidRPr="00185697">
        <w:rPr>
          <w:spacing w:val="1"/>
        </w:rPr>
        <w:t xml:space="preserve"> </w:t>
      </w:r>
      <w:r w:rsidRPr="00185697">
        <w:t>и</w:t>
      </w:r>
      <w:r w:rsidRPr="00185697">
        <w:rPr>
          <w:spacing w:val="1"/>
        </w:rPr>
        <w:t xml:space="preserve"> </w:t>
      </w:r>
      <w:r w:rsidRPr="00185697">
        <w:t>формирует</w:t>
      </w:r>
      <w:r w:rsidRPr="00185697">
        <w:rPr>
          <w:spacing w:val="1"/>
        </w:rPr>
        <w:t xml:space="preserve"> </w:t>
      </w:r>
      <w:r w:rsidRPr="00185697">
        <w:t>музыкальный</w:t>
      </w:r>
      <w:r w:rsidRPr="00185697">
        <w:rPr>
          <w:spacing w:val="1"/>
        </w:rPr>
        <w:t xml:space="preserve"> </w:t>
      </w:r>
      <w:r w:rsidRPr="00185697">
        <w:t>вкус,</w:t>
      </w:r>
      <w:r w:rsidRPr="00185697">
        <w:rPr>
          <w:spacing w:val="1"/>
        </w:rPr>
        <w:t xml:space="preserve"> </w:t>
      </w:r>
      <w:r w:rsidRPr="00185697">
        <w:t>развивает</w:t>
      </w:r>
      <w:r w:rsidRPr="00185697">
        <w:rPr>
          <w:spacing w:val="1"/>
        </w:rPr>
        <w:t xml:space="preserve"> </w:t>
      </w:r>
      <w:r w:rsidRPr="00185697">
        <w:t>музыкальную</w:t>
      </w:r>
      <w:r w:rsidRPr="00185697">
        <w:rPr>
          <w:spacing w:val="1"/>
        </w:rPr>
        <w:t xml:space="preserve"> </w:t>
      </w:r>
      <w:r w:rsidRPr="00185697">
        <w:t>память.</w:t>
      </w:r>
      <w:r w:rsidRPr="00185697">
        <w:rPr>
          <w:spacing w:val="1"/>
        </w:rPr>
        <w:t xml:space="preserve"> </w:t>
      </w:r>
      <w:r w:rsidRPr="00185697">
        <w:t>Способствует</w:t>
      </w:r>
      <w:r w:rsidRPr="00185697">
        <w:rPr>
          <w:spacing w:val="1"/>
        </w:rPr>
        <w:t xml:space="preserve"> </w:t>
      </w:r>
      <w:r w:rsidRPr="00185697">
        <w:t>развитию</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мышления,</w:t>
      </w:r>
      <w:r w:rsidRPr="00185697">
        <w:rPr>
          <w:spacing w:val="1"/>
        </w:rPr>
        <w:t xml:space="preserve"> </w:t>
      </w:r>
      <w:r w:rsidRPr="00185697">
        <w:t>фантазии,</w:t>
      </w:r>
      <w:r w:rsidRPr="00185697">
        <w:rPr>
          <w:spacing w:val="1"/>
        </w:rPr>
        <w:t xml:space="preserve"> </w:t>
      </w:r>
      <w:r w:rsidRPr="00185697">
        <w:t>памяти,</w:t>
      </w:r>
      <w:r w:rsidRPr="00185697">
        <w:rPr>
          <w:spacing w:val="60"/>
        </w:rPr>
        <w:t xml:space="preserve"> </w:t>
      </w:r>
      <w:r w:rsidRPr="00185697">
        <w:t>слуха.</w:t>
      </w:r>
      <w:r w:rsidRPr="00185697">
        <w:rPr>
          <w:spacing w:val="1"/>
        </w:rPr>
        <w:t xml:space="preserve"> </w:t>
      </w:r>
      <w:r w:rsidRPr="00185697">
        <w:t>Педагог</w:t>
      </w:r>
      <w:r w:rsidRPr="00185697">
        <w:rPr>
          <w:spacing w:val="1"/>
        </w:rPr>
        <w:t xml:space="preserve"> </w:t>
      </w:r>
      <w:r w:rsidRPr="00185697">
        <w:t>знакомит</w:t>
      </w:r>
      <w:r w:rsidRPr="00185697">
        <w:rPr>
          <w:spacing w:val="1"/>
        </w:rPr>
        <w:t xml:space="preserve"> </w:t>
      </w:r>
      <w:r w:rsidRPr="00185697">
        <w:t>детей</w:t>
      </w:r>
      <w:r w:rsidRPr="00185697">
        <w:rPr>
          <w:spacing w:val="1"/>
        </w:rPr>
        <w:t xml:space="preserve"> </w:t>
      </w:r>
      <w:r w:rsidRPr="00185697">
        <w:t>с</w:t>
      </w:r>
      <w:r w:rsidRPr="00185697">
        <w:rPr>
          <w:spacing w:val="1"/>
        </w:rPr>
        <w:t xml:space="preserve"> </w:t>
      </w:r>
      <w:r w:rsidRPr="00185697">
        <w:t>элементарными</w:t>
      </w:r>
      <w:r w:rsidRPr="00185697">
        <w:rPr>
          <w:spacing w:val="1"/>
        </w:rPr>
        <w:t xml:space="preserve"> </w:t>
      </w:r>
      <w:r w:rsidRPr="00185697">
        <w:t>музыкальными</w:t>
      </w:r>
      <w:r w:rsidRPr="00185697">
        <w:rPr>
          <w:spacing w:val="1"/>
        </w:rPr>
        <w:t xml:space="preserve"> </w:t>
      </w:r>
      <w:r w:rsidRPr="00185697">
        <w:t>понятиями</w:t>
      </w:r>
      <w:r w:rsidRPr="00185697">
        <w:rPr>
          <w:spacing w:val="1"/>
        </w:rPr>
        <w:t xml:space="preserve"> </w:t>
      </w:r>
      <w:r w:rsidRPr="00185697">
        <w:t>(темп,</w:t>
      </w:r>
      <w:r w:rsidRPr="00185697">
        <w:rPr>
          <w:spacing w:val="1"/>
        </w:rPr>
        <w:t xml:space="preserve"> </w:t>
      </w:r>
      <w:r w:rsidRPr="00185697">
        <w:t>ритм);</w:t>
      </w:r>
      <w:r w:rsidRPr="00185697">
        <w:rPr>
          <w:spacing w:val="60"/>
        </w:rPr>
        <w:t xml:space="preserve"> </w:t>
      </w:r>
      <w:r w:rsidRPr="00185697">
        <w:t>жанрами</w:t>
      </w:r>
      <w:r w:rsidRPr="00185697">
        <w:rPr>
          <w:spacing w:val="1"/>
        </w:rPr>
        <w:t xml:space="preserve"> </w:t>
      </w:r>
      <w:r w:rsidRPr="00185697">
        <w:t>(опера,</w:t>
      </w:r>
      <w:r w:rsidRPr="00185697">
        <w:rPr>
          <w:spacing w:val="1"/>
        </w:rPr>
        <w:t xml:space="preserve"> </w:t>
      </w:r>
      <w:r w:rsidRPr="00185697">
        <w:t>концерт,</w:t>
      </w:r>
      <w:r w:rsidRPr="00185697">
        <w:rPr>
          <w:spacing w:val="1"/>
        </w:rPr>
        <w:t xml:space="preserve"> </w:t>
      </w:r>
      <w:r w:rsidRPr="00185697">
        <w:t>симфонический</w:t>
      </w:r>
      <w:r w:rsidRPr="00185697">
        <w:rPr>
          <w:spacing w:val="1"/>
        </w:rPr>
        <w:t xml:space="preserve"> </w:t>
      </w:r>
      <w:r w:rsidRPr="00185697">
        <w:t>концерт),</w:t>
      </w:r>
      <w:r w:rsidRPr="00185697">
        <w:rPr>
          <w:spacing w:val="1"/>
        </w:rPr>
        <w:t xml:space="preserve"> </w:t>
      </w:r>
      <w:r w:rsidRPr="00185697">
        <w:t>творчеством</w:t>
      </w:r>
      <w:r w:rsidRPr="00185697">
        <w:rPr>
          <w:spacing w:val="1"/>
        </w:rPr>
        <w:t xml:space="preserve"> </w:t>
      </w:r>
      <w:r w:rsidRPr="00185697">
        <w:t>композиторов</w:t>
      </w:r>
      <w:r w:rsidRPr="00185697">
        <w:rPr>
          <w:spacing w:val="1"/>
        </w:rPr>
        <w:t xml:space="preserve"> </w:t>
      </w:r>
      <w:r w:rsidRPr="00185697">
        <w:t>и</w:t>
      </w:r>
      <w:r w:rsidRPr="00185697">
        <w:rPr>
          <w:spacing w:val="1"/>
        </w:rPr>
        <w:t xml:space="preserve"> </w:t>
      </w:r>
      <w:r w:rsidRPr="00185697">
        <w:t>музыкантов</w:t>
      </w:r>
      <w:r w:rsidRPr="00185697">
        <w:rPr>
          <w:spacing w:val="1"/>
        </w:rPr>
        <w:t xml:space="preserve"> </w:t>
      </w:r>
      <w:r w:rsidRPr="00185697">
        <w:t>(русских,</w:t>
      </w:r>
      <w:r w:rsidRPr="00185697">
        <w:rPr>
          <w:spacing w:val="-57"/>
        </w:rPr>
        <w:t xml:space="preserve"> </w:t>
      </w:r>
      <w:r w:rsidRPr="00185697">
        <w:t>зарубежных и т.д.)</w:t>
      </w:r>
      <w:r w:rsidRPr="00185697">
        <w:rPr>
          <w:spacing w:val="1"/>
        </w:rPr>
        <w:t xml:space="preserve"> </w:t>
      </w:r>
      <w:r w:rsidRPr="00185697">
        <w:t>Педагог знакомит детей с мелодией Государственного гимна Российской</w:t>
      </w:r>
      <w:r w:rsidRPr="00185697">
        <w:rPr>
          <w:spacing w:val="1"/>
        </w:rPr>
        <w:t xml:space="preserve"> </w:t>
      </w:r>
      <w:r w:rsidRPr="00185697">
        <w:t>Федерации.</w:t>
      </w:r>
    </w:p>
    <w:p w14:paraId="74C27F6F" w14:textId="77777777" w:rsidR="00FD6A02" w:rsidRPr="00185697" w:rsidRDefault="0025242F" w:rsidP="00D33547">
      <w:pPr>
        <w:pStyle w:val="a3"/>
        <w:spacing w:line="276" w:lineRule="auto"/>
        <w:ind w:left="0" w:firstLine="0"/>
      </w:pPr>
      <w:r w:rsidRPr="00185697">
        <w:rPr>
          <w:i/>
          <w:u w:val="single"/>
        </w:rPr>
        <w:t>Пение</w:t>
      </w:r>
      <w:r w:rsidRPr="00185697">
        <w:rPr>
          <w:u w:val="single"/>
        </w:rPr>
        <w:t>.</w:t>
      </w:r>
      <w:r w:rsidRPr="00185697">
        <w:rPr>
          <w:spacing w:val="1"/>
        </w:rPr>
        <w:t xml:space="preserve"> </w:t>
      </w:r>
      <w:r w:rsidRPr="00185697">
        <w:t>Педагог</w:t>
      </w:r>
      <w:r w:rsidRPr="00185697">
        <w:rPr>
          <w:spacing w:val="1"/>
        </w:rPr>
        <w:t xml:space="preserve"> </w:t>
      </w:r>
      <w:r w:rsidRPr="00185697">
        <w:t>совершенствует</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певческий</w:t>
      </w:r>
      <w:r w:rsidRPr="00185697">
        <w:rPr>
          <w:spacing w:val="1"/>
        </w:rPr>
        <w:t xml:space="preserve"> </w:t>
      </w:r>
      <w:r w:rsidRPr="00185697">
        <w:t>голос</w:t>
      </w:r>
      <w:r w:rsidRPr="00185697">
        <w:rPr>
          <w:spacing w:val="1"/>
        </w:rPr>
        <w:t xml:space="preserve"> </w:t>
      </w:r>
      <w:r w:rsidRPr="00185697">
        <w:t>и</w:t>
      </w:r>
      <w:r w:rsidRPr="00185697">
        <w:rPr>
          <w:spacing w:val="1"/>
        </w:rPr>
        <w:t xml:space="preserve"> </w:t>
      </w:r>
      <w:r w:rsidRPr="00185697">
        <w:t>вокально-слуховую</w:t>
      </w:r>
      <w:r w:rsidRPr="00185697">
        <w:rPr>
          <w:spacing w:val="1"/>
        </w:rPr>
        <w:t xml:space="preserve"> </w:t>
      </w:r>
      <w:r w:rsidRPr="00185697">
        <w:t>координацию.</w:t>
      </w:r>
      <w:r w:rsidRPr="00185697">
        <w:rPr>
          <w:spacing w:val="1"/>
        </w:rPr>
        <w:t xml:space="preserve"> </w:t>
      </w:r>
      <w:r w:rsidRPr="00185697">
        <w:t>Закрепляет</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практические</w:t>
      </w:r>
      <w:r w:rsidRPr="00185697">
        <w:rPr>
          <w:spacing w:val="1"/>
        </w:rPr>
        <w:t xml:space="preserve"> </w:t>
      </w:r>
      <w:r w:rsidRPr="00185697">
        <w:t>навыки</w:t>
      </w:r>
      <w:r w:rsidRPr="00185697">
        <w:rPr>
          <w:spacing w:val="1"/>
        </w:rPr>
        <w:t xml:space="preserve"> </w:t>
      </w:r>
      <w:r w:rsidRPr="00185697">
        <w:t>выразительного</w:t>
      </w:r>
      <w:r w:rsidRPr="00185697">
        <w:rPr>
          <w:spacing w:val="1"/>
        </w:rPr>
        <w:t xml:space="preserve"> </w:t>
      </w:r>
      <w:r w:rsidRPr="00185697">
        <w:t>исполнения</w:t>
      </w:r>
      <w:r w:rsidRPr="00185697">
        <w:rPr>
          <w:spacing w:val="1"/>
        </w:rPr>
        <w:t xml:space="preserve"> </w:t>
      </w:r>
      <w:r w:rsidRPr="00185697">
        <w:t>песен</w:t>
      </w:r>
      <w:r w:rsidRPr="00185697">
        <w:rPr>
          <w:spacing w:val="1"/>
        </w:rPr>
        <w:t xml:space="preserve"> </w:t>
      </w:r>
      <w:r w:rsidRPr="00185697">
        <w:t>в</w:t>
      </w:r>
      <w:r w:rsidRPr="00185697">
        <w:rPr>
          <w:spacing w:val="1"/>
        </w:rPr>
        <w:t xml:space="preserve"> </w:t>
      </w:r>
      <w:r w:rsidRPr="00185697">
        <w:t>пределах от до первой октавы до ре второй октавы; учит брать дыхание и удерживать его до конца</w:t>
      </w:r>
      <w:r w:rsidRPr="00185697">
        <w:rPr>
          <w:spacing w:val="-57"/>
        </w:rPr>
        <w:t xml:space="preserve"> </w:t>
      </w:r>
      <w:r w:rsidRPr="00185697">
        <w:t>фразы; обращает внимание на артикуляцию (дикцию). Закрепляет умение петь самостоятельно,</w:t>
      </w:r>
      <w:r w:rsidRPr="00185697">
        <w:rPr>
          <w:spacing w:val="1"/>
        </w:rPr>
        <w:t xml:space="preserve"> </w:t>
      </w:r>
      <w:r w:rsidRPr="00185697">
        <w:t>индивидуально</w:t>
      </w:r>
      <w:r w:rsidRPr="00185697">
        <w:rPr>
          <w:spacing w:val="-1"/>
        </w:rPr>
        <w:t xml:space="preserve"> </w:t>
      </w:r>
      <w:r w:rsidRPr="00185697">
        <w:t>и</w:t>
      </w:r>
      <w:r w:rsidRPr="00185697">
        <w:rPr>
          <w:spacing w:val="-1"/>
        </w:rPr>
        <w:t xml:space="preserve"> </w:t>
      </w:r>
      <w:r w:rsidRPr="00185697">
        <w:t>коллективно, с</w:t>
      </w:r>
      <w:r w:rsidRPr="00185697">
        <w:rPr>
          <w:spacing w:val="-2"/>
        </w:rPr>
        <w:t xml:space="preserve"> </w:t>
      </w:r>
      <w:r w:rsidRPr="00185697">
        <w:t>музыкальным</w:t>
      </w:r>
      <w:r w:rsidRPr="00185697">
        <w:rPr>
          <w:spacing w:val="-2"/>
        </w:rPr>
        <w:t xml:space="preserve"> </w:t>
      </w:r>
      <w:r w:rsidRPr="00185697">
        <w:t>сопровождением</w:t>
      </w:r>
      <w:r w:rsidRPr="00185697">
        <w:rPr>
          <w:spacing w:val="-2"/>
        </w:rPr>
        <w:t xml:space="preserve"> </w:t>
      </w:r>
      <w:r w:rsidRPr="00185697">
        <w:t>и</w:t>
      </w:r>
      <w:r w:rsidRPr="00185697">
        <w:rPr>
          <w:spacing w:val="6"/>
        </w:rPr>
        <w:t xml:space="preserve"> </w:t>
      </w:r>
      <w:r w:rsidRPr="00185697">
        <w:t>без</w:t>
      </w:r>
      <w:r w:rsidRPr="00185697">
        <w:rPr>
          <w:spacing w:val="-1"/>
        </w:rPr>
        <w:t xml:space="preserve"> </w:t>
      </w:r>
      <w:r w:rsidRPr="00185697">
        <w:t>него.</w:t>
      </w:r>
    </w:p>
    <w:p w14:paraId="649FC7B3" w14:textId="77777777" w:rsidR="0095608C" w:rsidRPr="00185697" w:rsidRDefault="0025242F" w:rsidP="00D33547">
      <w:pPr>
        <w:pStyle w:val="a3"/>
        <w:spacing w:line="276" w:lineRule="auto"/>
        <w:ind w:left="0" w:firstLine="0"/>
      </w:pPr>
      <w:r w:rsidRPr="00185697">
        <w:rPr>
          <w:i/>
          <w:u w:val="single"/>
        </w:rPr>
        <w:t>Песенное</w:t>
      </w:r>
      <w:r w:rsidRPr="00185697">
        <w:rPr>
          <w:i/>
          <w:spacing w:val="1"/>
          <w:u w:val="single"/>
        </w:rPr>
        <w:t xml:space="preserve"> </w:t>
      </w:r>
      <w:r w:rsidRPr="00185697">
        <w:rPr>
          <w:i/>
          <w:u w:val="single"/>
        </w:rPr>
        <w:t>творчество</w:t>
      </w:r>
      <w:r w:rsidRPr="00185697">
        <w:t>.</w:t>
      </w:r>
      <w:r w:rsidRPr="00185697">
        <w:rPr>
          <w:spacing w:val="1"/>
        </w:rPr>
        <w:t xml:space="preserve"> </w:t>
      </w:r>
      <w:r w:rsidRPr="00185697">
        <w:t>Педагог</w:t>
      </w:r>
      <w:r w:rsidRPr="00185697">
        <w:rPr>
          <w:spacing w:val="1"/>
        </w:rPr>
        <w:t xml:space="preserve"> </w:t>
      </w:r>
      <w:r w:rsidRPr="00185697">
        <w:t>учит</w:t>
      </w:r>
      <w:r w:rsidRPr="00185697">
        <w:rPr>
          <w:spacing w:val="1"/>
        </w:rPr>
        <w:t xml:space="preserve"> </w:t>
      </w:r>
      <w:r w:rsidRPr="00185697">
        <w:t>детей</w:t>
      </w:r>
      <w:r w:rsidRPr="00185697">
        <w:rPr>
          <w:spacing w:val="1"/>
        </w:rPr>
        <w:t xml:space="preserve"> </w:t>
      </w:r>
      <w:r w:rsidRPr="00185697">
        <w:t>самостоятельно</w:t>
      </w:r>
      <w:r w:rsidRPr="00185697">
        <w:rPr>
          <w:spacing w:val="1"/>
        </w:rPr>
        <w:t xml:space="preserve"> </w:t>
      </w:r>
      <w:r w:rsidRPr="00185697">
        <w:t>придумывать</w:t>
      </w:r>
      <w:r w:rsidRPr="00185697">
        <w:rPr>
          <w:spacing w:val="1"/>
        </w:rPr>
        <w:t xml:space="preserve"> </w:t>
      </w:r>
      <w:r w:rsidRPr="00185697">
        <w:t>мелодии,</w:t>
      </w:r>
      <w:r w:rsidRPr="00185697">
        <w:rPr>
          <w:spacing w:val="1"/>
        </w:rPr>
        <w:t xml:space="preserve"> </w:t>
      </w:r>
      <w:r w:rsidRPr="00185697">
        <w:t>используя в качестве образца русские народные песни; поощряет желание детей самостоятельно</w:t>
      </w:r>
      <w:r w:rsidRPr="00185697">
        <w:rPr>
          <w:spacing w:val="1"/>
        </w:rPr>
        <w:t xml:space="preserve"> </w:t>
      </w:r>
      <w:r w:rsidRPr="00185697">
        <w:t>импровизировать мелодии на заданную тему по образцу и без него, используя для этого знакомые</w:t>
      </w:r>
      <w:r w:rsidRPr="00185697">
        <w:rPr>
          <w:spacing w:val="1"/>
        </w:rPr>
        <w:t xml:space="preserve"> </w:t>
      </w:r>
      <w:r w:rsidRPr="00185697">
        <w:t>песни,</w:t>
      </w:r>
      <w:r w:rsidRPr="00185697">
        <w:rPr>
          <w:spacing w:val="-1"/>
        </w:rPr>
        <w:t xml:space="preserve"> </w:t>
      </w:r>
      <w:r w:rsidRPr="00185697">
        <w:t>музыкальные</w:t>
      </w:r>
      <w:r w:rsidRPr="00185697">
        <w:rPr>
          <w:spacing w:val="-2"/>
        </w:rPr>
        <w:t xml:space="preserve"> </w:t>
      </w:r>
      <w:r w:rsidRPr="00185697">
        <w:t>пьесы и танцы.</w:t>
      </w:r>
    </w:p>
    <w:p w14:paraId="60BCF9F6" w14:textId="77777777" w:rsidR="00FD6A02" w:rsidRPr="00185697" w:rsidRDefault="0025242F" w:rsidP="00D33547">
      <w:pPr>
        <w:pStyle w:val="a3"/>
        <w:spacing w:line="276" w:lineRule="auto"/>
        <w:ind w:left="0" w:firstLine="0"/>
      </w:pPr>
      <w:r w:rsidRPr="00185697">
        <w:rPr>
          <w:i/>
          <w:u w:val="single"/>
        </w:rPr>
        <w:t>Музыкально-ритмические движения</w:t>
      </w:r>
      <w:r w:rsidRPr="00185697">
        <w:t>. Педагог способствует дальнейшему развитию у детей</w:t>
      </w:r>
      <w:r w:rsidRPr="00185697">
        <w:rPr>
          <w:spacing w:val="1"/>
        </w:rPr>
        <w:t xml:space="preserve"> </w:t>
      </w:r>
      <w:r w:rsidRPr="00185697">
        <w:t>навыков танцевальных движений, совершенствует умение выразительно и ритмично двигаться в</w:t>
      </w:r>
      <w:r w:rsidRPr="00185697">
        <w:rPr>
          <w:spacing w:val="1"/>
        </w:rPr>
        <w:t xml:space="preserve"> </w:t>
      </w:r>
      <w:r w:rsidRPr="00185697">
        <w:t>соответствии</w:t>
      </w:r>
      <w:r w:rsidRPr="00185697">
        <w:rPr>
          <w:spacing w:val="1"/>
        </w:rPr>
        <w:t xml:space="preserve"> </w:t>
      </w:r>
      <w:r w:rsidRPr="00185697">
        <w:t>с</w:t>
      </w:r>
      <w:r w:rsidRPr="00185697">
        <w:rPr>
          <w:spacing w:val="1"/>
        </w:rPr>
        <w:t xml:space="preserve"> </w:t>
      </w:r>
      <w:r w:rsidRPr="00185697">
        <w:t>разнообразным</w:t>
      </w:r>
      <w:r w:rsidRPr="00185697">
        <w:rPr>
          <w:spacing w:val="1"/>
        </w:rPr>
        <w:t xml:space="preserve"> </w:t>
      </w:r>
      <w:r w:rsidRPr="00185697">
        <w:t>характером</w:t>
      </w:r>
      <w:r w:rsidRPr="00185697">
        <w:rPr>
          <w:spacing w:val="1"/>
        </w:rPr>
        <w:t xml:space="preserve"> </w:t>
      </w:r>
      <w:r w:rsidRPr="00185697">
        <w:t>музыки,</w:t>
      </w:r>
      <w:r w:rsidRPr="00185697">
        <w:rPr>
          <w:spacing w:val="1"/>
        </w:rPr>
        <w:t xml:space="preserve"> </w:t>
      </w:r>
      <w:r w:rsidRPr="00185697">
        <w:t>передавая</w:t>
      </w:r>
      <w:r w:rsidRPr="00185697">
        <w:rPr>
          <w:spacing w:val="1"/>
        </w:rPr>
        <w:t xml:space="preserve"> </w:t>
      </w:r>
      <w:r w:rsidRPr="00185697">
        <w:t>в</w:t>
      </w:r>
      <w:r w:rsidRPr="00185697">
        <w:rPr>
          <w:spacing w:val="1"/>
        </w:rPr>
        <w:t xml:space="preserve"> </w:t>
      </w:r>
      <w:r w:rsidRPr="00185697">
        <w:t>танце</w:t>
      </w:r>
      <w:r w:rsidRPr="00185697">
        <w:rPr>
          <w:spacing w:val="1"/>
        </w:rPr>
        <w:t xml:space="preserve"> </w:t>
      </w:r>
      <w:r w:rsidRPr="00185697">
        <w:t>эмоционально-образное</w:t>
      </w:r>
      <w:r w:rsidRPr="00185697">
        <w:rPr>
          <w:spacing w:val="-57"/>
        </w:rPr>
        <w:t xml:space="preserve"> </w:t>
      </w:r>
      <w:r w:rsidRPr="00185697">
        <w:t>содержание. Знакомит детей с национальными плясками (русские, белорусские,</w:t>
      </w:r>
      <w:r w:rsidRPr="00185697">
        <w:rPr>
          <w:spacing w:val="60"/>
        </w:rPr>
        <w:t xml:space="preserve"> </w:t>
      </w:r>
      <w:r w:rsidRPr="00185697">
        <w:t>украинские и т.</w:t>
      </w:r>
      <w:r w:rsidRPr="00185697">
        <w:rPr>
          <w:spacing w:val="1"/>
        </w:rPr>
        <w:t xml:space="preserve"> </w:t>
      </w:r>
      <w:r w:rsidRPr="00185697">
        <w:t>д.).</w:t>
      </w:r>
      <w:r w:rsidRPr="00185697">
        <w:rPr>
          <w:spacing w:val="1"/>
        </w:rPr>
        <w:t xml:space="preserve"> </w:t>
      </w:r>
      <w:r w:rsidRPr="00185697">
        <w:t>Педагог</w:t>
      </w:r>
      <w:r w:rsidRPr="00185697">
        <w:rPr>
          <w:spacing w:val="1"/>
        </w:rPr>
        <w:t xml:space="preserve"> </w:t>
      </w:r>
      <w:r w:rsidRPr="00185697">
        <w:t>развивает</w:t>
      </w:r>
      <w:r w:rsidRPr="00185697">
        <w:rPr>
          <w:spacing w:val="1"/>
        </w:rPr>
        <w:t xml:space="preserve"> </w:t>
      </w:r>
      <w:r w:rsidRPr="00185697">
        <w:t>у</w:t>
      </w:r>
      <w:r w:rsidRPr="00185697">
        <w:rPr>
          <w:spacing w:val="1"/>
        </w:rPr>
        <w:t xml:space="preserve"> </w:t>
      </w:r>
      <w:r w:rsidRPr="00185697">
        <w:t>детей</w:t>
      </w:r>
      <w:r w:rsidRPr="00185697">
        <w:rPr>
          <w:spacing w:val="1"/>
        </w:rPr>
        <w:t xml:space="preserve"> </w:t>
      </w:r>
      <w:r w:rsidRPr="00185697">
        <w:t>танцевально-игровое</w:t>
      </w:r>
      <w:r w:rsidRPr="00185697">
        <w:rPr>
          <w:spacing w:val="1"/>
        </w:rPr>
        <w:t xml:space="preserve"> </w:t>
      </w:r>
      <w:r w:rsidRPr="00185697">
        <w:t>творчество;</w:t>
      </w:r>
      <w:r w:rsidRPr="00185697">
        <w:rPr>
          <w:spacing w:val="1"/>
        </w:rPr>
        <w:t xml:space="preserve"> </w:t>
      </w:r>
      <w:r w:rsidRPr="00185697">
        <w:t>формирует</w:t>
      </w:r>
      <w:r w:rsidRPr="00185697">
        <w:rPr>
          <w:spacing w:val="1"/>
        </w:rPr>
        <w:t xml:space="preserve"> </w:t>
      </w:r>
      <w:r w:rsidRPr="00185697">
        <w:t>навыки</w:t>
      </w:r>
      <w:r w:rsidRPr="00185697">
        <w:rPr>
          <w:spacing w:val="1"/>
        </w:rPr>
        <w:t xml:space="preserve"> </w:t>
      </w:r>
      <w:r w:rsidRPr="00185697">
        <w:t>художественного</w:t>
      </w:r>
      <w:r w:rsidRPr="00185697">
        <w:rPr>
          <w:spacing w:val="1"/>
        </w:rPr>
        <w:t xml:space="preserve"> </w:t>
      </w:r>
      <w:r w:rsidRPr="00185697">
        <w:t>исполнения</w:t>
      </w:r>
      <w:r w:rsidRPr="00185697">
        <w:rPr>
          <w:spacing w:val="1"/>
        </w:rPr>
        <w:t xml:space="preserve"> </w:t>
      </w:r>
      <w:r w:rsidRPr="00185697">
        <w:t>различных</w:t>
      </w:r>
      <w:r w:rsidRPr="00185697">
        <w:rPr>
          <w:spacing w:val="1"/>
        </w:rPr>
        <w:t xml:space="preserve"> </w:t>
      </w:r>
      <w:r w:rsidRPr="00185697">
        <w:t>образов</w:t>
      </w:r>
      <w:r w:rsidRPr="00185697">
        <w:rPr>
          <w:spacing w:val="1"/>
        </w:rPr>
        <w:t xml:space="preserve"> </w:t>
      </w:r>
      <w:r w:rsidRPr="00185697">
        <w:t>при</w:t>
      </w:r>
      <w:r w:rsidRPr="00185697">
        <w:rPr>
          <w:spacing w:val="1"/>
        </w:rPr>
        <w:t xml:space="preserve"> </w:t>
      </w:r>
      <w:r w:rsidRPr="00185697">
        <w:t>инсценировании</w:t>
      </w:r>
      <w:r w:rsidRPr="00185697">
        <w:rPr>
          <w:spacing w:val="1"/>
        </w:rPr>
        <w:t xml:space="preserve"> </w:t>
      </w:r>
      <w:r w:rsidRPr="00185697">
        <w:t>песен,</w:t>
      </w:r>
      <w:r w:rsidRPr="00185697">
        <w:rPr>
          <w:spacing w:val="1"/>
        </w:rPr>
        <w:t xml:space="preserve"> </w:t>
      </w:r>
      <w:r w:rsidRPr="00185697">
        <w:t>театральных</w:t>
      </w:r>
      <w:r w:rsidRPr="00185697">
        <w:rPr>
          <w:spacing w:val="1"/>
        </w:rPr>
        <w:t xml:space="preserve"> </w:t>
      </w:r>
      <w:r w:rsidRPr="00185697">
        <w:t>постановок.</w:t>
      </w:r>
    </w:p>
    <w:p w14:paraId="4CCE4DB3" w14:textId="77777777" w:rsidR="00FD6A02" w:rsidRPr="00185697" w:rsidRDefault="0025242F" w:rsidP="00D33547">
      <w:pPr>
        <w:pStyle w:val="a3"/>
        <w:spacing w:line="276" w:lineRule="auto"/>
        <w:ind w:left="0" w:firstLine="0"/>
      </w:pPr>
      <w:r w:rsidRPr="00185697">
        <w:rPr>
          <w:i/>
          <w:u w:val="single"/>
        </w:rPr>
        <w:t>Музыкально-игровое</w:t>
      </w:r>
      <w:r w:rsidRPr="00185697">
        <w:rPr>
          <w:i/>
          <w:spacing w:val="1"/>
          <w:u w:val="single"/>
        </w:rPr>
        <w:t xml:space="preserve"> </w:t>
      </w:r>
      <w:r w:rsidRPr="00185697">
        <w:rPr>
          <w:i/>
          <w:u w:val="single"/>
        </w:rPr>
        <w:t>и</w:t>
      </w:r>
      <w:r w:rsidRPr="00185697">
        <w:rPr>
          <w:i/>
          <w:spacing w:val="1"/>
          <w:u w:val="single"/>
        </w:rPr>
        <w:t xml:space="preserve"> </w:t>
      </w:r>
      <w:r w:rsidRPr="00185697">
        <w:rPr>
          <w:i/>
          <w:u w:val="single"/>
        </w:rPr>
        <w:t>танцевальное</w:t>
      </w:r>
      <w:r w:rsidRPr="00185697">
        <w:rPr>
          <w:i/>
          <w:spacing w:val="1"/>
          <w:u w:val="single"/>
        </w:rPr>
        <w:t xml:space="preserve"> </w:t>
      </w:r>
      <w:r w:rsidRPr="00185697">
        <w:rPr>
          <w:i/>
          <w:u w:val="single"/>
        </w:rPr>
        <w:t>творчество</w:t>
      </w:r>
      <w:r w:rsidRPr="00185697">
        <w:t>.</w:t>
      </w:r>
      <w:r w:rsidRPr="00185697">
        <w:rPr>
          <w:spacing w:val="1"/>
        </w:rPr>
        <w:t xml:space="preserve"> </w:t>
      </w:r>
      <w:r w:rsidRPr="00185697">
        <w:t>Педагог</w:t>
      </w:r>
      <w:r w:rsidRPr="00185697">
        <w:rPr>
          <w:spacing w:val="1"/>
        </w:rPr>
        <w:t xml:space="preserve"> </w:t>
      </w:r>
      <w:r w:rsidRPr="00185697">
        <w:t>способствует</w:t>
      </w:r>
      <w:r w:rsidRPr="00185697">
        <w:rPr>
          <w:spacing w:val="1"/>
        </w:rPr>
        <w:t xml:space="preserve"> </w:t>
      </w:r>
      <w:r w:rsidRPr="00185697">
        <w:t>развитию</w:t>
      </w:r>
      <w:r w:rsidRPr="00185697">
        <w:rPr>
          <w:spacing w:val="1"/>
        </w:rPr>
        <w:t xml:space="preserve"> </w:t>
      </w:r>
      <w:r w:rsidRPr="00185697">
        <w:t>творческой</w:t>
      </w:r>
      <w:r w:rsidRPr="00185697">
        <w:rPr>
          <w:spacing w:val="1"/>
        </w:rPr>
        <w:t xml:space="preserve"> </w:t>
      </w:r>
      <w:r w:rsidRPr="00185697">
        <w:t>активности</w:t>
      </w:r>
      <w:r w:rsidRPr="00185697">
        <w:rPr>
          <w:spacing w:val="1"/>
        </w:rPr>
        <w:t xml:space="preserve"> </w:t>
      </w:r>
      <w:r w:rsidRPr="00185697">
        <w:t>детей</w:t>
      </w:r>
      <w:r w:rsidRPr="00185697">
        <w:rPr>
          <w:spacing w:val="1"/>
        </w:rPr>
        <w:t xml:space="preserve"> </w:t>
      </w:r>
      <w:r w:rsidRPr="00185697">
        <w:t>в</w:t>
      </w:r>
      <w:r w:rsidRPr="00185697">
        <w:rPr>
          <w:spacing w:val="1"/>
        </w:rPr>
        <w:t xml:space="preserve"> </w:t>
      </w:r>
      <w:r w:rsidRPr="00185697">
        <w:t>доступных</w:t>
      </w:r>
      <w:r w:rsidRPr="00185697">
        <w:rPr>
          <w:spacing w:val="1"/>
        </w:rPr>
        <w:t xml:space="preserve"> </w:t>
      </w:r>
      <w:r w:rsidRPr="00185697">
        <w:t>видах</w:t>
      </w:r>
      <w:r w:rsidRPr="00185697">
        <w:rPr>
          <w:spacing w:val="1"/>
        </w:rPr>
        <w:t xml:space="preserve"> </w:t>
      </w:r>
      <w:r w:rsidRPr="00185697">
        <w:t>музыкальной</w:t>
      </w:r>
      <w:r w:rsidRPr="00185697">
        <w:rPr>
          <w:spacing w:val="1"/>
        </w:rPr>
        <w:t xml:space="preserve"> </w:t>
      </w:r>
      <w:r w:rsidRPr="00185697">
        <w:t>исполнительской</w:t>
      </w:r>
      <w:r w:rsidRPr="00185697">
        <w:rPr>
          <w:spacing w:val="60"/>
        </w:rPr>
        <w:t xml:space="preserve"> </w:t>
      </w:r>
      <w:r w:rsidRPr="00185697">
        <w:t>деятельности</w:t>
      </w:r>
      <w:r w:rsidRPr="00185697">
        <w:rPr>
          <w:spacing w:val="-57"/>
        </w:rPr>
        <w:t xml:space="preserve"> </w:t>
      </w:r>
      <w:r w:rsidRPr="00185697">
        <w:t>(игра</w:t>
      </w:r>
      <w:r w:rsidRPr="00185697">
        <w:rPr>
          <w:spacing w:val="1"/>
        </w:rPr>
        <w:t xml:space="preserve"> </w:t>
      </w:r>
      <w:r w:rsidRPr="00185697">
        <w:t>в</w:t>
      </w:r>
      <w:r w:rsidRPr="00185697">
        <w:rPr>
          <w:spacing w:val="1"/>
        </w:rPr>
        <w:t xml:space="preserve"> </w:t>
      </w:r>
      <w:r w:rsidRPr="00185697">
        <w:t>оркестре,</w:t>
      </w:r>
      <w:r w:rsidRPr="00185697">
        <w:rPr>
          <w:spacing w:val="1"/>
        </w:rPr>
        <w:t xml:space="preserve"> </w:t>
      </w:r>
      <w:r w:rsidRPr="00185697">
        <w:t>пение,</w:t>
      </w:r>
      <w:r w:rsidRPr="00185697">
        <w:rPr>
          <w:spacing w:val="1"/>
        </w:rPr>
        <w:t xml:space="preserve"> </w:t>
      </w:r>
      <w:r w:rsidRPr="00185697">
        <w:t>танцевальные</w:t>
      </w:r>
      <w:r w:rsidRPr="00185697">
        <w:rPr>
          <w:spacing w:val="1"/>
        </w:rPr>
        <w:t xml:space="preserve"> </w:t>
      </w:r>
      <w:r w:rsidRPr="00185697">
        <w:t>движения</w:t>
      </w:r>
      <w:r w:rsidRPr="00185697">
        <w:rPr>
          <w:spacing w:val="1"/>
        </w:rPr>
        <w:t xml:space="preserve"> </w:t>
      </w:r>
      <w:r w:rsidRPr="00185697">
        <w:t>и</w:t>
      </w:r>
      <w:r w:rsidRPr="00185697">
        <w:rPr>
          <w:spacing w:val="1"/>
        </w:rPr>
        <w:t xml:space="preserve"> </w:t>
      </w:r>
      <w:r w:rsidRPr="00185697">
        <w:t>т.</w:t>
      </w:r>
      <w:r w:rsidRPr="00185697">
        <w:rPr>
          <w:spacing w:val="1"/>
        </w:rPr>
        <w:t xml:space="preserve"> </w:t>
      </w:r>
      <w:r w:rsidRPr="00185697">
        <w:t>п.).</w:t>
      </w:r>
      <w:r w:rsidRPr="00185697">
        <w:rPr>
          <w:spacing w:val="1"/>
        </w:rPr>
        <w:t xml:space="preserve"> </w:t>
      </w:r>
      <w:r w:rsidRPr="00185697">
        <w:t>Учит</w:t>
      </w:r>
      <w:r w:rsidRPr="00185697">
        <w:rPr>
          <w:spacing w:val="1"/>
        </w:rPr>
        <w:t xml:space="preserve"> </w:t>
      </w:r>
      <w:r w:rsidRPr="00185697">
        <w:t>импровизировать</w:t>
      </w:r>
      <w:r w:rsidRPr="00185697">
        <w:rPr>
          <w:spacing w:val="1"/>
        </w:rPr>
        <w:t xml:space="preserve"> </w:t>
      </w:r>
      <w:r w:rsidRPr="00185697">
        <w:t>под</w:t>
      </w:r>
      <w:r w:rsidRPr="00185697">
        <w:rPr>
          <w:spacing w:val="1"/>
        </w:rPr>
        <w:t xml:space="preserve"> </w:t>
      </w:r>
      <w:r w:rsidRPr="00185697">
        <w:t>музыку</w:t>
      </w:r>
      <w:r w:rsidRPr="00185697">
        <w:rPr>
          <w:spacing w:val="-57"/>
        </w:rPr>
        <w:t xml:space="preserve"> </w:t>
      </w:r>
      <w:r w:rsidRPr="00185697">
        <w:t>соответствующего характера (лыжник, конькобежец, наездник, рыбак; лукавый котик и сердитый</w:t>
      </w:r>
      <w:r w:rsidRPr="00185697">
        <w:rPr>
          <w:spacing w:val="1"/>
        </w:rPr>
        <w:t xml:space="preserve"> </w:t>
      </w:r>
      <w:r w:rsidRPr="00185697">
        <w:t>козлик и т. п.). Помогает придумывать движения, отражающие содержание песни; выразительно</w:t>
      </w:r>
      <w:r w:rsidRPr="00185697">
        <w:rPr>
          <w:spacing w:val="1"/>
        </w:rPr>
        <w:t xml:space="preserve"> </w:t>
      </w:r>
      <w:r w:rsidRPr="00185697">
        <w:t>действовать с воображаемыми предметами. Учит детей самостоятельно искать способ передачи в</w:t>
      </w:r>
      <w:r w:rsidRPr="00185697">
        <w:rPr>
          <w:spacing w:val="1"/>
        </w:rPr>
        <w:t xml:space="preserve"> </w:t>
      </w:r>
      <w:r w:rsidRPr="00185697">
        <w:t>движениях</w:t>
      </w:r>
      <w:r w:rsidRPr="00185697">
        <w:rPr>
          <w:spacing w:val="1"/>
        </w:rPr>
        <w:t xml:space="preserve"> </w:t>
      </w:r>
      <w:r w:rsidRPr="00185697">
        <w:t>музыкальных</w:t>
      </w:r>
      <w:r w:rsidRPr="00185697">
        <w:rPr>
          <w:spacing w:val="1"/>
        </w:rPr>
        <w:t xml:space="preserve"> </w:t>
      </w:r>
      <w:r w:rsidRPr="00185697">
        <w:t>образов.</w:t>
      </w:r>
      <w:r w:rsidRPr="00185697">
        <w:rPr>
          <w:spacing w:val="1"/>
        </w:rPr>
        <w:t xml:space="preserve"> </w:t>
      </w:r>
      <w:r w:rsidRPr="00185697">
        <w:t>Формирует</w:t>
      </w:r>
      <w:r w:rsidRPr="00185697">
        <w:rPr>
          <w:spacing w:val="1"/>
        </w:rPr>
        <w:t xml:space="preserve"> </w:t>
      </w:r>
      <w:r w:rsidRPr="00185697">
        <w:t>у детей</w:t>
      </w:r>
      <w:r w:rsidRPr="00185697">
        <w:rPr>
          <w:spacing w:val="1"/>
        </w:rPr>
        <w:t xml:space="preserve"> </w:t>
      </w:r>
      <w:r w:rsidRPr="00185697">
        <w:t>музыкальные</w:t>
      </w:r>
      <w:r w:rsidRPr="00185697">
        <w:rPr>
          <w:spacing w:val="1"/>
        </w:rPr>
        <w:t xml:space="preserve"> </w:t>
      </w:r>
      <w:r w:rsidRPr="00185697">
        <w:t>способности;</w:t>
      </w:r>
      <w:r w:rsidRPr="00185697">
        <w:rPr>
          <w:spacing w:val="1"/>
        </w:rPr>
        <w:t xml:space="preserve"> </w:t>
      </w:r>
      <w:r w:rsidRPr="00185697">
        <w:t>содействует</w:t>
      </w:r>
      <w:r w:rsidRPr="00185697">
        <w:rPr>
          <w:spacing w:val="1"/>
        </w:rPr>
        <w:t xml:space="preserve"> </w:t>
      </w:r>
      <w:r w:rsidRPr="00185697">
        <w:t>проявлению</w:t>
      </w:r>
      <w:r w:rsidRPr="00185697">
        <w:rPr>
          <w:spacing w:val="-1"/>
        </w:rPr>
        <w:t xml:space="preserve"> </w:t>
      </w:r>
      <w:r w:rsidRPr="00185697">
        <w:t>активности и самостоятельности.</w:t>
      </w:r>
    </w:p>
    <w:p w14:paraId="2187A51F" w14:textId="77777777" w:rsidR="00FD6A02" w:rsidRPr="00185697" w:rsidRDefault="0025242F" w:rsidP="00D33547">
      <w:pPr>
        <w:pStyle w:val="a3"/>
        <w:spacing w:line="276" w:lineRule="auto"/>
        <w:ind w:left="0" w:firstLine="0"/>
      </w:pPr>
      <w:r w:rsidRPr="00185697">
        <w:rPr>
          <w:i/>
          <w:u w:val="single"/>
        </w:rPr>
        <w:t>Игра на детских музыкальных инструментах</w:t>
      </w:r>
      <w:r w:rsidRPr="00185697">
        <w:t>. Педагог знакомит детей с музыкальными</w:t>
      </w:r>
      <w:r w:rsidRPr="00185697">
        <w:rPr>
          <w:spacing w:val="1"/>
        </w:rPr>
        <w:t xml:space="preserve"> </w:t>
      </w:r>
      <w:r w:rsidRPr="00185697">
        <w:t>произведениями в исполнении на различных инструментах и в оркестровой обработке. Учит детей</w:t>
      </w:r>
      <w:r w:rsidRPr="00185697">
        <w:rPr>
          <w:spacing w:val="-57"/>
        </w:rPr>
        <w:t xml:space="preserve"> </w:t>
      </w:r>
      <w:r w:rsidRPr="00185697">
        <w:lastRenderedPageBreak/>
        <w:t>играть на металлофоне, свирели, ударных и электронных музыкальных инструментах, русских</w:t>
      </w:r>
      <w:r w:rsidRPr="00185697">
        <w:rPr>
          <w:spacing w:val="1"/>
        </w:rPr>
        <w:t xml:space="preserve"> </w:t>
      </w:r>
      <w:r w:rsidRPr="00185697">
        <w:t>народных</w:t>
      </w:r>
      <w:r w:rsidRPr="00185697">
        <w:rPr>
          <w:spacing w:val="1"/>
        </w:rPr>
        <w:t xml:space="preserve"> </w:t>
      </w:r>
      <w:r w:rsidRPr="00185697">
        <w:t>музыкальных</w:t>
      </w:r>
      <w:r w:rsidRPr="00185697">
        <w:rPr>
          <w:spacing w:val="1"/>
        </w:rPr>
        <w:t xml:space="preserve"> </w:t>
      </w:r>
      <w:r w:rsidRPr="00185697">
        <w:t>инструментах:</w:t>
      </w:r>
      <w:r w:rsidRPr="00185697">
        <w:rPr>
          <w:spacing w:val="1"/>
        </w:rPr>
        <w:t xml:space="preserve"> </w:t>
      </w:r>
      <w:r w:rsidRPr="00185697">
        <w:t>трещотках,</w:t>
      </w:r>
      <w:r w:rsidRPr="00185697">
        <w:rPr>
          <w:spacing w:val="1"/>
        </w:rPr>
        <w:t xml:space="preserve"> </w:t>
      </w:r>
      <w:r w:rsidRPr="00185697">
        <w:t>погремушках,</w:t>
      </w:r>
      <w:r w:rsidRPr="00185697">
        <w:rPr>
          <w:spacing w:val="1"/>
        </w:rPr>
        <w:t xml:space="preserve"> </w:t>
      </w:r>
      <w:r w:rsidRPr="00185697">
        <w:t>треугольниках;</w:t>
      </w:r>
      <w:r w:rsidRPr="00185697">
        <w:rPr>
          <w:spacing w:val="1"/>
        </w:rPr>
        <w:t xml:space="preserve"> </w:t>
      </w:r>
      <w:r w:rsidRPr="00185697">
        <w:t>исполнять</w:t>
      </w:r>
      <w:r w:rsidRPr="00185697">
        <w:rPr>
          <w:spacing w:val="-57"/>
        </w:rPr>
        <w:t xml:space="preserve"> </w:t>
      </w:r>
      <w:r w:rsidRPr="00185697">
        <w:t>музыкальные</w:t>
      </w:r>
      <w:r w:rsidRPr="00185697">
        <w:rPr>
          <w:spacing w:val="-3"/>
        </w:rPr>
        <w:t xml:space="preserve"> </w:t>
      </w:r>
      <w:r w:rsidRPr="00185697">
        <w:t>произведения в</w:t>
      </w:r>
      <w:r w:rsidRPr="00185697">
        <w:rPr>
          <w:spacing w:val="-1"/>
        </w:rPr>
        <w:t xml:space="preserve"> </w:t>
      </w:r>
      <w:r w:rsidRPr="00185697">
        <w:t>оркестре и в</w:t>
      </w:r>
      <w:r w:rsidRPr="00185697">
        <w:rPr>
          <w:spacing w:val="-1"/>
        </w:rPr>
        <w:t xml:space="preserve"> </w:t>
      </w:r>
      <w:r w:rsidRPr="00185697">
        <w:t>ансамбле.</w:t>
      </w:r>
    </w:p>
    <w:p w14:paraId="6BD6489C" w14:textId="77777777" w:rsidR="00FD6A02" w:rsidRPr="00185697" w:rsidRDefault="0025242F" w:rsidP="00D33547">
      <w:pPr>
        <w:pStyle w:val="a3"/>
        <w:spacing w:line="276" w:lineRule="auto"/>
        <w:ind w:left="0" w:firstLine="0"/>
      </w:pPr>
      <w:r w:rsidRPr="00185697">
        <w:t>Педагог активизирует использование песен, музыкально-ритмических движений, игру на</w:t>
      </w:r>
      <w:r w:rsidRPr="00185697">
        <w:rPr>
          <w:spacing w:val="1"/>
        </w:rPr>
        <w:t xml:space="preserve"> </w:t>
      </w:r>
      <w:r w:rsidRPr="00185697">
        <w:t>музыкальных инструментах, музыкально-театрализованную деятельность в повседневной жизни и</w:t>
      </w:r>
      <w:r w:rsidRPr="00185697">
        <w:rPr>
          <w:spacing w:val="1"/>
        </w:rPr>
        <w:t xml:space="preserve"> </w:t>
      </w:r>
      <w:r w:rsidRPr="00185697">
        <w:t>различных видах досуговой деятельности для реализации музыкально-творческих способностей</w:t>
      </w:r>
      <w:r w:rsidRPr="00185697">
        <w:rPr>
          <w:spacing w:val="1"/>
        </w:rPr>
        <w:t xml:space="preserve"> </w:t>
      </w:r>
      <w:r w:rsidRPr="00185697">
        <w:t>ребенка.</w:t>
      </w:r>
    </w:p>
    <w:p w14:paraId="4C49811F" w14:textId="77777777" w:rsidR="00FD6A02" w:rsidRPr="00185697" w:rsidRDefault="0025242F" w:rsidP="00D33547">
      <w:pPr>
        <w:spacing w:line="276" w:lineRule="auto"/>
        <w:jc w:val="both"/>
        <w:rPr>
          <w:i/>
          <w:sz w:val="24"/>
          <w:u w:val="single"/>
        </w:rPr>
      </w:pPr>
      <w:r w:rsidRPr="00185697">
        <w:rPr>
          <w:i/>
          <w:sz w:val="24"/>
          <w:u w:val="single"/>
        </w:rPr>
        <w:t>Культурно-досуговая</w:t>
      </w:r>
      <w:r w:rsidRPr="00185697">
        <w:rPr>
          <w:i/>
          <w:spacing w:val="-10"/>
          <w:sz w:val="24"/>
          <w:u w:val="single"/>
        </w:rPr>
        <w:t xml:space="preserve"> </w:t>
      </w:r>
      <w:r w:rsidRPr="00185697">
        <w:rPr>
          <w:i/>
          <w:sz w:val="24"/>
          <w:u w:val="single"/>
        </w:rPr>
        <w:t>деятельность:</w:t>
      </w:r>
    </w:p>
    <w:p w14:paraId="3AEB5881" w14:textId="77777777" w:rsidR="00FD6A02" w:rsidRPr="00185697" w:rsidRDefault="0025242F" w:rsidP="00D33547">
      <w:pPr>
        <w:pStyle w:val="a3"/>
        <w:spacing w:line="276" w:lineRule="auto"/>
        <w:ind w:left="0" w:firstLine="0"/>
      </w:pPr>
      <w:r w:rsidRPr="00185697">
        <w:t>Педагог продолжает формировать у детей умение проводить свободное время с интересом и</w:t>
      </w:r>
      <w:r w:rsidRPr="00185697">
        <w:rPr>
          <w:spacing w:val="1"/>
        </w:rPr>
        <w:t xml:space="preserve"> </w:t>
      </w:r>
      <w:r w:rsidRPr="00185697">
        <w:t>пользой</w:t>
      </w:r>
      <w:r w:rsidRPr="00185697">
        <w:rPr>
          <w:spacing w:val="1"/>
        </w:rPr>
        <w:t xml:space="preserve"> </w:t>
      </w:r>
      <w:r w:rsidRPr="00185697">
        <w:t>(рассматривание</w:t>
      </w:r>
      <w:r w:rsidRPr="00185697">
        <w:rPr>
          <w:spacing w:val="1"/>
        </w:rPr>
        <w:t xml:space="preserve"> </w:t>
      </w:r>
      <w:r w:rsidRPr="00185697">
        <w:t>иллюстраций,</w:t>
      </w:r>
      <w:r w:rsidRPr="00185697">
        <w:rPr>
          <w:spacing w:val="1"/>
        </w:rPr>
        <w:t xml:space="preserve"> </w:t>
      </w:r>
      <w:r w:rsidRPr="00185697">
        <w:t>просмотр</w:t>
      </w:r>
      <w:r w:rsidRPr="00185697">
        <w:rPr>
          <w:spacing w:val="1"/>
        </w:rPr>
        <w:t xml:space="preserve"> </w:t>
      </w:r>
      <w:r w:rsidRPr="00185697">
        <w:t>мультипликационных</w:t>
      </w:r>
      <w:r w:rsidRPr="00185697">
        <w:rPr>
          <w:spacing w:val="1"/>
        </w:rPr>
        <w:t xml:space="preserve"> </w:t>
      </w:r>
      <w:r w:rsidRPr="00185697">
        <w:t>фильмов,</w:t>
      </w:r>
      <w:r w:rsidRPr="00185697">
        <w:rPr>
          <w:spacing w:val="1"/>
        </w:rPr>
        <w:t xml:space="preserve"> </w:t>
      </w:r>
      <w:r w:rsidRPr="00185697">
        <w:t>слушание</w:t>
      </w:r>
      <w:r w:rsidRPr="00185697">
        <w:rPr>
          <w:spacing w:val="1"/>
        </w:rPr>
        <w:t xml:space="preserve"> </w:t>
      </w:r>
      <w:r w:rsidRPr="00185697">
        <w:t>музыки, конструирование и т.д.). Развивает активность детей в участие в подготовке развлечений.</w:t>
      </w:r>
      <w:r w:rsidRPr="00185697">
        <w:rPr>
          <w:spacing w:val="1"/>
        </w:rPr>
        <w:t xml:space="preserve"> </w:t>
      </w:r>
      <w:r w:rsidRPr="00185697">
        <w:t>Формирует навыки культуры общения со сверстниками, педагогами и гостями. Педагог расширяет</w:t>
      </w:r>
      <w:r w:rsidRPr="00185697">
        <w:rPr>
          <w:spacing w:val="-57"/>
        </w:rPr>
        <w:t xml:space="preserve"> </w:t>
      </w:r>
      <w:r w:rsidRPr="00185697">
        <w:t>знания детей об обычаях и традициях народов России, воспитывает уважение к культуре других</w:t>
      </w:r>
      <w:r w:rsidRPr="00185697">
        <w:rPr>
          <w:spacing w:val="1"/>
        </w:rPr>
        <w:t xml:space="preserve"> </w:t>
      </w:r>
      <w:r w:rsidRPr="00185697">
        <w:t>этносов. Формирует чувство удовлетворения от участия в совместной досуговой деятельности.</w:t>
      </w:r>
      <w:r w:rsidRPr="00185697">
        <w:rPr>
          <w:spacing w:val="1"/>
        </w:rPr>
        <w:t xml:space="preserve"> </w:t>
      </w:r>
      <w:r w:rsidRPr="00185697">
        <w:t>Поддерживает</w:t>
      </w:r>
      <w:r w:rsidRPr="00185697">
        <w:rPr>
          <w:spacing w:val="1"/>
        </w:rPr>
        <w:t xml:space="preserve"> </w:t>
      </w:r>
      <w:r w:rsidRPr="00185697">
        <w:t>интерес</w:t>
      </w:r>
      <w:r w:rsidRPr="00185697">
        <w:rPr>
          <w:spacing w:val="1"/>
        </w:rPr>
        <w:t xml:space="preserve"> </w:t>
      </w:r>
      <w:r w:rsidRPr="00185697">
        <w:t>к</w:t>
      </w:r>
      <w:r w:rsidRPr="00185697">
        <w:rPr>
          <w:spacing w:val="1"/>
        </w:rPr>
        <w:t xml:space="preserve"> </w:t>
      </w:r>
      <w:r w:rsidRPr="00185697">
        <w:t>подготовке</w:t>
      </w:r>
      <w:r w:rsidRPr="00185697">
        <w:rPr>
          <w:spacing w:val="1"/>
        </w:rPr>
        <w:t xml:space="preserve"> </w:t>
      </w:r>
      <w:r w:rsidRPr="00185697">
        <w:t>и</w:t>
      </w:r>
      <w:r w:rsidRPr="00185697">
        <w:rPr>
          <w:spacing w:val="1"/>
        </w:rPr>
        <w:t xml:space="preserve"> </w:t>
      </w:r>
      <w:r w:rsidRPr="00185697">
        <w:t>участию</w:t>
      </w:r>
      <w:r w:rsidRPr="00185697">
        <w:rPr>
          <w:spacing w:val="1"/>
        </w:rPr>
        <w:t xml:space="preserve"> </w:t>
      </w:r>
      <w:r w:rsidRPr="00185697">
        <w:t>в</w:t>
      </w:r>
      <w:r w:rsidRPr="00185697">
        <w:rPr>
          <w:spacing w:val="1"/>
        </w:rPr>
        <w:t xml:space="preserve"> </w:t>
      </w:r>
      <w:r w:rsidRPr="00185697">
        <w:t>праздничных</w:t>
      </w:r>
      <w:r w:rsidRPr="00185697">
        <w:rPr>
          <w:spacing w:val="1"/>
        </w:rPr>
        <w:t xml:space="preserve"> </w:t>
      </w:r>
      <w:r w:rsidRPr="00185697">
        <w:t>мероприятиях,</w:t>
      </w:r>
      <w:r w:rsidRPr="00185697">
        <w:rPr>
          <w:spacing w:val="1"/>
        </w:rPr>
        <w:t xml:space="preserve"> </w:t>
      </w:r>
      <w:r w:rsidRPr="00185697">
        <w:t>опираясь</w:t>
      </w:r>
      <w:r w:rsidRPr="00185697">
        <w:rPr>
          <w:spacing w:val="1"/>
        </w:rPr>
        <w:t xml:space="preserve"> </w:t>
      </w:r>
      <w:r w:rsidRPr="00185697">
        <w:t>на</w:t>
      </w:r>
      <w:r w:rsidRPr="00185697">
        <w:rPr>
          <w:spacing w:val="1"/>
        </w:rPr>
        <w:t xml:space="preserve"> </w:t>
      </w:r>
      <w:r w:rsidRPr="00185697">
        <w:t>полученные</w:t>
      </w:r>
      <w:r w:rsidRPr="00185697">
        <w:rPr>
          <w:spacing w:val="1"/>
        </w:rPr>
        <w:t xml:space="preserve"> </w:t>
      </w:r>
      <w:r w:rsidRPr="00185697">
        <w:t>навыки</w:t>
      </w:r>
      <w:r w:rsidRPr="00185697">
        <w:rPr>
          <w:spacing w:val="1"/>
        </w:rPr>
        <w:t xml:space="preserve"> </w:t>
      </w:r>
      <w:r w:rsidRPr="00185697">
        <w:t>и</w:t>
      </w:r>
      <w:r w:rsidRPr="00185697">
        <w:rPr>
          <w:spacing w:val="1"/>
        </w:rPr>
        <w:t xml:space="preserve"> </w:t>
      </w:r>
      <w:r w:rsidRPr="00185697">
        <w:t>опыт.</w:t>
      </w:r>
      <w:r w:rsidRPr="00185697">
        <w:rPr>
          <w:spacing w:val="1"/>
        </w:rPr>
        <w:t xml:space="preserve"> </w:t>
      </w:r>
      <w:r w:rsidRPr="00185697">
        <w:t>Поощряет</w:t>
      </w:r>
      <w:r w:rsidRPr="00185697">
        <w:rPr>
          <w:spacing w:val="1"/>
        </w:rPr>
        <w:t xml:space="preserve"> </w:t>
      </w:r>
      <w:r w:rsidRPr="00185697">
        <w:t>реализацию</w:t>
      </w:r>
      <w:r w:rsidRPr="00185697">
        <w:rPr>
          <w:spacing w:val="1"/>
        </w:rPr>
        <w:t xml:space="preserve"> </w:t>
      </w:r>
      <w:r w:rsidRPr="00185697">
        <w:t>творческих</w:t>
      </w:r>
      <w:r w:rsidRPr="00185697">
        <w:rPr>
          <w:spacing w:val="1"/>
        </w:rPr>
        <w:t xml:space="preserve"> </w:t>
      </w:r>
      <w:r w:rsidRPr="00185697">
        <w:t>проявлений</w:t>
      </w:r>
      <w:r w:rsidRPr="00185697">
        <w:rPr>
          <w:spacing w:val="1"/>
        </w:rPr>
        <w:t xml:space="preserve"> </w:t>
      </w:r>
      <w:r w:rsidRPr="00185697">
        <w:t>в</w:t>
      </w:r>
      <w:r w:rsidRPr="00185697">
        <w:rPr>
          <w:spacing w:val="1"/>
        </w:rPr>
        <w:t xml:space="preserve"> </w:t>
      </w:r>
      <w:r w:rsidRPr="00185697">
        <w:t>объединениях</w:t>
      </w:r>
      <w:r w:rsidRPr="00185697">
        <w:rPr>
          <w:spacing w:val="1"/>
        </w:rPr>
        <w:t xml:space="preserve"> </w:t>
      </w:r>
      <w:r w:rsidRPr="00185697">
        <w:t>дополнительного</w:t>
      </w:r>
      <w:r w:rsidRPr="00185697">
        <w:rPr>
          <w:spacing w:val="-1"/>
        </w:rPr>
        <w:t xml:space="preserve"> </w:t>
      </w:r>
      <w:r w:rsidRPr="00185697">
        <w:t>образования.</w:t>
      </w:r>
    </w:p>
    <w:p w14:paraId="71AF2952" w14:textId="77777777" w:rsidR="00FD6A02" w:rsidRPr="00185697" w:rsidRDefault="0025242F" w:rsidP="00D33547">
      <w:pPr>
        <w:pStyle w:val="2"/>
        <w:spacing w:line="276" w:lineRule="auto"/>
        <w:ind w:left="0"/>
      </w:pPr>
      <w:r w:rsidRPr="00185697">
        <w:t>В</w:t>
      </w:r>
      <w:r w:rsidRPr="00185697">
        <w:rPr>
          <w:spacing w:val="-2"/>
        </w:rPr>
        <w:t xml:space="preserve"> </w:t>
      </w:r>
      <w:r w:rsidRPr="00185697">
        <w:t>результате,</w:t>
      </w:r>
      <w:r w:rsidRPr="00185697">
        <w:rPr>
          <w:spacing w:val="-2"/>
        </w:rPr>
        <w:t xml:space="preserve"> </w:t>
      </w:r>
      <w:r w:rsidRPr="00185697">
        <w:t>к</w:t>
      </w:r>
      <w:r w:rsidRPr="00185697">
        <w:rPr>
          <w:spacing w:val="-2"/>
        </w:rPr>
        <w:t xml:space="preserve"> </w:t>
      </w:r>
      <w:r w:rsidRPr="00185697">
        <w:t>концу</w:t>
      </w:r>
      <w:r w:rsidRPr="00185697">
        <w:rPr>
          <w:spacing w:val="-6"/>
        </w:rPr>
        <w:t xml:space="preserve"> </w:t>
      </w:r>
      <w:r w:rsidRPr="00185697">
        <w:t>7</w:t>
      </w:r>
      <w:r w:rsidRPr="00185697">
        <w:rPr>
          <w:spacing w:val="-1"/>
        </w:rPr>
        <w:t xml:space="preserve"> </w:t>
      </w:r>
      <w:r w:rsidRPr="00185697">
        <w:t>года</w:t>
      </w:r>
      <w:r w:rsidRPr="00185697">
        <w:rPr>
          <w:spacing w:val="-2"/>
        </w:rPr>
        <w:t xml:space="preserve"> </w:t>
      </w:r>
      <w:r w:rsidRPr="00185697">
        <w:t>жизни</w:t>
      </w:r>
      <w:r w:rsidRPr="00185697">
        <w:rPr>
          <w:spacing w:val="-2"/>
        </w:rPr>
        <w:t xml:space="preserve"> </w:t>
      </w:r>
      <w:r w:rsidRPr="00185697">
        <w:t>ребенок</w:t>
      </w:r>
    </w:p>
    <w:p w14:paraId="73CACD62" w14:textId="77777777" w:rsidR="00FD6A02" w:rsidRPr="00185697" w:rsidRDefault="0025242F" w:rsidP="00D33547">
      <w:pPr>
        <w:pStyle w:val="a3"/>
        <w:spacing w:line="276" w:lineRule="auto"/>
        <w:ind w:left="0" w:firstLine="0"/>
      </w:pPr>
      <w:r w:rsidRPr="00185697">
        <w:rPr>
          <w:i/>
          <w:u w:val="single"/>
        </w:rPr>
        <w:t>В</w:t>
      </w:r>
      <w:r w:rsidRPr="00185697">
        <w:rPr>
          <w:i/>
          <w:spacing w:val="1"/>
          <w:u w:val="single"/>
        </w:rPr>
        <w:t xml:space="preserve"> </w:t>
      </w:r>
      <w:r w:rsidRPr="00185697">
        <w:rPr>
          <w:i/>
          <w:u w:val="single"/>
        </w:rPr>
        <w:t>музыкальной</w:t>
      </w:r>
      <w:r w:rsidRPr="00185697">
        <w:rPr>
          <w:i/>
          <w:spacing w:val="1"/>
          <w:u w:val="single"/>
        </w:rPr>
        <w:t xml:space="preserve"> </w:t>
      </w:r>
      <w:r w:rsidRPr="00185697">
        <w:rPr>
          <w:i/>
          <w:u w:val="single"/>
        </w:rPr>
        <w:t>деятельности</w:t>
      </w:r>
      <w:r w:rsidRPr="00185697">
        <w:rPr>
          <w:i/>
        </w:rPr>
        <w:t>:</w:t>
      </w:r>
      <w:r w:rsidRPr="00185697">
        <w:rPr>
          <w:i/>
          <w:spacing w:val="1"/>
        </w:rPr>
        <w:t xml:space="preserve"> </w:t>
      </w:r>
      <w:r w:rsidRPr="00185697">
        <w:t>узнает</w:t>
      </w:r>
      <w:r w:rsidRPr="00185697">
        <w:rPr>
          <w:spacing w:val="1"/>
        </w:rPr>
        <w:t xml:space="preserve"> </w:t>
      </w:r>
      <w:r w:rsidRPr="00185697">
        <w:t>гимн</w:t>
      </w:r>
      <w:r w:rsidRPr="00185697">
        <w:rPr>
          <w:spacing w:val="1"/>
        </w:rPr>
        <w:t xml:space="preserve"> </w:t>
      </w:r>
      <w:r w:rsidRPr="00185697">
        <w:t>РФ;</w:t>
      </w:r>
      <w:r w:rsidRPr="00185697">
        <w:rPr>
          <w:spacing w:val="1"/>
        </w:rPr>
        <w:t xml:space="preserve"> </w:t>
      </w:r>
      <w:r w:rsidRPr="00185697">
        <w:t>владеет</w:t>
      </w:r>
      <w:r w:rsidRPr="00185697">
        <w:rPr>
          <w:spacing w:val="1"/>
        </w:rPr>
        <w:t xml:space="preserve"> </w:t>
      </w:r>
      <w:r w:rsidRPr="00185697">
        <w:t>художественными</w:t>
      </w:r>
      <w:r w:rsidRPr="00185697">
        <w:rPr>
          <w:spacing w:val="1"/>
        </w:rPr>
        <w:t xml:space="preserve"> </w:t>
      </w:r>
      <w:r w:rsidRPr="00185697">
        <w:t>умениями,</w:t>
      </w:r>
      <w:r w:rsidRPr="00185697">
        <w:rPr>
          <w:spacing w:val="1"/>
        </w:rPr>
        <w:t xml:space="preserve"> </w:t>
      </w:r>
      <w:r w:rsidRPr="00185697">
        <w:t>навыками</w:t>
      </w:r>
      <w:r w:rsidRPr="00185697">
        <w:rPr>
          <w:spacing w:val="1"/>
        </w:rPr>
        <w:t xml:space="preserve"> </w:t>
      </w:r>
      <w:r w:rsidRPr="00185697">
        <w:t>и</w:t>
      </w:r>
      <w:r w:rsidRPr="00185697">
        <w:rPr>
          <w:spacing w:val="1"/>
        </w:rPr>
        <w:t xml:space="preserve"> </w:t>
      </w:r>
      <w:r w:rsidRPr="00185697">
        <w:t>средствами</w:t>
      </w:r>
      <w:r w:rsidRPr="00185697">
        <w:rPr>
          <w:spacing w:val="1"/>
        </w:rPr>
        <w:t xml:space="preserve"> </w:t>
      </w:r>
      <w:r w:rsidRPr="00185697">
        <w:t>художественной</w:t>
      </w:r>
      <w:r w:rsidRPr="00185697">
        <w:rPr>
          <w:spacing w:val="1"/>
        </w:rPr>
        <w:t xml:space="preserve"> </w:t>
      </w:r>
      <w:r w:rsidRPr="00185697">
        <w:t>выразительности</w:t>
      </w:r>
      <w:r w:rsidRPr="00185697">
        <w:rPr>
          <w:spacing w:val="1"/>
        </w:rPr>
        <w:t xml:space="preserve"> </w:t>
      </w:r>
      <w:r w:rsidRPr="00185697">
        <w:t>в</w:t>
      </w:r>
      <w:r w:rsidRPr="00185697">
        <w:rPr>
          <w:spacing w:val="1"/>
        </w:rPr>
        <w:t xml:space="preserve"> </w:t>
      </w:r>
      <w:r w:rsidRPr="00185697">
        <w:t>музыкальной</w:t>
      </w:r>
      <w:r w:rsidRPr="00185697">
        <w:rPr>
          <w:spacing w:val="1"/>
        </w:rPr>
        <w:t xml:space="preserve"> </w:t>
      </w:r>
      <w:r w:rsidRPr="00185697">
        <w:t>деятельности:</w:t>
      </w:r>
      <w:r w:rsidRPr="00185697">
        <w:rPr>
          <w:spacing w:val="1"/>
        </w:rPr>
        <w:t xml:space="preserve"> </w:t>
      </w:r>
      <w:r w:rsidRPr="00185697">
        <w:t>определяет</w:t>
      </w:r>
      <w:r w:rsidRPr="00185697">
        <w:rPr>
          <w:spacing w:val="1"/>
        </w:rPr>
        <w:t xml:space="preserve"> </w:t>
      </w:r>
      <w:r w:rsidRPr="00185697">
        <w:t>музыкальный</w:t>
      </w:r>
      <w:r w:rsidRPr="00185697">
        <w:rPr>
          <w:spacing w:val="1"/>
        </w:rPr>
        <w:t xml:space="preserve"> </w:t>
      </w:r>
      <w:r w:rsidRPr="00185697">
        <w:t>жанр</w:t>
      </w:r>
      <w:r w:rsidRPr="00185697">
        <w:rPr>
          <w:spacing w:val="1"/>
        </w:rPr>
        <w:t xml:space="preserve"> </w:t>
      </w:r>
      <w:r w:rsidRPr="00185697">
        <w:t>произведения;</w:t>
      </w:r>
      <w:r w:rsidRPr="00185697">
        <w:rPr>
          <w:spacing w:val="1"/>
        </w:rPr>
        <w:t xml:space="preserve"> </w:t>
      </w:r>
      <w:r w:rsidRPr="00185697">
        <w:t>различает</w:t>
      </w:r>
      <w:r w:rsidRPr="00185697">
        <w:rPr>
          <w:spacing w:val="1"/>
        </w:rPr>
        <w:t xml:space="preserve"> </w:t>
      </w:r>
      <w:r w:rsidRPr="00185697">
        <w:t>части</w:t>
      </w:r>
      <w:r w:rsidRPr="00185697">
        <w:rPr>
          <w:spacing w:val="1"/>
        </w:rPr>
        <w:t xml:space="preserve"> </w:t>
      </w:r>
      <w:r w:rsidRPr="00185697">
        <w:t>произведения</w:t>
      </w:r>
      <w:r w:rsidRPr="00185697">
        <w:rPr>
          <w:spacing w:val="1"/>
        </w:rPr>
        <w:t xml:space="preserve"> </w:t>
      </w:r>
      <w:r w:rsidRPr="00185697">
        <w:t>(вступление,</w:t>
      </w:r>
      <w:r w:rsidRPr="00185697">
        <w:rPr>
          <w:spacing w:val="1"/>
        </w:rPr>
        <w:t xml:space="preserve"> </w:t>
      </w:r>
      <w:r w:rsidRPr="00185697">
        <w:t>заключение,</w:t>
      </w:r>
      <w:r w:rsidRPr="00185697">
        <w:rPr>
          <w:spacing w:val="1"/>
        </w:rPr>
        <w:t xml:space="preserve"> </w:t>
      </w:r>
      <w:r w:rsidRPr="00185697">
        <w:t>запев,</w:t>
      </w:r>
      <w:r w:rsidRPr="00185697">
        <w:rPr>
          <w:spacing w:val="1"/>
        </w:rPr>
        <w:t xml:space="preserve"> </w:t>
      </w:r>
      <w:r w:rsidRPr="00185697">
        <w:t>припев);</w:t>
      </w:r>
      <w:r w:rsidRPr="00185697">
        <w:rPr>
          <w:spacing w:val="1"/>
        </w:rPr>
        <w:t xml:space="preserve"> </w:t>
      </w:r>
      <w:r w:rsidRPr="00185697">
        <w:t>определяет</w:t>
      </w:r>
      <w:r w:rsidRPr="00185697">
        <w:rPr>
          <w:spacing w:val="1"/>
        </w:rPr>
        <w:t xml:space="preserve"> </w:t>
      </w:r>
      <w:r w:rsidRPr="00185697">
        <w:t>настроение,</w:t>
      </w:r>
      <w:r w:rsidRPr="00185697">
        <w:rPr>
          <w:spacing w:val="1"/>
        </w:rPr>
        <w:t xml:space="preserve"> </w:t>
      </w:r>
      <w:r w:rsidRPr="00185697">
        <w:t>характер</w:t>
      </w:r>
      <w:r w:rsidRPr="00185697">
        <w:rPr>
          <w:spacing w:val="61"/>
        </w:rPr>
        <w:t xml:space="preserve"> </w:t>
      </w:r>
      <w:r w:rsidRPr="00185697">
        <w:t>музыкального</w:t>
      </w:r>
      <w:r w:rsidRPr="00185697">
        <w:rPr>
          <w:spacing w:val="61"/>
        </w:rPr>
        <w:t xml:space="preserve"> </w:t>
      </w:r>
      <w:r w:rsidRPr="00185697">
        <w:t>произведения,</w:t>
      </w:r>
      <w:r w:rsidRPr="00185697">
        <w:rPr>
          <w:spacing w:val="-57"/>
        </w:rPr>
        <w:t xml:space="preserve"> </w:t>
      </w:r>
      <w:r w:rsidRPr="00185697">
        <w:t>слышит в музыке изобразительные моменты; воспроизводит и чисто поет несложные песни в</w:t>
      </w:r>
      <w:r w:rsidRPr="00185697">
        <w:rPr>
          <w:spacing w:val="1"/>
        </w:rPr>
        <w:t xml:space="preserve"> </w:t>
      </w:r>
      <w:r w:rsidRPr="00185697">
        <w:t>удобном диапазоне; сохраняет правильное положение корпуса при пении (певческая посадка);</w:t>
      </w:r>
      <w:r w:rsidRPr="00185697">
        <w:rPr>
          <w:spacing w:val="1"/>
        </w:rPr>
        <w:t xml:space="preserve"> </w:t>
      </w:r>
      <w:r w:rsidRPr="00185697">
        <w:t>правильно берет дыхание; выразительно двигается в соответствии с характером музыки, образа;</w:t>
      </w:r>
      <w:r w:rsidRPr="00185697">
        <w:rPr>
          <w:spacing w:val="1"/>
        </w:rPr>
        <w:t xml:space="preserve"> </w:t>
      </w:r>
      <w:r w:rsidRPr="00185697">
        <w:t>передает несложный ритмический рисунок; выполняет танцевальные движения качественно: шаг с</w:t>
      </w:r>
      <w:r w:rsidRPr="00185697">
        <w:rPr>
          <w:spacing w:val="-57"/>
        </w:rPr>
        <w:t xml:space="preserve"> </w:t>
      </w:r>
      <w:r w:rsidRPr="00185697">
        <w:t>притопом, приставной шаг с приседанием, пружинящий шаг, боковой галоп, переменный шаг;</w:t>
      </w:r>
      <w:r w:rsidRPr="00185697">
        <w:rPr>
          <w:spacing w:val="1"/>
        </w:rPr>
        <w:t xml:space="preserve"> </w:t>
      </w:r>
      <w:r w:rsidRPr="00185697">
        <w:t>выразительно и ритмично исполняет танцы, движения с предметами (шарами, обручами, мячами,</w:t>
      </w:r>
      <w:r w:rsidRPr="00185697">
        <w:rPr>
          <w:spacing w:val="1"/>
        </w:rPr>
        <w:t xml:space="preserve"> </w:t>
      </w:r>
      <w:r w:rsidRPr="00185697">
        <w:t>цветами); активен в театрализации, инсценирует игровые песни; исполняет сольно и в оркестре</w:t>
      </w:r>
      <w:r w:rsidRPr="00185697">
        <w:rPr>
          <w:spacing w:val="1"/>
        </w:rPr>
        <w:t xml:space="preserve"> </w:t>
      </w:r>
      <w:r w:rsidRPr="00185697">
        <w:t>простые</w:t>
      </w:r>
      <w:r w:rsidRPr="00185697">
        <w:rPr>
          <w:spacing w:val="1"/>
        </w:rPr>
        <w:t xml:space="preserve"> </w:t>
      </w:r>
      <w:r w:rsidRPr="00185697">
        <w:t>песни</w:t>
      </w:r>
      <w:r w:rsidRPr="00185697">
        <w:rPr>
          <w:spacing w:val="1"/>
        </w:rPr>
        <w:t xml:space="preserve"> </w:t>
      </w:r>
      <w:r w:rsidRPr="00185697">
        <w:t>и</w:t>
      </w:r>
      <w:r w:rsidRPr="00185697">
        <w:rPr>
          <w:spacing w:val="1"/>
        </w:rPr>
        <w:t xml:space="preserve"> </w:t>
      </w:r>
      <w:r w:rsidRPr="00185697">
        <w:t>мелодии;</w:t>
      </w:r>
      <w:r w:rsidRPr="00185697">
        <w:rPr>
          <w:spacing w:val="1"/>
        </w:rPr>
        <w:t xml:space="preserve"> </w:t>
      </w:r>
      <w:r w:rsidRPr="00185697">
        <w:t>проявляет</w:t>
      </w:r>
      <w:r w:rsidRPr="00185697">
        <w:rPr>
          <w:spacing w:val="1"/>
        </w:rPr>
        <w:t xml:space="preserve"> </w:t>
      </w:r>
      <w:r w:rsidRPr="00185697">
        <w:t>музыкальные</w:t>
      </w:r>
      <w:r w:rsidRPr="00185697">
        <w:rPr>
          <w:spacing w:val="1"/>
        </w:rPr>
        <w:t xml:space="preserve"> </w:t>
      </w:r>
      <w:r w:rsidRPr="00185697">
        <w:t>способности</w:t>
      </w:r>
      <w:r w:rsidRPr="00185697">
        <w:rPr>
          <w:spacing w:val="1"/>
        </w:rPr>
        <w:t xml:space="preserve"> </w:t>
      </w:r>
      <w:r w:rsidRPr="00185697">
        <w:t>в</w:t>
      </w:r>
      <w:r w:rsidRPr="00185697">
        <w:rPr>
          <w:spacing w:val="1"/>
        </w:rPr>
        <w:t xml:space="preserve"> </w:t>
      </w:r>
      <w:r w:rsidRPr="00185697">
        <w:t>повседневной</w:t>
      </w:r>
      <w:r w:rsidRPr="00185697">
        <w:rPr>
          <w:spacing w:val="1"/>
        </w:rPr>
        <w:t xml:space="preserve"> </w:t>
      </w:r>
      <w:r w:rsidRPr="00185697">
        <w:t>жизни</w:t>
      </w:r>
      <w:r w:rsidRPr="00185697">
        <w:rPr>
          <w:spacing w:val="1"/>
        </w:rPr>
        <w:t xml:space="preserve"> </w:t>
      </w:r>
      <w:r w:rsidRPr="00185697">
        <w:t>и</w:t>
      </w:r>
      <w:r w:rsidRPr="00185697">
        <w:rPr>
          <w:spacing w:val="1"/>
        </w:rPr>
        <w:t xml:space="preserve"> </w:t>
      </w:r>
      <w:r w:rsidRPr="00185697">
        <w:t>различных</w:t>
      </w:r>
      <w:r w:rsidRPr="00185697">
        <w:rPr>
          <w:spacing w:val="1"/>
        </w:rPr>
        <w:t xml:space="preserve"> </w:t>
      </w:r>
      <w:r w:rsidRPr="00185697">
        <w:t>видах</w:t>
      </w:r>
      <w:r w:rsidRPr="00185697">
        <w:rPr>
          <w:spacing w:val="1"/>
        </w:rPr>
        <w:t xml:space="preserve"> </w:t>
      </w:r>
      <w:r w:rsidRPr="00185697">
        <w:t>досуговой</w:t>
      </w:r>
      <w:r w:rsidRPr="00185697">
        <w:rPr>
          <w:spacing w:val="1"/>
        </w:rPr>
        <w:t xml:space="preserve"> </w:t>
      </w:r>
      <w:r w:rsidRPr="00185697">
        <w:t>деятельности</w:t>
      </w:r>
      <w:r w:rsidRPr="00185697">
        <w:rPr>
          <w:spacing w:val="1"/>
        </w:rPr>
        <w:t xml:space="preserve"> </w:t>
      </w:r>
      <w:r w:rsidRPr="00185697">
        <w:t>(праздники,</w:t>
      </w:r>
      <w:r w:rsidRPr="00185697">
        <w:rPr>
          <w:spacing w:val="1"/>
        </w:rPr>
        <w:t xml:space="preserve"> </w:t>
      </w:r>
      <w:r w:rsidRPr="00185697">
        <w:t>развлечения</w:t>
      </w:r>
      <w:r w:rsidRPr="00185697">
        <w:rPr>
          <w:spacing w:val="1"/>
        </w:rPr>
        <w:t xml:space="preserve"> </w:t>
      </w:r>
      <w:r w:rsidRPr="00185697">
        <w:t>и</w:t>
      </w:r>
      <w:r w:rsidRPr="00185697">
        <w:rPr>
          <w:spacing w:val="1"/>
        </w:rPr>
        <w:t xml:space="preserve"> </w:t>
      </w:r>
      <w:r w:rsidRPr="00185697">
        <w:t>др.);</w:t>
      </w:r>
      <w:r w:rsidRPr="00185697">
        <w:rPr>
          <w:spacing w:val="1"/>
        </w:rPr>
        <w:t xml:space="preserve"> </w:t>
      </w:r>
      <w:r w:rsidRPr="00185697">
        <w:t>любит</w:t>
      </w:r>
      <w:r w:rsidRPr="00185697">
        <w:rPr>
          <w:spacing w:val="1"/>
        </w:rPr>
        <w:t xml:space="preserve"> </w:t>
      </w:r>
      <w:r w:rsidRPr="00185697">
        <w:t>посещать</w:t>
      </w:r>
      <w:r w:rsidRPr="00185697">
        <w:rPr>
          <w:spacing w:val="1"/>
        </w:rPr>
        <w:t xml:space="preserve"> </w:t>
      </w:r>
      <w:r w:rsidRPr="00185697">
        <w:t>концерты,</w:t>
      </w:r>
      <w:r w:rsidRPr="00185697">
        <w:rPr>
          <w:spacing w:val="1"/>
        </w:rPr>
        <w:t xml:space="preserve"> </w:t>
      </w:r>
      <w:r w:rsidRPr="00185697">
        <w:t>музыкальный</w:t>
      </w:r>
      <w:r w:rsidRPr="00185697">
        <w:rPr>
          <w:spacing w:val="1"/>
        </w:rPr>
        <w:t xml:space="preserve"> </w:t>
      </w:r>
      <w:r w:rsidRPr="00185697">
        <w:t>театр</w:t>
      </w:r>
      <w:r w:rsidRPr="00185697">
        <w:rPr>
          <w:spacing w:val="1"/>
        </w:rPr>
        <w:t xml:space="preserve"> </w:t>
      </w:r>
      <w:r w:rsidRPr="00185697">
        <w:t>делится</w:t>
      </w:r>
      <w:r w:rsidRPr="00185697">
        <w:rPr>
          <w:spacing w:val="1"/>
        </w:rPr>
        <w:t xml:space="preserve"> </w:t>
      </w:r>
      <w:r w:rsidRPr="00185697">
        <w:t>полученными</w:t>
      </w:r>
      <w:r w:rsidRPr="00185697">
        <w:rPr>
          <w:spacing w:val="1"/>
        </w:rPr>
        <w:t xml:space="preserve"> </w:t>
      </w:r>
      <w:r w:rsidRPr="00185697">
        <w:t>впечатлениями;</w:t>
      </w:r>
      <w:r w:rsidRPr="00185697">
        <w:rPr>
          <w:spacing w:val="1"/>
        </w:rPr>
        <w:t xml:space="preserve"> </w:t>
      </w:r>
      <w:r w:rsidRPr="00185697">
        <w:t>применяет</w:t>
      </w:r>
      <w:r w:rsidRPr="00185697">
        <w:rPr>
          <w:spacing w:val="1"/>
        </w:rPr>
        <w:t xml:space="preserve"> </w:t>
      </w:r>
      <w:r w:rsidRPr="00185697">
        <w:t>накопленный</w:t>
      </w:r>
      <w:r w:rsidRPr="00185697">
        <w:rPr>
          <w:spacing w:val="1"/>
        </w:rPr>
        <w:t xml:space="preserve"> </w:t>
      </w:r>
      <w:r w:rsidRPr="00185697">
        <w:t>музыкальный</w:t>
      </w:r>
      <w:r w:rsidRPr="00185697">
        <w:rPr>
          <w:spacing w:val="-1"/>
        </w:rPr>
        <w:t xml:space="preserve"> </w:t>
      </w:r>
      <w:r w:rsidRPr="00185697">
        <w:t>опыт для</w:t>
      </w:r>
      <w:r w:rsidRPr="00185697">
        <w:rPr>
          <w:spacing w:val="-2"/>
        </w:rPr>
        <w:t xml:space="preserve"> </w:t>
      </w:r>
      <w:r w:rsidRPr="00185697">
        <w:t>осуществления различных</w:t>
      </w:r>
      <w:r w:rsidRPr="00185697">
        <w:rPr>
          <w:spacing w:val="1"/>
        </w:rPr>
        <w:t xml:space="preserve"> </w:t>
      </w:r>
      <w:r w:rsidRPr="00185697">
        <w:t>видов</w:t>
      </w:r>
      <w:r w:rsidRPr="00185697">
        <w:rPr>
          <w:spacing w:val="-1"/>
        </w:rPr>
        <w:t xml:space="preserve"> </w:t>
      </w:r>
      <w:r w:rsidRPr="00185697">
        <w:t>детской</w:t>
      </w:r>
      <w:r w:rsidRPr="00185697">
        <w:rPr>
          <w:spacing w:val="-1"/>
        </w:rPr>
        <w:t xml:space="preserve"> </w:t>
      </w:r>
      <w:r w:rsidRPr="00185697">
        <w:t>деятельности.</w:t>
      </w:r>
    </w:p>
    <w:p w14:paraId="0D400200" w14:textId="1169C229" w:rsidR="00200D72" w:rsidRDefault="0025242F" w:rsidP="00D33547">
      <w:pPr>
        <w:pStyle w:val="a3"/>
        <w:spacing w:line="276" w:lineRule="auto"/>
        <w:ind w:left="0" w:firstLine="0"/>
      </w:pPr>
      <w:r w:rsidRPr="00185697">
        <w:rPr>
          <w:i/>
          <w:u w:val="single"/>
        </w:rPr>
        <w:t>В</w:t>
      </w:r>
      <w:r w:rsidRPr="00185697">
        <w:rPr>
          <w:i/>
          <w:spacing w:val="1"/>
          <w:u w:val="single"/>
        </w:rPr>
        <w:t xml:space="preserve"> </w:t>
      </w:r>
      <w:r w:rsidRPr="00185697">
        <w:rPr>
          <w:i/>
          <w:u w:val="single"/>
        </w:rPr>
        <w:t>культурно-досуговой</w:t>
      </w:r>
      <w:r w:rsidRPr="00185697">
        <w:rPr>
          <w:i/>
          <w:spacing w:val="1"/>
          <w:u w:val="single"/>
        </w:rPr>
        <w:t xml:space="preserve"> </w:t>
      </w:r>
      <w:r w:rsidRPr="00185697">
        <w:rPr>
          <w:i/>
          <w:u w:val="single"/>
        </w:rPr>
        <w:t>деятельности</w:t>
      </w:r>
      <w:r w:rsidRPr="00185697">
        <w:rPr>
          <w:i/>
        </w:rPr>
        <w:t>:</w:t>
      </w:r>
      <w:r w:rsidRPr="00185697">
        <w:rPr>
          <w:i/>
          <w:spacing w:val="1"/>
        </w:rPr>
        <w:t xml:space="preserve"> </w:t>
      </w:r>
      <w:r w:rsidRPr="00185697">
        <w:t>способен</w:t>
      </w:r>
      <w:r w:rsidRPr="00185697">
        <w:rPr>
          <w:spacing w:val="1"/>
        </w:rPr>
        <w:t xml:space="preserve"> </w:t>
      </w:r>
      <w:r w:rsidRPr="00185697">
        <w:t>организовывать</w:t>
      </w:r>
      <w:r w:rsidRPr="00185697">
        <w:rPr>
          <w:spacing w:val="1"/>
        </w:rPr>
        <w:t xml:space="preserve"> </w:t>
      </w:r>
      <w:r w:rsidRPr="00185697">
        <w:t>свободное</w:t>
      </w:r>
      <w:r w:rsidRPr="00185697">
        <w:rPr>
          <w:spacing w:val="1"/>
        </w:rPr>
        <w:t xml:space="preserve"> </w:t>
      </w:r>
      <w:r w:rsidRPr="00185697">
        <w:t>время</w:t>
      </w:r>
      <w:r w:rsidRPr="00185697">
        <w:rPr>
          <w:spacing w:val="61"/>
        </w:rPr>
        <w:t xml:space="preserve"> </w:t>
      </w:r>
      <w:r w:rsidRPr="00185697">
        <w:t>с</w:t>
      </w:r>
      <w:r w:rsidRPr="00185697">
        <w:rPr>
          <w:spacing w:val="-57"/>
        </w:rPr>
        <w:t xml:space="preserve"> </w:t>
      </w:r>
      <w:r w:rsidRPr="00185697">
        <w:t>пользой, реализуя собственные интересы и желания; активно участвует подготовке и проведении</w:t>
      </w:r>
      <w:r w:rsidRPr="00185697">
        <w:rPr>
          <w:spacing w:val="1"/>
        </w:rPr>
        <w:t xml:space="preserve"> </w:t>
      </w:r>
      <w:r w:rsidRPr="00185697">
        <w:t>праздников</w:t>
      </w:r>
      <w:r w:rsidRPr="00185697">
        <w:rPr>
          <w:spacing w:val="1"/>
        </w:rPr>
        <w:t xml:space="preserve"> </w:t>
      </w:r>
      <w:r w:rsidRPr="00185697">
        <w:t>и</w:t>
      </w:r>
      <w:r w:rsidRPr="00185697">
        <w:rPr>
          <w:spacing w:val="1"/>
        </w:rPr>
        <w:t xml:space="preserve"> </w:t>
      </w:r>
      <w:r w:rsidRPr="00185697">
        <w:t>развлечений</w:t>
      </w:r>
      <w:r w:rsidRPr="00185697">
        <w:rPr>
          <w:spacing w:val="1"/>
        </w:rPr>
        <w:t xml:space="preserve"> </w:t>
      </w:r>
      <w:r w:rsidRPr="00185697">
        <w:t>различной направленности;</w:t>
      </w:r>
      <w:r w:rsidRPr="00185697">
        <w:rPr>
          <w:spacing w:val="1"/>
        </w:rPr>
        <w:t xml:space="preserve"> </w:t>
      </w:r>
      <w:r w:rsidRPr="00185697">
        <w:t>владеет</w:t>
      </w:r>
      <w:r w:rsidRPr="00185697">
        <w:rPr>
          <w:spacing w:val="1"/>
        </w:rPr>
        <w:t xml:space="preserve"> </w:t>
      </w:r>
      <w:r w:rsidRPr="00185697">
        <w:t>навыками</w:t>
      </w:r>
      <w:r w:rsidRPr="00185697">
        <w:rPr>
          <w:spacing w:val="1"/>
        </w:rPr>
        <w:t xml:space="preserve"> </w:t>
      </w:r>
      <w:r w:rsidRPr="00185697">
        <w:t>культуры</w:t>
      </w:r>
      <w:r w:rsidRPr="00185697">
        <w:rPr>
          <w:spacing w:val="60"/>
        </w:rPr>
        <w:t xml:space="preserve"> </w:t>
      </w:r>
      <w:r w:rsidRPr="00185697">
        <w:t>общения</w:t>
      </w:r>
      <w:r w:rsidRPr="00185697">
        <w:rPr>
          <w:spacing w:val="60"/>
        </w:rPr>
        <w:t xml:space="preserve"> </w:t>
      </w:r>
      <w:r w:rsidRPr="00185697">
        <w:t>в</w:t>
      </w:r>
      <w:r w:rsidRPr="00185697">
        <w:rPr>
          <w:spacing w:val="-57"/>
        </w:rPr>
        <w:t xml:space="preserve"> </w:t>
      </w:r>
      <w:r w:rsidRPr="00185697">
        <w:t>ходе досуговых мероприятий со всеми его участниками; знает традиции и обычаи народов России;</w:t>
      </w:r>
      <w:r w:rsidRPr="00185697">
        <w:rPr>
          <w:spacing w:val="-57"/>
        </w:rPr>
        <w:t xml:space="preserve"> </w:t>
      </w:r>
      <w:r w:rsidRPr="00185697">
        <w:t>уважительно</w:t>
      </w:r>
      <w:r w:rsidRPr="00185697">
        <w:rPr>
          <w:spacing w:val="1"/>
        </w:rPr>
        <w:t xml:space="preserve"> </w:t>
      </w:r>
      <w:r w:rsidRPr="00185697">
        <w:t>относится</w:t>
      </w:r>
      <w:r w:rsidRPr="00185697">
        <w:rPr>
          <w:spacing w:val="1"/>
        </w:rPr>
        <w:t xml:space="preserve"> </w:t>
      </w:r>
      <w:r w:rsidRPr="00185697">
        <w:t>к</w:t>
      </w:r>
      <w:r w:rsidRPr="00185697">
        <w:rPr>
          <w:spacing w:val="1"/>
        </w:rPr>
        <w:t xml:space="preserve"> </w:t>
      </w:r>
      <w:r w:rsidRPr="00185697">
        <w:t>культуре</w:t>
      </w:r>
      <w:r w:rsidRPr="00185697">
        <w:rPr>
          <w:spacing w:val="1"/>
        </w:rPr>
        <w:t xml:space="preserve"> </w:t>
      </w:r>
      <w:r w:rsidRPr="00185697">
        <w:t>других</w:t>
      </w:r>
      <w:r w:rsidRPr="00185697">
        <w:rPr>
          <w:spacing w:val="1"/>
        </w:rPr>
        <w:t xml:space="preserve"> </w:t>
      </w:r>
      <w:r w:rsidRPr="00185697">
        <w:t>этносов;</w:t>
      </w:r>
      <w:r w:rsidRPr="00185697">
        <w:rPr>
          <w:spacing w:val="1"/>
        </w:rPr>
        <w:t xml:space="preserve"> </w:t>
      </w:r>
      <w:r w:rsidRPr="00185697">
        <w:t>с</w:t>
      </w:r>
      <w:r w:rsidRPr="00185697">
        <w:rPr>
          <w:spacing w:val="1"/>
        </w:rPr>
        <w:t xml:space="preserve"> </w:t>
      </w:r>
      <w:r w:rsidRPr="00185697">
        <w:t>интересом</w:t>
      </w:r>
      <w:r w:rsidRPr="00185697">
        <w:rPr>
          <w:spacing w:val="1"/>
        </w:rPr>
        <w:t xml:space="preserve"> </w:t>
      </w:r>
      <w:r w:rsidRPr="00185697">
        <w:t>принимает</w:t>
      </w:r>
      <w:r w:rsidRPr="00185697">
        <w:rPr>
          <w:spacing w:val="1"/>
        </w:rPr>
        <w:t xml:space="preserve"> </w:t>
      </w:r>
      <w:r w:rsidRPr="00185697">
        <w:t>участие</w:t>
      </w:r>
      <w:r w:rsidRPr="00185697">
        <w:rPr>
          <w:spacing w:val="61"/>
        </w:rPr>
        <w:t xml:space="preserve"> </w:t>
      </w:r>
      <w:r w:rsidRPr="00185697">
        <w:t>в</w:t>
      </w:r>
      <w:r w:rsidRPr="00185697">
        <w:rPr>
          <w:spacing w:val="1"/>
        </w:rPr>
        <w:t xml:space="preserve"> </w:t>
      </w:r>
      <w:r w:rsidRPr="00185697">
        <w:t>коллективной</w:t>
      </w:r>
      <w:r w:rsidRPr="00185697">
        <w:rPr>
          <w:spacing w:val="43"/>
        </w:rPr>
        <w:t xml:space="preserve"> </w:t>
      </w:r>
      <w:r w:rsidRPr="00185697">
        <w:t>досуговой</w:t>
      </w:r>
      <w:r w:rsidRPr="00185697">
        <w:rPr>
          <w:spacing w:val="43"/>
        </w:rPr>
        <w:t xml:space="preserve"> </w:t>
      </w:r>
      <w:r w:rsidRPr="00185697">
        <w:t>деятельности,</w:t>
      </w:r>
      <w:r w:rsidRPr="00185697">
        <w:rPr>
          <w:spacing w:val="43"/>
        </w:rPr>
        <w:t xml:space="preserve"> </w:t>
      </w:r>
      <w:r w:rsidRPr="00185697">
        <w:t>применяя</w:t>
      </w:r>
      <w:r w:rsidRPr="00185697">
        <w:rPr>
          <w:spacing w:val="43"/>
        </w:rPr>
        <w:t xml:space="preserve"> </w:t>
      </w:r>
      <w:r w:rsidRPr="00185697">
        <w:t>полученные</w:t>
      </w:r>
      <w:r w:rsidRPr="00185697">
        <w:rPr>
          <w:spacing w:val="41"/>
        </w:rPr>
        <w:t xml:space="preserve"> </w:t>
      </w:r>
      <w:r w:rsidRPr="00185697">
        <w:t>навыки</w:t>
      </w:r>
      <w:r w:rsidRPr="00185697">
        <w:rPr>
          <w:spacing w:val="43"/>
        </w:rPr>
        <w:t xml:space="preserve"> </w:t>
      </w:r>
      <w:r w:rsidRPr="00185697">
        <w:t>и</w:t>
      </w:r>
      <w:r w:rsidRPr="00185697">
        <w:rPr>
          <w:spacing w:val="43"/>
        </w:rPr>
        <w:t xml:space="preserve"> </w:t>
      </w:r>
      <w:r w:rsidRPr="00185697">
        <w:t>опыт;</w:t>
      </w:r>
      <w:r w:rsidRPr="00185697">
        <w:rPr>
          <w:spacing w:val="45"/>
        </w:rPr>
        <w:t xml:space="preserve"> </w:t>
      </w:r>
      <w:r w:rsidRPr="00185697">
        <w:t>участвует</w:t>
      </w:r>
      <w:r w:rsidRPr="00185697">
        <w:rPr>
          <w:spacing w:val="45"/>
        </w:rPr>
        <w:t xml:space="preserve"> </w:t>
      </w:r>
      <w:r w:rsidRPr="00185697">
        <w:t>в</w:t>
      </w:r>
      <w:r w:rsidR="004C16F5" w:rsidRPr="00185697">
        <w:t xml:space="preserve"> </w:t>
      </w:r>
      <w:r w:rsidRPr="00185697">
        <w:t>объединениях</w:t>
      </w:r>
      <w:r w:rsidR="00EE7345">
        <w:t xml:space="preserve"> </w:t>
      </w:r>
      <w:r w:rsidRPr="00185697">
        <w:t>дополнительного</w:t>
      </w:r>
      <w:r w:rsidR="00EE7345">
        <w:t xml:space="preserve"> </w:t>
      </w:r>
      <w:r w:rsidRPr="00185697">
        <w:t>образования,</w:t>
      </w:r>
      <w:r w:rsidR="00EE7345">
        <w:t xml:space="preserve"> </w:t>
      </w:r>
      <w:r w:rsidRPr="00185697">
        <w:t>реализ</w:t>
      </w:r>
      <w:r w:rsidR="00200D72">
        <w:t>уя</w:t>
      </w:r>
      <w:r w:rsidR="00EE7345">
        <w:t xml:space="preserve"> </w:t>
      </w:r>
      <w:r w:rsidR="00200D72">
        <w:t xml:space="preserve">свои </w:t>
      </w:r>
      <w:r w:rsidRPr="00185697">
        <w:t>художественно-творческие</w:t>
      </w:r>
      <w:r w:rsidRPr="00185697">
        <w:rPr>
          <w:spacing w:val="-57"/>
        </w:rPr>
        <w:t xml:space="preserve"> </w:t>
      </w:r>
      <w:r w:rsidR="001B79A4" w:rsidRPr="00185697">
        <w:rPr>
          <w:spacing w:val="-57"/>
        </w:rPr>
        <w:t xml:space="preserve"> </w:t>
      </w:r>
      <w:bookmarkEnd w:id="16"/>
      <w:r w:rsidR="001B79A4" w:rsidRPr="00185697">
        <w:t xml:space="preserve"> способности.</w:t>
      </w:r>
    </w:p>
    <w:p w14:paraId="1CF114B3" w14:textId="77777777" w:rsidR="00D33547" w:rsidRPr="00185697" w:rsidRDefault="00D33547" w:rsidP="00D33547">
      <w:pPr>
        <w:pStyle w:val="a3"/>
        <w:spacing w:line="276" w:lineRule="auto"/>
        <w:ind w:left="0" w:firstLine="0"/>
      </w:pPr>
    </w:p>
    <w:p w14:paraId="6B9961C9" w14:textId="70C4BAFD" w:rsidR="00200D72" w:rsidRDefault="00377C78" w:rsidP="00D33547">
      <w:pPr>
        <w:autoSpaceDE/>
        <w:autoSpaceDN/>
        <w:spacing w:line="276" w:lineRule="auto"/>
        <w:jc w:val="center"/>
        <w:rPr>
          <w:sz w:val="24"/>
          <w:szCs w:val="24"/>
        </w:rPr>
      </w:pPr>
      <w:bookmarkStart w:id="17" w:name="_Hlk138324989"/>
      <w:r w:rsidRPr="00185697">
        <w:rPr>
          <w:b/>
          <w:sz w:val="24"/>
          <w:szCs w:val="24"/>
        </w:rPr>
        <w:t>2.</w:t>
      </w:r>
      <w:r w:rsidR="00C42E68" w:rsidRPr="00C42E68">
        <w:rPr>
          <w:b/>
          <w:sz w:val="24"/>
          <w:szCs w:val="24"/>
        </w:rPr>
        <w:t>6</w:t>
      </w:r>
      <w:r w:rsidR="00DD20B0" w:rsidRPr="00185697">
        <w:rPr>
          <w:b/>
          <w:sz w:val="24"/>
          <w:szCs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p>
    <w:p w14:paraId="5A7BF78C" w14:textId="7649472A" w:rsidR="00DD20B0" w:rsidRPr="00185697" w:rsidRDefault="00DD20B0" w:rsidP="00D33547">
      <w:pPr>
        <w:autoSpaceDE/>
        <w:autoSpaceDN/>
        <w:spacing w:line="276" w:lineRule="auto"/>
        <w:jc w:val="both"/>
        <w:rPr>
          <w:sz w:val="24"/>
          <w:szCs w:val="24"/>
        </w:rPr>
      </w:pPr>
      <w:r w:rsidRPr="00185697">
        <w:rPr>
          <w:sz w:val="24"/>
          <w:szCs w:val="24"/>
        </w:rPr>
        <w:t>что предполагает:</w:t>
      </w:r>
    </w:p>
    <w:p w14:paraId="60D49BD6" w14:textId="77777777" w:rsidR="00DD20B0" w:rsidRPr="00185697" w:rsidRDefault="00DD20B0" w:rsidP="00D33547">
      <w:pPr>
        <w:numPr>
          <w:ilvl w:val="0"/>
          <w:numId w:val="18"/>
        </w:numPr>
        <w:tabs>
          <w:tab w:val="left" w:pos="993"/>
        </w:tabs>
        <w:autoSpaceDE/>
        <w:autoSpaceDN/>
        <w:spacing w:line="276" w:lineRule="auto"/>
        <w:ind w:left="0" w:firstLine="0"/>
        <w:jc w:val="both"/>
        <w:rPr>
          <w:sz w:val="24"/>
          <w:szCs w:val="24"/>
        </w:rPr>
      </w:pPr>
      <w:r w:rsidRPr="00185697">
        <w:rPr>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w:t>
      </w:r>
      <w:r w:rsidRPr="00185697">
        <w:rPr>
          <w:sz w:val="24"/>
          <w:szCs w:val="24"/>
        </w:rPr>
        <w:lastRenderedPageBreak/>
        <w:t>видов, жанров и стилей искусства (в соответствии с возрастными особенностями);</w:t>
      </w:r>
    </w:p>
    <w:p w14:paraId="576B42BF" w14:textId="77777777" w:rsidR="00DD20B0" w:rsidRPr="00185697" w:rsidRDefault="00DD20B0" w:rsidP="00D33547">
      <w:pPr>
        <w:numPr>
          <w:ilvl w:val="0"/>
          <w:numId w:val="18"/>
        </w:numPr>
        <w:tabs>
          <w:tab w:val="left" w:pos="993"/>
        </w:tabs>
        <w:autoSpaceDE/>
        <w:autoSpaceDN/>
        <w:spacing w:line="276" w:lineRule="auto"/>
        <w:ind w:left="0" w:firstLine="0"/>
        <w:jc w:val="both"/>
        <w:rPr>
          <w:sz w:val="24"/>
          <w:szCs w:val="24"/>
        </w:rPr>
      </w:pPr>
      <w:r w:rsidRPr="00185697">
        <w:rPr>
          <w:sz w:val="24"/>
          <w:szCs w:val="24"/>
        </w:rPr>
        <w:t>приобщение к традициям и великому культурному наследию российского народа, шедеврам мировой художественной культуры;</w:t>
      </w:r>
    </w:p>
    <w:p w14:paraId="48EC89B4" w14:textId="77777777" w:rsidR="00DD20B0" w:rsidRPr="00185697" w:rsidRDefault="00DD20B0" w:rsidP="00D33547">
      <w:pPr>
        <w:numPr>
          <w:ilvl w:val="0"/>
          <w:numId w:val="18"/>
        </w:numPr>
        <w:tabs>
          <w:tab w:val="left" w:pos="993"/>
        </w:tabs>
        <w:autoSpaceDE/>
        <w:autoSpaceDN/>
        <w:spacing w:line="276" w:lineRule="auto"/>
        <w:ind w:left="0" w:firstLine="0"/>
        <w:jc w:val="both"/>
        <w:rPr>
          <w:sz w:val="24"/>
          <w:szCs w:val="24"/>
        </w:rPr>
      </w:pPr>
      <w:r w:rsidRPr="00185697">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356BA2F2" w14:textId="77777777" w:rsidR="00DD20B0" w:rsidRPr="00185697" w:rsidRDefault="00DD20B0" w:rsidP="00D33547">
      <w:pPr>
        <w:numPr>
          <w:ilvl w:val="0"/>
          <w:numId w:val="18"/>
        </w:numPr>
        <w:tabs>
          <w:tab w:val="left" w:pos="993"/>
        </w:tabs>
        <w:autoSpaceDE/>
        <w:autoSpaceDN/>
        <w:spacing w:line="276" w:lineRule="auto"/>
        <w:ind w:left="0" w:firstLine="0"/>
        <w:jc w:val="both"/>
        <w:rPr>
          <w:sz w:val="24"/>
          <w:szCs w:val="24"/>
        </w:rPr>
      </w:pPr>
      <w:r w:rsidRPr="00185697">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7D56EE9C" w14:textId="77777777" w:rsidR="00DD20B0" w:rsidRPr="00185697" w:rsidRDefault="00DD20B0" w:rsidP="00D33547">
      <w:pPr>
        <w:numPr>
          <w:ilvl w:val="0"/>
          <w:numId w:val="18"/>
        </w:numPr>
        <w:tabs>
          <w:tab w:val="left" w:pos="993"/>
        </w:tabs>
        <w:autoSpaceDE/>
        <w:autoSpaceDN/>
        <w:spacing w:line="276" w:lineRule="auto"/>
        <w:ind w:left="0" w:firstLine="0"/>
        <w:jc w:val="both"/>
        <w:rPr>
          <w:sz w:val="24"/>
          <w:szCs w:val="24"/>
        </w:rPr>
      </w:pPr>
      <w:r w:rsidRPr="00185697">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7B5A4C20" w14:textId="07B53643" w:rsidR="00790661" w:rsidRPr="00B12262" w:rsidRDefault="00DD20B0" w:rsidP="00D33547">
      <w:pPr>
        <w:numPr>
          <w:ilvl w:val="0"/>
          <w:numId w:val="18"/>
        </w:numPr>
        <w:tabs>
          <w:tab w:val="left" w:pos="993"/>
        </w:tabs>
        <w:autoSpaceDE/>
        <w:autoSpaceDN/>
        <w:spacing w:line="276" w:lineRule="auto"/>
        <w:ind w:left="0" w:firstLine="0"/>
        <w:jc w:val="both"/>
        <w:rPr>
          <w:sz w:val="24"/>
          <w:szCs w:val="24"/>
        </w:rPr>
      </w:pPr>
      <w:r w:rsidRPr="00185697">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bookmarkStart w:id="18" w:name="_Hlk138325250"/>
      <w:bookmarkEnd w:id="17"/>
    </w:p>
    <w:p w14:paraId="28168B41" w14:textId="77777777" w:rsidR="00790661" w:rsidRPr="00790661" w:rsidRDefault="00790661" w:rsidP="00D33547">
      <w:pPr>
        <w:widowControl/>
        <w:autoSpaceDE/>
        <w:autoSpaceDN/>
        <w:spacing w:line="276" w:lineRule="auto"/>
        <w:contextualSpacing/>
        <w:jc w:val="center"/>
        <w:rPr>
          <w:b/>
          <w:sz w:val="24"/>
          <w:szCs w:val="24"/>
          <w:lang w:eastAsia="ar-SA"/>
        </w:rPr>
      </w:pPr>
      <w:r w:rsidRPr="00790661">
        <w:rPr>
          <w:b/>
          <w:sz w:val="24"/>
          <w:szCs w:val="24"/>
          <w:lang w:eastAsia="ar-SA"/>
        </w:rPr>
        <w:t>Расписание организованной  музыкальной образовательной деятельности</w:t>
      </w:r>
    </w:p>
    <w:tbl>
      <w:tblPr>
        <w:tblStyle w:val="100"/>
        <w:tblW w:w="5000" w:type="pct"/>
        <w:tblLayout w:type="fixed"/>
        <w:tblLook w:val="04A0" w:firstRow="1" w:lastRow="0" w:firstColumn="1" w:lastColumn="0" w:noHBand="0" w:noVBand="1"/>
      </w:tblPr>
      <w:tblGrid>
        <w:gridCol w:w="2536"/>
        <w:gridCol w:w="1568"/>
        <w:gridCol w:w="1572"/>
        <w:gridCol w:w="1578"/>
        <w:gridCol w:w="1552"/>
        <w:gridCol w:w="1403"/>
      </w:tblGrid>
      <w:tr w:rsidR="001069E8" w:rsidRPr="00790661" w14:paraId="668435D6" w14:textId="77777777" w:rsidTr="00EE7345">
        <w:tc>
          <w:tcPr>
            <w:tcW w:w="1242" w:type="pct"/>
          </w:tcPr>
          <w:p w14:paraId="1D96CE44" w14:textId="77777777" w:rsidR="00790661" w:rsidRPr="00790661" w:rsidRDefault="00790661" w:rsidP="00D33547">
            <w:pPr>
              <w:spacing w:line="276" w:lineRule="auto"/>
              <w:jc w:val="center"/>
              <w:rPr>
                <w:sz w:val="24"/>
                <w:szCs w:val="24"/>
              </w:rPr>
            </w:pPr>
            <w:r w:rsidRPr="00790661">
              <w:rPr>
                <w:sz w:val="24"/>
                <w:szCs w:val="24"/>
              </w:rPr>
              <w:t>наименование группы</w:t>
            </w:r>
          </w:p>
        </w:tc>
        <w:tc>
          <w:tcPr>
            <w:tcW w:w="768" w:type="pct"/>
          </w:tcPr>
          <w:p w14:paraId="3D73D202" w14:textId="77777777" w:rsidR="00790661" w:rsidRPr="00790661" w:rsidRDefault="00790661" w:rsidP="00D33547">
            <w:pPr>
              <w:spacing w:line="276" w:lineRule="auto"/>
              <w:jc w:val="center"/>
              <w:rPr>
                <w:sz w:val="24"/>
                <w:szCs w:val="24"/>
              </w:rPr>
            </w:pPr>
            <w:r w:rsidRPr="00790661">
              <w:rPr>
                <w:sz w:val="24"/>
                <w:szCs w:val="24"/>
              </w:rPr>
              <w:t>понедельник</w:t>
            </w:r>
          </w:p>
        </w:tc>
        <w:tc>
          <w:tcPr>
            <w:tcW w:w="770" w:type="pct"/>
          </w:tcPr>
          <w:p w14:paraId="1F4C5F42" w14:textId="77777777" w:rsidR="00790661" w:rsidRPr="00790661" w:rsidRDefault="00790661" w:rsidP="00D33547">
            <w:pPr>
              <w:spacing w:line="276" w:lineRule="auto"/>
              <w:jc w:val="center"/>
              <w:rPr>
                <w:sz w:val="24"/>
                <w:szCs w:val="24"/>
              </w:rPr>
            </w:pPr>
            <w:r w:rsidRPr="00790661">
              <w:rPr>
                <w:sz w:val="24"/>
                <w:szCs w:val="24"/>
              </w:rPr>
              <w:t>вторник</w:t>
            </w:r>
          </w:p>
        </w:tc>
        <w:tc>
          <w:tcPr>
            <w:tcW w:w="773" w:type="pct"/>
          </w:tcPr>
          <w:p w14:paraId="4FEF3A39" w14:textId="77777777" w:rsidR="00790661" w:rsidRPr="00790661" w:rsidRDefault="00790661" w:rsidP="00D33547">
            <w:pPr>
              <w:spacing w:line="276" w:lineRule="auto"/>
              <w:jc w:val="center"/>
              <w:rPr>
                <w:sz w:val="24"/>
                <w:szCs w:val="24"/>
              </w:rPr>
            </w:pPr>
            <w:r w:rsidRPr="00790661">
              <w:rPr>
                <w:sz w:val="24"/>
                <w:szCs w:val="24"/>
              </w:rPr>
              <w:t>среда</w:t>
            </w:r>
          </w:p>
        </w:tc>
        <w:tc>
          <w:tcPr>
            <w:tcW w:w="760" w:type="pct"/>
          </w:tcPr>
          <w:p w14:paraId="27996EFB" w14:textId="77777777" w:rsidR="00790661" w:rsidRPr="00790661" w:rsidRDefault="00790661" w:rsidP="00D33547">
            <w:pPr>
              <w:spacing w:line="276" w:lineRule="auto"/>
              <w:jc w:val="center"/>
              <w:rPr>
                <w:sz w:val="24"/>
                <w:szCs w:val="24"/>
              </w:rPr>
            </w:pPr>
            <w:r w:rsidRPr="00790661">
              <w:rPr>
                <w:sz w:val="24"/>
                <w:szCs w:val="24"/>
              </w:rPr>
              <w:t>четверг</w:t>
            </w:r>
          </w:p>
        </w:tc>
        <w:tc>
          <w:tcPr>
            <w:tcW w:w="687" w:type="pct"/>
          </w:tcPr>
          <w:p w14:paraId="44435798" w14:textId="77777777" w:rsidR="00790661" w:rsidRPr="00790661" w:rsidRDefault="00790661" w:rsidP="00D33547">
            <w:pPr>
              <w:spacing w:line="276" w:lineRule="auto"/>
              <w:jc w:val="center"/>
              <w:rPr>
                <w:sz w:val="24"/>
                <w:szCs w:val="24"/>
              </w:rPr>
            </w:pPr>
            <w:r w:rsidRPr="00790661">
              <w:rPr>
                <w:sz w:val="24"/>
                <w:szCs w:val="24"/>
              </w:rPr>
              <w:t>пятница</w:t>
            </w:r>
          </w:p>
        </w:tc>
      </w:tr>
      <w:tr w:rsidR="001069E8" w:rsidRPr="00790661" w14:paraId="1A244E7B" w14:textId="77777777" w:rsidTr="00EE7345">
        <w:tc>
          <w:tcPr>
            <w:tcW w:w="1242" w:type="pct"/>
          </w:tcPr>
          <w:p w14:paraId="791247DA" w14:textId="5DE69273" w:rsidR="00790661" w:rsidRPr="00790661" w:rsidRDefault="00790661" w:rsidP="00C132D1">
            <w:pPr>
              <w:spacing w:line="276" w:lineRule="auto"/>
              <w:rPr>
                <w:sz w:val="24"/>
                <w:szCs w:val="24"/>
              </w:rPr>
            </w:pPr>
            <w:r>
              <w:rPr>
                <w:sz w:val="24"/>
                <w:szCs w:val="24"/>
              </w:rPr>
              <w:t>Средняя группа №</w:t>
            </w:r>
            <w:r w:rsidR="00C132D1">
              <w:rPr>
                <w:sz w:val="24"/>
                <w:szCs w:val="24"/>
              </w:rPr>
              <w:t xml:space="preserve"> </w:t>
            </w:r>
            <w:r>
              <w:rPr>
                <w:sz w:val="24"/>
                <w:szCs w:val="24"/>
              </w:rPr>
              <w:t>1</w:t>
            </w:r>
            <w:r w:rsidR="00C132D1">
              <w:rPr>
                <w:sz w:val="24"/>
                <w:szCs w:val="24"/>
              </w:rPr>
              <w:t>1</w:t>
            </w:r>
          </w:p>
        </w:tc>
        <w:tc>
          <w:tcPr>
            <w:tcW w:w="768" w:type="pct"/>
          </w:tcPr>
          <w:p w14:paraId="4D5B72BA" w14:textId="77777777" w:rsidR="00790661" w:rsidRPr="00790661" w:rsidRDefault="00790661" w:rsidP="00D33547">
            <w:pPr>
              <w:spacing w:line="276" w:lineRule="auto"/>
              <w:jc w:val="center"/>
              <w:rPr>
                <w:sz w:val="24"/>
                <w:szCs w:val="24"/>
              </w:rPr>
            </w:pPr>
          </w:p>
        </w:tc>
        <w:tc>
          <w:tcPr>
            <w:tcW w:w="770" w:type="pct"/>
          </w:tcPr>
          <w:p w14:paraId="484D1F10" w14:textId="6C06F242" w:rsidR="00790661" w:rsidRPr="00790661" w:rsidRDefault="00790661" w:rsidP="00785DB3">
            <w:pPr>
              <w:spacing w:line="276" w:lineRule="auto"/>
              <w:jc w:val="center"/>
              <w:rPr>
                <w:sz w:val="24"/>
                <w:szCs w:val="24"/>
              </w:rPr>
            </w:pPr>
            <w:r w:rsidRPr="00790661">
              <w:rPr>
                <w:sz w:val="24"/>
                <w:szCs w:val="24"/>
              </w:rPr>
              <w:t>9.</w:t>
            </w:r>
            <w:r w:rsidR="00785DB3">
              <w:rPr>
                <w:sz w:val="24"/>
                <w:szCs w:val="24"/>
              </w:rPr>
              <w:t>3</w:t>
            </w:r>
            <w:r w:rsidRPr="00790661">
              <w:rPr>
                <w:sz w:val="24"/>
                <w:szCs w:val="24"/>
              </w:rPr>
              <w:t xml:space="preserve">5 </w:t>
            </w:r>
            <w:r w:rsidR="00E97166">
              <w:rPr>
                <w:sz w:val="24"/>
                <w:szCs w:val="24"/>
              </w:rPr>
              <w:t>-</w:t>
            </w:r>
            <w:r w:rsidR="00785DB3">
              <w:rPr>
                <w:sz w:val="24"/>
                <w:szCs w:val="24"/>
              </w:rPr>
              <w:t xml:space="preserve"> 9.5</w:t>
            </w:r>
            <w:r>
              <w:rPr>
                <w:sz w:val="24"/>
                <w:szCs w:val="24"/>
              </w:rPr>
              <w:t>5</w:t>
            </w:r>
          </w:p>
        </w:tc>
        <w:tc>
          <w:tcPr>
            <w:tcW w:w="773" w:type="pct"/>
            <w:vMerge w:val="restart"/>
          </w:tcPr>
          <w:p w14:paraId="51AD8C51" w14:textId="77777777" w:rsidR="00790661" w:rsidRPr="00790661" w:rsidRDefault="00790661" w:rsidP="00D33547">
            <w:pPr>
              <w:spacing w:line="276" w:lineRule="auto"/>
              <w:jc w:val="center"/>
              <w:rPr>
                <w:sz w:val="24"/>
                <w:szCs w:val="24"/>
              </w:rPr>
            </w:pPr>
            <w:r w:rsidRPr="00790661">
              <w:rPr>
                <w:sz w:val="24"/>
                <w:szCs w:val="24"/>
              </w:rPr>
              <w:t>методическая работа;</w:t>
            </w:r>
          </w:p>
          <w:p w14:paraId="09ECE1A9" w14:textId="77777777" w:rsidR="00790661" w:rsidRPr="00790661" w:rsidRDefault="00790661" w:rsidP="00D33547">
            <w:pPr>
              <w:spacing w:line="276" w:lineRule="auto"/>
              <w:jc w:val="center"/>
              <w:rPr>
                <w:sz w:val="24"/>
                <w:szCs w:val="24"/>
              </w:rPr>
            </w:pPr>
            <w:r w:rsidRPr="00790661">
              <w:rPr>
                <w:sz w:val="24"/>
                <w:szCs w:val="24"/>
              </w:rPr>
              <w:t>индивидуальная работа;</w:t>
            </w:r>
          </w:p>
          <w:p w14:paraId="5F99C8E4" w14:textId="77777777" w:rsidR="00790661" w:rsidRPr="00790661" w:rsidRDefault="00790661" w:rsidP="00D33547">
            <w:pPr>
              <w:spacing w:line="276" w:lineRule="auto"/>
              <w:jc w:val="center"/>
              <w:rPr>
                <w:sz w:val="24"/>
                <w:szCs w:val="24"/>
              </w:rPr>
            </w:pPr>
            <w:r w:rsidRPr="00790661">
              <w:rPr>
                <w:sz w:val="24"/>
                <w:szCs w:val="24"/>
              </w:rPr>
              <w:t>кружковая работа;</w:t>
            </w:r>
          </w:p>
          <w:p w14:paraId="29BCAB05" w14:textId="77777777" w:rsidR="00790661" w:rsidRPr="00790661" w:rsidRDefault="00790661" w:rsidP="00D33547">
            <w:pPr>
              <w:spacing w:line="276" w:lineRule="auto"/>
              <w:jc w:val="center"/>
              <w:rPr>
                <w:sz w:val="24"/>
                <w:szCs w:val="24"/>
              </w:rPr>
            </w:pPr>
            <w:r w:rsidRPr="00790661">
              <w:rPr>
                <w:sz w:val="24"/>
                <w:szCs w:val="24"/>
              </w:rPr>
              <w:t>консультации для воспитателей и родителей</w:t>
            </w:r>
          </w:p>
        </w:tc>
        <w:tc>
          <w:tcPr>
            <w:tcW w:w="760" w:type="pct"/>
          </w:tcPr>
          <w:p w14:paraId="45F9B0A3" w14:textId="4A36AF13" w:rsidR="00790661" w:rsidRPr="00790661" w:rsidRDefault="00790661" w:rsidP="00D33547">
            <w:pPr>
              <w:spacing w:line="276" w:lineRule="auto"/>
              <w:jc w:val="center"/>
              <w:rPr>
                <w:sz w:val="24"/>
                <w:szCs w:val="24"/>
              </w:rPr>
            </w:pPr>
          </w:p>
        </w:tc>
        <w:tc>
          <w:tcPr>
            <w:tcW w:w="687" w:type="pct"/>
          </w:tcPr>
          <w:p w14:paraId="16FA448B" w14:textId="08B5BD65" w:rsidR="00790661" w:rsidRPr="00790661" w:rsidRDefault="00292C54" w:rsidP="00DC287F">
            <w:pPr>
              <w:spacing w:line="276" w:lineRule="auto"/>
              <w:jc w:val="center"/>
              <w:rPr>
                <w:sz w:val="24"/>
                <w:szCs w:val="24"/>
              </w:rPr>
            </w:pPr>
            <w:r>
              <w:rPr>
                <w:sz w:val="24"/>
                <w:szCs w:val="24"/>
              </w:rPr>
              <w:t>0</w:t>
            </w:r>
            <w:r w:rsidRPr="00790661">
              <w:rPr>
                <w:sz w:val="24"/>
                <w:szCs w:val="24"/>
              </w:rPr>
              <w:t>9.</w:t>
            </w:r>
            <w:r w:rsidR="00DC287F">
              <w:rPr>
                <w:sz w:val="24"/>
                <w:szCs w:val="24"/>
              </w:rPr>
              <w:t>05 - 09.2</w:t>
            </w:r>
            <w:r w:rsidRPr="00790661">
              <w:rPr>
                <w:sz w:val="24"/>
                <w:szCs w:val="24"/>
              </w:rPr>
              <w:t>5</w:t>
            </w:r>
          </w:p>
        </w:tc>
      </w:tr>
      <w:tr w:rsidR="001069E8" w:rsidRPr="00790661" w14:paraId="770AC7D6" w14:textId="77777777" w:rsidTr="00EE7345">
        <w:tc>
          <w:tcPr>
            <w:tcW w:w="1242" w:type="pct"/>
          </w:tcPr>
          <w:p w14:paraId="7DE3912F" w14:textId="0B639AFD" w:rsidR="00790661" w:rsidRPr="00790661" w:rsidRDefault="00790661" w:rsidP="00C24EBC">
            <w:pPr>
              <w:spacing w:line="276" w:lineRule="auto"/>
              <w:rPr>
                <w:sz w:val="24"/>
                <w:szCs w:val="24"/>
              </w:rPr>
            </w:pPr>
            <w:r>
              <w:rPr>
                <w:sz w:val="24"/>
                <w:szCs w:val="24"/>
              </w:rPr>
              <w:t>Средняя группа № 1</w:t>
            </w:r>
            <w:r w:rsidR="00C24EBC">
              <w:rPr>
                <w:sz w:val="24"/>
                <w:szCs w:val="24"/>
              </w:rPr>
              <w:t>2</w:t>
            </w:r>
          </w:p>
        </w:tc>
        <w:tc>
          <w:tcPr>
            <w:tcW w:w="768" w:type="pct"/>
          </w:tcPr>
          <w:p w14:paraId="1E45A360" w14:textId="77777777" w:rsidR="00790661" w:rsidRPr="00790661" w:rsidRDefault="00790661" w:rsidP="00D33547">
            <w:pPr>
              <w:spacing w:line="276" w:lineRule="auto"/>
              <w:jc w:val="center"/>
              <w:rPr>
                <w:sz w:val="24"/>
                <w:szCs w:val="24"/>
              </w:rPr>
            </w:pPr>
          </w:p>
        </w:tc>
        <w:tc>
          <w:tcPr>
            <w:tcW w:w="770" w:type="pct"/>
          </w:tcPr>
          <w:p w14:paraId="7099518B" w14:textId="11098905" w:rsidR="00790661" w:rsidRPr="00790661" w:rsidRDefault="00785DB3" w:rsidP="00785DB3">
            <w:pPr>
              <w:spacing w:line="276" w:lineRule="auto"/>
              <w:jc w:val="center"/>
              <w:rPr>
                <w:sz w:val="24"/>
                <w:szCs w:val="24"/>
              </w:rPr>
            </w:pPr>
            <w:r>
              <w:rPr>
                <w:sz w:val="24"/>
                <w:szCs w:val="24"/>
              </w:rPr>
              <w:t>10.05</w:t>
            </w:r>
            <w:r w:rsidR="00790661">
              <w:rPr>
                <w:sz w:val="24"/>
                <w:szCs w:val="24"/>
              </w:rPr>
              <w:t xml:space="preserve"> </w:t>
            </w:r>
            <w:r>
              <w:rPr>
                <w:sz w:val="24"/>
                <w:szCs w:val="24"/>
              </w:rPr>
              <w:t>–</w:t>
            </w:r>
            <w:r w:rsidR="00790661">
              <w:rPr>
                <w:sz w:val="24"/>
                <w:szCs w:val="24"/>
              </w:rPr>
              <w:t xml:space="preserve"> </w:t>
            </w:r>
            <w:r>
              <w:rPr>
                <w:sz w:val="24"/>
                <w:szCs w:val="24"/>
              </w:rPr>
              <w:t>10.25</w:t>
            </w:r>
          </w:p>
        </w:tc>
        <w:tc>
          <w:tcPr>
            <w:tcW w:w="773" w:type="pct"/>
            <w:vMerge/>
          </w:tcPr>
          <w:p w14:paraId="44DA4020" w14:textId="77777777" w:rsidR="00790661" w:rsidRPr="00790661" w:rsidRDefault="00790661" w:rsidP="00D33547">
            <w:pPr>
              <w:spacing w:line="276" w:lineRule="auto"/>
              <w:jc w:val="center"/>
              <w:rPr>
                <w:sz w:val="24"/>
                <w:szCs w:val="24"/>
              </w:rPr>
            </w:pPr>
          </w:p>
        </w:tc>
        <w:tc>
          <w:tcPr>
            <w:tcW w:w="760" w:type="pct"/>
          </w:tcPr>
          <w:p w14:paraId="03DAE46B" w14:textId="199A297F" w:rsidR="00790661" w:rsidRPr="00790661" w:rsidRDefault="00790661" w:rsidP="00D33547">
            <w:pPr>
              <w:spacing w:line="276" w:lineRule="auto"/>
              <w:jc w:val="center"/>
              <w:rPr>
                <w:sz w:val="24"/>
                <w:szCs w:val="24"/>
              </w:rPr>
            </w:pPr>
          </w:p>
        </w:tc>
        <w:tc>
          <w:tcPr>
            <w:tcW w:w="687" w:type="pct"/>
          </w:tcPr>
          <w:p w14:paraId="7F7999B6" w14:textId="3EC25B0A" w:rsidR="00790661" w:rsidRPr="00790661" w:rsidRDefault="00292C54" w:rsidP="00DC287F">
            <w:pPr>
              <w:spacing w:line="276" w:lineRule="auto"/>
              <w:jc w:val="center"/>
              <w:rPr>
                <w:sz w:val="24"/>
                <w:szCs w:val="24"/>
              </w:rPr>
            </w:pPr>
            <w:r>
              <w:rPr>
                <w:sz w:val="24"/>
                <w:szCs w:val="24"/>
              </w:rPr>
              <w:t>0</w:t>
            </w:r>
            <w:r w:rsidR="00DC287F">
              <w:rPr>
                <w:sz w:val="24"/>
                <w:szCs w:val="24"/>
              </w:rPr>
              <w:t>9.3</w:t>
            </w:r>
            <w:r w:rsidRPr="00790661">
              <w:rPr>
                <w:sz w:val="24"/>
                <w:szCs w:val="24"/>
              </w:rPr>
              <w:t xml:space="preserve">5 - </w:t>
            </w:r>
            <w:r>
              <w:rPr>
                <w:sz w:val="24"/>
                <w:szCs w:val="24"/>
              </w:rPr>
              <w:t>0</w:t>
            </w:r>
            <w:r w:rsidRPr="00790661">
              <w:rPr>
                <w:sz w:val="24"/>
                <w:szCs w:val="24"/>
              </w:rPr>
              <w:t>9.</w:t>
            </w:r>
            <w:r w:rsidR="00DC287F">
              <w:rPr>
                <w:sz w:val="24"/>
                <w:szCs w:val="24"/>
              </w:rPr>
              <w:t>5</w:t>
            </w:r>
            <w:r>
              <w:rPr>
                <w:sz w:val="24"/>
                <w:szCs w:val="24"/>
              </w:rPr>
              <w:t>5</w:t>
            </w:r>
          </w:p>
        </w:tc>
      </w:tr>
      <w:tr w:rsidR="001069E8" w:rsidRPr="00790661" w14:paraId="50B2B38E" w14:textId="77777777" w:rsidTr="00EE7345">
        <w:tc>
          <w:tcPr>
            <w:tcW w:w="1242" w:type="pct"/>
          </w:tcPr>
          <w:p w14:paraId="73A14C28" w14:textId="6B65ACEC" w:rsidR="00790661" w:rsidRPr="00790661" w:rsidRDefault="00790661" w:rsidP="00C24EBC">
            <w:pPr>
              <w:spacing w:line="276" w:lineRule="auto"/>
              <w:rPr>
                <w:sz w:val="24"/>
                <w:szCs w:val="24"/>
              </w:rPr>
            </w:pPr>
            <w:r w:rsidRPr="00790661">
              <w:rPr>
                <w:sz w:val="24"/>
                <w:szCs w:val="24"/>
              </w:rPr>
              <w:t xml:space="preserve">Старшая группа № </w:t>
            </w:r>
            <w:r w:rsidR="00C24EBC">
              <w:rPr>
                <w:sz w:val="24"/>
                <w:szCs w:val="24"/>
              </w:rPr>
              <w:t>13</w:t>
            </w:r>
            <w:r w:rsidRPr="00790661">
              <w:rPr>
                <w:sz w:val="24"/>
                <w:szCs w:val="24"/>
              </w:rPr>
              <w:t xml:space="preserve"> </w:t>
            </w:r>
          </w:p>
        </w:tc>
        <w:tc>
          <w:tcPr>
            <w:tcW w:w="768" w:type="pct"/>
          </w:tcPr>
          <w:p w14:paraId="0DF39EA2" w14:textId="45498B91" w:rsidR="00790661" w:rsidRPr="00790661" w:rsidRDefault="00790661" w:rsidP="00D33547">
            <w:pPr>
              <w:spacing w:line="276" w:lineRule="auto"/>
              <w:jc w:val="center"/>
              <w:rPr>
                <w:sz w:val="24"/>
                <w:szCs w:val="24"/>
              </w:rPr>
            </w:pPr>
            <w:r w:rsidRPr="00790661">
              <w:rPr>
                <w:sz w:val="24"/>
                <w:szCs w:val="24"/>
              </w:rPr>
              <w:t xml:space="preserve">9.05 </w:t>
            </w:r>
            <w:r w:rsidR="00E97166">
              <w:rPr>
                <w:sz w:val="24"/>
                <w:szCs w:val="24"/>
              </w:rPr>
              <w:t>-</w:t>
            </w:r>
            <w:r w:rsidRPr="00790661">
              <w:rPr>
                <w:sz w:val="24"/>
                <w:szCs w:val="24"/>
              </w:rPr>
              <w:t xml:space="preserve"> 9.30</w:t>
            </w:r>
          </w:p>
        </w:tc>
        <w:tc>
          <w:tcPr>
            <w:tcW w:w="770" w:type="pct"/>
          </w:tcPr>
          <w:p w14:paraId="56196951" w14:textId="77777777" w:rsidR="00790661" w:rsidRPr="00790661" w:rsidRDefault="00790661" w:rsidP="00D33547">
            <w:pPr>
              <w:spacing w:line="276" w:lineRule="auto"/>
              <w:jc w:val="center"/>
              <w:rPr>
                <w:sz w:val="24"/>
                <w:szCs w:val="24"/>
              </w:rPr>
            </w:pPr>
          </w:p>
        </w:tc>
        <w:tc>
          <w:tcPr>
            <w:tcW w:w="773" w:type="pct"/>
            <w:vMerge/>
          </w:tcPr>
          <w:p w14:paraId="27EA38AC" w14:textId="77777777" w:rsidR="00790661" w:rsidRPr="00790661" w:rsidRDefault="00790661" w:rsidP="00D33547">
            <w:pPr>
              <w:spacing w:line="276" w:lineRule="auto"/>
              <w:jc w:val="center"/>
              <w:rPr>
                <w:sz w:val="24"/>
                <w:szCs w:val="24"/>
              </w:rPr>
            </w:pPr>
          </w:p>
        </w:tc>
        <w:tc>
          <w:tcPr>
            <w:tcW w:w="760" w:type="pct"/>
          </w:tcPr>
          <w:p w14:paraId="5F8CD5B4" w14:textId="526DB7EB" w:rsidR="00790661" w:rsidRPr="00790661" w:rsidRDefault="00292C54" w:rsidP="00DC287F">
            <w:pPr>
              <w:spacing w:line="276" w:lineRule="auto"/>
              <w:jc w:val="center"/>
              <w:rPr>
                <w:sz w:val="24"/>
                <w:szCs w:val="24"/>
              </w:rPr>
            </w:pPr>
            <w:r>
              <w:rPr>
                <w:sz w:val="24"/>
                <w:szCs w:val="24"/>
              </w:rPr>
              <w:t>09.</w:t>
            </w:r>
            <w:r w:rsidR="00DC287F">
              <w:rPr>
                <w:sz w:val="24"/>
                <w:szCs w:val="24"/>
              </w:rPr>
              <w:t>05</w:t>
            </w:r>
            <w:r>
              <w:rPr>
                <w:sz w:val="24"/>
                <w:szCs w:val="24"/>
              </w:rPr>
              <w:t xml:space="preserve"> </w:t>
            </w:r>
            <w:r w:rsidR="00DC287F">
              <w:rPr>
                <w:sz w:val="24"/>
                <w:szCs w:val="24"/>
              </w:rPr>
              <w:t>–</w:t>
            </w:r>
            <w:r>
              <w:rPr>
                <w:sz w:val="24"/>
                <w:szCs w:val="24"/>
              </w:rPr>
              <w:t xml:space="preserve"> </w:t>
            </w:r>
            <w:r w:rsidR="00DC287F">
              <w:rPr>
                <w:sz w:val="24"/>
                <w:szCs w:val="24"/>
              </w:rPr>
              <w:t>09.30</w:t>
            </w:r>
          </w:p>
        </w:tc>
        <w:tc>
          <w:tcPr>
            <w:tcW w:w="687" w:type="pct"/>
          </w:tcPr>
          <w:p w14:paraId="38EF5593" w14:textId="6C862E24" w:rsidR="00790661" w:rsidRPr="00790661" w:rsidRDefault="00790661" w:rsidP="00D33547">
            <w:pPr>
              <w:spacing w:line="276" w:lineRule="auto"/>
              <w:jc w:val="center"/>
              <w:rPr>
                <w:sz w:val="24"/>
                <w:szCs w:val="24"/>
              </w:rPr>
            </w:pPr>
          </w:p>
        </w:tc>
      </w:tr>
      <w:tr w:rsidR="001069E8" w:rsidRPr="00790661" w14:paraId="3E2BB0EF" w14:textId="77777777" w:rsidTr="00EE7345">
        <w:tc>
          <w:tcPr>
            <w:tcW w:w="1242" w:type="pct"/>
          </w:tcPr>
          <w:p w14:paraId="729F2F8A" w14:textId="46D772D1" w:rsidR="00790661" w:rsidRPr="00790661" w:rsidRDefault="00790661" w:rsidP="00C24EBC">
            <w:pPr>
              <w:spacing w:line="276" w:lineRule="auto"/>
              <w:rPr>
                <w:sz w:val="24"/>
                <w:szCs w:val="24"/>
              </w:rPr>
            </w:pPr>
            <w:r>
              <w:rPr>
                <w:sz w:val="24"/>
                <w:szCs w:val="24"/>
              </w:rPr>
              <w:t xml:space="preserve">Старшая группа № </w:t>
            </w:r>
            <w:r w:rsidR="00C24EBC">
              <w:rPr>
                <w:sz w:val="24"/>
                <w:szCs w:val="24"/>
              </w:rPr>
              <w:t>14</w:t>
            </w:r>
          </w:p>
        </w:tc>
        <w:tc>
          <w:tcPr>
            <w:tcW w:w="768" w:type="pct"/>
          </w:tcPr>
          <w:p w14:paraId="5FEFC2FB" w14:textId="074A12F4" w:rsidR="00790661" w:rsidRPr="00790661" w:rsidRDefault="00EE6001" w:rsidP="00D33547">
            <w:pPr>
              <w:spacing w:line="276" w:lineRule="auto"/>
              <w:jc w:val="center"/>
              <w:rPr>
                <w:sz w:val="24"/>
                <w:szCs w:val="24"/>
              </w:rPr>
            </w:pPr>
            <w:r>
              <w:rPr>
                <w:sz w:val="24"/>
                <w:szCs w:val="24"/>
              </w:rPr>
              <w:t>09.40 - 10.15</w:t>
            </w:r>
          </w:p>
        </w:tc>
        <w:tc>
          <w:tcPr>
            <w:tcW w:w="770" w:type="pct"/>
          </w:tcPr>
          <w:p w14:paraId="0C180F26" w14:textId="77777777" w:rsidR="00790661" w:rsidRPr="00790661" w:rsidRDefault="00790661" w:rsidP="00D33547">
            <w:pPr>
              <w:spacing w:line="276" w:lineRule="auto"/>
              <w:jc w:val="center"/>
              <w:rPr>
                <w:sz w:val="24"/>
                <w:szCs w:val="24"/>
              </w:rPr>
            </w:pPr>
          </w:p>
        </w:tc>
        <w:tc>
          <w:tcPr>
            <w:tcW w:w="773" w:type="pct"/>
            <w:vMerge/>
          </w:tcPr>
          <w:p w14:paraId="1209D0DE" w14:textId="77777777" w:rsidR="00790661" w:rsidRPr="00790661" w:rsidRDefault="00790661" w:rsidP="00D33547">
            <w:pPr>
              <w:spacing w:line="276" w:lineRule="auto"/>
              <w:jc w:val="center"/>
              <w:rPr>
                <w:sz w:val="24"/>
                <w:szCs w:val="24"/>
              </w:rPr>
            </w:pPr>
          </w:p>
        </w:tc>
        <w:tc>
          <w:tcPr>
            <w:tcW w:w="760" w:type="pct"/>
          </w:tcPr>
          <w:p w14:paraId="1D9E80A2" w14:textId="52A404B0" w:rsidR="00790661" w:rsidRPr="00790661" w:rsidRDefault="00292C54" w:rsidP="00DC287F">
            <w:pPr>
              <w:spacing w:line="276" w:lineRule="auto"/>
              <w:jc w:val="center"/>
              <w:rPr>
                <w:sz w:val="24"/>
                <w:szCs w:val="24"/>
              </w:rPr>
            </w:pPr>
            <w:r>
              <w:rPr>
                <w:sz w:val="24"/>
                <w:szCs w:val="24"/>
              </w:rPr>
              <w:t>0</w:t>
            </w:r>
            <w:r w:rsidRPr="00790661">
              <w:rPr>
                <w:sz w:val="24"/>
                <w:szCs w:val="24"/>
              </w:rPr>
              <w:t>9.</w:t>
            </w:r>
            <w:r w:rsidR="00DC287F">
              <w:rPr>
                <w:sz w:val="24"/>
                <w:szCs w:val="24"/>
              </w:rPr>
              <w:t>40</w:t>
            </w:r>
            <w:r w:rsidRPr="00790661">
              <w:rPr>
                <w:sz w:val="24"/>
                <w:szCs w:val="24"/>
              </w:rPr>
              <w:t xml:space="preserve"> </w:t>
            </w:r>
            <w:r w:rsidR="00DC287F">
              <w:rPr>
                <w:sz w:val="24"/>
                <w:szCs w:val="24"/>
              </w:rPr>
              <w:t>–</w:t>
            </w:r>
            <w:r w:rsidRPr="00790661">
              <w:rPr>
                <w:sz w:val="24"/>
                <w:szCs w:val="24"/>
              </w:rPr>
              <w:t xml:space="preserve"> </w:t>
            </w:r>
            <w:r w:rsidR="00DC287F">
              <w:rPr>
                <w:sz w:val="24"/>
                <w:szCs w:val="24"/>
              </w:rPr>
              <w:t>10.15</w:t>
            </w:r>
          </w:p>
        </w:tc>
        <w:tc>
          <w:tcPr>
            <w:tcW w:w="687" w:type="pct"/>
          </w:tcPr>
          <w:p w14:paraId="64B9923A" w14:textId="72A4FCA2" w:rsidR="00790661" w:rsidRPr="00790661" w:rsidRDefault="00790661" w:rsidP="00D33547">
            <w:pPr>
              <w:spacing w:line="276" w:lineRule="auto"/>
              <w:jc w:val="center"/>
              <w:rPr>
                <w:sz w:val="24"/>
                <w:szCs w:val="24"/>
              </w:rPr>
            </w:pPr>
          </w:p>
        </w:tc>
      </w:tr>
      <w:tr w:rsidR="001069E8" w:rsidRPr="00790661" w14:paraId="54DDECC2" w14:textId="77777777" w:rsidTr="00EE7345">
        <w:trPr>
          <w:trHeight w:val="586"/>
        </w:trPr>
        <w:tc>
          <w:tcPr>
            <w:tcW w:w="1242" w:type="pct"/>
          </w:tcPr>
          <w:p w14:paraId="2D2F8FF3" w14:textId="5DA84844" w:rsidR="00790661" w:rsidRPr="00790661" w:rsidRDefault="00790661" w:rsidP="00E744B2">
            <w:pPr>
              <w:spacing w:line="276" w:lineRule="auto"/>
              <w:rPr>
                <w:sz w:val="24"/>
                <w:szCs w:val="24"/>
              </w:rPr>
            </w:pPr>
            <w:r w:rsidRPr="00790661">
              <w:rPr>
                <w:sz w:val="24"/>
                <w:szCs w:val="24"/>
              </w:rPr>
              <w:t xml:space="preserve">Подготовительная группа </w:t>
            </w:r>
            <w:r>
              <w:rPr>
                <w:sz w:val="24"/>
                <w:szCs w:val="24"/>
              </w:rPr>
              <w:t xml:space="preserve">№ </w:t>
            </w:r>
            <w:r w:rsidR="00E744B2">
              <w:rPr>
                <w:sz w:val="24"/>
                <w:szCs w:val="24"/>
              </w:rPr>
              <w:t>9</w:t>
            </w:r>
          </w:p>
        </w:tc>
        <w:tc>
          <w:tcPr>
            <w:tcW w:w="768" w:type="pct"/>
          </w:tcPr>
          <w:p w14:paraId="14B22FED" w14:textId="52CFE402" w:rsidR="00790661" w:rsidRPr="00790661" w:rsidRDefault="00E97166" w:rsidP="00D33547">
            <w:pPr>
              <w:spacing w:line="276" w:lineRule="auto"/>
              <w:jc w:val="center"/>
              <w:rPr>
                <w:sz w:val="24"/>
                <w:szCs w:val="24"/>
              </w:rPr>
            </w:pPr>
            <w:r>
              <w:rPr>
                <w:sz w:val="24"/>
                <w:szCs w:val="24"/>
              </w:rPr>
              <w:t>10.25 - 10.55</w:t>
            </w:r>
          </w:p>
        </w:tc>
        <w:tc>
          <w:tcPr>
            <w:tcW w:w="770" w:type="pct"/>
          </w:tcPr>
          <w:p w14:paraId="12E557FD" w14:textId="223F9AD3" w:rsidR="00790661" w:rsidRPr="00790661" w:rsidRDefault="00790661" w:rsidP="00D33547">
            <w:pPr>
              <w:spacing w:line="276" w:lineRule="auto"/>
              <w:jc w:val="center"/>
              <w:rPr>
                <w:sz w:val="24"/>
                <w:szCs w:val="24"/>
              </w:rPr>
            </w:pPr>
          </w:p>
        </w:tc>
        <w:tc>
          <w:tcPr>
            <w:tcW w:w="773" w:type="pct"/>
            <w:vMerge/>
          </w:tcPr>
          <w:p w14:paraId="036D43EE" w14:textId="77777777" w:rsidR="00790661" w:rsidRPr="00790661" w:rsidRDefault="00790661" w:rsidP="00D33547">
            <w:pPr>
              <w:spacing w:line="276" w:lineRule="auto"/>
              <w:jc w:val="center"/>
              <w:rPr>
                <w:sz w:val="24"/>
                <w:szCs w:val="24"/>
              </w:rPr>
            </w:pPr>
          </w:p>
        </w:tc>
        <w:tc>
          <w:tcPr>
            <w:tcW w:w="760" w:type="pct"/>
          </w:tcPr>
          <w:p w14:paraId="11D3ABB9" w14:textId="644CAC98" w:rsidR="00790661" w:rsidRPr="00790661" w:rsidRDefault="00292C54" w:rsidP="00D33547">
            <w:pPr>
              <w:spacing w:line="276" w:lineRule="auto"/>
              <w:jc w:val="center"/>
              <w:rPr>
                <w:sz w:val="24"/>
                <w:szCs w:val="24"/>
              </w:rPr>
            </w:pPr>
            <w:r>
              <w:rPr>
                <w:sz w:val="24"/>
                <w:szCs w:val="24"/>
              </w:rPr>
              <w:t>10.25 - 10.55</w:t>
            </w:r>
          </w:p>
        </w:tc>
        <w:tc>
          <w:tcPr>
            <w:tcW w:w="687" w:type="pct"/>
          </w:tcPr>
          <w:p w14:paraId="006F9CC5" w14:textId="77777777" w:rsidR="00790661" w:rsidRPr="00790661" w:rsidRDefault="00790661" w:rsidP="00D33547">
            <w:pPr>
              <w:spacing w:line="276" w:lineRule="auto"/>
              <w:contextualSpacing/>
              <w:rPr>
                <w:sz w:val="24"/>
                <w:szCs w:val="24"/>
              </w:rPr>
            </w:pPr>
          </w:p>
        </w:tc>
      </w:tr>
      <w:tr w:rsidR="001069E8" w:rsidRPr="00790661" w14:paraId="1575B015" w14:textId="77777777" w:rsidTr="00EE7345">
        <w:tc>
          <w:tcPr>
            <w:tcW w:w="1242" w:type="pct"/>
          </w:tcPr>
          <w:p w14:paraId="767CDDE3" w14:textId="32C50027" w:rsidR="00790661" w:rsidRPr="00790661" w:rsidRDefault="00E744B2" w:rsidP="00D33547">
            <w:pPr>
              <w:spacing w:line="276" w:lineRule="auto"/>
              <w:rPr>
                <w:sz w:val="24"/>
                <w:szCs w:val="24"/>
              </w:rPr>
            </w:pPr>
            <w:r>
              <w:rPr>
                <w:sz w:val="24"/>
                <w:szCs w:val="24"/>
              </w:rPr>
              <w:t>Подготовительная группа № 10</w:t>
            </w:r>
          </w:p>
        </w:tc>
        <w:tc>
          <w:tcPr>
            <w:tcW w:w="768" w:type="pct"/>
          </w:tcPr>
          <w:p w14:paraId="2F5956F6" w14:textId="77777777" w:rsidR="00790661" w:rsidRPr="00790661" w:rsidRDefault="00790661" w:rsidP="00D33547">
            <w:pPr>
              <w:spacing w:line="276" w:lineRule="auto"/>
              <w:jc w:val="center"/>
              <w:rPr>
                <w:sz w:val="24"/>
                <w:szCs w:val="24"/>
              </w:rPr>
            </w:pPr>
          </w:p>
        </w:tc>
        <w:tc>
          <w:tcPr>
            <w:tcW w:w="770" w:type="pct"/>
          </w:tcPr>
          <w:p w14:paraId="1169DAD6" w14:textId="12DA7398" w:rsidR="00790661" w:rsidRPr="00790661" w:rsidRDefault="00292C54" w:rsidP="00785DB3">
            <w:pPr>
              <w:spacing w:line="276" w:lineRule="auto"/>
              <w:jc w:val="center"/>
              <w:rPr>
                <w:sz w:val="24"/>
                <w:szCs w:val="24"/>
              </w:rPr>
            </w:pPr>
            <w:r>
              <w:rPr>
                <w:sz w:val="24"/>
                <w:szCs w:val="24"/>
              </w:rPr>
              <w:t>10.</w:t>
            </w:r>
            <w:r w:rsidR="00785DB3">
              <w:rPr>
                <w:sz w:val="24"/>
                <w:szCs w:val="24"/>
              </w:rPr>
              <w:t>30</w:t>
            </w:r>
            <w:r>
              <w:rPr>
                <w:sz w:val="24"/>
                <w:szCs w:val="24"/>
              </w:rPr>
              <w:t xml:space="preserve"> </w:t>
            </w:r>
            <w:r w:rsidR="00785DB3">
              <w:rPr>
                <w:sz w:val="24"/>
                <w:szCs w:val="24"/>
              </w:rPr>
              <w:t>–</w:t>
            </w:r>
            <w:r>
              <w:rPr>
                <w:sz w:val="24"/>
                <w:szCs w:val="24"/>
              </w:rPr>
              <w:t xml:space="preserve"> </w:t>
            </w:r>
            <w:r w:rsidR="00785DB3">
              <w:rPr>
                <w:sz w:val="24"/>
                <w:szCs w:val="24"/>
              </w:rPr>
              <w:t>11.00</w:t>
            </w:r>
          </w:p>
        </w:tc>
        <w:tc>
          <w:tcPr>
            <w:tcW w:w="773" w:type="pct"/>
          </w:tcPr>
          <w:p w14:paraId="24FCF173" w14:textId="77777777" w:rsidR="00790661" w:rsidRPr="00790661" w:rsidRDefault="00790661" w:rsidP="00D33547">
            <w:pPr>
              <w:spacing w:line="276" w:lineRule="auto"/>
              <w:jc w:val="center"/>
              <w:rPr>
                <w:sz w:val="24"/>
                <w:szCs w:val="24"/>
              </w:rPr>
            </w:pPr>
          </w:p>
        </w:tc>
        <w:tc>
          <w:tcPr>
            <w:tcW w:w="760" w:type="pct"/>
          </w:tcPr>
          <w:p w14:paraId="16C79AFA" w14:textId="77777777" w:rsidR="00790661" w:rsidRPr="00790661" w:rsidRDefault="00790661" w:rsidP="00D33547">
            <w:pPr>
              <w:spacing w:line="276" w:lineRule="auto"/>
              <w:jc w:val="center"/>
              <w:rPr>
                <w:sz w:val="24"/>
                <w:szCs w:val="24"/>
              </w:rPr>
            </w:pPr>
          </w:p>
        </w:tc>
        <w:tc>
          <w:tcPr>
            <w:tcW w:w="687" w:type="pct"/>
          </w:tcPr>
          <w:p w14:paraId="02912644" w14:textId="70295583" w:rsidR="00790661" w:rsidRPr="00790661" w:rsidRDefault="00292C54" w:rsidP="00D33547">
            <w:pPr>
              <w:spacing w:line="276" w:lineRule="auto"/>
              <w:contextualSpacing/>
              <w:rPr>
                <w:sz w:val="24"/>
                <w:szCs w:val="24"/>
              </w:rPr>
            </w:pPr>
            <w:r>
              <w:rPr>
                <w:sz w:val="24"/>
                <w:szCs w:val="24"/>
              </w:rPr>
              <w:t>10.25 - 10.55</w:t>
            </w:r>
          </w:p>
        </w:tc>
      </w:tr>
    </w:tbl>
    <w:bookmarkEnd w:id="18"/>
    <w:p w14:paraId="791A559E" w14:textId="46467345" w:rsidR="00B40094" w:rsidRPr="00B40094" w:rsidRDefault="00C42E68" w:rsidP="00D33547">
      <w:pPr>
        <w:spacing w:line="276" w:lineRule="auto"/>
        <w:jc w:val="center"/>
        <w:rPr>
          <w:b/>
          <w:sz w:val="28"/>
        </w:rPr>
      </w:pPr>
      <w:r w:rsidRPr="00C42E68">
        <w:rPr>
          <w:b/>
        </w:rPr>
        <w:t>2.7.</w:t>
      </w:r>
      <w:r w:rsidR="00B40094" w:rsidRPr="00B40094">
        <w:rPr>
          <w:b/>
        </w:rPr>
        <w:t>Вариативные</w:t>
      </w:r>
      <w:r w:rsidR="00B40094" w:rsidRPr="00B40094">
        <w:rPr>
          <w:b/>
          <w:spacing w:val="-3"/>
        </w:rPr>
        <w:t xml:space="preserve"> </w:t>
      </w:r>
      <w:r w:rsidR="00B40094" w:rsidRPr="00B40094">
        <w:rPr>
          <w:b/>
        </w:rPr>
        <w:t>формы,</w:t>
      </w:r>
      <w:r w:rsidR="00B40094" w:rsidRPr="00B40094">
        <w:rPr>
          <w:b/>
          <w:spacing w:val="-4"/>
        </w:rPr>
        <w:t xml:space="preserve"> </w:t>
      </w:r>
      <w:r w:rsidR="00B40094" w:rsidRPr="00B40094">
        <w:rPr>
          <w:b/>
        </w:rPr>
        <w:t>способы,</w:t>
      </w:r>
      <w:r w:rsidR="00B40094" w:rsidRPr="00B40094">
        <w:rPr>
          <w:b/>
          <w:spacing w:val="-9"/>
        </w:rPr>
        <w:t xml:space="preserve"> </w:t>
      </w:r>
      <w:r w:rsidR="00B40094" w:rsidRPr="00B40094">
        <w:rPr>
          <w:b/>
        </w:rPr>
        <w:t>методы</w:t>
      </w:r>
      <w:r w:rsidR="00B40094" w:rsidRPr="00B40094">
        <w:rPr>
          <w:b/>
          <w:spacing w:val="-3"/>
        </w:rPr>
        <w:t xml:space="preserve"> </w:t>
      </w:r>
      <w:r w:rsidR="00B40094" w:rsidRPr="00B40094">
        <w:rPr>
          <w:b/>
        </w:rPr>
        <w:t>и</w:t>
      </w:r>
      <w:r w:rsidR="00B40094" w:rsidRPr="00B40094">
        <w:rPr>
          <w:b/>
          <w:spacing w:val="-9"/>
        </w:rPr>
        <w:t xml:space="preserve"> </w:t>
      </w:r>
      <w:r w:rsidR="00B40094" w:rsidRPr="00B40094">
        <w:rPr>
          <w:b/>
        </w:rPr>
        <w:t>средства</w:t>
      </w:r>
      <w:r w:rsidR="00B40094" w:rsidRPr="00B40094">
        <w:rPr>
          <w:b/>
          <w:spacing w:val="-4"/>
        </w:rPr>
        <w:t xml:space="preserve"> </w:t>
      </w:r>
      <w:r w:rsidR="00B40094" w:rsidRPr="00B40094">
        <w:rPr>
          <w:b/>
        </w:rPr>
        <w:t>реализации</w:t>
      </w:r>
      <w:r w:rsidR="00B40094" w:rsidRPr="00B40094">
        <w:rPr>
          <w:b/>
          <w:spacing w:val="102"/>
        </w:rPr>
        <w:t xml:space="preserve"> </w:t>
      </w:r>
      <w:r w:rsidR="00B40094" w:rsidRPr="00B40094">
        <w:rPr>
          <w:b/>
        </w:rPr>
        <w:t>Программы</w:t>
      </w:r>
      <w:r w:rsidR="00B40094" w:rsidRPr="00B40094">
        <w:rPr>
          <w:b/>
          <w:sz w:val="28"/>
        </w:rPr>
        <w:t>.</w:t>
      </w:r>
    </w:p>
    <w:p w14:paraId="02539307" w14:textId="77777777" w:rsidR="00B40094" w:rsidRPr="00B40094" w:rsidRDefault="00B40094" w:rsidP="00D33547">
      <w:pPr>
        <w:spacing w:line="276" w:lineRule="auto"/>
        <w:jc w:val="both"/>
      </w:pPr>
      <w:r w:rsidRPr="00B40094">
        <w:t>ДО может быть получено в ДОО, а также вне ее ‒ в форме семейного образования. Форма получения</w:t>
      </w:r>
      <w:r w:rsidRPr="00B40094">
        <w:rPr>
          <w:spacing w:val="1"/>
        </w:rPr>
        <w:t xml:space="preserve"> </w:t>
      </w:r>
      <w:r w:rsidRPr="00B40094">
        <w:t>ДО определяется родителями (законными представителями) несовершеннолетнего обучающегося. При</w:t>
      </w:r>
      <w:r w:rsidRPr="00B40094">
        <w:rPr>
          <w:spacing w:val="1"/>
        </w:rPr>
        <w:t xml:space="preserve"> </w:t>
      </w:r>
      <w:r w:rsidRPr="00B40094">
        <w:t>выборе</w:t>
      </w:r>
      <w:r w:rsidRPr="00B40094">
        <w:rPr>
          <w:spacing w:val="1"/>
        </w:rPr>
        <w:t xml:space="preserve"> </w:t>
      </w:r>
      <w:r w:rsidRPr="00B40094">
        <w:t>родителями</w:t>
      </w:r>
      <w:r w:rsidRPr="00B40094">
        <w:rPr>
          <w:spacing w:val="1"/>
        </w:rPr>
        <w:t xml:space="preserve"> </w:t>
      </w:r>
      <w:r w:rsidRPr="00B40094">
        <w:t>(законными</w:t>
      </w:r>
      <w:r w:rsidRPr="00B40094">
        <w:rPr>
          <w:spacing w:val="1"/>
        </w:rPr>
        <w:t xml:space="preserve"> </w:t>
      </w:r>
      <w:r w:rsidRPr="00B40094">
        <w:t>представителями)</w:t>
      </w:r>
      <w:r w:rsidRPr="00B40094">
        <w:rPr>
          <w:spacing w:val="1"/>
        </w:rPr>
        <w:t xml:space="preserve"> </w:t>
      </w:r>
      <w:r w:rsidRPr="00B40094">
        <w:t>несовершеннолетнего</w:t>
      </w:r>
      <w:r w:rsidRPr="00B40094">
        <w:rPr>
          <w:spacing w:val="1"/>
        </w:rPr>
        <w:t xml:space="preserve"> </w:t>
      </w:r>
      <w:r w:rsidRPr="00B40094">
        <w:t>обучающегося</w:t>
      </w:r>
      <w:r w:rsidRPr="00B40094">
        <w:rPr>
          <w:spacing w:val="56"/>
        </w:rPr>
        <w:t xml:space="preserve"> </w:t>
      </w:r>
      <w:r w:rsidRPr="00B40094">
        <w:t>формы</w:t>
      </w:r>
      <w:r w:rsidRPr="00B40094">
        <w:rPr>
          <w:spacing w:val="1"/>
        </w:rPr>
        <w:t xml:space="preserve"> </w:t>
      </w:r>
      <w:r w:rsidRPr="00B40094">
        <w:t>получения</w:t>
      </w:r>
      <w:r w:rsidRPr="00B40094">
        <w:rPr>
          <w:spacing w:val="-2"/>
        </w:rPr>
        <w:t xml:space="preserve"> </w:t>
      </w:r>
      <w:r w:rsidRPr="00B40094">
        <w:t>дошкольного</w:t>
      </w:r>
      <w:r w:rsidRPr="00B40094">
        <w:rPr>
          <w:spacing w:val="-1"/>
        </w:rPr>
        <w:t xml:space="preserve"> </w:t>
      </w:r>
      <w:r w:rsidRPr="00B40094">
        <w:t>образования</w:t>
      </w:r>
      <w:r w:rsidRPr="00B40094">
        <w:rPr>
          <w:spacing w:val="-1"/>
        </w:rPr>
        <w:t xml:space="preserve"> </w:t>
      </w:r>
      <w:r w:rsidRPr="00B40094">
        <w:t>учитывается</w:t>
      </w:r>
      <w:r w:rsidRPr="00B40094">
        <w:rPr>
          <w:spacing w:val="-3"/>
        </w:rPr>
        <w:t xml:space="preserve"> </w:t>
      </w:r>
      <w:r w:rsidRPr="00B40094">
        <w:t>мнение ребенка.</w:t>
      </w:r>
    </w:p>
    <w:p w14:paraId="5B3C13FC" w14:textId="77777777" w:rsidR="00B40094" w:rsidRPr="00B40094" w:rsidRDefault="00B40094" w:rsidP="00D33547">
      <w:pPr>
        <w:spacing w:line="276" w:lineRule="auto"/>
        <w:jc w:val="both"/>
      </w:pPr>
      <w:r w:rsidRPr="00B40094">
        <w:t>При</w:t>
      </w:r>
      <w:r w:rsidRPr="00B40094">
        <w:rPr>
          <w:spacing w:val="1"/>
        </w:rPr>
        <w:t xml:space="preserve"> </w:t>
      </w:r>
      <w:r w:rsidRPr="00B40094">
        <w:t>реализации</w:t>
      </w:r>
      <w:r w:rsidRPr="00B40094">
        <w:rPr>
          <w:spacing w:val="1"/>
        </w:rPr>
        <w:t xml:space="preserve"> </w:t>
      </w:r>
      <w:r w:rsidRPr="00B40094">
        <w:t>образовательных</w:t>
      </w:r>
      <w:r w:rsidRPr="00B40094">
        <w:rPr>
          <w:spacing w:val="1"/>
        </w:rPr>
        <w:t xml:space="preserve"> </w:t>
      </w:r>
      <w:r w:rsidRPr="00B40094">
        <w:t>программ</w:t>
      </w:r>
      <w:r w:rsidRPr="00B40094">
        <w:rPr>
          <w:spacing w:val="1"/>
        </w:rPr>
        <w:t xml:space="preserve"> </w:t>
      </w:r>
      <w:r w:rsidRPr="00B40094">
        <w:t>дошкольного</w:t>
      </w:r>
      <w:r w:rsidRPr="00B40094">
        <w:rPr>
          <w:spacing w:val="1"/>
        </w:rPr>
        <w:t xml:space="preserve"> </w:t>
      </w:r>
      <w:r w:rsidRPr="00B40094">
        <w:t>образования</w:t>
      </w:r>
      <w:r w:rsidRPr="00B40094">
        <w:rPr>
          <w:spacing w:val="1"/>
        </w:rPr>
        <w:t xml:space="preserve"> </w:t>
      </w:r>
      <w:r w:rsidRPr="00B40094">
        <w:t>могут</w:t>
      </w:r>
      <w:r w:rsidRPr="00B40094">
        <w:rPr>
          <w:spacing w:val="1"/>
        </w:rPr>
        <w:t xml:space="preserve"> </w:t>
      </w:r>
      <w:r w:rsidRPr="00B40094">
        <w:t>использоваться</w:t>
      </w:r>
      <w:r w:rsidRPr="00B40094">
        <w:rPr>
          <w:spacing w:val="1"/>
        </w:rPr>
        <w:t xml:space="preserve"> </w:t>
      </w:r>
      <w:r w:rsidRPr="00B40094">
        <w:t>различные</w:t>
      </w:r>
      <w:r w:rsidRPr="00B40094">
        <w:rPr>
          <w:spacing w:val="1"/>
        </w:rPr>
        <w:t xml:space="preserve"> </w:t>
      </w:r>
      <w:r w:rsidRPr="00B40094">
        <w:t>образовательные</w:t>
      </w:r>
      <w:r w:rsidRPr="00B40094">
        <w:rPr>
          <w:spacing w:val="1"/>
        </w:rPr>
        <w:t xml:space="preserve"> </w:t>
      </w:r>
      <w:r w:rsidRPr="00B40094">
        <w:t>технологии,</w:t>
      </w:r>
      <w:r w:rsidRPr="00B40094">
        <w:rPr>
          <w:spacing w:val="1"/>
        </w:rPr>
        <w:t xml:space="preserve"> </w:t>
      </w:r>
      <w:r w:rsidRPr="00B40094">
        <w:t>в</w:t>
      </w:r>
      <w:r w:rsidRPr="00B40094">
        <w:rPr>
          <w:spacing w:val="1"/>
        </w:rPr>
        <w:t xml:space="preserve"> </w:t>
      </w:r>
      <w:r w:rsidRPr="00B40094">
        <w:t>том</w:t>
      </w:r>
      <w:r w:rsidRPr="00B40094">
        <w:rPr>
          <w:spacing w:val="1"/>
        </w:rPr>
        <w:t xml:space="preserve"> </w:t>
      </w:r>
      <w:r w:rsidRPr="00B40094">
        <w:t>числе</w:t>
      </w:r>
      <w:r w:rsidRPr="00B40094">
        <w:rPr>
          <w:spacing w:val="1"/>
        </w:rPr>
        <w:t xml:space="preserve"> </w:t>
      </w:r>
      <w:r w:rsidRPr="00B40094">
        <w:t>дистанционные</w:t>
      </w:r>
      <w:r w:rsidRPr="00B40094">
        <w:rPr>
          <w:spacing w:val="1"/>
        </w:rPr>
        <w:t xml:space="preserve"> </w:t>
      </w:r>
      <w:r w:rsidRPr="00B40094">
        <w:t>образовательные</w:t>
      </w:r>
      <w:r w:rsidRPr="00B40094">
        <w:rPr>
          <w:spacing w:val="1"/>
        </w:rPr>
        <w:t xml:space="preserve"> </w:t>
      </w:r>
      <w:r w:rsidRPr="00B40094">
        <w:t>технологии,</w:t>
      </w:r>
      <w:r w:rsidRPr="00B40094">
        <w:rPr>
          <w:spacing w:val="1"/>
        </w:rPr>
        <w:t xml:space="preserve"> </w:t>
      </w:r>
      <w:r w:rsidRPr="00B40094">
        <w:t>электронное обучение, исключая образовательные технологии, которые могут нанести вред здоровью</w:t>
      </w:r>
      <w:r w:rsidRPr="00B40094">
        <w:rPr>
          <w:spacing w:val="1"/>
        </w:rPr>
        <w:t xml:space="preserve"> </w:t>
      </w:r>
      <w:r w:rsidRPr="00B40094">
        <w:t>детей. Применение электронного обучения, дистанционных образовательных технологий, а также работа</w:t>
      </w:r>
      <w:r w:rsidRPr="00B40094">
        <w:rPr>
          <w:spacing w:val="1"/>
        </w:rPr>
        <w:t xml:space="preserve"> </w:t>
      </w:r>
      <w:r w:rsidRPr="00B40094">
        <w:t>с</w:t>
      </w:r>
      <w:r w:rsidRPr="00B40094">
        <w:rPr>
          <w:spacing w:val="-2"/>
        </w:rPr>
        <w:t xml:space="preserve"> </w:t>
      </w:r>
      <w:r w:rsidRPr="00B40094">
        <w:t>электронными</w:t>
      </w:r>
      <w:r w:rsidRPr="00B40094">
        <w:rPr>
          <w:spacing w:val="-2"/>
        </w:rPr>
        <w:t xml:space="preserve"> </w:t>
      </w:r>
      <w:r w:rsidRPr="00B40094">
        <w:t>средствами</w:t>
      </w:r>
      <w:r w:rsidRPr="00B40094">
        <w:rPr>
          <w:spacing w:val="-5"/>
        </w:rPr>
        <w:t xml:space="preserve"> </w:t>
      </w:r>
      <w:r w:rsidRPr="00B40094">
        <w:t>обучения</w:t>
      </w:r>
      <w:r w:rsidRPr="00B40094">
        <w:rPr>
          <w:spacing w:val="-5"/>
        </w:rPr>
        <w:t xml:space="preserve"> </w:t>
      </w:r>
      <w:r w:rsidRPr="00B40094">
        <w:t>при</w:t>
      </w:r>
      <w:r w:rsidRPr="00B40094">
        <w:rPr>
          <w:spacing w:val="-6"/>
        </w:rPr>
        <w:t xml:space="preserve"> </w:t>
      </w:r>
      <w:r w:rsidRPr="00B40094">
        <w:t>реализации</w:t>
      </w:r>
      <w:r w:rsidRPr="00B40094">
        <w:rPr>
          <w:spacing w:val="-4"/>
        </w:rPr>
        <w:t xml:space="preserve"> </w:t>
      </w:r>
      <w:r w:rsidRPr="00B40094">
        <w:t>Федеральной</w:t>
      </w:r>
      <w:r w:rsidRPr="00B40094">
        <w:rPr>
          <w:spacing w:val="-7"/>
        </w:rPr>
        <w:t xml:space="preserve"> </w:t>
      </w:r>
      <w:r w:rsidRPr="00B40094">
        <w:t>программы</w:t>
      </w:r>
      <w:r w:rsidRPr="00B40094">
        <w:rPr>
          <w:spacing w:val="-7"/>
        </w:rPr>
        <w:t xml:space="preserve"> </w:t>
      </w:r>
      <w:r w:rsidRPr="00B40094">
        <w:t>должны</w:t>
      </w:r>
      <w:r w:rsidRPr="00B40094">
        <w:rPr>
          <w:spacing w:val="-7"/>
        </w:rPr>
        <w:t xml:space="preserve"> </w:t>
      </w:r>
      <w:r w:rsidRPr="00B40094">
        <w:t>осуществляться</w:t>
      </w:r>
      <w:r w:rsidRPr="00B40094">
        <w:rPr>
          <w:spacing w:val="-3"/>
        </w:rPr>
        <w:t xml:space="preserve"> </w:t>
      </w:r>
      <w:r w:rsidRPr="00B40094">
        <w:t>в</w:t>
      </w:r>
      <w:r w:rsidRPr="00B40094">
        <w:rPr>
          <w:spacing w:val="-52"/>
        </w:rPr>
        <w:t xml:space="preserve"> </w:t>
      </w:r>
      <w:r w:rsidRPr="00B40094">
        <w:t>соответствии</w:t>
      </w:r>
      <w:r w:rsidRPr="00B40094">
        <w:rPr>
          <w:spacing w:val="-5"/>
        </w:rPr>
        <w:t xml:space="preserve"> </w:t>
      </w:r>
      <w:r w:rsidRPr="00B40094">
        <w:t>с требованиями</w:t>
      </w:r>
      <w:r w:rsidRPr="00B40094">
        <w:rPr>
          <w:spacing w:val="-1"/>
        </w:rPr>
        <w:t xml:space="preserve"> </w:t>
      </w:r>
      <w:r w:rsidRPr="00B40094">
        <w:t>СанПиН</w:t>
      </w:r>
      <w:r w:rsidRPr="00B40094">
        <w:rPr>
          <w:spacing w:val="-4"/>
        </w:rPr>
        <w:t xml:space="preserve"> </w:t>
      </w:r>
      <w:r w:rsidRPr="00B40094">
        <w:t>2.4.3648-20 и СанПиН</w:t>
      </w:r>
      <w:r w:rsidRPr="00B40094">
        <w:rPr>
          <w:spacing w:val="-4"/>
        </w:rPr>
        <w:t xml:space="preserve"> </w:t>
      </w:r>
      <w:r w:rsidRPr="00B40094">
        <w:t>1.2.3685-21.</w:t>
      </w:r>
    </w:p>
    <w:p w14:paraId="2AD79D57" w14:textId="77777777" w:rsidR="00B40094" w:rsidRPr="00B40094" w:rsidRDefault="00B40094" w:rsidP="00D33547">
      <w:pPr>
        <w:spacing w:line="276" w:lineRule="auto"/>
        <w:jc w:val="both"/>
      </w:pPr>
      <w:r w:rsidRPr="00B40094">
        <w:t>Формы,</w:t>
      </w:r>
      <w:r w:rsidRPr="00B40094">
        <w:rPr>
          <w:spacing w:val="1"/>
        </w:rPr>
        <w:t xml:space="preserve"> </w:t>
      </w:r>
      <w:r w:rsidRPr="00B40094">
        <w:t>способы,</w:t>
      </w:r>
      <w:r w:rsidRPr="00B40094">
        <w:rPr>
          <w:spacing w:val="1"/>
        </w:rPr>
        <w:t xml:space="preserve"> </w:t>
      </w:r>
      <w:r w:rsidRPr="00B40094">
        <w:t>методы</w:t>
      </w:r>
      <w:r w:rsidRPr="00B40094">
        <w:rPr>
          <w:spacing w:val="1"/>
        </w:rPr>
        <w:t xml:space="preserve"> </w:t>
      </w:r>
      <w:r w:rsidRPr="00B40094">
        <w:t>и</w:t>
      </w:r>
      <w:r w:rsidRPr="00B40094">
        <w:rPr>
          <w:spacing w:val="1"/>
        </w:rPr>
        <w:t xml:space="preserve"> </w:t>
      </w:r>
      <w:r w:rsidRPr="00B40094">
        <w:t>средства</w:t>
      </w:r>
      <w:r w:rsidRPr="00B40094">
        <w:rPr>
          <w:spacing w:val="1"/>
        </w:rPr>
        <w:t xml:space="preserve"> </w:t>
      </w:r>
      <w:r w:rsidRPr="00B40094">
        <w:t>реализации</w:t>
      </w:r>
      <w:r w:rsidRPr="00B40094">
        <w:rPr>
          <w:spacing w:val="1"/>
        </w:rPr>
        <w:t xml:space="preserve"> </w:t>
      </w:r>
      <w:r w:rsidRPr="00B40094">
        <w:t>Федеральной</w:t>
      </w:r>
      <w:r w:rsidRPr="00B40094">
        <w:rPr>
          <w:spacing w:val="1"/>
        </w:rPr>
        <w:t xml:space="preserve"> </w:t>
      </w:r>
      <w:r w:rsidRPr="00B40094">
        <w:t>программы</w:t>
      </w:r>
      <w:r w:rsidRPr="00B40094">
        <w:rPr>
          <w:spacing w:val="1"/>
        </w:rPr>
        <w:t xml:space="preserve"> </w:t>
      </w:r>
      <w:r w:rsidRPr="00B40094">
        <w:t>педагог</w:t>
      </w:r>
      <w:r w:rsidRPr="00B40094">
        <w:rPr>
          <w:spacing w:val="1"/>
        </w:rPr>
        <w:t xml:space="preserve"> </w:t>
      </w:r>
      <w:r w:rsidRPr="00B40094">
        <w:t>определяет</w:t>
      </w:r>
      <w:r w:rsidRPr="00B40094">
        <w:rPr>
          <w:spacing w:val="1"/>
        </w:rPr>
        <w:t xml:space="preserve"> </w:t>
      </w:r>
      <w:r w:rsidRPr="00B40094">
        <w:t>самостоятельно в соответствии с задачами воспитания и обучения, возрастными и индивидуальными</w:t>
      </w:r>
      <w:r w:rsidRPr="00B40094">
        <w:rPr>
          <w:spacing w:val="1"/>
        </w:rPr>
        <w:t xml:space="preserve"> </w:t>
      </w:r>
      <w:r w:rsidRPr="00B40094">
        <w:t>особенностями</w:t>
      </w:r>
      <w:r w:rsidRPr="00B40094">
        <w:rPr>
          <w:spacing w:val="1"/>
        </w:rPr>
        <w:t xml:space="preserve"> </w:t>
      </w:r>
      <w:r w:rsidRPr="00B40094">
        <w:t>детей,</w:t>
      </w:r>
      <w:r w:rsidRPr="00B40094">
        <w:rPr>
          <w:spacing w:val="1"/>
        </w:rPr>
        <w:t xml:space="preserve"> </w:t>
      </w:r>
      <w:r w:rsidRPr="00B40094">
        <w:t>спецификой</w:t>
      </w:r>
      <w:r w:rsidRPr="00B40094">
        <w:rPr>
          <w:spacing w:val="1"/>
        </w:rPr>
        <w:t xml:space="preserve"> </w:t>
      </w:r>
      <w:r w:rsidRPr="00B40094">
        <w:t>их</w:t>
      </w:r>
      <w:r w:rsidRPr="00B40094">
        <w:rPr>
          <w:spacing w:val="1"/>
        </w:rPr>
        <w:t xml:space="preserve"> </w:t>
      </w:r>
      <w:r w:rsidRPr="00B40094">
        <w:t>образовательных</w:t>
      </w:r>
      <w:r w:rsidRPr="00B40094">
        <w:rPr>
          <w:spacing w:val="1"/>
        </w:rPr>
        <w:t xml:space="preserve"> </w:t>
      </w:r>
      <w:r w:rsidRPr="00B40094">
        <w:t>потребностей</w:t>
      </w:r>
      <w:r w:rsidRPr="00B40094">
        <w:rPr>
          <w:spacing w:val="1"/>
        </w:rPr>
        <w:t xml:space="preserve"> </w:t>
      </w:r>
      <w:r w:rsidRPr="00B40094">
        <w:t>и</w:t>
      </w:r>
      <w:r w:rsidRPr="00B40094">
        <w:rPr>
          <w:spacing w:val="1"/>
        </w:rPr>
        <w:t xml:space="preserve"> </w:t>
      </w:r>
      <w:r w:rsidRPr="00B40094">
        <w:t>интересов.</w:t>
      </w:r>
      <w:r w:rsidRPr="00B40094">
        <w:rPr>
          <w:spacing w:val="1"/>
        </w:rPr>
        <w:t xml:space="preserve"> </w:t>
      </w:r>
      <w:r w:rsidRPr="00B40094">
        <w:t>Существенное</w:t>
      </w:r>
      <w:r w:rsidRPr="00B40094">
        <w:rPr>
          <w:spacing w:val="1"/>
        </w:rPr>
        <w:t xml:space="preserve"> </w:t>
      </w:r>
      <w:r w:rsidRPr="00B40094">
        <w:t>значение</w:t>
      </w:r>
      <w:r w:rsidRPr="00B40094">
        <w:rPr>
          <w:spacing w:val="1"/>
        </w:rPr>
        <w:t xml:space="preserve"> </w:t>
      </w:r>
      <w:r w:rsidRPr="00B40094">
        <w:t>имеют</w:t>
      </w:r>
      <w:r w:rsidRPr="00B40094">
        <w:rPr>
          <w:spacing w:val="1"/>
        </w:rPr>
        <w:t xml:space="preserve"> </w:t>
      </w:r>
      <w:r w:rsidRPr="00B40094">
        <w:t>сформировавшиеся</w:t>
      </w:r>
      <w:r w:rsidRPr="00B40094">
        <w:rPr>
          <w:spacing w:val="1"/>
        </w:rPr>
        <w:t xml:space="preserve"> </w:t>
      </w:r>
      <w:r w:rsidRPr="00B40094">
        <w:t>у</w:t>
      </w:r>
      <w:r w:rsidRPr="00B40094">
        <w:rPr>
          <w:spacing w:val="1"/>
        </w:rPr>
        <w:t xml:space="preserve"> </w:t>
      </w:r>
      <w:r w:rsidRPr="00B40094">
        <w:t>педагога</w:t>
      </w:r>
      <w:r w:rsidRPr="00B40094">
        <w:rPr>
          <w:spacing w:val="1"/>
        </w:rPr>
        <w:t xml:space="preserve"> </w:t>
      </w:r>
      <w:r w:rsidRPr="00B40094">
        <w:t>практики</w:t>
      </w:r>
      <w:r w:rsidRPr="00B40094">
        <w:rPr>
          <w:spacing w:val="1"/>
        </w:rPr>
        <w:t xml:space="preserve"> </w:t>
      </w:r>
      <w:r w:rsidRPr="00B40094">
        <w:t>воспитания</w:t>
      </w:r>
      <w:r w:rsidRPr="00B40094">
        <w:rPr>
          <w:spacing w:val="1"/>
        </w:rPr>
        <w:t xml:space="preserve"> </w:t>
      </w:r>
      <w:r w:rsidRPr="00B40094">
        <w:t>и</w:t>
      </w:r>
      <w:r w:rsidRPr="00B40094">
        <w:rPr>
          <w:spacing w:val="1"/>
        </w:rPr>
        <w:t xml:space="preserve"> </w:t>
      </w:r>
      <w:r w:rsidRPr="00B40094">
        <w:t>обучения</w:t>
      </w:r>
      <w:r w:rsidRPr="00B40094">
        <w:rPr>
          <w:spacing w:val="1"/>
        </w:rPr>
        <w:t xml:space="preserve"> </w:t>
      </w:r>
      <w:r w:rsidRPr="00B40094">
        <w:t>детей,</w:t>
      </w:r>
      <w:r w:rsidRPr="00B40094">
        <w:rPr>
          <w:spacing w:val="1"/>
        </w:rPr>
        <w:t xml:space="preserve"> </w:t>
      </w:r>
      <w:r w:rsidRPr="00B40094">
        <w:t>оценка</w:t>
      </w:r>
      <w:r w:rsidRPr="00B40094">
        <w:rPr>
          <w:spacing w:val="-52"/>
        </w:rPr>
        <w:t xml:space="preserve"> </w:t>
      </w:r>
      <w:r w:rsidRPr="00B40094">
        <w:t>результативности форм, методов, средств образовательной деятельности применительно к конкретной</w:t>
      </w:r>
      <w:r w:rsidRPr="00B40094">
        <w:rPr>
          <w:spacing w:val="1"/>
        </w:rPr>
        <w:t xml:space="preserve"> </w:t>
      </w:r>
      <w:r w:rsidRPr="00B40094">
        <w:t>возрастной</w:t>
      </w:r>
      <w:r w:rsidRPr="00B40094">
        <w:rPr>
          <w:spacing w:val="-3"/>
        </w:rPr>
        <w:t xml:space="preserve"> </w:t>
      </w:r>
      <w:r w:rsidRPr="00B40094">
        <w:t>группе</w:t>
      </w:r>
      <w:r w:rsidRPr="00B40094">
        <w:rPr>
          <w:spacing w:val="-2"/>
        </w:rPr>
        <w:t xml:space="preserve"> </w:t>
      </w:r>
      <w:r w:rsidRPr="00B40094">
        <w:t>детей.</w:t>
      </w:r>
    </w:p>
    <w:p w14:paraId="2CBBE793" w14:textId="77777777" w:rsidR="00B40094" w:rsidRPr="00B40094" w:rsidRDefault="00B40094" w:rsidP="00D33547">
      <w:pPr>
        <w:spacing w:line="276" w:lineRule="auto"/>
        <w:jc w:val="both"/>
      </w:pPr>
      <w:r w:rsidRPr="00B40094">
        <w:t>Согласно</w:t>
      </w:r>
      <w:r w:rsidRPr="00B40094">
        <w:rPr>
          <w:spacing w:val="1"/>
        </w:rPr>
        <w:t xml:space="preserve"> </w:t>
      </w:r>
      <w:r w:rsidRPr="00B40094">
        <w:t>ФГОС</w:t>
      </w:r>
      <w:r w:rsidRPr="00B40094">
        <w:rPr>
          <w:spacing w:val="1"/>
        </w:rPr>
        <w:t xml:space="preserve"> </w:t>
      </w:r>
      <w:r w:rsidRPr="00B40094">
        <w:t>ДО</w:t>
      </w:r>
      <w:r w:rsidRPr="00B40094">
        <w:rPr>
          <w:spacing w:val="1"/>
        </w:rPr>
        <w:t xml:space="preserve"> </w:t>
      </w:r>
      <w:r w:rsidRPr="00B40094">
        <w:t>педагог</w:t>
      </w:r>
      <w:r w:rsidRPr="00B40094">
        <w:rPr>
          <w:spacing w:val="1"/>
        </w:rPr>
        <w:t xml:space="preserve"> </w:t>
      </w:r>
      <w:r w:rsidRPr="00B40094">
        <w:t>может</w:t>
      </w:r>
      <w:r w:rsidRPr="00B40094">
        <w:rPr>
          <w:spacing w:val="1"/>
        </w:rPr>
        <w:t xml:space="preserve"> </w:t>
      </w:r>
      <w:r w:rsidRPr="00B40094">
        <w:t>использовать</w:t>
      </w:r>
      <w:r w:rsidRPr="00B40094">
        <w:rPr>
          <w:spacing w:val="1"/>
        </w:rPr>
        <w:t xml:space="preserve"> </w:t>
      </w:r>
      <w:r w:rsidRPr="00B40094">
        <w:t>следующие</w:t>
      </w:r>
      <w:r w:rsidRPr="00B40094">
        <w:rPr>
          <w:spacing w:val="1"/>
        </w:rPr>
        <w:t xml:space="preserve"> </w:t>
      </w:r>
      <w:r w:rsidRPr="00B40094">
        <w:t>формы</w:t>
      </w:r>
      <w:r w:rsidRPr="00B40094">
        <w:rPr>
          <w:spacing w:val="1"/>
        </w:rPr>
        <w:t xml:space="preserve"> </w:t>
      </w:r>
      <w:r w:rsidRPr="00B40094">
        <w:t>реализации</w:t>
      </w:r>
      <w:r w:rsidRPr="00B40094">
        <w:rPr>
          <w:spacing w:val="1"/>
        </w:rPr>
        <w:t xml:space="preserve"> </w:t>
      </w:r>
      <w:r w:rsidRPr="00B40094">
        <w:t>Федеральной</w:t>
      </w:r>
      <w:r w:rsidRPr="00B40094">
        <w:rPr>
          <w:spacing w:val="1"/>
        </w:rPr>
        <w:t xml:space="preserve"> </w:t>
      </w:r>
      <w:r w:rsidRPr="00B40094">
        <w:t>программы</w:t>
      </w:r>
      <w:r w:rsidRPr="00B40094">
        <w:rPr>
          <w:spacing w:val="-1"/>
        </w:rPr>
        <w:t xml:space="preserve"> </w:t>
      </w:r>
      <w:r w:rsidRPr="00B40094">
        <w:t>в</w:t>
      </w:r>
      <w:r w:rsidRPr="00B40094">
        <w:rPr>
          <w:spacing w:val="-1"/>
        </w:rPr>
        <w:t xml:space="preserve"> </w:t>
      </w:r>
      <w:r w:rsidRPr="00B40094">
        <w:t>соответствии</w:t>
      </w:r>
      <w:r w:rsidRPr="00B40094">
        <w:rPr>
          <w:spacing w:val="-1"/>
        </w:rPr>
        <w:t xml:space="preserve"> </w:t>
      </w:r>
      <w:r w:rsidRPr="00B40094">
        <w:t>с видом</w:t>
      </w:r>
      <w:r w:rsidRPr="00B40094">
        <w:rPr>
          <w:spacing w:val="-2"/>
        </w:rPr>
        <w:t xml:space="preserve"> </w:t>
      </w:r>
      <w:r w:rsidRPr="00B40094">
        <w:t>детской</w:t>
      </w:r>
      <w:r w:rsidRPr="00B40094">
        <w:rPr>
          <w:spacing w:val="-4"/>
        </w:rPr>
        <w:t xml:space="preserve"> </w:t>
      </w:r>
      <w:r w:rsidRPr="00B40094">
        <w:t>деятельности</w:t>
      </w:r>
      <w:r w:rsidRPr="00B40094">
        <w:rPr>
          <w:spacing w:val="-2"/>
        </w:rPr>
        <w:t xml:space="preserve"> </w:t>
      </w:r>
      <w:r w:rsidRPr="00B40094">
        <w:t xml:space="preserve">и </w:t>
      </w:r>
      <w:proofErr w:type="spellStart"/>
      <w:r w:rsidRPr="00B40094">
        <w:t>возрастнымиособенностями</w:t>
      </w:r>
      <w:proofErr w:type="spellEnd"/>
      <w:r w:rsidRPr="00B40094">
        <w:rPr>
          <w:spacing w:val="-5"/>
        </w:rPr>
        <w:t xml:space="preserve"> </w:t>
      </w:r>
      <w:r w:rsidRPr="00B40094">
        <w:t>детей:</w:t>
      </w:r>
    </w:p>
    <w:p w14:paraId="3FAFCB7E" w14:textId="77777777" w:rsidR="00B40094" w:rsidRPr="00B40094" w:rsidRDefault="00B40094" w:rsidP="00D33547">
      <w:pPr>
        <w:spacing w:line="276" w:lineRule="auto"/>
        <w:jc w:val="both"/>
        <w:outlineLvl w:val="0"/>
        <w:rPr>
          <w:b/>
          <w:bCs/>
        </w:rPr>
      </w:pPr>
      <w:bookmarkStart w:id="19" w:name="В_раннем_возрасте_(1_год_‒_3_года):"/>
      <w:bookmarkEnd w:id="19"/>
      <w:r w:rsidRPr="00B40094">
        <w:rPr>
          <w:b/>
          <w:bCs/>
        </w:rPr>
        <w:t>В</w:t>
      </w:r>
      <w:r w:rsidRPr="00B40094">
        <w:rPr>
          <w:b/>
          <w:bCs/>
          <w:spacing w:val="-2"/>
        </w:rPr>
        <w:t xml:space="preserve"> </w:t>
      </w:r>
      <w:r w:rsidRPr="00B40094">
        <w:rPr>
          <w:b/>
          <w:bCs/>
        </w:rPr>
        <w:t>раннем</w:t>
      </w:r>
      <w:r w:rsidRPr="00B40094">
        <w:rPr>
          <w:b/>
          <w:bCs/>
          <w:spacing w:val="-5"/>
        </w:rPr>
        <w:t xml:space="preserve"> </w:t>
      </w:r>
      <w:r w:rsidRPr="00B40094">
        <w:rPr>
          <w:b/>
          <w:bCs/>
        </w:rPr>
        <w:t>возрасте (1</w:t>
      </w:r>
      <w:r w:rsidRPr="00B40094">
        <w:rPr>
          <w:b/>
          <w:bCs/>
          <w:spacing w:val="-5"/>
        </w:rPr>
        <w:t xml:space="preserve"> </w:t>
      </w:r>
      <w:r w:rsidRPr="00B40094">
        <w:rPr>
          <w:b/>
          <w:bCs/>
        </w:rPr>
        <w:t>год</w:t>
      </w:r>
      <w:r w:rsidRPr="00B40094">
        <w:rPr>
          <w:b/>
          <w:bCs/>
          <w:spacing w:val="-3"/>
        </w:rPr>
        <w:t xml:space="preserve"> </w:t>
      </w:r>
      <w:r w:rsidRPr="00B40094">
        <w:rPr>
          <w:b/>
          <w:bCs/>
        </w:rPr>
        <w:t>‒</w:t>
      </w:r>
      <w:r w:rsidRPr="00B40094">
        <w:rPr>
          <w:b/>
          <w:bCs/>
          <w:spacing w:val="-1"/>
        </w:rPr>
        <w:t xml:space="preserve"> </w:t>
      </w:r>
      <w:r w:rsidRPr="00B40094">
        <w:rPr>
          <w:b/>
          <w:bCs/>
        </w:rPr>
        <w:t>3</w:t>
      </w:r>
      <w:r w:rsidRPr="00B40094">
        <w:rPr>
          <w:b/>
          <w:bCs/>
          <w:spacing w:val="-3"/>
        </w:rPr>
        <w:t xml:space="preserve"> </w:t>
      </w:r>
      <w:r w:rsidRPr="00B40094">
        <w:rPr>
          <w:b/>
          <w:bCs/>
        </w:rPr>
        <w:t>года):</w:t>
      </w:r>
    </w:p>
    <w:p w14:paraId="561E797D" w14:textId="2095146D" w:rsidR="00B40094" w:rsidRPr="00B40094" w:rsidRDefault="00B40094" w:rsidP="00D33547">
      <w:pPr>
        <w:spacing w:line="276" w:lineRule="auto"/>
        <w:jc w:val="both"/>
      </w:pPr>
      <w:r w:rsidRPr="00B40094">
        <w:t>музыкальная</w:t>
      </w:r>
      <w:r w:rsidRPr="00B40094">
        <w:rPr>
          <w:spacing w:val="1"/>
        </w:rPr>
        <w:t xml:space="preserve"> </w:t>
      </w:r>
      <w:r w:rsidRPr="00B40094">
        <w:t>деятельность</w:t>
      </w:r>
      <w:r w:rsidRPr="00B40094">
        <w:rPr>
          <w:spacing w:val="1"/>
        </w:rPr>
        <w:t xml:space="preserve"> </w:t>
      </w:r>
      <w:r w:rsidRPr="00B40094">
        <w:t>(слушание</w:t>
      </w:r>
      <w:r w:rsidRPr="00B40094">
        <w:rPr>
          <w:spacing w:val="1"/>
        </w:rPr>
        <w:t xml:space="preserve"> </w:t>
      </w:r>
      <w:r w:rsidRPr="00B40094">
        <w:t>музыки</w:t>
      </w:r>
      <w:r w:rsidRPr="00B40094">
        <w:rPr>
          <w:spacing w:val="1"/>
        </w:rPr>
        <w:t xml:space="preserve"> </w:t>
      </w:r>
      <w:r w:rsidRPr="00B40094">
        <w:t>и</w:t>
      </w:r>
      <w:r w:rsidRPr="00B40094">
        <w:rPr>
          <w:spacing w:val="1"/>
        </w:rPr>
        <w:t xml:space="preserve"> </w:t>
      </w:r>
      <w:r w:rsidRPr="00B40094">
        <w:t>исполнительство,</w:t>
      </w:r>
      <w:r w:rsidRPr="00B40094">
        <w:rPr>
          <w:spacing w:val="1"/>
        </w:rPr>
        <w:t xml:space="preserve"> </w:t>
      </w:r>
      <w:r w:rsidRPr="00B40094">
        <w:t>музыкально</w:t>
      </w:r>
      <w:r w:rsidR="00AB6C90">
        <w:t xml:space="preserve"> </w:t>
      </w:r>
      <w:r w:rsidRPr="00B40094">
        <w:t>-</w:t>
      </w:r>
      <w:r w:rsidRPr="00B40094">
        <w:rPr>
          <w:spacing w:val="1"/>
        </w:rPr>
        <w:t xml:space="preserve"> </w:t>
      </w:r>
      <w:r w:rsidRPr="00B40094">
        <w:t>ритмические</w:t>
      </w:r>
      <w:r w:rsidRPr="00B40094">
        <w:rPr>
          <w:spacing w:val="1"/>
        </w:rPr>
        <w:t xml:space="preserve"> </w:t>
      </w:r>
      <w:r w:rsidRPr="00B40094">
        <w:t>движения).</w:t>
      </w:r>
    </w:p>
    <w:p w14:paraId="6A278CA5" w14:textId="77777777" w:rsidR="00B40094" w:rsidRPr="00B40094" w:rsidRDefault="00B40094" w:rsidP="00D33547">
      <w:pPr>
        <w:spacing w:line="276" w:lineRule="auto"/>
        <w:jc w:val="both"/>
        <w:outlineLvl w:val="0"/>
        <w:rPr>
          <w:b/>
          <w:bCs/>
        </w:rPr>
      </w:pPr>
      <w:bookmarkStart w:id="20" w:name="В_дошкольном_возрасте_(3_года_‒_8_лет):"/>
      <w:bookmarkEnd w:id="20"/>
      <w:r w:rsidRPr="00B40094">
        <w:rPr>
          <w:b/>
          <w:bCs/>
        </w:rPr>
        <w:t>В</w:t>
      </w:r>
      <w:r w:rsidRPr="00B40094">
        <w:rPr>
          <w:b/>
          <w:bCs/>
          <w:spacing w:val="-2"/>
        </w:rPr>
        <w:t xml:space="preserve"> </w:t>
      </w:r>
      <w:r w:rsidRPr="00B40094">
        <w:rPr>
          <w:b/>
          <w:bCs/>
        </w:rPr>
        <w:t>дошкольном</w:t>
      </w:r>
      <w:r w:rsidRPr="00B40094">
        <w:rPr>
          <w:b/>
          <w:bCs/>
          <w:spacing w:val="-5"/>
        </w:rPr>
        <w:t xml:space="preserve"> </w:t>
      </w:r>
      <w:r w:rsidRPr="00B40094">
        <w:rPr>
          <w:b/>
          <w:bCs/>
        </w:rPr>
        <w:t>возрасте</w:t>
      </w:r>
      <w:r w:rsidRPr="00B40094">
        <w:rPr>
          <w:b/>
          <w:bCs/>
          <w:spacing w:val="-3"/>
        </w:rPr>
        <w:t xml:space="preserve"> </w:t>
      </w:r>
      <w:r w:rsidRPr="00B40094">
        <w:rPr>
          <w:b/>
          <w:bCs/>
        </w:rPr>
        <w:t>(3</w:t>
      </w:r>
      <w:r w:rsidRPr="00B40094">
        <w:rPr>
          <w:b/>
          <w:bCs/>
          <w:spacing w:val="-3"/>
        </w:rPr>
        <w:t xml:space="preserve"> </w:t>
      </w:r>
      <w:r w:rsidRPr="00B40094">
        <w:rPr>
          <w:b/>
          <w:bCs/>
        </w:rPr>
        <w:t>года</w:t>
      </w:r>
      <w:r w:rsidRPr="00B40094">
        <w:rPr>
          <w:b/>
          <w:bCs/>
          <w:spacing w:val="-6"/>
        </w:rPr>
        <w:t xml:space="preserve"> </w:t>
      </w:r>
      <w:r w:rsidRPr="00B40094">
        <w:rPr>
          <w:b/>
          <w:bCs/>
        </w:rPr>
        <w:t>‒</w:t>
      </w:r>
      <w:r w:rsidRPr="00B40094">
        <w:rPr>
          <w:b/>
          <w:bCs/>
          <w:spacing w:val="1"/>
        </w:rPr>
        <w:t xml:space="preserve"> </w:t>
      </w:r>
      <w:r w:rsidRPr="00B40094">
        <w:rPr>
          <w:b/>
          <w:bCs/>
        </w:rPr>
        <w:t>8</w:t>
      </w:r>
      <w:r w:rsidRPr="00B40094">
        <w:rPr>
          <w:b/>
          <w:bCs/>
          <w:spacing w:val="-3"/>
        </w:rPr>
        <w:t xml:space="preserve"> </w:t>
      </w:r>
      <w:r w:rsidRPr="00B40094">
        <w:rPr>
          <w:b/>
          <w:bCs/>
        </w:rPr>
        <w:t>лет):</w:t>
      </w:r>
    </w:p>
    <w:p w14:paraId="0A4B86C9" w14:textId="77777777" w:rsidR="00B40094" w:rsidRPr="00B40094" w:rsidRDefault="00B40094" w:rsidP="00D33547">
      <w:pPr>
        <w:spacing w:line="276" w:lineRule="auto"/>
        <w:jc w:val="both"/>
      </w:pPr>
      <w:r w:rsidRPr="00B40094">
        <w:rPr>
          <w:spacing w:val="-1"/>
        </w:rPr>
        <w:lastRenderedPageBreak/>
        <w:t xml:space="preserve">музыкальная деятельность (слушание </w:t>
      </w:r>
      <w:r w:rsidRPr="00B40094">
        <w:t>и понимание музыкальных произведений, пение, музыкально-</w:t>
      </w:r>
      <w:r w:rsidRPr="00B40094">
        <w:rPr>
          <w:spacing w:val="1"/>
        </w:rPr>
        <w:t xml:space="preserve"> </w:t>
      </w:r>
      <w:r w:rsidRPr="00B40094">
        <w:t>ритмические</w:t>
      </w:r>
      <w:r w:rsidRPr="00B40094">
        <w:rPr>
          <w:spacing w:val="-3"/>
        </w:rPr>
        <w:t xml:space="preserve"> </w:t>
      </w:r>
      <w:r w:rsidRPr="00B40094">
        <w:t>движения,</w:t>
      </w:r>
      <w:r w:rsidRPr="00B40094">
        <w:rPr>
          <w:spacing w:val="-3"/>
        </w:rPr>
        <w:t xml:space="preserve"> </w:t>
      </w:r>
      <w:r w:rsidRPr="00B40094">
        <w:t>игра</w:t>
      </w:r>
      <w:r w:rsidRPr="00B40094">
        <w:rPr>
          <w:spacing w:val="1"/>
        </w:rPr>
        <w:t xml:space="preserve"> </w:t>
      </w:r>
      <w:r w:rsidRPr="00B40094">
        <w:t>на</w:t>
      </w:r>
      <w:r w:rsidRPr="00B40094">
        <w:rPr>
          <w:spacing w:val="-2"/>
        </w:rPr>
        <w:t xml:space="preserve"> </w:t>
      </w:r>
      <w:r w:rsidRPr="00B40094">
        <w:t>детских</w:t>
      </w:r>
      <w:r w:rsidRPr="00B40094">
        <w:rPr>
          <w:spacing w:val="-4"/>
        </w:rPr>
        <w:t xml:space="preserve"> </w:t>
      </w:r>
      <w:r w:rsidRPr="00B40094">
        <w:t>музыкальных</w:t>
      </w:r>
      <w:r w:rsidRPr="00B40094">
        <w:rPr>
          <w:spacing w:val="-2"/>
        </w:rPr>
        <w:t xml:space="preserve"> </w:t>
      </w:r>
      <w:r w:rsidRPr="00B40094">
        <w:t>инструментах).</w:t>
      </w:r>
    </w:p>
    <w:p w14:paraId="0E7E95A1" w14:textId="77777777" w:rsidR="00B40094" w:rsidRPr="00B40094" w:rsidRDefault="00B40094" w:rsidP="00D33547">
      <w:pPr>
        <w:spacing w:line="276" w:lineRule="auto"/>
        <w:jc w:val="both"/>
      </w:pPr>
      <w:r w:rsidRPr="00B40094">
        <w:rPr>
          <w:spacing w:val="-1"/>
        </w:rPr>
        <w:t xml:space="preserve">Вариативность </w:t>
      </w:r>
      <w:r w:rsidRPr="00B40094">
        <w:t>форм, методов и средств реализации Федеральной программы зависит не только от</w:t>
      </w:r>
      <w:r w:rsidRPr="00B40094">
        <w:rPr>
          <w:spacing w:val="1"/>
        </w:rPr>
        <w:t xml:space="preserve"> </w:t>
      </w:r>
      <w:r w:rsidRPr="00B40094">
        <w:t>учета</w:t>
      </w:r>
      <w:r w:rsidRPr="00B40094">
        <w:rPr>
          <w:spacing w:val="1"/>
        </w:rPr>
        <w:t xml:space="preserve"> </w:t>
      </w:r>
      <w:r w:rsidRPr="00B40094">
        <w:t>возрастных</w:t>
      </w:r>
      <w:r w:rsidRPr="00B40094">
        <w:rPr>
          <w:spacing w:val="1"/>
        </w:rPr>
        <w:t xml:space="preserve"> </w:t>
      </w:r>
      <w:r w:rsidRPr="00B40094">
        <w:t>особенностей</w:t>
      </w:r>
      <w:r w:rsidRPr="00B40094">
        <w:rPr>
          <w:spacing w:val="1"/>
        </w:rPr>
        <w:t xml:space="preserve"> </w:t>
      </w:r>
      <w:r w:rsidRPr="00B40094">
        <w:t>обучающихся,</w:t>
      </w:r>
      <w:r w:rsidRPr="00B40094">
        <w:rPr>
          <w:spacing w:val="1"/>
        </w:rPr>
        <w:t xml:space="preserve"> </w:t>
      </w:r>
      <w:r w:rsidRPr="00B40094">
        <w:t>их</w:t>
      </w:r>
      <w:r w:rsidRPr="00B40094">
        <w:rPr>
          <w:spacing w:val="1"/>
        </w:rPr>
        <w:t xml:space="preserve"> </w:t>
      </w:r>
      <w:r w:rsidRPr="00B40094">
        <w:t>индивидуальных</w:t>
      </w:r>
      <w:r w:rsidRPr="00B40094">
        <w:rPr>
          <w:spacing w:val="1"/>
        </w:rPr>
        <w:t xml:space="preserve"> </w:t>
      </w:r>
      <w:r w:rsidRPr="00B40094">
        <w:t>и</w:t>
      </w:r>
      <w:r w:rsidRPr="00B40094">
        <w:rPr>
          <w:spacing w:val="1"/>
        </w:rPr>
        <w:t xml:space="preserve"> </w:t>
      </w:r>
      <w:r w:rsidRPr="00B40094">
        <w:t>особых</w:t>
      </w:r>
      <w:r w:rsidRPr="00B40094">
        <w:rPr>
          <w:spacing w:val="1"/>
        </w:rPr>
        <w:t xml:space="preserve"> </w:t>
      </w:r>
      <w:r w:rsidRPr="00B40094">
        <w:t>образовательных</w:t>
      </w:r>
      <w:r w:rsidRPr="00B40094">
        <w:rPr>
          <w:spacing w:val="1"/>
        </w:rPr>
        <w:t xml:space="preserve"> </w:t>
      </w:r>
      <w:r w:rsidRPr="00B40094">
        <w:t>потребностей, но и от личных интересов, мотивов, ожиданий, желаний детей. Важное значение имеет</w:t>
      </w:r>
      <w:r w:rsidRPr="00B40094">
        <w:rPr>
          <w:spacing w:val="1"/>
        </w:rPr>
        <w:t xml:space="preserve"> </w:t>
      </w:r>
      <w:r w:rsidRPr="00B40094">
        <w:t>признание</w:t>
      </w:r>
      <w:r w:rsidRPr="00B40094">
        <w:rPr>
          <w:spacing w:val="-6"/>
        </w:rPr>
        <w:t xml:space="preserve"> </w:t>
      </w:r>
      <w:r w:rsidRPr="00B40094">
        <w:t>приоритетной</w:t>
      </w:r>
      <w:r w:rsidRPr="00B40094">
        <w:rPr>
          <w:spacing w:val="-8"/>
        </w:rPr>
        <w:t xml:space="preserve"> </w:t>
      </w:r>
      <w:r w:rsidRPr="00B40094">
        <w:t>субъективной</w:t>
      </w:r>
      <w:r w:rsidRPr="00B40094">
        <w:rPr>
          <w:spacing w:val="-7"/>
        </w:rPr>
        <w:t xml:space="preserve"> </w:t>
      </w:r>
      <w:r w:rsidRPr="00B40094">
        <w:t>позиции</w:t>
      </w:r>
      <w:r w:rsidRPr="00B40094">
        <w:rPr>
          <w:spacing w:val="-6"/>
        </w:rPr>
        <w:t xml:space="preserve"> </w:t>
      </w:r>
      <w:r w:rsidRPr="00B40094">
        <w:t>ребенка</w:t>
      </w:r>
      <w:r w:rsidRPr="00B40094">
        <w:rPr>
          <w:spacing w:val="-5"/>
        </w:rPr>
        <w:t xml:space="preserve"> </w:t>
      </w:r>
      <w:proofErr w:type="spellStart"/>
      <w:r w:rsidRPr="00B40094">
        <w:t>вобразовательном</w:t>
      </w:r>
      <w:proofErr w:type="spellEnd"/>
      <w:r w:rsidRPr="00B40094">
        <w:rPr>
          <w:spacing w:val="-5"/>
        </w:rPr>
        <w:t xml:space="preserve"> </w:t>
      </w:r>
      <w:r w:rsidRPr="00B40094">
        <w:t>процессе.</w:t>
      </w:r>
    </w:p>
    <w:p w14:paraId="293EF557" w14:textId="77777777" w:rsidR="00B40094" w:rsidRPr="00B40094" w:rsidRDefault="00B40094" w:rsidP="00D33547">
      <w:pPr>
        <w:spacing w:line="276" w:lineRule="auto"/>
        <w:jc w:val="both"/>
      </w:pPr>
      <w:r w:rsidRPr="00B40094">
        <w:t>При</w:t>
      </w:r>
      <w:r w:rsidRPr="00B40094">
        <w:rPr>
          <w:spacing w:val="1"/>
        </w:rPr>
        <w:t xml:space="preserve"> </w:t>
      </w:r>
      <w:r w:rsidRPr="00B40094">
        <w:t>выборе</w:t>
      </w:r>
      <w:r w:rsidRPr="00B40094">
        <w:rPr>
          <w:spacing w:val="1"/>
        </w:rPr>
        <w:t xml:space="preserve"> </w:t>
      </w:r>
      <w:r w:rsidRPr="00B40094">
        <w:t>форм,</w:t>
      </w:r>
      <w:r w:rsidRPr="00B40094">
        <w:rPr>
          <w:spacing w:val="1"/>
        </w:rPr>
        <w:t xml:space="preserve"> </w:t>
      </w:r>
      <w:r w:rsidRPr="00B40094">
        <w:t>методов,</w:t>
      </w:r>
      <w:r w:rsidRPr="00B40094">
        <w:rPr>
          <w:spacing w:val="1"/>
        </w:rPr>
        <w:t xml:space="preserve"> </w:t>
      </w:r>
      <w:r w:rsidRPr="00B40094">
        <w:t>средств</w:t>
      </w:r>
      <w:r w:rsidRPr="00B40094">
        <w:rPr>
          <w:spacing w:val="1"/>
        </w:rPr>
        <w:t xml:space="preserve"> </w:t>
      </w:r>
      <w:r w:rsidRPr="00B40094">
        <w:t>реализации</w:t>
      </w:r>
      <w:r w:rsidRPr="00B40094">
        <w:rPr>
          <w:spacing w:val="1"/>
        </w:rPr>
        <w:t xml:space="preserve"> </w:t>
      </w:r>
      <w:r w:rsidRPr="00B40094">
        <w:t>Федеральной</w:t>
      </w:r>
      <w:r w:rsidRPr="00B40094">
        <w:rPr>
          <w:spacing w:val="1"/>
        </w:rPr>
        <w:t xml:space="preserve"> </w:t>
      </w:r>
      <w:r w:rsidRPr="00B40094">
        <w:t>программы</w:t>
      </w:r>
      <w:r w:rsidRPr="00B40094">
        <w:rPr>
          <w:spacing w:val="1"/>
        </w:rPr>
        <w:t xml:space="preserve"> </w:t>
      </w:r>
      <w:r w:rsidRPr="00B40094">
        <w:t>педагог</w:t>
      </w:r>
      <w:r w:rsidRPr="00B40094">
        <w:rPr>
          <w:spacing w:val="1"/>
        </w:rPr>
        <w:t xml:space="preserve"> </w:t>
      </w:r>
      <w:r w:rsidRPr="00B40094">
        <w:t>учитывает</w:t>
      </w:r>
      <w:r w:rsidRPr="00B40094">
        <w:rPr>
          <w:spacing w:val="1"/>
        </w:rPr>
        <w:t xml:space="preserve"> </w:t>
      </w:r>
      <w:r w:rsidRPr="00B40094">
        <w:rPr>
          <w:spacing w:val="-1"/>
        </w:rPr>
        <w:t xml:space="preserve">субъектные проявления </w:t>
      </w:r>
      <w:r w:rsidRPr="00B40094">
        <w:t>ребенка в деятельности: интерес к миру и культуре; избирательное отношение к</w:t>
      </w:r>
      <w:r w:rsidRPr="00B40094">
        <w:rPr>
          <w:spacing w:val="1"/>
        </w:rPr>
        <w:t xml:space="preserve"> </w:t>
      </w:r>
      <w:r w:rsidRPr="00B40094">
        <w:t>социокультурным</w:t>
      </w:r>
      <w:r w:rsidRPr="00B40094">
        <w:rPr>
          <w:spacing w:val="-6"/>
        </w:rPr>
        <w:t xml:space="preserve"> </w:t>
      </w:r>
      <w:r w:rsidRPr="00B40094">
        <w:t>объектам</w:t>
      </w:r>
      <w:r w:rsidRPr="00B40094">
        <w:rPr>
          <w:spacing w:val="-5"/>
        </w:rPr>
        <w:t xml:space="preserve"> </w:t>
      </w:r>
      <w:r w:rsidRPr="00B40094">
        <w:t>и</w:t>
      </w:r>
      <w:r w:rsidRPr="00B40094">
        <w:rPr>
          <w:spacing w:val="-8"/>
        </w:rPr>
        <w:t xml:space="preserve"> </w:t>
      </w:r>
      <w:r w:rsidRPr="00B40094">
        <w:t>разным</w:t>
      </w:r>
      <w:r w:rsidRPr="00B40094">
        <w:rPr>
          <w:spacing w:val="-5"/>
        </w:rPr>
        <w:t xml:space="preserve"> </w:t>
      </w:r>
      <w:r w:rsidRPr="00B40094">
        <w:t>видам</w:t>
      </w:r>
      <w:r w:rsidRPr="00B40094">
        <w:rPr>
          <w:spacing w:val="-5"/>
        </w:rPr>
        <w:t xml:space="preserve"> </w:t>
      </w:r>
      <w:r w:rsidRPr="00B40094">
        <w:t>деятельности;</w:t>
      </w:r>
    </w:p>
    <w:p w14:paraId="6F56D8C1" w14:textId="77777777" w:rsidR="00B40094" w:rsidRPr="00B40094" w:rsidRDefault="00B40094" w:rsidP="00D33547">
      <w:pPr>
        <w:spacing w:line="276" w:lineRule="auto"/>
        <w:jc w:val="both"/>
      </w:pPr>
      <w:r w:rsidRPr="00B40094">
        <w:rPr>
          <w:spacing w:val="-1"/>
        </w:rPr>
        <w:t xml:space="preserve">инициативность и желание заниматься </w:t>
      </w:r>
      <w:r w:rsidRPr="00B40094">
        <w:t>той или иной деятельностью; самостоятельность в выборе и</w:t>
      </w:r>
      <w:r w:rsidRPr="00B40094">
        <w:rPr>
          <w:spacing w:val="1"/>
        </w:rPr>
        <w:t xml:space="preserve"> </w:t>
      </w:r>
      <w:r w:rsidRPr="00B40094">
        <w:t>осуществлении</w:t>
      </w:r>
      <w:r w:rsidRPr="00B40094">
        <w:rPr>
          <w:spacing w:val="1"/>
        </w:rPr>
        <w:t xml:space="preserve"> </w:t>
      </w:r>
      <w:r w:rsidRPr="00B40094">
        <w:t>деятельности;</w:t>
      </w:r>
      <w:r w:rsidRPr="00B40094">
        <w:rPr>
          <w:spacing w:val="1"/>
        </w:rPr>
        <w:t xml:space="preserve"> </w:t>
      </w:r>
      <w:r w:rsidRPr="00B40094">
        <w:t>творчество</w:t>
      </w:r>
      <w:r w:rsidRPr="00B40094">
        <w:rPr>
          <w:spacing w:val="1"/>
        </w:rPr>
        <w:t xml:space="preserve"> </w:t>
      </w:r>
      <w:r w:rsidRPr="00B40094">
        <w:t>в</w:t>
      </w:r>
      <w:r w:rsidRPr="00B40094">
        <w:rPr>
          <w:spacing w:val="1"/>
        </w:rPr>
        <w:t xml:space="preserve"> </w:t>
      </w:r>
      <w:r w:rsidRPr="00B40094">
        <w:t>интерпретации</w:t>
      </w:r>
      <w:r w:rsidRPr="00B40094">
        <w:rPr>
          <w:spacing w:val="1"/>
        </w:rPr>
        <w:t xml:space="preserve"> </w:t>
      </w:r>
      <w:r w:rsidRPr="00B40094">
        <w:t>объектов</w:t>
      </w:r>
      <w:r w:rsidRPr="00B40094">
        <w:rPr>
          <w:spacing w:val="1"/>
        </w:rPr>
        <w:t xml:space="preserve"> </w:t>
      </w:r>
      <w:r w:rsidRPr="00B40094">
        <w:t>культуры</w:t>
      </w:r>
      <w:r w:rsidRPr="00B40094">
        <w:rPr>
          <w:spacing w:val="1"/>
        </w:rPr>
        <w:t xml:space="preserve"> </w:t>
      </w:r>
      <w:r w:rsidRPr="00B40094">
        <w:t>и создании</w:t>
      </w:r>
      <w:r w:rsidRPr="00B40094">
        <w:rPr>
          <w:spacing w:val="1"/>
        </w:rPr>
        <w:t xml:space="preserve"> </w:t>
      </w:r>
      <w:r w:rsidRPr="00B40094">
        <w:t>продуктов</w:t>
      </w:r>
      <w:r w:rsidRPr="00B40094">
        <w:rPr>
          <w:spacing w:val="1"/>
        </w:rPr>
        <w:t xml:space="preserve"> </w:t>
      </w:r>
      <w:r w:rsidRPr="00B40094">
        <w:t>деятельности.</w:t>
      </w:r>
    </w:p>
    <w:p w14:paraId="71C64F42" w14:textId="77777777" w:rsidR="00B40094" w:rsidRPr="00B40094" w:rsidRDefault="00B40094" w:rsidP="00D33547">
      <w:pPr>
        <w:spacing w:line="276" w:lineRule="auto"/>
        <w:jc w:val="both"/>
      </w:pPr>
      <w:r w:rsidRPr="00B40094">
        <w:t>Выбор</w:t>
      </w:r>
      <w:r w:rsidRPr="00B40094">
        <w:rPr>
          <w:spacing w:val="1"/>
        </w:rPr>
        <w:t xml:space="preserve"> </w:t>
      </w:r>
      <w:r w:rsidRPr="00B40094">
        <w:t>педагогом</w:t>
      </w:r>
      <w:r w:rsidRPr="00B40094">
        <w:rPr>
          <w:spacing w:val="1"/>
        </w:rPr>
        <w:t xml:space="preserve"> </w:t>
      </w:r>
      <w:r w:rsidRPr="00B40094">
        <w:t>педагогически</w:t>
      </w:r>
      <w:r w:rsidRPr="00B40094">
        <w:rPr>
          <w:spacing w:val="1"/>
        </w:rPr>
        <w:t xml:space="preserve"> </w:t>
      </w:r>
      <w:r w:rsidRPr="00B40094">
        <w:t>обоснованных</w:t>
      </w:r>
      <w:r w:rsidRPr="00B40094">
        <w:rPr>
          <w:spacing w:val="1"/>
        </w:rPr>
        <w:t xml:space="preserve"> </w:t>
      </w:r>
      <w:r w:rsidRPr="00B40094">
        <w:t>форм,</w:t>
      </w:r>
      <w:r w:rsidRPr="00B40094">
        <w:rPr>
          <w:spacing w:val="1"/>
        </w:rPr>
        <w:t xml:space="preserve"> </w:t>
      </w:r>
      <w:r w:rsidRPr="00B40094">
        <w:t>методов,</w:t>
      </w:r>
      <w:r w:rsidRPr="00B40094">
        <w:rPr>
          <w:spacing w:val="1"/>
        </w:rPr>
        <w:t xml:space="preserve"> </w:t>
      </w:r>
      <w:r w:rsidRPr="00B40094">
        <w:t>средств</w:t>
      </w:r>
      <w:r w:rsidRPr="00B40094">
        <w:rPr>
          <w:spacing w:val="1"/>
        </w:rPr>
        <w:t xml:space="preserve"> </w:t>
      </w:r>
      <w:r w:rsidRPr="00B40094">
        <w:t>реализации</w:t>
      </w:r>
      <w:r w:rsidRPr="00B40094">
        <w:rPr>
          <w:spacing w:val="1"/>
        </w:rPr>
        <w:t xml:space="preserve"> </w:t>
      </w:r>
      <w:r w:rsidRPr="00B40094">
        <w:t>Федеральной</w:t>
      </w:r>
      <w:r w:rsidRPr="00B40094">
        <w:rPr>
          <w:spacing w:val="1"/>
        </w:rPr>
        <w:t xml:space="preserve"> </w:t>
      </w:r>
      <w:r w:rsidRPr="00B40094">
        <w:t>программы,</w:t>
      </w:r>
      <w:r w:rsidRPr="00B40094">
        <w:rPr>
          <w:spacing w:val="1"/>
        </w:rPr>
        <w:t xml:space="preserve"> </w:t>
      </w:r>
      <w:r w:rsidRPr="00B40094">
        <w:t>адекватных</w:t>
      </w:r>
      <w:r w:rsidRPr="00B40094">
        <w:rPr>
          <w:spacing w:val="1"/>
        </w:rPr>
        <w:t xml:space="preserve"> </w:t>
      </w:r>
      <w:r w:rsidRPr="00B40094">
        <w:t>образовательным</w:t>
      </w:r>
      <w:r w:rsidRPr="00B40094">
        <w:rPr>
          <w:spacing w:val="1"/>
        </w:rPr>
        <w:t xml:space="preserve"> </w:t>
      </w:r>
      <w:r w:rsidRPr="00B40094">
        <w:t>потребностям</w:t>
      </w:r>
      <w:r w:rsidRPr="00B40094">
        <w:rPr>
          <w:spacing w:val="1"/>
        </w:rPr>
        <w:t xml:space="preserve"> </w:t>
      </w:r>
      <w:r w:rsidRPr="00B40094">
        <w:t>и</w:t>
      </w:r>
      <w:r w:rsidRPr="00B40094">
        <w:rPr>
          <w:spacing w:val="1"/>
        </w:rPr>
        <w:t xml:space="preserve"> </w:t>
      </w:r>
      <w:r w:rsidRPr="00B40094">
        <w:t>предпочтениям детей,</w:t>
      </w:r>
      <w:r w:rsidRPr="00B40094">
        <w:rPr>
          <w:spacing w:val="1"/>
        </w:rPr>
        <w:t xml:space="preserve"> </w:t>
      </w:r>
      <w:r w:rsidRPr="00B40094">
        <w:t>их</w:t>
      </w:r>
      <w:r w:rsidRPr="00B40094">
        <w:rPr>
          <w:spacing w:val="1"/>
        </w:rPr>
        <w:t xml:space="preserve"> </w:t>
      </w:r>
      <w:r w:rsidRPr="00B40094">
        <w:t>соотношение</w:t>
      </w:r>
      <w:r w:rsidRPr="00B40094">
        <w:rPr>
          <w:spacing w:val="1"/>
        </w:rPr>
        <w:t xml:space="preserve"> </w:t>
      </w:r>
      <w:r w:rsidRPr="00B40094">
        <w:t>и</w:t>
      </w:r>
      <w:r w:rsidRPr="00B40094">
        <w:rPr>
          <w:spacing w:val="1"/>
        </w:rPr>
        <w:t xml:space="preserve"> </w:t>
      </w:r>
      <w:r w:rsidRPr="00B40094">
        <w:t>интеграция</w:t>
      </w:r>
      <w:r w:rsidRPr="00B40094">
        <w:rPr>
          <w:spacing w:val="-2"/>
        </w:rPr>
        <w:t xml:space="preserve"> </w:t>
      </w:r>
      <w:r w:rsidRPr="00B40094">
        <w:t>при</w:t>
      </w:r>
      <w:r w:rsidRPr="00B40094">
        <w:rPr>
          <w:spacing w:val="-1"/>
        </w:rPr>
        <w:t xml:space="preserve"> </w:t>
      </w:r>
      <w:r w:rsidRPr="00B40094">
        <w:t>решении</w:t>
      </w:r>
      <w:r w:rsidRPr="00B40094">
        <w:rPr>
          <w:spacing w:val="-4"/>
        </w:rPr>
        <w:t xml:space="preserve"> </w:t>
      </w:r>
      <w:r w:rsidRPr="00B40094">
        <w:t>задач воспитания</w:t>
      </w:r>
      <w:r w:rsidRPr="00B40094">
        <w:rPr>
          <w:spacing w:val="-2"/>
        </w:rPr>
        <w:t xml:space="preserve"> </w:t>
      </w:r>
      <w:r w:rsidRPr="00B40094">
        <w:t>и обучения обеспечивает</w:t>
      </w:r>
      <w:r w:rsidRPr="00B40094">
        <w:rPr>
          <w:spacing w:val="-3"/>
        </w:rPr>
        <w:t xml:space="preserve"> </w:t>
      </w:r>
      <w:r w:rsidRPr="00B40094">
        <w:t>их вариативность.</w:t>
      </w:r>
    </w:p>
    <w:p w14:paraId="5FDB8D70" w14:textId="77777777" w:rsidR="00B40094" w:rsidRPr="00B40094" w:rsidRDefault="00B40094" w:rsidP="00D33547">
      <w:pPr>
        <w:spacing w:line="276" w:lineRule="auto"/>
        <w:jc w:val="both"/>
      </w:pPr>
      <w:r w:rsidRPr="00B40094">
        <w:t>Обязательная</w:t>
      </w:r>
      <w:r w:rsidRPr="00B40094">
        <w:rPr>
          <w:spacing w:val="1"/>
        </w:rPr>
        <w:t xml:space="preserve"> </w:t>
      </w:r>
      <w:r w:rsidRPr="00B40094">
        <w:t>часть</w:t>
      </w:r>
      <w:r w:rsidRPr="00B40094">
        <w:rPr>
          <w:spacing w:val="1"/>
        </w:rPr>
        <w:t xml:space="preserve"> </w:t>
      </w:r>
      <w:r w:rsidRPr="00B40094">
        <w:t>Программы</w:t>
      </w:r>
      <w:r w:rsidRPr="00B40094">
        <w:rPr>
          <w:spacing w:val="1"/>
        </w:rPr>
        <w:t xml:space="preserve"> </w:t>
      </w:r>
      <w:r w:rsidRPr="00B40094">
        <w:t>составлена</w:t>
      </w:r>
      <w:r w:rsidRPr="00B40094">
        <w:rPr>
          <w:spacing w:val="1"/>
        </w:rPr>
        <w:t xml:space="preserve"> </w:t>
      </w:r>
      <w:r w:rsidRPr="00B40094">
        <w:t>с</w:t>
      </w:r>
      <w:r w:rsidRPr="00B40094">
        <w:rPr>
          <w:spacing w:val="1"/>
        </w:rPr>
        <w:t xml:space="preserve"> </w:t>
      </w:r>
      <w:r w:rsidRPr="00B40094">
        <w:t>учётом</w:t>
      </w:r>
      <w:r w:rsidRPr="00B40094">
        <w:rPr>
          <w:spacing w:val="1"/>
        </w:rPr>
        <w:t xml:space="preserve"> </w:t>
      </w:r>
      <w:r w:rsidRPr="00B40094">
        <w:t>Основной</w:t>
      </w:r>
      <w:r w:rsidRPr="00B40094">
        <w:rPr>
          <w:spacing w:val="1"/>
        </w:rPr>
        <w:t xml:space="preserve"> </w:t>
      </w:r>
      <w:r w:rsidRPr="00B40094">
        <w:t>образовательной</w:t>
      </w:r>
      <w:r w:rsidRPr="00B40094">
        <w:rPr>
          <w:spacing w:val="1"/>
        </w:rPr>
        <w:t xml:space="preserve"> </w:t>
      </w:r>
      <w:r w:rsidRPr="00B40094">
        <w:t>программы</w:t>
      </w:r>
      <w:r w:rsidRPr="00B40094">
        <w:rPr>
          <w:spacing w:val="55"/>
        </w:rPr>
        <w:t xml:space="preserve"> </w:t>
      </w:r>
      <w:r w:rsidRPr="00B40094">
        <w:t>ДО.</w:t>
      </w:r>
      <w:r w:rsidRPr="00B40094">
        <w:rPr>
          <w:spacing w:val="1"/>
        </w:rPr>
        <w:t xml:space="preserve"> </w:t>
      </w:r>
      <w:r w:rsidRPr="00B40094">
        <w:t>Часть</w:t>
      </w:r>
      <w:r w:rsidRPr="00B40094">
        <w:rPr>
          <w:spacing w:val="1"/>
        </w:rPr>
        <w:t xml:space="preserve"> </w:t>
      </w:r>
      <w:r w:rsidRPr="00B40094">
        <w:t>Программы,</w:t>
      </w:r>
      <w:r w:rsidRPr="00B40094">
        <w:rPr>
          <w:spacing w:val="1"/>
        </w:rPr>
        <w:t xml:space="preserve"> </w:t>
      </w:r>
      <w:r w:rsidRPr="00B40094">
        <w:t>формируемая</w:t>
      </w:r>
      <w:r w:rsidRPr="00B40094">
        <w:rPr>
          <w:spacing w:val="1"/>
        </w:rPr>
        <w:t xml:space="preserve"> </w:t>
      </w:r>
      <w:r w:rsidRPr="00B40094">
        <w:t>участниками</w:t>
      </w:r>
      <w:r w:rsidRPr="00B40094">
        <w:rPr>
          <w:spacing w:val="1"/>
        </w:rPr>
        <w:t xml:space="preserve"> </w:t>
      </w:r>
      <w:r w:rsidRPr="00B40094">
        <w:t>образовательных</w:t>
      </w:r>
      <w:r w:rsidRPr="00B40094">
        <w:rPr>
          <w:spacing w:val="1"/>
        </w:rPr>
        <w:t xml:space="preserve"> </w:t>
      </w:r>
      <w:r w:rsidRPr="00B40094">
        <w:t>отношений,</w:t>
      </w:r>
      <w:r w:rsidRPr="00B40094">
        <w:rPr>
          <w:spacing w:val="1"/>
        </w:rPr>
        <w:t xml:space="preserve"> </w:t>
      </w:r>
      <w:r w:rsidRPr="00B40094">
        <w:t>учитывает</w:t>
      </w:r>
      <w:r w:rsidRPr="00B40094">
        <w:rPr>
          <w:spacing w:val="1"/>
        </w:rPr>
        <w:t xml:space="preserve"> </w:t>
      </w:r>
      <w:r w:rsidRPr="00B40094">
        <w:t>потребности,</w:t>
      </w:r>
      <w:r w:rsidRPr="00B40094">
        <w:rPr>
          <w:spacing w:val="1"/>
        </w:rPr>
        <w:t xml:space="preserve"> </w:t>
      </w:r>
      <w:r w:rsidRPr="00B40094">
        <w:t>интересы</w:t>
      </w:r>
      <w:r w:rsidRPr="00B40094">
        <w:rPr>
          <w:spacing w:val="-3"/>
        </w:rPr>
        <w:t xml:space="preserve"> </w:t>
      </w:r>
      <w:r w:rsidRPr="00B40094">
        <w:t>и</w:t>
      </w:r>
      <w:r w:rsidRPr="00B40094">
        <w:rPr>
          <w:spacing w:val="-6"/>
        </w:rPr>
        <w:t xml:space="preserve"> </w:t>
      </w:r>
      <w:r w:rsidRPr="00B40094">
        <w:t>мотивы</w:t>
      </w:r>
      <w:r w:rsidRPr="00B40094">
        <w:rPr>
          <w:spacing w:val="-7"/>
        </w:rPr>
        <w:t xml:space="preserve"> </w:t>
      </w:r>
      <w:r w:rsidRPr="00B40094">
        <w:t>детей,</w:t>
      </w:r>
      <w:r w:rsidRPr="00B40094">
        <w:rPr>
          <w:spacing w:val="-7"/>
        </w:rPr>
        <w:t xml:space="preserve"> </w:t>
      </w:r>
      <w:r w:rsidRPr="00B40094">
        <w:t>членов</w:t>
      </w:r>
      <w:r w:rsidRPr="00B40094">
        <w:rPr>
          <w:spacing w:val="-6"/>
        </w:rPr>
        <w:t xml:space="preserve"> </w:t>
      </w:r>
      <w:r w:rsidRPr="00B40094">
        <w:t>их</w:t>
      </w:r>
      <w:r w:rsidRPr="00B40094">
        <w:rPr>
          <w:spacing w:val="-5"/>
        </w:rPr>
        <w:t xml:space="preserve"> </w:t>
      </w:r>
      <w:r w:rsidRPr="00B40094">
        <w:t>семей</w:t>
      </w:r>
      <w:r w:rsidRPr="00B40094">
        <w:rPr>
          <w:spacing w:val="-3"/>
        </w:rPr>
        <w:t xml:space="preserve"> </w:t>
      </w:r>
      <w:r w:rsidRPr="00B40094">
        <w:t>и</w:t>
      </w:r>
    </w:p>
    <w:p w14:paraId="04CDE246" w14:textId="77777777" w:rsidR="00B40094" w:rsidRPr="00B40094" w:rsidRDefault="00B40094" w:rsidP="00D33547">
      <w:pPr>
        <w:spacing w:line="276" w:lineRule="auto"/>
        <w:jc w:val="both"/>
      </w:pPr>
      <w:r w:rsidRPr="00B40094">
        <w:t>педагогов</w:t>
      </w:r>
      <w:r w:rsidRPr="00B40094">
        <w:rPr>
          <w:spacing w:val="1"/>
        </w:rPr>
        <w:t xml:space="preserve"> </w:t>
      </w:r>
      <w:r w:rsidRPr="00B40094">
        <w:t>и</w:t>
      </w:r>
      <w:r w:rsidRPr="00B40094">
        <w:rPr>
          <w:spacing w:val="1"/>
        </w:rPr>
        <w:t xml:space="preserve"> </w:t>
      </w:r>
      <w:r w:rsidRPr="00B40094">
        <w:t>ориентирована</w:t>
      </w:r>
      <w:r w:rsidRPr="00B40094">
        <w:rPr>
          <w:spacing w:val="1"/>
        </w:rPr>
        <w:t xml:space="preserve"> </w:t>
      </w:r>
      <w:r w:rsidRPr="00B40094">
        <w:t>на</w:t>
      </w:r>
      <w:r w:rsidRPr="00B40094">
        <w:rPr>
          <w:spacing w:val="1"/>
        </w:rPr>
        <w:t xml:space="preserve"> </w:t>
      </w:r>
      <w:r w:rsidRPr="00B40094">
        <w:t>выбор</w:t>
      </w:r>
      <w:r w:rsidRPr="00B40094">
        <w:rPr>
          <w:spacing w:val="1"/>
        </w:rPr>
        <w:t xml:space="preserve"> </w:t>
      </w:r>
      <w:r w:rsidRPr="00B40094">
        <w:t>тех</w:t>
      </w:r>
      <w:r w:rsidRPr="00B40094">
        <w:rPr>
          <w:spacing w:val="1"/>
        </w:rPr>
        <w:t xml:space="preserve"> </w:t>
      </w:r>
      <w:r w:rsidRPr="00B40094">
        <w:t>парциальных</w:t>
      </w:r>
      <w:r w:rsidRPr="00B40094">
        <w:rPr>
          <w:spacing w:val="1"/>
        </w:rPr>
        <w:t xml:space="preserve"> </w:t>
      </w:r>
      <w:r w:rsidRPr="00B40094">
        <w:t>программ,</w:t>
      </w:r>
      <w:r w:rsidRPr="00B40094">
        <w:rPr>
          <w:spacing w:val="1"/>
        </w:rPr>
        <w:t xml:space="preserve"> </w:t>
      </w:r>
      <w:r w:rsidRPr="00B40094">
        <w:t>которые</w:t>
      </w:r>
      <w:r w:rsidRPr="00B40094">
        <w:rPr>
          <w:spacing w:val="1"/>
        </w:rPr>
        <w:t xml:space="preserve"> </w:t>
      </w:r>
      <w:r w:rsidRPr="00B40094">
        <w:t>соответствуют</w:t>
      </w:r>
      <w:r w:rsidRPr="00B40094">
        <w:rPr>
          <w:spacing w:val="1"/>
        </w:rPr>
        <w:t xml:space="preserve"> </w:t>
      </w:r>
      <w:r w:rsidRPr="00B40094">
        <w:t>потребностям</w:t>
      </w:r>
      <w:r w:rsidRPr="00B40094">
        <w:rPr>
          <w:spacing w:val="1"/>
        </w:rPr>
        <w:t xml:space="preserve"> </w:t>
      </w:r>
      <w:r w:rsidRPr="00B40094">
        <w:t>и</w:t>
      </w:r>
      <w:r w:rsidRPr="00B40094">
        <w:rPr>
          <w:spacing w:val="1"/>
        </w:rPr>
        <w:t xml:space="preserve"> </w:t>
      </w:r>
      <w:r w:rsidRPr="00B40094">
        <w:t>интересам</w:t>
      </w:r>
      <w:r w:rsidRPr="00B40094">
        <w:rPr>
          <w:spacing w:val="1"/>
        </w:rPr>
        <w:t xml:space="preserve"> </w:t>
      </w:r>
      <w:r w:rsidRPr="00B40094">
        <w:t>детей,</w:t>
      </w:r>
      <w:r w:rsidRPr="00B40094">
        <w:rPr>
          <w:spacing w:val="1"/>
        </w:rPr>
        <w:t xml:space="preserve"> </w:t>
      </w:r>
      <w:r w:rsidRPr="00B40094">
        <w:t>а</w:t>
      </w:r>
      <w:r w:rsidRPr="00B40094">
        <w:rPr>
          <w:spacing w:val="1"/>
        </w:rPr>
        <w:t xml:space="preserve"> </w:t>
      </w:r>
      <w:r w:rsidRPr="00B40094">
        <w:t>также</w:t>
      </w:r>
      <w:r w:rsidRPr="00B40094">
        <w:rPr>
          <w:spacing w:val="1"/>
        </w:rPr>
        <w:t xml:space="preserve"> </w:t>
      </w:r>
      <w:r w:rsidRPr="00B40094">
        <w:t>возможностям</w:t>
      </w:r>
      <w:r w:rsidRPr="00B40094">
        <w:rPr>
          <w:spacing w:val="1"/>
        </w:rPr>
        <w:t xml:space="preserve"> </w:t>
      </w:r>
      <w:r w:rsidRPr="00B40094">
        <w:t>педагогов</w:t>
      </w:r>
      <w:r w:rsidRPr="00B40094">
        <w:rPr>
          <w:spacing w:val="1"/>
        </w:rPr>
        <w:t xml:space="preserve"> </w:t>
      </w:r>
      <w:r w:rsidRPr="00B40094">
        <w:t>и</w:t>
      </w:r>
      <w:r w:rsidRPr="00B40094">
        <w:rPr>
          <w:spacing w:val="1"/>
        </w:rPr>
        <w:t xml:space="preserve"> </w:t>
      </w:r>
      <w:r w:rsidRPr="00B40094">
        <w:t>сложившийся</w:t>
      </w:r>
      <w:r w:rsidRPr="00B40094">
        <w:rPr>
          <w:spacing w:val="56"/>
        </w:rPr>
        <w:t xml:space="preserve"> </w:t>
      </w:r>
      <w:r w:rsidRPr="00B40094">
        <w:t>традиции</w:t>
      </w:r>
      <w:r w:rsidRPr="00B40094">
        <w:rPr>
          <w:spacing w:val="1"/>
        </w:rPr>
        <w:t xml:space="preserve"> </w:t>
      </w:r>
      <w:r w:rsidRPr="00B40094">
        <w:t>дошкольного</w:t>
      </w:r>
      <w:r w:rsidRPr="00B40094">
        <w:rPr>
          <w:spacing w:val="2"/>
        </w:rPr>
        <w:t xml:space="preserve"> </w:t>
      </w:r>
      <w:r w:rsidRPr="00B40094">
        <w:t>учреждения.</w:t>
      </w:r>
    </w:p>
    <w:p w14:paraId="696E5013" w14:textId="77777777" w:rsidR="00B40094" w:rsidRPr="00B40094" w:rsidRDefault="00B40094" w:rsidP="00D33547">
      <w:pPr>
        <w:spacing w:line="276" w:lineRule="auto"/>
        <w:jc w:val="both"/>
      </w:pPr>
      <w:r w:rsidRPr="00B40094">
        <w:t>Программа предусматривает преемственность музыкального содержания во всех видах музыкальной</w:t>
      </w:r>
      <w:r w:rsidRPr="00B40094">
        <w:rPr>
          <w:spacing w:val="1"/>
        </w:rPr>
        <w:t xml:space="preserve"> </w:t>
      </w:r>
      <w:r w:rsidRPr="00B40094">
        <w:t>деятельности.</w:t>
      </w:r>
      <w:r w:rsidRPr="00B40094">
        <w:rPr>
          <w:spacing w:val="1"/>
        </w:rPr>
        <w:t xml:space="preserve"> </w:t>
      </w:r>
      <w:r w:rsidRPr="00B40094">
        <w:t>Музыкальный</w:t>
      </w:r>
      <w:r w:rsidRPr="00B40094">
        <w:rPr>
          <w:spacing w:val="1"/>
        </w:rPr>
        <w:t xml:space="preserve"> </w:t>
      </w:r>
      <w:r w:rsidRPr="00B40094">
        <w:t>репертуар,</w:t>
      </w:r>
      <w:r w:rsidRPr="00B40094">
        <w:rPr>
          <w:spacing w:val="1"/>
        </w:rPr>
        <w:t xml:space="preserve"> </w:t>
      </w:r>
      <w:r w:rsidRPr="00B40094">
        <w:t>сопровождающий</w:t>
      </w:r>
      <w:r w:rsidRPr="00B40094">
        <w:rPr>
          <w:spacing w:val="1"/>
        </w:rPr>
        <w:t xml:space="preserve"> </w:t>
      </w:r>
      <w:r w:rsidRPr="00B40094">
        <w:t>музыкально</w:t>
      </w:r>
      <w:r w:rsidRPr="00B40094">
        <w:rPr>
          <w:spacing w:val="1"/>
        </w:rPr>
        <w:t xml:space="preserve"> </w:t>
      </w:r>
      <w:r w:rsidRPr="00B40094">
        <w:t>–</w:t>
      </w:r>
      <w:r w:rsidRPr="00B40094">
        <w:rPr>
          <w:spacing w:val="1"/>
        </w:rPr>
        <w:t xml:space="preserve"> </w:t>
      </w:r>
      <w:r w:rsidRPr="00B40094">
        <w:t>образовательный</w:t>
      </w:r>
      <w:r w:rsidRPr="00B40094">
        <w:rPr>
          <w:spacing w:val="1"/>
        </w:rPr>
        <w:t xml:space="preserve"> </w:t>
      </w:r>
      <w:r w:rsidRPr="00B40094">
        <w:t>процесс</w:t>
      </w:r>
      <w:r w:rsidRPr="00B40094">
        <w:rPr>
          <w:spacing w:val="1"/>
        </w:rPr>
        <w:t xml:space="preserve"> </w:t>
      </w:r>
      <w:r w:rsidRPr="00B40094">
        <w:t>формируется</w:t>
      </w:r>
      <w:r w:rsidRPr="00B40094">
        <w:rPr>
          <w:spacing w:val="-4"/>
        </w:rPr>
        <w:t xml:space="preserve"> </w:t>
      </w:r>
      <w:r w:rsidRPr="00B40094">
        <w:t>из</w:t>
      </w:r>
      <w:r w:rsidRPr="00B40094">
        <w:rPr>
          <w:spacing w:val="-7"/>
        </w:rPr>
        <w:t xml:space="preserve"> </w:t>
      </w:r>
      <w:r w:rsidRPr="00B40094">
        <w:t>различных</w:t>
      </w:r>
      <w:r w:rsidRPr="00B40094">
        <w:rPr>
          <w:spacing w:val="-2"/>
        </w:rPr>
        <w:t xml:space="preserve"> </w:t>
      </w:r>
      <w:r w:rsidRPr="00B40094">
        <w:t>программных</w:t>
      </w:r>
      <w:r w:rsidRPr="00B40094">
        <w:rPr>
          <w:spacing w:val="-6"/>
        </w:rPr>
        <w:t xml:space="preserve"> </w:t>
      </w:r>
      <w:r w:rsidRPr="00B40094">
        <w:t>сборников,</w:t>
      </w:r>
      <w:r w:rsidRPr="00B40094">
        <w:rPr>
          <w:spacing w:val="-3"/>
        </w:rPr>
        <w:t xml:space="preserve"> </w:t>
      </w:r>
      <w:proofErr w:type="spellStart"/>
      <w:r w:rsidRPr="00B40094">
        <w:t>которыеперечислены</w:t>
      </w:r>
      <w:proofErr w:type="spellEnd"/>
      <w:r w:rsidRPr="00B40094">
        <w:rPr>
          <w:spacing w:val="-1"/>
        </w:rPr>
        <w:t xml:space="preserve"> </w:t>
      </w:r>
      <w:r w:rsidRPr="00B40094">
        <w:t>в</w:t>
      </w:r>
      <w:r w:rsidRPr="00B40094">
        <w:rPr>
          <w:spacing w:val="-5"/>
        </w:rPr>
        <w:t xml:space="preserve"> </w:t>
      </w:r>
      <w:r w:rsidRPr="00B40094">
        <w:t>списке</w:t>
      </w:r>
      <w:r w:rsidRPr="00B40094">
        <w:rPr>
          <w:spacing w:val="-2"/>
        </w:rPr>
        <w:t xml:space="preserve"> </w:t>
      </w:r>
      <w:r w:rsidRPr="00B40094">
        <w:t>литературы.</w:t>
      </w:r>
    </w:p>
    <w:p w14:paraId="10A39020" w14:textId="08B25C4B" w:rsidR="00B40094" w:rsidRPr="00B40094" w:rsidRDefault="00B40094" w:rsidP="00D33547">
      <w:pPr>
        <w:spacing w:line="276" w:lineRule="auto"/>
        <w:jc w:val="both"/>
      </w:pPr>
      <w:r w:rsidRPr="00B40094">
        <w:t>Репертуар</w:t>
      </w:r>
      <w:r w:rsidRPr="00B40094">
        <w:rPr>
          <w:spacing w:val="53"/>
        </w:rPr>
        <w:t xml:space="preserve"> </w:t>
      </w:r>
      <w:r w:rsidRPr="00B40094">
        <w:t>-</w:t>
      </w:r>
      <w:r w:rsidRPr="00B40094">
        <w:rPr>
          <w:spacing w:val="50"/>
        </w:rPr>
        <w:t xml:space="preserve"> </w:t>
      </w:r>
      <w:r w:rsidRPr="00B40094">
        <w:t>является</w:t>
      </w:r>
      <w:r w:rsidRPr="00B40094">
        <w:rPr>
          <w:spacing w:val="52"/>
        </w:rPr>
        <w:t xml:space="preserve"> </w:t>
      </w:r>
      <w:r w:rsidRPr="00B40094">
        <w:t>вариативным</w:t>
      </w:r>
      <w:r w:rsidRPr="00B40094">
        <w:rPr>
          <w:spacing w:val="53"/>
        </w:rPr>
        <w:t xml:space="preserve"> </w:t>
      </w:r>
      <w:r w:rsidRPr="00B40094">
        <w:t>компонентом</w:t>
      </w:r>
      <w:r w:rsidRPr="00B40094">
        <w:rPr>
          <w:spacing w:val="49"/>
        </w:rPr>
        <w:t xml:space="preserve"> </w:t>
      </w:r>
      <w:r w:rsidRPr="00B40094">
        <w:t>программы</w:t>
      </w:r>
      <w:r w:rsidRPr="00B40094">
        <w:rPr>
          <w:spacing w:val="54"/>
        </w:rPr>
        <w:t xml:space="preserve"> </w:t>
      </w:r>
      <w:r w:rsidRPr="00B40094">
        <w:t>и</w:t>
      </w:r>
      <w:r w:rsidRPr="00B40094">
        <w:rPr>
          <w:spacing w:val="52"/>
        </w:rPr>
        <w:t xml:space="preserve"> </w:t>
      </w:r>
      <w:r w:rsidRPr="00B40094">
        <w:t>может</w:t>
      </w:r>
      <w:r w:rsidRPr="00B40094">
        <w:rPr>
          <w:spacing w:val="51"/>
        </w:rPr>
        <w:t xml:space="preserve"> </w:t>
      </w:r>
      <w:r w:rsidRPr="00B40094">
        <w:t>изменяться,</w:t>
      </w:r>
      <w:r w:rsidRPr="00B40094">
        <w:rPr>
          <w:spacing w:val="3"/>
        </w:rPr>
        <w:t xml:space="preserve"> </w:t>
      </w:r>
      <w:r w:rsidRPr="00B40094">
        <w:t>дополняться,</w:t>
      </w:r>
      <w:r w:rsidRPr="00B40094">
        <w:rPr>
          <w:spacing w:val="48"/>
        </w:rPr>
        <w:t xml:space="preserve"> </w:t>
      </w:r>
      <w:r w:rsidR="00FE60C0">
        <w:t xml:space="preserve">в </w:t>
      </w:r>
      <w:r w:rsidRPr="00B40094">
        <w:t>связи</w:t>
      </w:r>
      <w:r w:rsidRPr="00B40094">
        <w:rPr>
          <w:spacing w:val="1"/>
        </w:rPr>
        <w:t xml:space="preserve"> </w:t>
      </w:r>
      <w:r w:rsidRPr="00B40094">
        <w:t>с</w:t>
      </w:r>
      <w:r w:rsidRPr="00B40094">
        <w:rPr>
          <w:spacing w:val="1"/>
        </w:rPr>
        <w:t xml:space="preserve"> </w:t>
      </w:r>
      <w:r w:rsidRPr="00B40094">
        <w:t>календарными</w:t>
      </w:r>
      <w:r w:rsidRPr="00B40094">
        <w:rPr>
          <w:spacing w:val="1"/>
        </w:rPr>
        <w:t xml:space="preserve"> </w:t>
      </w:r>
      <w:r w:rsidRPr="00B40094">
        <w:t>событиями</w:t>
      </w:r>
      <w:r w:rsidRPr="00B40094">
        <w:rPr>
          <w:spacing w:val="1"/>
        </w:rPr>
        <w:t xml:space="preserve"> </w:t>
      </w:r>
      <w:r w:rsidRPr="00B40094">
        <w:t>и</w:t>
      </w:r>
      <w:r w:rsidRPr="00B40094">
        <w:rPr>
          <w:spacing w:val="1"/>
        </w:rPr>
        <w:t xml:space="preserve"> </w:t>
      </w:r>
      <w:r w:rsidRPr="00B40094">
        <w:t>планом</w:t>
      </w:r>
      <w:r w:rsidRPr="00B40094">
        <w:rPr>
          <w:spacing w:val="1"/>
        </w:rPr>
        <w:t xml:space="preserve"> </w:t>
      </w:r>
      <w:r w:rsidRPr="00B40094">
        <w:t>реализации</w:t>
      </w:r>
      <w:r w:rsidRPr="00B40094">
        <w:rPr>
          <w:spacing w:val="1"/>
        </w:rPr>
        <w:t xml:space="preserve"> </w:t>
      </w:r>
      <w:r w:rsidRPr="00B40094">
        <w:t>коллективных</w:t>
      </w:r>
      <w:r w:rsidRPr="00B40094">
        <w:rPr>
          <w:spacing w:val="1"/>
        </w:rPr>
        <w:t xml:space="preserve"> </w:t>
      </w:r>
      <w:r w:rsidRPr="00B40094">
        <w:t>и</w:t>
      </w:r>
      <w:r w:rsidRPr="00B40094">
        <w:rPr>
          <w:spacing w:val="1"/>
        </w:rPr>
        <w:t xml:space="preserve"> </w:t>
      </w:r>
      <w:r w:rsidRPr="00B40094">
        <w:t>индивидуально</w:t>
      </w:r>
      <w:r w:rsidRPr="00B40094">
        <w:rPr>
          <w:spacing w:val="1"/>
        </w:rPr>
        <w:t xml:space="preserve"> </w:t>
      </w:r>
      <w:r w:rsidRPr="00B40094">
        <w:t>–</w:t>
      </w:r>
      <w:r w:rsidRPr="00B40094">
        <w:rPr>
          <w:spacing w:val="1"/>
        </w:rPr>
        <w:t xml:space="preserve"> </w:t>
      </w:r>
      <w:r w:rsidRPr="00B40094">
        <w:t>ориентированных мероприятий, обеспечивающих удовлетворение образовательных потребностей разных</w:t>
      </w:r>
      <w:r w:rsidRPr="00B40094">
        <w:rPr>
          <w:spacing w:val="-52"/>
        </w:rPr>
        <w:t xml:space="preserve"> </w:t>
      </w:r>
      <w:r w:rsidRPr="00B40094">
        <w:t>категорий</w:t>
      </w:r>
      <w:r w:rsidRPr="00B40094">
        <w:rPr>
          <w:spacing w:val="-3"/>
        </w:rPr>
        <w:t xml:space="preserve"> </w:t>
      </w:r>
      <w:r w:rsidRPr="00B40094">
        <w:t>детей.</w:t>
      </w:r>
    </w:p>
    <w:p w14:paraId="6DDCDA90" w14:textId="77777777" w:rsidR="00B40094" w:rsidRPr="00B40094" w:rsidRDefault="00B40094" w:rsidP="00D33547">
      <w:pPr>
        <w:spacing w:line="276" w:lineRule="auto"/>
        <w:jc w:val="both"/>
      </w:pPr>
      <w:r w:rsidRPr="00B40094">
        <w:t>Особенностью</w:t>
      </w:r>
      <w:r w:rsidRPr="00B40094">
        <w:rPr>
          <w:spacing w:val="-4"/>
        </w:rPr>
        <w:t xml:space="preserve"> </w:t>
      </w:r>
      <w:r w:rsidRPr="00B40094">
        <w:t>рабочей</w:t>
      </w:r>
      <w:r w:rsidRPr="00B40094">
        <w:rPr>
          <w:spacing w:val="-7"/>
        </w:rPr>
        <w:t xml:space="preserve"> </w:t>
      </w:r>
      <w:r w:rsidRPr="00B40094">
        <w:t>программы</w:t>
      </w:r>
      <w:r w:rsidRPr="00B40094">
        <w:rPr>
          <w:spacing w:val="-6"/>
        </w:rPr>
        <w:t xml:space="preserve"> </w:t>
      </w:r>
      <w:r w:rsidRPr="00B40094">
        <w:t>по</w:t>
      </w:r>
      <w:r w:rsidRPr="00B40094">
        <w:rPr>
          <w:spacing w:val="-9"/>
        </w:rPr>
        <w:t xml:space="preserve"> </w:t>
      </w:r>
      <w:r w:rsidRPr="00B40094">
        <w:t>музыкальному</w:t>
      </w:r>
      <w:r w:rsidRPr="00B40094">
        <w:rPr>
          <w:spacing w:val="-11"/>
        </w:rPr>
        <w:t xml:space="preserve"> </w:t>
      </w:r>
      <w:r w:rsidRPr="00B40094">
        <w:t>воспитанию</w:t>
      </w:r>
      <w:r w:rsidRPr="00B40094">
        <w:rPr>
          <w:spacing w:val="-4"/>
        </w:rPr>
        <w:t xml:space="preserve"> </w:t>
      </w:r>
      <w:r w:rsidRPr="00B40094">
        <w:t>и</w:t>
      </w:r>
      <w:r w:rsidRPr="00B40094">
        <w:rPr>
          <w:spacing w:val="-8"/>
        </w:rPr>
        <w:t xml:space="preserve"> </w:t>
      </w:r>
      <w:r w:rsidRPr="00B40094">
        <w:t>развитию</w:t>
      </w:r>
    </w:p>
    <w:p w14:paraId="4CB9B654" w14:textId="77777777" w:rsidR="00B40094" w:rsidRPr="00B40094" w:rsidRDefault="00B40094" w:rsidP="00D33547">
      <w:pPr>
        <w:spacing w:line="276" w:lineRule="auto"/>
        <w:jc w:val="both"/>
      </w:pPr>
      <w:r w:rsidRPr="00B40094">
        <w:t>дошкольников</w:t>
      </w:r>
      <w:r w:rsidRPr="00B40094">
        <w:rPr>
          <w:spacing w:val="1"/>
        </w:rPr>
        <w:t xml:space="preserve"> </w:t>
      </w:r>
      <w:r w:rsidRPr="00B40094">
        <w:t>является</w:t>
      </w:r>
      <w:r w:rsidRPr="00B40094">
        <w:rPr>
          <w:spacing w:val="1"/>
        </w:rPr>
        <w:t xml:space="preserve"> </w:t>
      </w:r>
      <w:r w:rsidRPr="00B40094">
        <w:t>взаимосвязь</w:t>
      </w:r>
      <w:r w:rsidRPr="00B40094">
        <w:rPr>
          <w:spacing w:val="1"/>
        </w:rPr>
        <w:t xml:space="preserve"> </w:t>
      </w:r>
      <w:r w:rsidRPr="00B40094">
        <w:t>различных</w:t>
      </w:r>
      <w:r w:rsidRPr="00B40094">
        <w:rPr>
          <w:spacing w:val="1"/>
        </w:rPr>
        <w:t xml:space="preserve"> </w:t>
      </w:r>
      <w:r w:rsidRPr="00B40094">
        <w:t>видов</w:t>
      </w:r>
      <w:r w:rsidRPr="00B40094">
        <w:rPr>
          <w:spacing w:val="1"/>
        </w:rPr>
        <w:t xml:space="preserve"> </w:t>
      </w:r>
      <w:r w:rsidRPr="00B40094">
        <w:t>художественной</w:t>
      </w:r>
      <w:r w:rsidRPr="00B40094">
        <w:rPr>
          <w:spacing w:val="1"/>
        </w:rPr>
        <w:t xml:space="preserve"> </w:t>
      </w:r>
      <w:r w:rsidRPr="00B40094">
        <w:t>деятельности:</w:t>
      </w:r>
      <w:r w:rsidRPr="00B40094">
        <w:rPr>
          <w:spacing w:val="1"/>
        </w:rPr>
        <w:t xml:space="preserve"> </w:t>
      </w:r>
      <w:r w:rsidRPr="00B40094">
        <w:t>речевой,</w:t>
      </w:r>
      <w:r w:rsidRPr="00B40094">
        <w:rPr>
          <w:spacing w:val="-52"/>
        </w:rPr>
        <w:t xml:space="preserve"> </w:t>
      </w:r>
      <w:r w:rsidRPr="00B40094">
        <w:t>музыкальной, песенной, танцевальной,</w:t>
      </w:r>
      <w:r w:rsidRPr="00B40094">
        <w:rPr>
          <w:spacing w:val="-2"/>
        </w:rPr>
        <w:t xml:space="preserve"> </w:t>
      </w:r>
      <w:r w:rsidRPr="00B40094">
        <w:t>творческо-игровой.</w:t>
      </w:r>
    </w:p>
    <w:p w14:paraId="0B94A3A3" w14:textId="279C006D" w:rsidR="00B40094" w:rsidRDefault="00B40094" w:rsidP="00D33547">
      <w:pPr>
        <w:spacing w:line="276" w:lineRule="auto"/>
        <w:jc w:val="both"/>
      </w:pPr>
      <w:r w:rsidRPr="00B40094">
        <w:rPr>
          <w:spacing w:val="-1"/>
        </w:rPr>
        <w:t xml:space="preserve">Подобранный </w:t>
      </w:r>
      <w:r w:rsidRPr="00B40094">
        <w:t>музыкальный репертуар позволяет обеспечить рациональное сочетание и смену видов</w:t>
      </w:r>
      <w:r w:rsidRPr="00B40094">
        <w:rPr>
          <w:spacing w:val="1"/>
        </w:rPr>
        <w:t xml:space="preserve"> </w:t>
      </w:r>
      <w:r w:rsidRPr="00B40094">
        <w:t>музыкальной деятельности, предупредить утомляемость и сохранить активность ребенка на музыкальном</w:t>
      </w:r>
      <w:r w:rsidR="00FE60C0">
        <w:t xml:space="preserve"> </w:t>
      </w:r>
      <w:r w:rsidRPr="00B40094">
        <w:rPr>
          <w:spacing w:val="-52"/>
        </w:rPr>
        <w:t xml:space="preserve"> </w:t>
      </w:r>
      <w:r w:rsidRPr="00B40094">
        <w:t>занятии.</w:t>
      </w:r>
    </w:p>
    <w:p w14:paraId="26C9100B" w14:textId="1A08E82D" w:rsidR="00FE60C0" w:rsidRDefault="00AB6C90" w:rsidP="00D33547">
      <w:pPr>
        <w:tabs>
          <w:tab w:val="left" w:pos="2130"/>
        </w:tabs>
        <w:spacing w:line="276" w:lineRule="auto"/>
        <w:jc w:val="center"/>
        <w:rPr>
          <w:b/>
          <w:spacing w:val="1"/>
        </w:rPr>
      </w:pPr>
      <w:r>
        <w:rPr>
          <w:b/>
        </w:rPr>
        <w:t>2.8</w:t>
      </w:r>
      <w:r w:rsidR="00B40094" w:rsidRPr="00B40094">
        <w:rPr>
          <w:b/>
        </w:rPr>
        <w:t>.Особенности</w:t>
      </w:r>
      <w:r w:rsidR="00B40094" w:rsidRPr="00B40094">
        <w:rPr>
          <w:b/>
          <w:spacing w:val="1"/>
        </w:rPr>
        <w:t xml:space="preserve"> </w:t>
      </w:r>
      <w:r w:rsidR="00B40094" w:rsidRPr="00B40094">
        <w:rPr>
          <w:b/>
        </w:rPr>
        <w:t>используемых</w:t>
      </w:r>
      <w:r w:rsidR="00B40094" w:rsidRPr="00B40094">
        <w:rPr>
          <w:b/>
          <w:spacing w:val="1"/>
        </w:rPr>
        <w:t xml:space="preserve"> </w:t>
      </w:r>
      <w:r w:rsidR="00B40094" w:rsidRPr="00B40094">
        <w:rPr>
          <w:b/>
        </w:rPr>
        <w:t>в</w:t>
      </w:r>
      <w:r w:rsidR="00B40094" w:rsidRPr="00B40094">
        <w:rPr>
          <w:b/>
          <w:spacing w:val="1"/>
        </w:rPr>
        <w:t xml:space="preserve"> </w:t>
      </w:r>
      <w:r w:rsidR="00B40094" w:rsidRPr="00B40094">
        <w:rPr>
          <w:b/>
        </w:rPr>
        <w:t>работе</w:t>
      </w:r>
      <w:r w:rsidR="00B40094" w:rsidRPr="00B40094">
        <w:rPr>
          <w:b/>
          <w:spacing w:val="1"/>
        </w:rPr>
        <w:t xml:space="preserve"> </w:t>
      </w:r>
      <w:r w:rsidR="00B40094" w:rsidRPr="00B40094">
        <w:rPr>
          <w:b/>
        </w:rPr>
        <w:t>парциальных</w:t>
      </w:r>
      <w:r w:rsidR="00B40094" w:rsidRPr="00B40094">
        <w:rPr>
          <w:b/>
          <w:spacing w:val="1"/>
        </w:rPr>
        <w:t xml:space="preserve"> </w:t>
      </w:r>
      <w:r w:rsidR="00B40094" w:rsidRPr="00B40094">
        <w:rPr>
          <w:b/>
        </w:rPr>
        <w:t>программ.</w:t>
      </w:r>
    </w:p>
    <w:p w14:paraId="60566600" w14:textId="0A79438D" w:rsidR="00B40094" w:rsidRPr="00B40094" w:rsidRDefault="00B40094" w:rsidP="00D33547">
      <w:pPr>
        <w:tabs>
          <w:tab w:val="left" w:pos="2130"/>
        </w:tabs>
        <w:spacing w:line="276" w:lineRule="auto"/>
        <w:jc w:val="both"/>
      </w:pPr>
      <w:r w:rsidRPr="00B40094">
        <w:rPr>
          <w:b/>
        </w:rPr>
        <w:t>Парциальная</w:t>
      </w:r>
      <w:r w:rsidRPr="00B40094">
        <w:rPr>
          <w:b/>
          <w:spacing w:val="1"/>
        </w:rPr>
        <w:t xml:space="preserve"> </w:t>
      </w:r>
      <w:r w:rsidRPr="00B40094">
        <w:rPr>
          <w:b/>
        </w:rPr>
        <w:t>программа</w:t>
      </w:r>
      <w:r w:rsidRPr="00B40094">
        <w:rPr>
          <w:b/>
          <w:spacing w:val="1"/>
        </w:rPr>
        <w:t xml:space="preserve"> </w:t>
      </w:r>
      <w:r w:rsidRPr="00B40094">
        <w:rPr>
          <w:b/>
        </w:rPr>
        <w:t>«Ладушки»</w:t>
      </w:r>
      <w:r w:rsidRPr="00B40094">
        <w:rPr>
          <w:b/>
          <w:spacing w:val="1"/>
        </w:rPr>
        <w:t xml:space="preserve"> </w:t>
      </w:r>
      <w:proofErr w:type="spellStart"/>
      <w:r w:rsidRPr="00B40094">
        <w:rPr>
          <w:b/>
        </w:rPr>
        <w:t>И.Каплуновой</w:t>
      </w:r>
      <w:proofErr w:type="spellEnd"/>
      <w:r w:rsidRPr="00B40094">
        <w:rPr>
          <w:b/>
        </w:rPr>
        <w:t>,</w:t>
      </w:r>
      <w:r w:rsidRPr="00B40094">
        <w:rPr>
          <w:b/>
          <w:spacing w:val="1"/>
        </w:rPr>
        <w:t xml:space="preserve"> </w:t>
      </w:r>
      <w:proofErr w:type="spellStart"/>
      <w:r w:rsidRPr="00B40094">
        <w:rPr>
          <w:b/>
        </w:rPr>
        <w:t>И.Новоскольцевой</w:t>
      </w:r>
      <w:proofErr w:type="spellEnd"/>
      <w:r w:rsidRPr="00B40094">
        <w:rPr>
          <w:b/>
          <w:spacing w:val="1"/>
        </w:rPr>
        <w:t xml:space="preserve"> </w:t>
      </w:r>
      <w:r w:rsidRPr="00B40094">
        <w:t>представляет</w:t>
      </w:r>
      <w:r w:rsidRPr="00B40094">
        <w:rPr>
          <w:spacing w:val="1"/>
        </w:rPr>
        <w:t xml:space="preserve"> </w:t>
      </w:r>
      <w:r w:rsidRPr="00B40094">
        <w:t>собой</w:t>
      </w:r>
      <w:r w:rsidRPr="00B40094">
        <w:rPr>
          <w:spacing w:val="1"/>
        </w:rPr>
        <w:t xml:space="preserve"> </w:t>
      </w:r>
      <w:r w:rsidRPr="00B40094">
        <w:t>оригинальную</w:t>
      </w:r>
      <w:r w:rsidRPr="00B40094">
        <w:rPr>
          <w:spacing w:val="1"/>
        </w:rPr>
        <w:t xml:space="preserve"> </w:t>
      </w:r>
      <w:r w:rsidRPr="00B40094">
        <w:t>разработку</w:t>
      </w:r>
      <w:r w:rsidRPr="00B40094">
        <w:rPr>
          <w:spacing w:val="1"/>
        </w:rPr>
        <w:t xml:space="preserve"> </w:t>
      </w:r>
      <w:r w:rsidRPr="00B40094">
        <w:t>системы</w:t>
      </w:r>
      <w:r w:rsidRPr="00B40094">
        <w:rPr>
          <w:spacing w:val="1"/>
        </w:rPr>
        <w:t xml:space="preserve"> </w:t>
      </w:r>
      <w:r w:rsidRPr="00B40094">
        <w:t>музыкальных</w:t>
      </w:r>
      <w:r w:rsidRPr="00B40094">
        <w:rPr>
          <w:spacing w:val="1"/>
        </w:rPr>
        <w:t xml:space="preserve"> </w:t>
      </w:r>
      <w:r w:rsidRPr="00B40094">
        <w:t>занятий</w:t>
      </w:r>
      <w:r w:rsidRPr="00B40094">
        <w:rPr>
          <w:spacing w:val="1"/>
        </w:rPr>
        <w:t xml:space="preserve"> </w:t>
      </w:r>
      <w:r w:rsidRPr="00B40094">
        <w:t>с</w:t>
      </w:r>
      <w:r w:rsidRPr="00B40094">
        <w:rPr>
          <w:spacing w:val="1"/>
        </w:rPr>
        <w:t xml:space="preserve"> </w:t>
      </w:r>
      <w:r w:rsidRPr="00B40094">
        <w:t>дошкольниками.</w:t>
      </w:r>
      <w:r w:rsidRPr="00B40094">
        <w:rPr>
          <w:spacing w:val="1"/>
        </w:rPr>
        <w:t xml:space="preserve"> </w:t>
      </w:r>
      <w:r w:rsidRPr="00B40094">
        <w:t>Она</w:t>
      </w:r>
      <w:r w:rsidRPr="00B40094">
        <w:rPr>
          <w:spacing w:val="1"/>
        </w:rPr>
        <w:t xml:space="preserve"> </w:t>
      </w:r>
      <w:r w:rsidRPr="00B40094">
        <w:t>учитывает</w:t>
      </w:r>
      <w:r w:rsidRPr="00B40094">
        <w:rPr>
          <w:spacing w:val="1"/>
        </w:rPr>
        <w:t xml:space="preserve"> </w:t>
      </w:r>
      <w:r w:rsidRPr="00B40094">
        <w:t>психологические</w:t>
      </w:r>
      <w:r w:rsidRPr="00B40094">
        <w:rPr>
          <w:spacing w:val="1"/>
        </w:rPr>
        <w:t xml:space="preserve"> </w:t>
      </w:r>
      <w:r w:rsidRPr="00B40094">
        <w:t>особенности</w:t>
      </w:r>
      <w:r w:rsidRPr="00B40094">
        <w:rPr>
          <w:spacing w:val="1"/>
        </w:rPr>
        <w:t xml:space="preserve"> </w:t>
      </w:r>
      <w:r w:rsidRPr="00B40094">
        <w:t>детей,</w:t>
      </w:r>
      <w:r w:rsidRPr="00B40094">
        <w:rPr>
          <w:spacing w:val="1"/>
        </w:rPr>
        <w:t xml:space="preserve"> </w:t>
      </w:r>
      <w:r w:rsidRPr="00B40094">
        <w:t>строится</w:t>
      </w:r>
      <w:r w:rsidRPr="00B40094">
        <w:rPr>
          <w:spacing w:val="1"/>
        </w:rPr>
        <w:t xml:space="preserve"> </w:t>
      </w:r>
      <w:r w:rsidRPr="00B40094">
        <w:t>на</w:t>
      </w:r>
      <w:r w:rsidRPr="00B40094">
        <w:rPr>
          <w:spacing w:val="1"/>
        </w:rPr>
        <w:t xml:space="preserve"> </w:t>
      </w:r>
      <w:r w:rsidRPr="00B40094">
        <w:t>принципах</w:t>
      </w:r>
      <w:r w:rsidRPr="00B40094">
        <w:rPr>
          <w:spacing w:val="1"/>
        </w:rPr>
        <w:t xml:space="preserve"> </w:t>
      </w:r>
      <w:r w:rsidRPr="00B40094">
        <w:t>внимания</w:t>
      </w:r>
      <w:r w:rsidRPr="00B40094">
        <w:rPr>
          <w:spacing w:val="1"/>
        </w:rPr>
        <w:t xml:space="preserve"> </w:t>
      </w:r>
      <w:r w:rsidRPr="00B40094">
        <w:t>к</w:t>
      </w:r>
      <w:r w:rsidRPr="00B40094">
        <w:rPr>
          <w:spacing w:val="1"/>
        </w:rPr>
        <w:t xml:space="preserve"> </w:t>
      </w:r>
      <w:r w:rsidRPr="00B40094">
        <w:t>потребностям</w:t>
      </w:r>
      <w:r w:rsidRPr="00B40094">
        <w:rPr>
          <w:spacing w:val="1"/>
        </w:rPr>
        <w:t xml:space="preserve"> </w:t>
      </w:r>
      <w:r w:rsidRPr="00B40094">
        <w:t>и</w:t>
      </w:r>
      <w:r w:rsidRPr="00B40094">
        <w:rPr>
          <w:spacing w:val="1"/>
        </w:rPr>
        <w:t xml:space="preserve"> </w:t>
      </w:r>
      <w:r w:rsidRPr="00B40094">
        <w:t>реакциям</w:t>
      </w:r>
      <w:r w:rsidRPr="00B40094">
        <w:rPr>
          <w:spacing w:val="1"/>
        </w:rPr>
        <w:t xml:space="preserve"> </w:t>
      </w:r>
      <w:r w:rsidRPr="00B40094">
        <w:t>детей,</w:t>
      </w:r>
      <w:r w:rsidRPr="00B40094">
        <w:rPr>
          <w:spacing w:val="1"/>
        </w:rPr>
        <w:t xml:space="preserve"> </w:t>
      </w:r>
      <w:r w:rsidRPr="00B40094">
        <w:t>создания</w:t>
      </w:r>
      <w:r w:rsidRPr="00B40094">
        <w:rPr>
          <w:spacing w:val="1"/>
        </w:rPr>
        <w:t xml:space="preserve"> </w:t>
      </w:r>
      <w:r w:rsidRPr="00B40094">
        <w:t>атмосферы</w:t>
      </w:r>
      <w:r w:rsidRPr="00B40094">
        <w:rPr>
          <w:spacing w:val="1"/>
        </w:rPr>
        <w:t xml:space="preserve"> </w:t>
      </w:r>
      <w:r w:rsidRPr="00B40094">
        <w:t>доверия</w:t>
      </w:r>
      <w:r w:rsidRPr="00B40094">
        <w:rPr>
          <w:spacing w:val="1"/>
        </w:rPr>
        <w:t xml:space="preserve"> </w:t>
      </w:r>
      <w:r w:rsidRPr="00B40094">
        <w:t>и</w:t>
      </w:r>
      <w:r w:rsidRPr="00B40094">
        <w:rPr>
          <w:spacing w:val="1"/>
        </w:rPr>
        <w:t xml:space="preserve"> </w:t>
      </w:r>
      <w:r w:rsidRPr="00B40094">
        <w:t>партнерства</w:t>
      </w:r>
      <w:r w:rsidRPr="00B40094">
        <w:rPr>
          <w:spacing w:val="1"/>
        </w:rPr>
        <w:t xml:space="preserve"> </w:t>
      </w:r>
      <w:r w:rsidRPr="00B40094">
        <w:t>в</w:t>
      </w:r>
      <w:r w:rsidRPr="00B40094">
        <w:rPr>
          <w:spacing w:val="1"/>
        </w:rPr>
        <w:t xml:space="preserve"> </w:t>
      </w:r>
      <w:r w:rsidRPr="00B40094">
        <w:t>музицировании,</w:t>
      </w:r>
      <w:r w:rsidRPr="00B40094">
        <w:rPr>
          <w:spacing w:val="-1"/>
        </w:rPr>
        <w:t xml:space="preserve"> </w:t>
      </w:r>
      <w:r w:rsidRPr="00B40094">
        <w:t>танцах,</w:t>
      </w:r>
      <w:r w:rsidRPr="00B40094">
        <w:rPr>
          <w:spacing w:val="-1"/>
        </w:rPr>
        <w:t xml:space="preserve"> </w:t>
      </w:r>
      <w:r w:rsidRPr="00B40094">
        <w:t>играх.</w:t>
      </w:r>
      <w:r w:rsidRPr="00B40094">
        <w:rPr>
          <w:spacing w:val="-3"/>
        </w:rPr>
        <w:t xml:space="preserve"> </w:t>
      </w:r>
      <w:r w:rsidRPr="00B40094">
        <w:t>Парциальная программа</w:t>
      </w:r>
      <w:r w:rsidRPr="00B40094">
        <w:rPr>
          <w:spacing w:val="-1"/>
        </w:rPr>
        <w:t xml:space="preserve"> </w:t>
      </w:r>
      <w:r w:rsidRPr="00B40094">
        <w:t>«Ладушки»</w:t>
      </w:r>
      <w:r w:rsidRPr="00B40094">
        <w:rPr>
          <w:spacing w:val="-12"/>
        </w:rPr>
        <w:t xml:space="preserve"> </w:t>
      </w:r>
      <w:r w:rsidRPr="00B40094">
        <w:t>отличается</w:t>
      </w:r>
    </w:p>
    <w:p w14:paraId="6D93FA45" w14:textId="77777777" w:rsidR="00B40094" w:rsidRPr="00B40094" w:rsidRDefault="00B40094" w:rsidP="00D33547">
      <w:pPr>
        <w:spacing w:line="276" w:lineRule="auto"/>
        <w:jc w:val="both"/>
      </w:pPr>
      <w:r w:rsidRPr="00B40094">
        <w:rPr>
          <w:spacing w:val="-1"/>
        </w:rPr>
        <w:t xml:space="preserve">творческим, профессиональным </w:t>
      </w:r>
      <w:r w:rsidRPr="00B40094">
        <w:t>подходом к развитию музыкальных способностей детей, их образного</w:t>
      </w:r>
      <w:r w:rsidRPr="00B40094">
        <w:rPr>
          <w:spacing w:val="1"/>
        </w:rPr>
        <w:t xml:space="preserve"> </w:t>
      </w:r>
      <w:r w:rsidRPr="00B40094">
        <w:t>мышления, и развитию личности. Программа «Ладушки» представляет собой качественно разработанный</w:t>
      </w:r>
      <w:r w:rsidRPr="00B40094">
        <w:rPr>
          <w:spacing w:val="-52"/>
        </w:rPr>
        <w:t xml:space="preserve"> </w:t>
      </w:r>
      <w:r w:rsidRPr="00B40094">
        <w:t>оригинальный продукт, позволяющий эффективно осуществлять комплексное всестороннее музыкальное</w:t>
      </w:r>
      <w:r w:rsidRPr="00B40094">
        <w:rPr>
          <w:spacing w:val="-52"/>
        </w:rPr>
        <w:t xml:space="preserve"> </w:t>
      </w:r>
      <w:r w:rsidRPr="00B40094">
        <w:t xml:space="preserve">воспитание и развитие ребенка: </w:t>
      </w:r>
      <w:proofErr w:type="spellStart"/>
      <w:r w:rsidRPr="00B40094">
        <w:t>отвосприятия</w:t>
      </w:r>
      <w:proofErr w:type="spellEnd"/>
      <w:r w:rsidRPr="00B40094">
        <w:t xml:space="preserve"> музыки к ее исполнительству, доступными дошкольнику</w:t>
      </w:r>
      <w:r w:rsidRPr="00B40094">
        <w:rPr>
          <w:spacing w:val="1"/>
        </w:rPr>
        <w:t xml:space="preserve"> </w:t>
      </w:r>
      <w:r w:rsidRPr="00B40094">
        <w:t>средствами,</w:t>
      </w:r>
      <w:r w:rsidRPr="00B40094">
        <w:rPr>
          <w:spacing w:val="-4"/>
        </w:rPr>
        <w:t xml:space="preserve"> </w:t>
      </w:r>
      <w:r w:rsidRPr="00B40094">
        <w:t>и к</w:t>
      </w:r>
      <w:r w:rsidRPr="00B40094">
        <w:rPr>
          <w:spacing w:val="1"/>
        </w:rPr>
        <w:t xml:space="preserve"> </w:t>
      </w:r>
      <w:r w:rsidRPr="00B40094">
        <w:t>творчеству.</w:t>
      </w:r>
    </w:p>
    <w:p w14:paraId="60F514F6" w14:textId="77777777" w:rsidR="00B40094" w:rsidRPr="00B40094" w:rsidRDefault="00B40094" w:rsidP="00D33547">
      <w:pPr>
        <w:spacing w:line="276" w:lineRule="auto"/>
        <w:jc w:val="both"/>
      </w:pPr>
      <w:r w:rsidRPr="00B40094">
        <w:t>Данная</w:t>
      </w:r>
      <w:r w:rsidRPr="00B40094">
        <w:rPr>
          <w:spacing w:val="1"/>
        </w:rPr>
        <w:t xml:space="preserve"> </w:t>
      </w:r>
      <w:r w:rsidRPr="00B40094">
        <w:t>программа</w:t>
      </w:r>
      <w:r w:rsidRPr="00B40094">
        <w:rPr>
          <w:spacing w:val="1"/>
        </w:rPr>
        <w:t xml:space="preserve"> </w:t>
      </w:r>
      <w:r w:rsidRPr="00B40094">
        <w:t>разработана</w:t>
      </w:r>
      <w:r w:rsidRPr="00B40094">
        <w:rPr>
          <w:spacing w:val="1"/>
        </w:rPr>
        <w:t xml:space="preserve"> </w:t>
      </w:r>
      <w:r w:rsidRPr="00B40094">
        <w:t>с</w:t>
      </w:r>
      <w:r w:rsidRPr="00B40094">
        <w:rPr>
          <w:spacing w:val="1"/>
        </w:rPr>
        <w:t xml:space="preserve"> </w:t>
      </w:r>
      <w:r w:rsidRPr="00B40094">
        <w:t>учетом</w:t>
      </w:r>
      <w:r w:rsidRPr="00B40094">
        <w:rPr>
          <w:spacing w:val="1"/>
        </w:rPr>
        <w:t xml:space="preserve"> </w:t>
      </w:r>
      <w:r w:rsidRPr="00B40094">
        <w:t>основных</w:t>
      </w:r>
      <w:r w:rsidRPr="00B40094">
        <w:rPr>
          <w:spacing w:val="1"/>
        </w:rPr>
        <w:t xml:space="preserve"> </w:t>
      </w:r>
      <w:r w:rsidRPr="00B40094">
        <w:t>принципов,</w:t>
      </w:r>
      <w:r w:rsidRPr="00B40094">
        <w:rPr>
          <w:spacing w:val="1"/>
        </w:rPr>
        <w:t xml:space="preserve"> </w:t>
      </w:r>
      <w:r w:rsidRPr="00B40094">
        <w:t>требований</w:t>
      </w:r>
      <w:r w:rsidRPr="00B40094">
        <w:rPr>
          <w:spacing w:val="1"/>
        </w:rPr>
        <w:t xml:space="preserve"> </w:t>
      </w:r>
      <w:r w:rsidRPr="00B40094">
        <w:t>к</w:t>
      </w:r>
      <w:r w:rsidRPr="00B40094">
        <w:rPr>
          <w:spacing w:val="1"/>
        </w:rPr>
        <w:t xml:space="preserve"> </w:t>
      </w:r>
      <w:r w:rsidRPr="00B40094">
        <w:t>организации</w:t>
      </w:r>
      <w:r w:rsidRPr="00B40094">
        <w:rPr>
          <w:spacing w:val="1"/>
        </w:rPr>
        <w:t xml:space="preserve"> </w:t>
      </w:r>
      <w:r w:rsidRPr="00B40094">
        <w:t>и</w:t>
      </w:r>
      <w:r w:rsidRPr="00B40094">
        <w:rPr>
          <w:spacing w:val="1"/>
        </w:rPr>
        <w:t xml:space="preserve"> </w:t>
      </w:r>
      <w:r w:rsidRPr="00B40094">
        <w:t>содержанию</w:t>
      </w:r>
      <w:r w:rsidRPr="00B40094">
        <w:rPr>
          <w:spacing w:val="1"/>
        </w:rPr>
        <w:t xml:space="preserve"> </w:t>
      </w:r>
      <w:r w:rsidRPr="00B40094">
        <w:t>различных</w:t>
      </w:r>
      <w:r w:rsidRPr="00B40094">
        <w:rPr>
          <w:spacing w:val="1"/>
        </w:rPr>
        <w:t xml:space="preserve"> </w:t>
      </w:r>
      <w:r w:rsidRPr="00B40094">
        <w:t>видов</w:t>
      </w:r>
      <w:r w:rsidRPr="00B40094">
        <w:rPr>
          <w:spacing w:val="1"/>
        </w:rPr>
        <w:t xml:space="preserve"> </w:t>
      </w:r>
      <w:r w:rsidRPr="00B40094">
        <w:t>музыкальной</w:t>
      </w:r>
      <w:r w:rsidRPr="00B40094">
        <w:rPr>
          <w:spacing w:val="1"/>
        </w:rPr>
        <w:t xml:space="preserve"> </w:t>
      </w:r>
      <w:r w:rsidRPr="00B40094">
        <w:t>деятельности</w:t>
      </w:r>
      <w:r w:rsidRPr="00B40094">
        <w:rPr>
          <w:spacing w:val="1"/>
        </w:rPr>
        <w:t xml:space="preserve"> </w:t>
      </w:r>
      <w:r w:rsidRPr="00B40094">
        <w:t>в</w:t>
      </w:r>
      <w:r w:rsidRPr="00B40094">
        <w:rPr>
          <w:spacing w:val="1"/>
        </w:rPr>
        <w:t xml:space="preserve"> </w:t>
      </w:r>
      <w:r w:rsidRPr="00B40094">
        <w:t>ДОУ,</w:t>
      </w:r>
      <w:r w:rsidRPr="00B40094">
        <w:rPr>
          <w:spacing w:val="1"/>
        </w:rPr>
        <w:t xml:space="preserve"> </w:t>
      </w:r>
      <w:r w:rsidRPr="00B40094">
        <w:t>а</w:t>
      </w:r>
      <w:r w:rsidRPr="00B40094">
        <w:rPr>
          <w:spacing w:val="1"/>
        </w:rPr>
        <w:t xml:space="preserve"> </w:t>
      </w:r>
      <w:r w:rsidRPr="00B40094">
        <w:t>также</w:t>
      </w:r>
      <w:r w:rsidRPr="00B40094">
        <w:rPr>
          <w:spacing w:val="1"/>
        </w:rPr>
        <w:t xml:space="preserve"> </w:t>
      </w:r>
      <w:r w:rsidRPr="00B40094">
        <w:t>возрастных</w:t>
      </w:r>
      <w:r w:rsidRPr="00B40094">
        <w:rPr>
          <w:spacing w:val="55"/>
        </w:rPr>
        <w:t xml:space="preserve"> </w:t>
      </w:r>
      <w:r w:rsidRPr="00B40094">
        <w:t>особенностей</w:t>
      </w:r>
      <w:r w:rsidRPr="00B40094">
        <w:rPr>
          <w:spacing w:val="1"/>
        </w:rPr>
        <w:t xml:space="preserve"> </w:t>
      </w:r>
      <w:r w:rsidRPr="00B40094">
        <w:t>детей.</w:t>
      </w:r>
      <w:r w:rsidRPr="00B40094">
        <w:rPr>
          <w:spacing w:val="1"/>
        </w:rPr>
        <w:t xml:space="preserve"> </w:t>
      </w:r>
      <w:r w:rsidRPr="00B40094">
        <w:t>Программа</w:t>
      </w:r>
      <w:r w:rsidRPr="00B40094">
        <w:rPr>
          <w:spacing w:val="1"/>
        </w:rPr>
        <w:t xml:space="preserve"> </w:t>
      </w:r>
      <w:r w:rsidRPr="00B40094">
        <w:t>разработана</w:t>
      </w:r>
      <w:r w:rsidRPr="00B40094">
        <w:rPr>
          <w:spacing w:val="1"/>
        </w:rPr>
        <w:t xml:space="preserve"> </w:t>
      </w:r>
      <w:r w:rsidRPr="00B40094">
        <w:t>в</w:t>
      </w:r>
      <w:r w:rsidRPr="00B40094">
        <w:rPr>
          <w:spacing w:val="1"/>
        </w:rPr>
        <w:t xml:space="preserve"> </w:t>
      </w:r>
      <w:r w:rsidRPr="00B40094">
        <w:t>соответствии</w:t>
      </w:r>
      <w:r w:rsidRPr="00B40094">
        <w:rPr>
          <w:spacing w:val="1"/>
        </w:rPr>
        <w:t xml:space="preserve"> </w:t>
      </w:r>
      <w:r w:rsidRPr="00B40094">
        <w:t>с</w:t>
      </w:r>
      <w:r w:rsidRPr="00B40094">
        <w:rPr>
          <w:spacing w:val="1"/>
        </w:rPr>
        <w:t xml:space="preserve"> </w:t>
      </w:r>
      <w:r w:rsidRPr="00B40094">
        <w:t>ФГОС.</w:t>
      </w:r>
      <w:r w:rsidRPr="00B40094">
        <w:rPr>
          <w:spacing w:val="1"/>
        </w:rPr>
        <w:t xml:space="preserve"> </w:t>
      </w:r>
      <w:r w:rsidRPr="00B40094">
        <w:t>В</w:t>
      </w:r>
      <w:r w:rsidRPr="00B40094">
        <w:rPr>
          <w:spacing w:val="1"/>
        </w:rPr>
        <w:t xml:space="preserve"> </w:t>
      </w:r>
      <w:r w:rsidRPr="00B40094">
        <w:t>программе</w:t>
      </w:r>
      <w:r w:rsidRPr="00B40094">
        <w:rPr>
          <w:spacing w:val="1"/>
        </w:rPr>
        <w:t xml:space="preserve"> </w:t>
      </w:r>
      <w:r w:rsidRPr="00B40094">
        <w:t>сформулированы</w:t>
      </w:r>
      <w:r w:rsidRPr="00B40094">
        <w:rPr>
          <w:spacing w:val="1"/>
        </w:rPr>
        <w:t xml:space="preserve"> </w:t>
      </w:r>
      <w:r w:rsidRPr="00B40094">
        <w:t>и</w:t>
      </w:r>
      <w:r w:rsidRPr="00B40094">
        <w:rPr>
          <w:spacing w:val="-52"/>
        </w:rPr>
        <w:t xml:space="preserve"> </w:t>
      </w:r>
      <w:r w:rsidRPr="00B40094">
        <w:t>конкретизированы</w:t>
      </w:r>
      <w:r w:rsidRPr="00B40094">
        <w:rPr>
          <w:spacing w:val="-1"/>
        </w:rPr>
        <w:t xml:space="preserve"> </w:t>
      </w:r>
      <w:r w:rsidRPr="00B40094">
        <w:t>задачи</w:t>
      </w:r>
      <w:r w:rsidRPr="00B40094">
        <w:rPr>
          <w:spacing w:val="-1"/>
        </w:rPr>
        <w:t xml:space="preserve"> </w:t>
      </w:r>
      <w:r w:rsidRPr="00B40094">
        <w:t>по музыкальному</w:t>
      </w:r>
      <w:r w:rsidRPr="00B40094">
        <w:rPr>
          <w:spacing w:val="-3"/>
        </w:rPr>
        <w:t xml:space="preserve"> </w:t>
      </w:r>
      <w:r w:rsidRPr="00B40094">
        <w:t>воспитанию</w:t>
      </w:r>
      <w:r w:rsidRPr="00B40094">
        <w:rPr>
          <w:spacing w:val="-1"/>
        </w:rPr>
        <w:t xml:space="preserve"> </w:t>
      </w:r>
      <w:r w:rsidRPr="00B40094">
        <w:t>для</w:t>
      </w:r>
      <w:r w:rsidRPr="00B40094">
        <w:rPr>
          <w:spacing w:val="-3"/>
        </w:rPr>
        <w:t xml:space="preserve"> </w:t>
      </w:r>
      <w:r w:rsidRPr="00B40094">
        <w:t>детей от3-х до 7-ми</w:t>
      </w:r>
      <w:r w:rsidRPr="00B40094">
        <w:rPr>
          <w:spacing w:val="-2"/>
        </w:rPr>
        <w:t xml:space="preserve"> </w:t>
      </w:r>
      <w:r w:rsidRPr="00B40094">
        <w:t>лет.</w:t>
      </w:r>
    </w:p>
    <w:p w14:paraId="353210C9" w14:textId="77777777" w:rsidR="00B40094" w:rsidRPr="00B40094" w:rsidRDefault="00B40094" w:rsidP="00D33547">
      <w:pPr>
        <w:spacing w:line="276" w:lineRule="auto"/>
        <w:jc w:val="both"/>
      </w:pPr>
      <w:r w:rsidRPr="00B40094">
        <w:rPr>
          <w:b/>
        </w:rPr>
        <w:t>Цель</w:t>
      </w:r>
      <w:r w:rsidRPr="00B40094">
        <w:rPr>
          <w:b/>
          <w:spacing w:val="-8"/>
        </w:rPr>
        <w:t xml:space="preserve"> </w:t>
      </w:r>
      <w:r w:rsidRPr="00B40094">
        <w:rPr>
          <w:b/>
        </w:rPr>
        <w:t>программы</w:t>
      </w:r>
      <w:r w:rsidRPr="00B40094">
        <w:rPr>
          <w:b/>
          <w:spacing w:val="-3"/>
        </w:rPr>
        <w:t xml:space="preserve"> </w:t>
      </w:r>
      <w:r w:rsidRPr="00B40094">
        <w:rPr>
          <w:b/>
        </w:rPr>
        <w:t>«Ладушки»</w:t>
      </w:r>
      <w:r w:rsidRPr="00B40094">
        <w:t>:</w:t>
      </w:r>
      <w:r w:rsidRPr="00B40094">
        <w:rPr>
          <w:spacing w:val="-5"/>
        </w:rPr>
        <w:t xml:space="preserve"> </w:t>
      </w:r>
      <w:r w:rsidRPr="00B40094">
        <w:t>Введение</w:t>
      </w:r>
      <w:r w:rsidRPr="00B40094">
        <w:rPr>
          <w:spacing w:val="-4"/>
        </w:rPr>
        <w:t xml:space="preserve"> </w:t>
      </w:r>
      <w:r w:rsidRPr="00B40094">
        <w:t>ребенка</w:t>
      </w:r>
      <w:r w:rsidRPr="00B40094">
        <w:rPr>
          <w:spacing w:val="-5"/>
        </w:rPr>
        <w:t xml:space="preserve"> </w:t>
      </w:r>
      <w:r w:rsidRPr="00B40094">
        <w:t>в</w:t>
      </w:r>
      <w:r w:rsidRPr="00B40094">
        <w:rPr>
          <w:spacing w:val="-7"/>
        </w:rPr>
        <w:t xml:space="preserve"> </w:t>
      </w:r>
      <w:r w:rsidRPr="00B40094">
        <w:t>мир</w:t>
      </w:r>
      <w:r w:rsidRPr="00B40094">
        <w:rPr>
          <w:spacing w:val="-2"/>
        </w:rPr>
        <w:t xml:space="preserve"> </w:t>
      </w:r>
      <w:r w:rsidRPr="00B40094">
        <w:t>музыки</w:t>
      </w:r>
      <w:r w:rsidRPr="00B40094">
        <w:rPr>
          <w:spacing w:val="-4"/>
        </w:rPr>
        <w:t xml:space="preserve"> </w:t>
      </w:r>
      <w:r w:rsidRPr="00B40094">
        <w:t>с</w:t>
      </w:r>
      <w:r w:rsidRPr="00B40094">
        <w:rPr>
          <w:spacing w:val="-1"/>
        </w:rPr>
        <w:t xml:space="preserve"> </w:t>
      </w:r>
      <w:r w:rsidRPr="00B40094">
        <w:t>радостью</w:t>
      </w:r>
      <w:r w:rsidRPr="00B40094">
        <w:rPr>
          <w:spacing w:val="-5"/>
        </w:rPr>
        <w:t xml:space="preserve"> </w:t>
      </w:r>
      <w:r w:rsidRPr="00B40094">
        <w:t>и</w:t>
      </w:r>
      <w:r w:rsidRPr="00B40094">
        <w:rPr>
          <w:spacing w:val="-5"/>
        </w:rPr>
        <w:t xml:space="preserve"> </w:t>
      </w:r>
      <w:r w:rsidRPr="00B40094">
        <w:t>улыбкой.</w:t>
      </w:r>
    </w:p>
    <w:p w14:paraId="5CBACCAE" w14:textId="77777777" w:rsidR="00B40094" w:rsidRPr="00B40094" w:rsidRDefault="00B40094" w:rsidP="00D33547">
      <w:pPr>
        <w:spacing w:line="276" w:lineRule="auto"/>
        <w:jc w:val="both"/>
        <w:outlineLvl w:val="0"/>
        <w:rPr>
          <w:bCs/>
        </w:rPr>
      </w:pPr>
      <w:bookmarkStart w:id="21" w:name="Задачи_программы_«Ладушки»:"/>
      <w:bookmarkEnd w:id="21"/>
      <w:r w:rsidRPr="00B40094">
        <w:rPr>
          <w:b/>
          <w:bCs/>
        </w:rPr>
        <w:t>Задачи</w:t>
      </w:r>
      <w:r w:rsidRPr="00B40094">
        <w:rPr>
          <w:b/>
          <w:bCs/>
          <w:spacing w:val="-6"/>
        </w:rPr>
        <w:t xml:space="preserve"> </w:t>
      </w:r>
      <w:r w:rsidRPr="00B40094">
        <w:rPr>
          <w:b/>
          <w:bCs/>
        </w:rPr>
        <w:t>программы</w:t>
      </w:r>
      <w:r w:rsidRPr="00B40094">
        <w:rPr>
          <w:b/>
          <w:bCs/>
          <w:spacing w:val="-8"/>
        </w:rPr>
        <w:t xml:space="preserve"> </w:t>
      </w:r>
      <w:r w:rsidRPr="00B40094">
        <w:rPr>
          <w:b/>
          <w:bCs/>
        </w:rPr>
        <w:t>«Ладушки»</w:t>
      </w:r>
      <w:r w:rsidRPr="00B40094">
        <w:rPr>
          <w:bCs/>
        </w:rPr>
        <w:t>:</w:t>
      </w:r>
    </w:p>
    <w:p w14:paraId="054B0B01" w14:textId="77777777" w:rsidR="00B40094" w:rsidRPr="00B40094" w:rsidRDefault="00B40094" w:rsidP="00D33547">
      <w:pPr>
        <w:numPr>
          <w:ilvl w:val="1"/>
          <w:numId w:val="59"/>
        </w:numPr>
        <w:spacing w:line="276" w:lineRule="auto"/>
        <w:ind w:left="0" w:firstLine="0"/>
        <w:jc w:val="both"/>
      </w:pPr>
      <w:r w:rsidRPr="00B40094">
        <w:t>Подготовить</w:t>
      </w:r>
      <w:r w:rsidRPr="00B40094">
        <w:rPr>
          <w:spacing w:val="-10"/>
        </w:rPr>
        <w:t xml:space="preserve"> </w:t>
      </w:r>
      <w:r w:rsidRPr="00B40094">
        <w:t>воспитанников</w:t>
      </w:r>
      <w:r w:rsidRPr="00B40094">
        <w:rPr>
          <w:spacing w:val="-9"/>
        </w:rPr>
        <w:t xml:space="preserve"> </w:t>
      </w:r>
      <w:r w:rsidRPr="00B40094">
        <w:t>к</w:t>
      </w:r>
      <w:r w:rsidRPr="00B40094">
        <w:rPr>
          <w:spacing w:val="-6"/>
        </w:rPr>
        <w:t xml:space="preserve"> </w:t>
      </w:r>
      <w:r w:rsidRPr="00B40094">
        <w:t>восприятию</w:t>
      </w:r>
      <w:r w:rsidRPr="00B40094">
        <w:rPr>
          <w:spacing w:val="-7"/>
        </w:rPr>
        <w:t xml:space="preserve"> </w:t>
      </w:r>
      <w:r w:rsidRPr="00B40094">
        <w:t>музыкальных</w:t>
      </w:r>
      <w:r w:rsidRPr="00B40094">
        <w:rPr>
          <w:spacing w:val="-6"/>
        </w:rPr>
        <w:t xml:space="preserve"> </w:t>
      </w:r>
      <w:r w:rsidRPr="00B40094">
        <w:t>образов</w:t>
      </w:r>
      <w:r w:rsidRPr="00B40094">
        <w:rPr>
          <w:spacing w:val="-10"/>
        </w:rPr>
        <w:t xml:space="preserve"> </w:t>
      </w:r>
      <w:r w:rsidRPr="00B40094">
        <w:t>и</w:t>
      </w:r>
      <w:r w:rsidRPr="00B40094">
        <w:rPr>
          <w:spacing w:val="-9"/>
        </w:rPr>
        <w:t xml:space="preserve"> </w:t>
      </w:r>
      <w:r w:rsidRPr="00B40094">
        <w:t>представлений.</w:t>
      </w:r>
    </w:p>
    <w:p w14:paraId="2AF1C609" w14:textId="77777777" w:rsidR="00B40094" w:rsidRPr="00B40094" w:rsidRDefault="00B40094" w:rsidP="00D33547">
      <w:pPr>
        <w:numPr>
          <w:ilvl w:val="1"/>
          <w:numId w:val="59"/>
        </w:numPr>
        <w:tabs>
          <w:tab w:val="left" w:pos="0"/>
        </w:tabs>
        <w:spacing w:line="276" w:lineRule="auto"/>
        <w:ind w:left="0" w:firstLine="0"/>
        <w:jc w:val="both"/>
      </w:pPr>
      <w:r w:rsidRPr="00B40094">
        <w:t>Заложить</w:t>
      </w:r>
      <w:r w:rsidRPr="00B40094">
        <w:rPr>
          <w:spacing w:val="-7"/>
        </w:rPr>
        <w:t xml:space="preserve"> </w:t>
      </w:r>
      <w:r w:rsidRPr="00B40094">
        <w:t>основы</w:t>
      </w:r>
      <w:r w:rsidRPr="00B40094">
        <w:rPr>
          <w:spacing w:val="-9"/>
        </w:rPr>
        <w:t xml:space="preserve"> </w:t>
      </w:r>
      <w:r w:rsidRPr="00B40094">
        <w:t>гармонического</w:t>
      </w:r>
      <w:r w:rsidRPr="00B40094">
        <w:rPr>
          <w:spacing w:val="-4"/>
        </w:rPr>
        <w:t xml:space="preserve"> </w:t>
      </w:r>
      <w:r w:rsidRPr="00B40094">
        <w:t>развития:</w:t>
      </w:r>
    </w:p>
    <w:p w14:paraId="1847023E" w14:textId="77777777" w:rsidR="00B40094" w:rsidRPr="00B40094" w:rsidRDefault="00B40094" w:rsidP="00D33547">
      <w:pPr>
        <w:numPr>
          <w:ilvl w:val="1"/>
          <w:numId w:val="43"/>
        </w:numPr>
        <w:spacing w:line="276" w:lineRule="auto"/>
        <w:ind w:left="0" w:firstLine="0"/>
        <w:jc w:val="both"/>
      </w:pPr>
      <w:r w:rsidRPr="00B40094">
        <w:t>развитие слуха – научиться слышать и слушать самого себя, окружающий мир, отделять</w:t>
      </w:r>
      <w:r w:rsidRPr="00B40094">
        <w:rPr>
          <w:spacing w:val="1"/>
        </w:rPr>
        <w:t xml:space="preserve"> </w:t>
      </w:r>
      <w:r w:rsidRPr="00B40094">
        <w:t>негативную</w:t>
      </w:r>
      <w:r w:rsidRPr="00B40094">
        <w:rPr>
          <w:spacing w:val="1"/>
        </w:rPr>
        <w:t xml:space="preserve"> </w:t>
      </w:r>
      <w:r w:rsidRPr="00B40094">
        <w:lastRenderedPageBreak/>
        <w:t>аудиальную</w:t>
      </w:r>
      <w:r w:rsidRPr="00B40094">
        <w:rPr>
          <w:spacing w:val="1"/>
        </w:rPr>
        <w:t xml:space="preserve"> </w:t>
      </w:r>
      <w:r w:rsidRPr="00B40094">
        <w:t>информацию</w:t>
      </w:r>
      <w:r w:rsidRPr="00B40094">
        <w:rPr>
          <w:spacing w:val="1"/>
        </w:rPr>
        <w:t xml:space="preserve"> </w:t>
      </w:r>
      <w:r w:rsidRPr="00B40094">
        <w:t>от</w:t>
      </w:r>
      <w:r w:rsidRPr="00B40094">
        <w:rPr>
          <w:spacing w:val="1"/>
        </w:rPr>
        <w:t xml:space="preserve"> </w:t>
      </w:r>
      <w:r w:rsidRPr="00B40094">
        <w:t>позитивной,</w:t>
      </w:r>
      <w:r w:rsidRPr="00B40094">
        <w:rPr>
          <w:spacing w:val="1"/>
        </w:rPr>
        <w:t xml:space="preserve"> </w:t>
      </w:r>
      <w:r w:rsidRPr="00B40094">
        <w:t>дать</w:t>
      </w:r>
      <w:r w:rsidRPr="00B40094">
        <w:rPr>
          <w:spacing w:val="1"/>
        </w:rPr>
        <w:t xml:space="preserve"> </w:t>
      </w:r>
      <w:r w:rsidRPr="00B40094">
        <w:t>представление</w:t>
      </w:r>
      <w:r w:rsidRPr="00B40094">
        <w:rPr>
          <w:spacing w:val="1"/>
        </w:rPr>
        <w:t xml:space="preserve"> </w:t>
      </w:r>
      <w:r w:rsidRPr="00B40094">
        <w:t>об</w:t>
      </w:r>
      <w:r w:rsidRPr="00B40094">
        <w:rPr>
          <w:spacing w:val="1"/>
        </w:rPr>
        <w:t xml:space="preserve"> </w:t>
      </w:r>
      <w:r w:rsidRPr="00B40094">
        <w:t>энергетическом</w:t>
      </w:r>
      <w:r w:rsidRPr="00B40094">
        <w:rPr>
          <w:spacing w:val="1"/>
        </w:rPr>
        <w:t xml:space="preserve"> </w:t>
      </w:r>
      <w:r w:rsidRPr="00B40094">
        <w:t>происхождении</w:t>
      </w:r>
      <w:r w:rsidRPr="00B40094">
        <w:rPr>
          <w:spacing w:val="-4"/>
        </w:rPr>
        <w:t xml:space="preserve"> </w:t>
      </w:r>
      <w:r w:rsidRPr="00B40094">
        <w:t>звуков, шумов, музыки</w:t>
      </w:r>
      <w:r w:rsidRPr="00B40094">
        <w:rPr>
          <w:spacing w:val="-1"/>
        </w:rPr>
        <w:t xml:space="preserve"> </w:t>
      </w:r>
      <w:r w:rsidRPr="00B40094">
        <w:t>в</w:t>
      </w:r>
      <w:r w:rsidRPr="00B40094">
        <w:rPr>
          <w:spacing w:val="-4"/>
        </w:rPr>
        <w:t xml:space="preserve"> </w:t>
      </w:r>
      <w:r w:rsidRPr="00B40094">
        <w:t>природе.</w:t>
      </w:r>
    </w:p>
    <w:p w14:paraId="772DB61F" w14:textId="77777777" w:rsidR="00B40094" w:rsidRPr="00B40094" w:rsidRDefault="00B40094" w:rsidP="00D33547">
      <w:pPr>
        <w:numPr>
          <w:ilvl w:val="1"/>
          <w:numId w:val="43"/>
        </w:numPr>
        <w:spacing w:line="276" w:lineRule="auto"/>
        <w:ind w:left="0" w:firstLine="0"/>
        <w:jc w:val="both"/>
      </w:pPr>
      <w:r w:rsidRPr="00B40094">
        <w:t>развитие</w:t>
      </w:r>
      <w:r w:rsidRPr="00B40094">
        <w:rPr>
          <w:spacing w:val="-9"/>
        </w:rPr>
        <w:t xml:space="preserve"> </w:t>
      </w:r>
      <w:r w:rsidRPr="00B40094">
        <w:t>внимания.</w:t>
      </w:r>
    </w:p>
    <w:p w14:paraId="2FB0CCE8" w14:textId="77777777" w:rsidR="00B40094" w:rsidRPr="00B40094" w:rsidRDefault="00B40094" w:rsidP="00D33547">
      <w:pPr>
        <w:numPr>
          <w:ilvl w:val="1"/>
          <w:numId w:val="43"/>
        </w:numPr>
        <w:spacing w:line="276" w:lineRule="auto"/>
        <w:ind w:left="0" w:firstLine="0"/>
        <w:jc w:val="both"/>
      </w:pPr>
      <w:r w:rsidRPr="00B40094">
        <w:t>развитие</w:t>
      </w:r>
      <w:r w:rsidRPr="00B40094">
        <w:rPr>
          <w:spacing w:val="-8"/>
        </w:rPr>
        <w:t xml:space="preserve"> </w:t>
      </w:r>
      <w:r w:rsidRPr="00B40094">
        <w:t>чувства</w:t>
      </w:r>
      <w:r w:rsidRPr="00B40094">
        <w:rPr>
          <w:spacing w:val="-4"/>
        </w:rPr>
        <w:t xml:space="preserve"> </w:t>
      </w:r>
      <w:r w:rsidRPr="00B40094">
        <w:t>ритма.</w:t>
      </w:r>
    </w:p>
    <w:p w14:paraId="2CB1ADAF" w14:textId="77777777" w:rsidR="00B40094" w:rsidRPr="00B40094" w:rsidRDefault="00B40094" w:rsidP="00D33547">
      <w:pPr>
        <w:numPr>
          <w:ilvl w:val="1"/>
          <w:numId w:val="43"/>
        </w:numPr>
        <w:spacing w:line="276" w:lineRule="auto"/>
        <w:ind w:left="0" w:firstLine="0"/>
        <w:jc w:val="both"/>
      </w:pPr>
      <w:r w:rsidRPr="00B40094">
        <w:t>развитие</w:t>
      </w:r>
      <w:r w:rsidRPr="00B40094">
        <w:rPr>
          <w:spacing w:val="-11"/>
        </w:rPr>
        <w:t xml:space="preserve"> </w:t>
      </w:r>
      <w:r w:rsidRPr="00B40094">
        <w:t>индивидуальных</w:t>
      </w:r>
      <w:r w:rsidRPr="00B40094">
        <w:rPr>
          <w:spacing w:val="-11"/>
        </w:rPr>
        <w:t xml:space="preserve"> </w:t>
      </w:r>
      <w:r w:rsidRPr="00B40094">
        <w:t>музыкальных</w:t>
      </w:r>
      <w:r w:rsidRPr="00B40094">
        <w:rPr>
          <w:spacing w:val="-10"/>
        </w:rPr>
        <w:t xml:space="preserve"> </w:t>
      </w:r>
      <w:r w:rsidRPr="00B40094">
        <w:t>способностей</w:t>
      </w:r>
    </w:p>
    <w:p w14:paraId="3760DE67" w14:textId="51DFA1C5" w:rsidR="00B40094" w:rsidRPr="00B40094" w:rsidRDefault="00B40094" w:rsidP="00D33547">
      <w:pPr>
        <w:numPr>
          <w:ilvl w:val="1"/>
          <w:numId w:val="59"/>
        </w:numPr>
        <w:tabs>
          <w:tab w:val="left" w:pos="0"/>
        </w:tabs>
        <w:spacing w:line="276" w:lineRule="auto"/>
        <w:ind w:left="0" w:firstLine="0"/>
        <w:jc w:val="both"/>
      </w:pPr>
      <w:r w:rsidRPr="00B40094">
        <w:t>Приобщить</w:t>
      </w:r>
      <w:r w:rsidRPr="00B40094">
        <w:rPr>
          <w:spacing w:val="-3"/>
        </w:rPr>
        <w:t xml:space="preserve"> </w:t>
      </w:r>
      <w:r w:rsidRPr="00B40094">
        <w:t>воспитанников</w:t>
      </w:r>
      <w:r w:rsidRPr="00B40094">
        <w:rPr>
          <w:spacing w:val="-3"/>
        </w:rPr>
        <w:t xml:space="preserve"> </w:t>
      </w:r>
      <w:r w:rsidRPr="00B40094">
        <w:t>к</w:t>
      </w:r>
      <w:r w:rsidRPr="00B40094">
        <w:rPr>
          <w:spacing w:val="-3"/>
        </w:rPr>
        <w:t xml:space="preserve"> </w:t>
      </w:r>
      <w:r w:rsidRPr="00B40094">
        <w:t>русской</w:t>
      </w:r>
      <w:r w:rsidRPr="00B40094">
        <w:rPr>
          <w:spacing w:val="-2"/>
        </w:rPr>
        <w:t xml:space="preserve"> </w:t>
      </w:r>
      <w:r w:rsidRPr="00B40094">
        <w:t>народно-традиционной</w:t>
      </w:r>
      <w:r w:rsidRPr="00B40094">
        <w:rPr>
          <w:spacing w:val="-3"/>
        </w:rPr>
        <w:t xml:space="preserve"> </w:t>
      </w:r>
      <w:r w:rsidRPr="00B40094">
        <w:t>и</w:t>
      </w:r>
      <w:r w:rsidRPr="00B40094">
        <w:rPr>
          <w:spacing w:val="-3"/>
        </w:rPr>
        <w:t xml:space="preserve"> </w:t>
      </w:r>
      <w:r w:rsidRPr="00B40094">
        <w:t>мировой</w:t>
      </w:r>
      <w:r w:rsidRPr="00B40094">
        <w:rPr>
          <w:spacing w:val="-2"/>
        </w:rPr>
        <w:t xml:space="preserve"> </w:t>
      </w:r>
      <w:r w:rsidRPr="00B40094">
        <w:t>музыкальной</w:t>
      </w:r>
      <w:r w:rsidR="00FE60C0">
        <w:t xml:space="preserve"> </w:t>
      </w:r>
      <w:r w:rsidRPr="00B40094">
        <w:t>культуре.</w:t>
      </w:r>
    </w:p>
    <w:p w14:paraId="1A40E85E" w14:textId="0E827868" w:rsidR="00B40094" w:rsidRPr="00B40094" w:rsidRDefault="00B40094" w:rsidP="00D33547">
      <w:pPr>
        <w:numPr>
          <w:ilvl w:val="1"/>
          <w:numId w:val="59"/>
        </w:numPr>
        <w:spacing w:line="276" w:lineRule="auto"/>
        <w:ind w:left="0" w:firstLine="0"/>
        <w:jc w:val="both"/>
      </w:pPr>
      <w:r w:rsidRPr="00B40094">
        <w:rPr>
          <w:spacing w:val="-1"/>
        </w:rPr>
        <w:t>Подготовить</w:t>
      </w:r>
      <w:r w:rsidRPr="00B40094">
        <w:t xml:space="preserve"> </w:t>
      </w:r>
      <w:r w:rsidRPr="00B40094">
        <w:rPr>
          <w:spacing w:val="-1"/>
        </w:rPr>
        <w:t>воспитанников</w:t>
      </w:r>
      <w:r w:rsidRPr="00B40094">
        <w:t xml:space="preserve"> к</w:t>
      </w:r>
      <w:r w:rsidRPr="00B40094">
        <w:rPr>
          <w:spacing w:val="1"/>
        </w:rPr>
        <w:t xml:space="preserve"> </w:t>
      </w:r>
      <w:r w:rsidRPr="00B40094">
        <w:t>освоению</w:t>
      </w:r>
      <w:r w:rsidRPr="00B40094">
        <w:rPr>
          <w:spacing w:val="1"/>
        </w:rPr>
        <w:t xml:space="preserve"> </w:t>
      </w:r>
      <w:r w:rsidRPr="00B40094">
        <w:t>приемов и навыков в различных</w:t>
      </w:r>
      <w:r w:rsidRPr="00B40094">
        <w:rPr>
          <w:spacing w:val="1"/>
        </w:rPr>
        <w:t xml:space="preserve"> </w:t>
      </w:r>
      <w:r w:rsidRPr="00B40094">
        <w:t>видах музыкальной</w:t>
      </w:r>
      <w:r w:rsidRPr="00B40094">
        <w:rPr>
          <w:spacing w:val="-52"/>
        </w:rPr>
        <w:t xml:space="preserve"> </w:t>
      </w:r>
      <w:r w:rsidR="00FE60C0">
        <w:rPr>
          <w:spacing w:val="-52"/>
        </w:rPr>
        <w:t xml:space="preserve">    </w:t>
      </w:r>
      <w:r w:rsidRPr="00B40094">
        <w:t>деятельности</w:t>
      </w:r>
      <w:r w:rsidRPr="00B40094">
        <w:rPr>
          <w:spacing w:val="-4"/>
        </w:rPr>
        <w:t xml:space="preserve"> </w:t>
      </w:r>
      <w:r w:rsidRPr="00B40094">
        <w:t>(игра на</w:t>
      </w:r>
      <w:r w:rsidRPr="00B40094">
        <w:rPr>
          <w:spacing w:val="-2"/>
        </w:rPr>
        <w:t xml:space="preserve"> </w:t>
      </w:r>
      <w:r w:rsidRPr="00B40094">
        <w:t>музыкальных</w:t>
      </w:r>
      <w:r w:rsidRPr="00B40094">
        <w:rPr>
          <w:spacing w:val="1"/>
        </w:rPr>
        <w:t xml:space="preserve"> </w:t>
      </w:r>
      <w:r w:rsidRPr="00B40094">
        <w:t>инструментах).</w:t>
      </w:r>
    </w:p>
    <w:p w14:paraId="471F148C" w14:textId="77777777" w:rsidR="00B40094" w:rsidRPr="00B40094" w:rsidRDefault="00B40094" w:rsidP="00D33547">
      <w:pPr>
        <w:numPr>
          <w:ilvl w:val="1"/>
          <w:numId w:val="59"/>
        </w:numPr>
        <w:tabs>
          <w:tab w:val="left" w:pos="0"/>
        </w:tabs>
        <w:spacing w:line="276" w:lineRule="auto"/>
        <w:ind w:left="0" w:firstLine="0"/>
        <w:jc w:val="both"/>
      </w:pPr>
      <w:r w:rsidRPr="00B40094">
        <w:t>Развивать</w:t>
      </w:r>
      <w:r w:rsidRPr="00B40094">
        <w:rPr>
          <w:spacing w:val="-11"/>
        </w:rPr>
        <w:t xml:space="preserve"> </w:t>
      </w:r>
      <w:r w:rsidRPr="00B40094">
        <w:t>коммуникативные</w:t>
      </w:r>
      <w:r w:rsidRPr="00B40094">
        <w:rPr>
          <w:spacing w:val="-8"/>
        </w:rPr>
        <w:t xml:space="preserve"> </w:t>
      </w:r>
      <w:r w:rsidRPr="00B40094">
        <w:t>способности.</w:t>
      </w:r>
    </w:p>
    <w:p w14:paraId="0E6413C2" w14:textId="77777777" w:rsidR="00B40094" w:rsidRPr="00B40094" w:rsidRDefault="00B40094" w:rsidP="00D33547">
      <w:pPr>
        <w:numPr>
          <w:ilvl w:val="1"/>
          <w:numId w:val="59"/>
        </w:numPr>
        <w:tabs>
          <w:tab w:val="left" w:pos="0"/>
        </w:tabs>
        <w:spacing w:line="276" w:lineRule="auto"/>
        <w:ind w:left="0" w:firstLine="0"/>
        <w:jc w:val="both"/>
      </w:pPr>
      <w:r w:rsidRPr="00B40094">
        <w:t>Познакомить</w:t>
      </w:r>
      <w:r w:rsidRPr="00B40094">
        <w:rPr>
          <w:spacing w:val="-7"/>
        </w:rPr>
        <w:t xml:space="preserve"> </w:t>
      </w:r>
      <w:r w:rsidRPr="00B40094">
        <w:t>воспитанников</w:t>
      </w:r>
      <w:r w:rsidRPr="00B40094">
        <w:rPr>
          <w:spacing w:val="-7"/>
        </w:rPr>
        <w:t xml:space="preserve"> </w:t>
      </w:r>
      <w:r w:rsidRPr="00B40094">
        <w:t>с</w:t>
      </w:r>
      <w:r w:rsidRPr="00B40094">
        <w:rPr>
          <w:spacing w:val="-4"/>
        </w:rPr>
        <w:t xml:space="preserve"> </w:t>
      </w:r>
      <w:r w:rsidRPr="00B40094">
        <w:t>многообразием</w:t>
      </w:r>
      <w:r w:rsidRPr="00B40094">
        <w:rPr>
          <w:spacing w:val="-7"/>
        </w:rPr>
        <w:t xml:space="preserve"> </w:t>
      </w:r>
      <w:r w:rsidRPr="00B40094">
        <w:t>музыкальных</w:t>
      </w:r>
      <w:r w:rsidRPr="00B40094">
        <w:rPr>
          <w:spacing w:val="-7"/>
        </w:rPr>
        <w:t xml:space="preserve"> </w:t>
      </w:r>
      <w:r w:rsidRPr="00B40094">
        <w:t>форм</w:t>
      </w:r>
      <w:r w:rsidRPr="00B40094">
        <w:rPr>
          <w:spacing w:val="-7"/>
        </w:rPr>
        <w:t xml:space="preserve"> </w:t>
      </w:r>
      <w:r w:rsidRPr="00B40094">
        <w:t>и</w:t>
      </w:r>
      <w:r w:rsidRPr="00B40094">
        <w:rPr>
          <w:spacing w:val="-8"/>
        </w:rPr>
        <w:t xml:space="preserve"> </w:t>
      </w:r>
      <w:r w:rsidRPr="00B40094">
        <w:t>жанров.</w:t>
      </w:r>
    </w:p>
    <w:p w14:paraId="3056A53C" w14:textId="3E51E7C7" w:rsidR="00B40094" w:rsidRPr="00B40094" w:rsidRDefault="00B40094" w:rsidP="00D33547">
      <w:pPr>
        <w:numPr>
          <w:ilvl w:val="1"/>
          <w:numId w:val="59"/>
        </w:numPr>
        <w:tabs>
          <w:tab w:val="left" w:pos="0"/>
        </w:tabs>
        <w:spacing w:line="276" w:lineRule="auto"/>
        <w:ind w:left="0" w:firstLine="0"/>
        <w:jc w:val="both"/>
      </w:pPr>
      <w:r w:rsidRPr="00B40094">
        <w:t>Использовать</w:t>
      </w:r>
      <w:r w:rsidRPr="00B40094">
        <w:rPr>
          <w:spacing w:val="-13"/>
        </w:rPr>
        <w:t xml:space="preserve"> </w:t>
      </w:r>
      <w:r w:rsidRPr="00B40094">
        <w:t>гармонизирующее</w:t>
      </w:r>
      <w:r w:rsidRPr="00B40094">
        <w:rPr>
          <w:spacing w:val="-6"/>
        </w:rPr>
        <w:t xml:space="preserve"> </w:t>
      </w:r>
      <w:r w:rsidRPr="00B40094">
        <w:t>действие</w:t>
      </w:r>
      <w:r w:rsidRPr="00B40094">
        <w:rPr>
          <w:spacing w:val="-8"/>
        </w:rPr>
        <w:t xml:space="preserve"> </w:t>
      </w:r>
      <w:r w:rsidRPr="00B40094">
        <w:t>музыки</w:t>
      </w:r>
      <w:r w:rsidRPr="00B40094">
        <w:rPr>
          <w:spacing w:val="-10"/>
        </w:rPr>
        <w:t xml:space="preserve"> </w:t>
      </w:r>
      <w:r w:rsidRPr="00B40094">
        <w:t>на</w:t>
      </w:r>
      <w:r w:rsidRPr="00B40094">
        <w:rPr>
          <w:spacing w:val="-8"/>
        </w:rPr>
        <w:t xml:space="preserve"> </w:t>
      </w:r>
      <w:r w:rsidRPr="00B40094">
        <w:t>психическое</w:t>
      </w:r>
      <w:r w:rsidRPr="00B40094">
        <w:rPr>
          <w:spacing w:val="-9"/>
        </w:rPr>
        <w:t xml:space="preserve"> </w:t>
      </w:r>
      <w:r w:rsidRPr="00B40094">
        <w:t>расслабление</w:t>
      </w:r>
      <w:r w:rsidR="00FE60C0">
        <w:t xml:space="preserve"> </w:t>
      </w:r>
      <w:r w:rsidRPr="00B40094">
        <w:t>воспитанника.</w:t>
      </w:r>
    </w:p>
    <w:p w14:paraId="3749E1B7" w14:textId="77777777" w:rsidR="00B40094" w:rsidRPr="00B40094" w:rsidRDefault="00B40094" w:rsidP="00D33547">
      <w:pPr>
        <w:spacing w:line="276" w:lineRule="auto"/>
        <w:jc w:val="both"/>
        <w:outlineLvl w:val="0"/>
        <w:rPr>
          <w:b/>
          <w:bCs/>
        </w:rPr>
      </w:pPr>
      <w:bookmarkStart w:id="22" w:name="Методические_принципы_построения_програм"/>
      <w:bookmarkEnd w:id="22"/>
      <w:r w:rsidRPr="00B40094">
        <w:rPr>
          <w:b/>
          <w:bCs/>
        </w:rPr>
        <w:t>Методические</w:t>
      </w:r>
      <w:r w:rsidRPr="00B40094">
        <w:rPr>
          <w:b/>
          <w:bCs/>
          <w:spacing w:val="-13"/>
        </w:rPr>
        <w:t xml:space="preserve"> </w:t>
      </w:r>
      <w:r w:rsidRPr="00B40094">
        <w:rPr>
          <w:b/>
          <w:bCs/>
        </w:rPr>
        <w:t>принципы</w:t>
      </w:r>
      <w:r w:rsidRPr="00B40094">
        <w:rPr>
          <w:b/>
          <w:bCs/>
          <w:spacing w:val="-7"/>
        </w:rPr>
        <w:t xml:space="preserve"> </w:t>
      </w:r>
      <w:r w:rsidRPr="00B40094">
        <w:rPr>
          <w:b/>
          <w:bCs/>
        </w:rPr>
        <w:t>построения</w:t>
      </w:r>
      <w:r w:rsidRPr="00B40094">
        <w:rPr>
          <w:b/>
          <w:bCs/>
          <w:spacing w:val="-12"/>
        </w:rPr>
        <w:t xml:space="preserve"> </w:t>
      </w:r>
      <w:r w:rsidRPr="00B40094">
        <w:rPr>
          <w:b/>
          <w:bCs/>
        </w:rPr>
        <w:t>программы</w:t>
      </w:r>
      <w:r w:rsidRPr="00B40094">
        <w:rPr>
          <w:b/>
          <w:bCs/>
          <w:spacing w:val="-11"/>
        </w:rPr>
        <w:t xml:space="preserve"> </w:t>
      </w:r>
      <w:r w:rsidRPr="00B40094">
        <w:rPr>
          <w:b/>
          <w:bCs/>
        </w:rPr>
        <w:t>«Ладушки»:</w:t>
      </w:r>
    </w:p>
    <w:p w14:paraId="2864F77C" w14:textId="77777777" w:rsidR="00B40094" w:rsidRPr="00B40094" w:rsidRDefault="00B40094" w:rsidP="00D33547">
      <w:pPr>
        <w:numPr>
          <w:ilvl w:val="0"/>
          <w:numId w:val="58"/>
        </w:numPr>
        <w:tabs>
          <w:tab w:val="left" w:pos="1641"/>
          <w:tab w:val="left" w:pos="1642"/>
        </w:tabs>
        <w:spacing w:line="276" w:lineRule="auto"/>
        <w:ind w:left="0" w:firstLine="0"/>
        <w:jc w:val="both"/>
      </w:pPr>
      <w:r w:rsidRPr="00B40094">
        <w:t>Создание</w:t>
      </w:r>
      <w:r w:rsidRPr="00B40094">
        <w:rPr>
          <w:spacing w:val="-3"/>
        </w:rPr>
        <w:t xml:space="preserve"> </w:t>
      </w:r>
      <w:r w:rsidRPr="00B40094">
        <w:t>непринужденной</w:t>
      </w:r>
      <w:r w:rsidRPr="00B40094">
        <w:rPr>
          <w:spacing w:val="-4"/>
        </w:rPr>
        <w:t xml:space="preserve"> </w:t>
      </w:r>
      <w:r w:rsidRPr="00B40094">
        <w:t>и</w:t>
      </w:r>
      <w:r w:rsidRPr="00B40094">
        <w:rPr>
          <w:spacing w:val="-8"/>
        </w:rPr>
        <w:t xml:space="preserve"> </w:t>
      </w:r>
      <w:r w:rsidRPr="00B40094">
        <w:t>доброжелательной</w:t>
      </w:r>
      <w:r w:rsidRPr="00B40094">
        <w:rPr>
          <w:spacing w:val="-9"/>
        </w:rPr>
        <w:t xml:space="preserve"> </w:t>
      </w:r>
      <w:r w:rsidRPr="00B40094">
        <w:t>обстановки</w:t>
      </w:r>
      <w:r w:rsidRPr="00B40094">
        <w:rPr>
          <w:spacing w:val="-6"/>
        </w:rPr>
        <w:t xml:space="preserve"> </w:t>
      </w:r>
      <w:r w:rsidRPr="00B40094">
        <w:t>на</w:t>
      </w:r>
      <w:r w:rsidRPr="00B40094">
        <w:rPr>
          <w:spacing w:val="-4"/>
        </w:rPr>
        <w:t xml:space="preserve"> </w:t>
      </w:r>
      <w:r w:rsidRPr="00B40094">
        <w:t>занятиях.</w:t>
      </w:r>
    </w:p>
    <w:p w14:paraId="447706E5" w14:textId="77777777" w:rsidR="00B40094" w:rsidRPr="00B40094" w:rsidRDefault="00B40094" w:rsidP="00D33547">
      <w:pPr>
        <w:numPr>
          <w:ilvl w:val="0"/>
          <w:numId w:val="58"/>
        </w:numPr>
        <w:tabs>
          <w:tab w:val="left" w:pos="1641"/>
          <w:tab w:val="left" w:pos="1642"/>
        </w:tabs>
        <w:spacing w:line="276" w:lineRule="auto"/>
        <w:ind w:left="0" w:firstLine="0"/>
        <w:jc w:val="both"/>
      </w:pPr>
      <w:r w:rsidRPr="00B40094">
        <w:t>Учет</w:t>
      </w:r>
      <w:r w:rsidRPr="00B40094">
        <w:rPr>
          <w:spacing w:val="-7"/>
        </w:rPr>
        <w:t xml:space="preserve"> </w:t>
      </w:r>
      <w:r w:rsidRPr="00B40094">
        <w:t>возрастных</w:t>
      </w:r>
      <w:r w:rsidRPr="00B40094">
        <w:rPr>
          <w:spacing w:val="-6"/>
        </w:rPr>
        <w:t xml:space="preserve"> </w:t>
      </w:r>
      <w:r w:rsidRPr="00B40094">
        <w:t>особенностей</w:t>
      </w:r>
      <w:r w:rsidRPr="00B40094">
        <w:rPr>
          <w:spacing w:val="-7"/>
        </w:rPr>
        <w:t xml:space="preserve"> </w:t>
      </w:r>
      <w:r w:rsidRPr="00B40094">
        <w:t>воспитанников.</w:t>
      </w:r>
    </w:p>
    <w:p w14:paraId="25505789" w14:textId="77777777" w:rsidR="00B40094" w:rsidRPr="00B40094" w:rsidRDefault="00B40094" w:rsidP="00D33547">
      <w:pPr>
        <w:numPr>
          <w:ilvl w:val="0"/>
          <w:numId w:val="58"/>
        </w:numPr>
        <w:tabs>
          <w:tab w:val="left" w:pos="1641"/>
          <w:tab w:val="left" w:pos="1642"/>
        </w:tabs>
        <w:spacing w:line="276" w:lineRule="auto"/>
        <w:ind w:left="0" w:firstLine="0"/>
        <w:jc w:val="both"/>
      </w:pPr>
      <w:r w:rsidRPr="00B40094">
        <w:rPr>
          <w:spacing w:val="-1"/>
        </w:rPr>
        <w:t>Гендерный</w:t>
      </w:r>
      <w:r w:rsidRPr="00B40094">
        <w:rPr>
          <w:spacing w:val="-9"/>
        </w:rPr>
        <w:t xml:space="preserve"> </w:t>
      </w:r>
      <w:r w:rsidRPr="00B40094">
        <w:t>подход</w:t>
      </w:r>
      <w:r w:rsidRPr="00B40094">
        <w:rPr>
          <w:spacing w:val="-3"/>
        </w:rPr>
        <w:t xml:space="preserve"> </w:t>
      </w:r>
      <w:r w:rsidRPr="00B40094">
        <w:t>к</w:t>
      </w:r>
      <w:r w:rsidRPr="00B40094">
        <w:rPr>
          <w:spacing w:val="-5"/>
        </w:rPr>
        <w:t xml:space="preserve"> </w:t>
      </w:r>
      <w:r w:rsidRPr="00B40094">
        <w:t>используемому</w:t>
      </w:r>
      <w:r w:rsidRPr="00B40094">
        <w:rPr>
          <w:spacing w:val="-14"/>
        </w:rPr>
        <w:t xml:space="preserve"> </w:t>
      </w:r>
      <w:r w:rsidRPr="00B40094">
        <w:t>репертуару.</w:t>
      </w:r>
    </w:p>
    <w:p w14:paraId="163ADC2B" w14:textId="77777777" w:rsidR="00B40094" w:rsidRPr="00B40094" w:rsidRDefault="00B40094" w:rsidP="00D33547">
      <w:pPr>
        <w:numPr>
          <w:ilvl w:val="0"/>
          <w:numId w:val="58"/>
        </w:numPr>
        <w:tabs>
          <w:tab w:val="left" w:pos="1641"/>
          <w:tab w:val="left" w:pos="1642"/>
        </w:tabs>
        <w:spacing w:line="276" w:lineRule="auto"/>
        <w:ind w:left="0" w:firstLine="0"/>
        <w:jc w:val="both"/>
      </w:pPr>
      <w:r w:rsidRPr="00B40094">
        <w:t>Последовательное</w:t>
      </w:r>
      <w:r w:rsidRPr="00B40094">
        <w:rPr>
          <w:spacing w:val="-7"/>
        </w:rPr>
        <w:t xml:space="preserve"> </w:t>
      </w:r>
      <w:r w:rsidRPr="00B40094">
        <w:t>усложнение</w:t>
      </w:r>
      <w:r w:rsidRPr="00B40094">
        <w:rPr>
          <w:spacing w:val="-8"/>
        </w:rPr>
        <w:t xml:space="preserve"> </w:t>
      </w:r>
      <w:r w:rsidRPr="00B40094">
        <w:t>поставленных</w:t>
      </w:r>
      <w:r w:rsidRPr="00B40094">
        <w:rPr>
          <w:spacing w:val="-10"/>
        </w:rPr>
        <w:t xml:space="preserve"> </w:t>
      </w:r>
      <w:r w:rsidRPr="00B40094">
        <w:t>задач.</w:t>
      </w:r>
    </w:p>
    <w:p w14:paraId="6B1D1657" w14:textId="77777777" w:rsidR="00B40094" w:rsidRPr="00B40094" w:rsidRDefault="00B40094" w:rsidP="00D33547">
      <w:pPr>
        <w:numPr>
          <w:ilvl w:val="0"/>
          <w:numId w:val="58"/>
        </w:numPr>
        <w:tabs>
          <w:tab w:val="left" w:pos="1641"/>
          <w:tab w:val="left" w:pos="1642"/>
        </w:tabs>
        <w:spacing w:line="276" w:lineRule="auto"/>
        <w:ind w:left="0" w:firstLine="0"/>
        <w:jc w:val="both"/>
      </w:pPr>
      <w:r w:rsidRPr="00B40094">
        <w:t>Принцип</w:t>
      </w:r>
      <w:r w:rsidRPr="00B40094">
        <w:rPr>
          <w:spacing w:val="-13"/>
        </w:rPr>
        <w:t xml:space="preserve"> </w:t>
      </w:r>
      <w:r w:rsidRPr="00B40094">
        <w:t>преемственности.</w:t>
      </w:r>
    </w:p>
    <w:p w14:paraId="55EEF4B3" w14:textId="77777777" w:rsidR="00B40094" w:rsidRPr="00B40094" w:rsidRDefault="00B40094" w:rsidP="00D33547">
      <w:pPr>
        <w:numPr>
          <w:ilvl w:val="0"/>
          <w:numId w:val="58"/>
        </w:numPr>
        <w:tabs>
          <w:tab w:val="left" w:pos="1641"/>
          <w:tab w:val="left" w:pos="1642"/>
        </w:tabs>
        <w:spacing w:line="276" w:lineRule="auto"/>
        <w:ind w:left="0" w:firstLine="0"/>
        <w:jc w:val="both"/>
      </w:pPr>
      <w:r w:rsidRPr="00B40094">
        <w:t>Принцип</w:t>
      </w:r>
      <w:r w:rsidRPr="00B40094">
        <w:rPr>
          <w:spacing w:val="-10"/>
        </w:rPr>
        <w:t xml:space="preserve"> </w:t>
      </w:r>
      <w:r w:rsidRPr="00B40094">
        <w:t>положительной</w:t>
      </w:r>
      <w:r w:rsidRPr="00B40094">
        <w:rPr>
          <w:spacing w:val="-10"/>
        </w:rPr>
        <w:t xml:space="preserve"> </w:t>
      </w:r>
      <w:r w:rsidRPr="00B40094">
        <w:t>оценки.</w:t>
      </w:r>
    </w:p>
    <w:p w14:paraId="4B2E62D9" w14:textId="77777777" w:rsidR="00B40094" w:rsidRPr="00B40094" w:rsidRDefault="00B40094" w:rsidP="00D33547">
      <w:pPr>
        <w:numPr>
          <w:ilvl w:val="0"/>
          <w:numId w:val="58"/>
        </w:numPr>
        <w:tabs>
          <w:tab w:val="left" w:pos="1641"/>
          <w:tab w:val="left" w:pos="1642"/>
        </w:tabs>
        <w:spacing w:line="276" w:lineRule="auto"/>
        <w:ind w:left="0" w:firstLine="0"/>
        <w:jc w:val="both"/>
      </w:pPr>
      <w:r w:rsidRPr="00B40094">
        <w:t>Соотношение</w:t>
      </w:r>
      <w:r w:rsidRPr="00B40094">
        <w:rPr>
          <w:spacing w:val="-4"/>
        </w:rPr>
        <w:t xml:space="preserve"> </w:t>
      </w:r>
      <w:r w:rsidRPr="00B40094">
        <w:t>используемого</w:t>
      </w:r>
      <w:r w:rsidRPr="00B40094">
        <w:rPr>
          <w:spacing w:val="-5"/>
        </w:rPr>
        <w:t xml:space="preserve"> </w:t>
      </w:r>
      <w:r w:rsidRPr="00B40094">
        <w:t>материала</w:t>
      </w:r>
      <w:r w:rsidRPr="00B40094">
        <w:rPr>
          <w:spacing w:val="-4"/>
        </w:rPr>
        <w:t xml:space="preserve"> </w:t>
      </w:r>
      <w:r w:rsidRPr="00B40094">
        <w:t>с</w:t>
      </w:r>
      <w:r w:rsidRPr="00B40094">
        <w:rPr>
          <w:spacing w:val="-5"/>
        </w:rPr>
        <w:t xml:space="preserve"> </w:t>
      </w:r>
      <w:r w:rsidRPr="00B40094">
        <w:t>природным</w:t>
      </w:r>
      <w:r w:rsidRPr="00B40094">
        <w:rPr>
          <w:spacing w:val="-5"/>
        </w:rPr>
        <w:t xml:space="preserve"> </w:t>
      </w:r>
      <w:r w:rsidRPr="00B40094">
        <w:t>и</w:t>
      </w:r>
      <w:r w:rsidRPr="00B40094">
        <w:rPr>
          <w:spacing w:val="-8"/>
        </w:rPr>
        <w:t xml:space="preserve"> </w:t>
      </w:r>
      <w:r w:rsidRPr="00B40094">
        <w:t>светским</w:t>
      </w:r>
      <w:r w:rsidRPr="00B40094">
        <w:rPr>
          <w:spacing w:val="-7"/>
        </w:rPr>
        <w:t xml:space="preserve"> </w:t>
      </w:r>
      <w:r w:rsidRPr="00B40094">
        <w:t>календарем.</w:t>
      </w:r>
    </w:p>
    <w:p w14:paraId="4D930748" w14:textId="77777777" w:rsidR="00B40094" w:rsidRPr="00B40094" w:rsidRDefault="00B40094" w:rsidP="00D33547">
      <w:pPr>
        <w:numPr>
          <w:ilvl w:val="0"/>
          <w:numId w:val="58"/>
        </w:numPr>
        <w:tabs>
          <w:tab w:val="left" w:pos="1641"/>
          <w:tab w:val="left" w:pos="1642"/>
        </w:tabs>
        <w:spacing w:line="276" w:lineRule="auto"/>
        <w:ind w:left="0" w:firstLine="0"/>
        <w:jc w:val="both"/>
      </w:pPr>
      <w:r w:rsidRPr="00B40094">
        <w:t>Соотношение</w:t>
      </w:r>
      <w:r w:rsidRPr="00B40094">
        <w:rPr>
          <w:spacing w:val="-7"/>
        </w:rPr>
        <w:t xml:space="preserve"> </w:t>
      </w:r>
      <w:r w:rsidRPr="00B40094">
        <w:t>с</w:t>
      </w:r>
      <w:r w:rsidRPr="00B40094">
        <w:rPr>
          <w:spacing w:val="-4"/>
        </w:rPr>
        <w:t xml:space="preserve"> </w:t>
      </w:r>
      <w:r w:rsidRPr="00B40094">
        <w:t>тематическим</w:t>
      </w:r>
      <w:r w:rsidRPr="00B40094">
        <w:rPr>
          <w:spacing w:val="-7"/>
        </w:rPr>
        <w:t xml:space="preserve"> </w:t>
      </w:r>
      <w:r w:rsidRPr="00B40094">
        <w:t>планированием</w:t>
      </w:r>
      <w:r w:rsidRPr="00B40094">
        <w:rPr>
          <w:spacing w:val="-4"/>
        </w:rPr>
        <w:t xml:space="preserve"> </w:t>
      </w:r>
      <w:r w:rsidRPr="00B40094">
        <w:t>ООП</w:t>
      </w:r>
      <w:r w:rsidRPr="00B40094">
        <w:rPr>
          <w:spacing w:val="-13"/>
        </w:rPr>
        <w:t xml:space="preserve"> </w:t>
      </w:r>
      <w:r w:rsidRPr="00B40094">
        <w:t>ДО.</w:t>
      </w:r>
    </w:p>
    <w:p w14:paraId="1C8B36F1" w14:textId="77777777" w:rsidR="00B40094" w:rsidRPr="00B40094" w:rsidRDefault="00B40094" w:rsidP="00D33547">
      <w:pPr>
        <w:spacing w:line="276" w:lineRule="auto"/>
        <w:jc w:val="both"/>
        <w:outlineLvl w:val="0"/>
        <w:rPr>
          <w:b/>
          <w:bCs/>
        </w:rPr>
      </w:pPr>
      <w:bookmarkStart w:id="23" w:name="Формы_проведения_занятий_по_программе_«Л"/>
      <w:bookmarkEnd w:id="23"/>
      <w:r w:rsidRPr="00B40094">
        <w:rPr>
          <w:b/>
          <w:bCs/>
        </w:rPr>
        <w:t>Формы</w:t>
      </w:r>
      <w:r w:rsidRPr="00B40094">
        <w:rPr>
          <w:b/>
          <w:bCs/>
          <w:spacing w:val="-7"/>
        </w:rPr>
        <w:t xml:space="preserve"> </w:t>
      </w:r>
      <w:r w:rsidRPr="00B40094">
        <w:rPr>
          <w:b/>
          <w:bCs/>
        </w:rPr>
        <w:t>проведения</w:t>
      </w:r>
      <w:r w:rsidRPr="00B40094">
        <w:rPr>
          <w:b/>
          <w:bCs/>
          <w:spacing w:val="-8"/>
        </w:rPr>
        <w:t xml:space="preserve"> </w:t>
      </w:r>
      <w:r w:rsidRPr="00B40094">
        <w:rPr>
          <w:b/>
          <w:bCs/>
        </w:rPr>
        <w:t>занятий</w:t>
      </w:r>
      <w:r w:rsidRPr="00B40094">
        <w:rPr>
          <w:b/>
          <w:bCs/>
          <w:spacing w:val="-7"/>
        </w:rPr>
        <w:t xml:space="preserve"> </w:t>
      </w:r>
      <w:r w:rsidRPr="00B40094">
        <w:rPr>
          <w:b/>
          <w:bCs/>
        </w:rPr>
        <w:t>по</w:t>
      </w:r>
      <w:r w:rsidRPr="00B40094">
        <w:rPr>
          <w:b/>
          <w:bCs/>
          <w:spacing w:val="-10"/>
        </w:rPr>
        <w:t xml:space="preserve"> </w:t>
      </w:r>
      <w:r w:rsidRPr="00B40094">
        <w:rPr>
          <w:b/>
          <w:bCs/>
        </w:rPr>
        <w:t>программе</w:t>
      </w:r>
      <w:r w:rsidRPr="00B40094">
        <w:rPr>
          <w:b/>
          <w:bCs/>
          <w:spacing w:val="-6"/>
        </w:rPr>
        <w:t xml:space="preserve"> </w:t>
      </w:r>
      <w:r w:rsidRPr="00B40094">
        <w:rPr>
          <w:b/>
          <w:bCs/>
        </w:rPr>
        <w:t>«Ладушки»:</w:t>
      </w:r>
    </w:p>
    <w:p w14:paraId="23C7709A" w14:textId="77777777" w:rsidR="00B40094" w:rsidRPr="00B40094" w:rsidRDefault="00B40094" w:rsidP="00D33547">
      <w:pPr>
        <w:numPr>
          <w:ilvl w:val="1"/>
          <w:numId w:val="43"/>
        </w:numPr>
        <w:spacing w:line="276" w:lineRule="auto"/>
        <w:ind w:left="0" w:firstLine="0"/>
        <w:jc w:val="both"/>
      </w:pPr>
      <w:r w:rsidRPr="00B40094">
        <w:t>Традиционное</w:t>
      </w:r>
    </w:p>
    <w:p w14:paraId="35378E80" w14:textId="77777777" w:rsidR="00B40094" w:rsidRPr="00B40094" w:rsidRDefault="00B40094" w:rsidP="00D33547">
      <w:pPr>
        <w:numPr>
          <w:ilvl w:val="1"/>
          <w:numId w:val="43"/>
        </w:numPr>
        <w:tabs>
          <w:tab w:val="left" w:pos="0"/>
        </w:tabs>
        <w:spacing w:line="276" w:lineRule="auto"/>
        <w:ind w:left="0" w:firstLine="0"/>
        <w:jc w:val="both"/>
      </w:pPr>
      <w:r w:rsidRPr="00B40094">
        <w:t>Комплексное</w:t>
      </w:r>
    </w:p>
    <w:p w14:paraId="2F629413" w14:textId="77777777" w:rsidR="00B40094" w:rsidRPr="00B40094" w:rsidRDefault="00B40094" w:rsidP="00D33547">
      <w:pPr>
        <w:numPr>
          <w:ilvl w:val="1"/>
          <w:numId w:val="43"/>
        </w:numPr>
        <w:tabs>
          <w:tab w:val="left" w:pos="0"/>
        </w:tabs>
        <w:spacing w:line="276" w:lineRule="auto"/>
        <w:ind w:left="0" w:firstLine="0"/>
        <w:jc w:val="both"/>
      </w:pPr>
      <w:r w:rsidRPr="00B40094">
        <w:t>Интегрированное</w:t>
      </w:r>
    </w:p>
    <w:p w14:paraId="73D772FE" w14:textId="77777777" w:rsidR="00B40094" w:rsidRPr="00B40094" w:rsidRDefault="00B40094" w:rsidP="00D33547">
      <w:pPr>
        <w:numPr>
          <w:ilvl w:val="1"/>
          <w:numId w:val="43"/>
        </w:numPr>
        <w:spacing w:line="276" w:lineRule="auto"/>
        <w:ind w:left="0" w:firstLine="0"/>
        <w:jc w:val="both"/>
      </w:pPr>
      <w:r w:rsidRPr="00B40094">
        <w:t>Доминантное</w:t>
      </w:r>
    </w:p>
    <w:p w14:paraId="0FD9532D" w14:textId="5688E2E0" w:rsidR="00B40094" w:rsidRPr="00B40094" w:rsidRDefault="00B40094" w:rsidP="00D33547">
      <w:pPr>
        <w:spacing w:line="276" w:lineRule="auto"/>
        <w:jc w:val="both"/>
      </w:pPr>
      <w:r w:rsidRPr="00B40094">
        <w:rPr>
          <w:b/>
        </w:rPr>
        <w:t>Структура</w:t>
      </w:r>
      <w:r w:rsidRPr="00B40094">
        <w:rPr>
          <w:b/>
          <w:spacing w:val="9"/>
        </w:rPr>
        <w:t xml:space="preserve"> </w:t>
      </w:r>
      <w:r w:rsidRPr="00B40094">
        <w:rPr>
          <w:b/>
        </w:rPr>
        <w:t>музыкального</w:t>
      </w:r>
      <w:r w:rsidRPr="00B40094">
        <w:rPr>
          <w:b/>
          <w:spacing w:val="10"/>
        </w:rPr>
        <w:t xml:space="preserve"> </w:t>
      </w:r>
      <w:r w:rsidRPr="00B40094">
        <w:rPr>
          <w:b/>
        </w:rPr>
        <w:t>занятия</w:t>
      </w:r>
      <w:r w:rsidRPr="00B40094">
        <w:rPr>
          <w:b/>
          <w:spacing w:val="10"/>
        </w:rPr>
        <w:t xml:space="preserve"> </w:t>
      </w:r>
      <w:r w:rsidRPr="00B40094">
        <w:rPr>
          <w:b/>
        </w:rPr>
        <w:t>программе</w:t>
      </w:r>
      <w:r w:rsidRPr="00B40094">
        <w:rPr>
          <w:b/>
          <w:spacing w:val="7"/>
        </w:rPr>
        <w:t xml:space="preserve"> </w:t>
      </w:r>
      <w:r w:rsidRPr="00B40094">
        <w:rPr>
          <w:b/>
        </w:rPr>
        <w:t>«Ладушки»</w:t>
      </w:r>
      <w:r w:rsidRPr="00B40094">
        <w:t>:</w:t>
      </w:r>
      <w:r w:rsidRPr="00B40094">
        <w:rPr>
          <w:spacing w:val="8"/>
        </w:rPr>
        <w:t xml:space="preserve"> </w:t>
      </w:r>
      <w:r w:rsidRPr="00B40094">
        <w:t>(структура</w:t>
      </w:r>
      <w:r w:rsidRPr="00B40094">
        <w:rPr>
          <w:spacing w:val="11"/>
        </w:rPr>
        <w:t xml:space="preserve"> </w:t>
      </w:r>
      <w:r w:rsidRPr="00B40094">
        <w:t>занятий</w:t>
      </w:r>
      <w:r w:rsidRPr="00B40094">
        <w:rPr>
          <w:spacing w:val="9"/>
        </w:rPr>
        <w:t xml:space="preserve"> </w:t>
      </w:r>
      <w:r w:rsidRPr="00B40094">
        <w:t>может</w:t>
      </w:r>
      <w:r w:rsidR="009D5DAD">
        <w:t xml:space="preserve"> </w:t>
      </w:r>
      <w:r w:rsidRPr="00B40094">
        <w:t>варьироваться</w:t>
      </w:r>
      <w:r w:rsidR="00647275">
        <w:t xml:space="preserve"> </w:t>
      </w:r>
      <w:r w:rsidRPr="00B40094">
        <w:t>в</w:t>
      </w:r>
      <w:r w:rsidRPr="00B40094">
        <w:rPr>
          <w:spacing w:val="-4"/>
        </w:rPr>
        <w:t xml:space="preserve"> </w:t>
      </w:r>
      <w:r w:rsidRPr="00B40094">
        <w:t>соответствии</w:t>
      </w:r>
      <w:r w:rsidRPr="00B40094">
        <w:rPr>
          <w:spacing w:val="-4"/>
        </w:rPr>
        <w:t xml:space="preserve"> </w:t>
      </w:r>
      <w:r w:rsidRPr="00B40094">
        <w:t>с</w:t>
      </w:r>
      <w:r w:rsidRPr="00B40094">
        <w:rPr>
          <w:spacing w:val="4"/>
        </w:rPr>
        <w:t xml:space="preserve"> </w:t>
      </w:r>
      <w:r w:rsidRPr="00B40094">
        <w:t>усвоением материала</w:t>
      </w:r>
      <w:r w:rsidRPr="00B40094">
        <w:rPr>
          <w:spacing w:val="-1"/>
        </w:rPr>
        <w:t xml:space="preserve"> </w:t>
      </w:r>
      <w:r w:rsidRPr="00B40094">
        <w:t>детьми)</w:t>
      </w:r>
    </w:p>
    <w:p w14:paraId="1F58A15E" w14:textId="77777777" w:rsidR="00B40094" w:rsidRPr="00B40094" w:rsidRDefault="00B40094" w:rsidP="00D33547">
      <w:pPr>
        <w:numPr>
          <w:ilvl w:val="0"/>
          <w:numId w:val="57"/>
        </w:numPr>
        <w:tabs>
          <w:tab w:val="left" w:pos="0"/>
        </w:tabs>
        <w:spacing w:line="276" w:lineRule="auto"/>
        <w:ind w:left="0" w:firstLine="0"/>
        <w:jc w:val="both"/>
      </w:pPr>
      <w:r w:rsidRPr="00B40094">
        <w:t>музыкально</w:t>
      </w:r>
      <w:r w:rsidRPr="00B40094">
        <w:rPr>
          <w:spacing w:val="-7"/>
        </w:rPr>
        <w:t xml:space="preserve"> </w:t>
      </w:r>
      <w:r w:rsidRPr="00B40094">
        <w:t>–</w:t>
      </w:r>
      <w:r w:rsidRPr="00B40094">
        <w:rPr>
          <w:spacing w:val="-4"/>
        </w:rPr>
        <w:t xml:space="preserve"> </w:t>
      </w:r>
      <w:r w:rsidRPr="00B40094">
        <w:t>ритмические</w:t>
      </w:r>
      <w:r w:rsidRPr="00B40094">
        <w:rPr>
          <w:spacing w:val="-3"/>
        </w:rPr>
        <w:t xml:space="preserve"> </w:t>
      </w:r>
      <w:r w:rsidRPr="00B40094">
        <w:t>движения</w:t>
      </w:r>
    </w:p>
    <w:p w14:paraId="26335995" w14:textId="77777777" w:rsidR="00B40094" w:rsidRPr="00B40094" w:rsidRDefault="00B40094" w:rsidP="00D33547">
      <w:pPr>
        <w:numPr>
          <w:ilvl w:val="0"/>
          <w:numId w:val="57"/>
        </w:numPr>
        <w:spacing w:line="276" w:lineRule="auto"/>
        <w:ind w:left="0" w:firstLine="0"/>
        <w:jc w:val="both"/>
      </w:pPr>
      <w:r w:rsidRPr="00B40094">
        <w:t>развитие</w:t>
      </w:r>
      <w:r w:rsidRPr="00B40094">
        <w:rPr>
          <w:spacing w:val="-10"/>
        </w:rPr>
        <w:t xml:space="preserve"> </w:t>
      </w:r>
      <w:r w:rsidRPr="00B40094">
        <w:t>чувства</w:t>
      </w:r>
      <w:r w:rsidRPr="00B40094">
        <w:rPr>
          <w:spacing w:val="-7"/>
        </w:rPr>
        <w:t xml:space="preserve"> </w:t>
      </w:r>
      <w:r w:rsidRPr="00B40094">
        <w:t>ритма,</w:t>
      </w:r>
      <w:r w:rsidRPr="00B40094">
        <w:rPr>
          <w:spacing w:val="-8"/>
        </w:rPr>
        <w:t xml:space="preserve"> </w:t>
      </w:r>
      <w:r w:rsidRPr="00B40094">
        <w:t>музицирование</w:t>
      </w:r>
    </w:p>
    <w:p w14:paraId="1B007914" w14:textId="77777777" w:rsidR="00B40094" w:rsidRPr="00B40094" w:rsidRDefault="00B40094" w:rsidP="00D33547">
      <w:pPr>
        <w:numPr>
          <w:ilvl w:val="0"/>
          <w:numId w:val="57"/>
        </w:numPr>
        <w:tabs>
          <w:tab w:val="left" w:pos="0"/>
        </w:tabs>
        <w:spacing w:line="276" w:lineRule="auto"/>
        <w:ind w:left="0" w:firstLine="0"/>
        <w:jc w:val="both"/>
      </w:pPr>
      <w:r w:rsidRPr="00B40094">
        <w:t>пальчиковая</w:t>
      </w:r>
      <w:r w:rsidRPr="00B40094">
        <w:rPr>
          <w:spacing w:val="-9"/>
        </w:rPr>
        <w:t xml:space="preserve"> </w:t>
      </w:r>
      <w:r w:rsidRPr="00B40094">
        <w:t>гимнастика</w:t>
      </w:r>
    </w:p>
    <w:p w14:paraId="7C31C6D5" w14:textId="77777777" w:rsidR="00B40094" w:rsidRPr="00B40094" w:rsidRDefault="00B40094" w:rsidP="00D33547">
      <w:pPr>
        <w:numPr>
          <w:ilvl w:val="0"/>
          <w:numId w:val="57"/>
        </w:numPr>
        <w:tabs>
          <w:tab w:val="left" w:pos="0"/>
        </w:tabs>
        <w:spacing w:line="276" w:lineRule="auto"/>
        <w:ind w:left="0" w:firstLine="0"/>
        <w:jc w:val="both"/>
      </w:pPr>
      <w:r w:rsidRPr="00B40094">
        <w:t>слушание,</w:t>
      </w:r>
      <w:r w:rsidRPr="00B40094">
        <w:rPr>
          <w:spacing w:val="-8"/>
        </w:rPr>
        <w:t xml:space="preserve"> </w:t>
      </w:r>
      <w:r w:rsidRPr="00B40094">
        <w:t>импровизация</w:t>
      </w:r>
    </w:p>
    <w:p w14:paraId="1CA5E007" w14:textId="77777777" w:rsidR="00B40094" w:rsidRPr="00B40094" w:rsidRDefault="00B40094" w:rsidP="00D33547">
      <w:pPr>
        <w:numPr>
          <w:ilvl w:val="0"/>
          <w:numId w:val="57"/>
        </w:numPr>
        <w:tabs>
          <w:tab w:val="left" w:pos="0"/>
        </w:tabs>
        <w:spacing w:line="276" w:lineRule="auto"/>
        <w:ind w:left="0" w:firstLine="0"/>
        <w:jc w:val="both"/>
      </w:pPr>
      <w:r w:rsidRPr="00B40094">
        <w:t>распевание,</w:t>
      </w:r>
      <w:r w:rsidRPr="00B40094">
        <w:rPr>
          <w:spacing w:val="-13"/>
        </w:rPr>
        <w:t xml:space="preserve"> </w:t>
      </w:r>
      <w:r w:rsidRPr="00B40094">
        <w:t>пение</w:t>
      </w:r>
    </w:p>
    <w:p w14:paraId="22902FC1" w14:textId="77777777" w:rsidR="00B40094" w:rsidRPr="00B40094" w:rsidRDefault="00B40094" w:rsidP="00D33547">
      <w:pPr>
        <w:numPr>
          <w:ilvl w:val="0"/>
          <w:numId w:val="57"/>
        </w:numPr>
        <w:tabs>
          <w:tab w:val="left" w:pos="0"/>
        </w:tabs>
        <w:spacing w:line="276" w:lineRule="auto"/>
        <w:ind w:left="0" w:firstLine="0"/>
        <w:jc w:val="both"/>
      </w:pPr>
      <w:r w:rsidRPr="00B40094">
        <w:t>пляски,</w:t>
      </w:r>
      <w:r w:rsidRPr="00B40094">
        <w:rPr>
          <w:spacing w:val="-8"/>
        </w:rPr>
        <w:t xml:space="preserve"> </w:t>
      </w:r>
      <w:r w:rsidRPr="00B40094">
        <w:t>хороводы</w:t>
      </w:r>
    </w:p>
    <w:p w14:paraId="1084D655" w14:textId="77777777" w:rsidR="00B40094" w:rsidRPr="00B40094" w:rsidRDefault="00B40094" w:rsidP="00D33547">
      <w:pPr>
        <w:numPr>
          <w:ilvl w:val="0"/>
          <w:numId w:val="57"/>
        </w:numPr>
        <w:tabs>
          <w:tab w:val="left" w:pos="0"/>
        </w:tabs>
        <w:spacing w:line="276" w:lineRule="auto"/>
        <w:ind w:left="0" w:firstLine="0"/>
        <w:jc w:val="both"/>
      </w:pPr>
      <w:r w:rsidRPr="00B40094">
        <w:t>игры.</w:t>
      </w:r>
    </w:p>
    <w:p w14:paraId="214A6C73" w14:textId="77777777" w:rsidR="00EE7345" w:rsidRDefault="00EE7345" w:rsidP="00D33547">
      <w:pPr>
        <w:tabs>
          <w:tab w:val="left" w:pos="1734"/>
        </w:tabs>
        <w:spacing w:line="276" w:lineRule="auto"/>
        <w:jc w:val="center"/>
        <w:outlineLvl w:val="0"/>
        <w:rPr>
          <w:b/>
          <w:bCs/>
        </w:rPr>
      </w:pPr>
    </w:p>
    <w:p w14:paraId="70BA8E47" w14:textId="46A008D6" w:rsidR="00B40094" w:rsidRPr="00B40094" w:rsidRDefault="000B6E2F" w:rsidP="00D33547">
      <w:pPr>
        <w:tabs>
          <w:tab w:val="left" w:pos="1734"/>
        </w:tabs>
        <w:spacing w:line="276" w:lineRule="auto"/>
        <w:jc w:val="center"/>
        <w:outlineLvl w:val="0"/>
        <w:rPr>
          <w:b/>
          <w:bCs/>
        </w:rPr>
      </w:pPr>
      <w:r>
        <w:rPr>
          <w:b/>
          <w:bCs/>
        </w:rPr>
        <w:t>2.8.1.</w:t>
      </w:r>
      <w:r w:rsidR="00B40094" w:rsidRPr="00B40094">
        <w:rPr>
          <w:b/>
          <w:bCs/>
        </w:rPr>
        <w:t>Особенности</w:t>
      </w:r>
      <w:r w:rsidR="00B40094" w:rsidRPr="00B40094">
        <w:rPr>
          <w:b/>
          <w:bCs/>
          <w:spacing w:val="-12"/>
        </w:rPr>
        <w:t xml:space="preserve"> </w:t>
      </w:r>
      <w:r w:rsidR="00B40094" w:rsidRPr="00B40094">
        <w:rPr>
          <w:b/>
          <w:bCs/>
        </w:rPr>
        <w:t>образовательной</w:t>
      </w:r>
      <w:r w:rsidR="00B40094" w:rsidRPr="00B40094">
        <w:rPr>
          <w:b/>
          <w:bCs/>
          <w:spacing w:val="-8"/>
        </w:rPr>
        <w:t xml:space="preserve"> </w:t>
      </w:r>
      <w:r w:rsidR="00B40094" w:rsidRPr="00B40094">
        <w:rPr>
          <w:b/>
          <w:bCs/>
        </w:rPr>
        <w:t>деятельности</w:t>
      </w:r>
      <w:r w:rsidR="00B40094" w:rsidRPr="00B40094">
        <w:rPr>
          <w:b/>
          <w:bCs/>
          <w:spacing w:val="-12"/>
        </w:rPr>
        <w:t xml:space="preserve"> </w:t>
      </w:r>
      <w:r w:rsidR="00B40094" w:rsidRPr="00B40094">
        <w:rPr>
          <w:b/>
          <w:bCs/>
        </w:rPr>
        <w:t>разных</w:t>
      </w:r>
      <w:r w:rsidR="00B40094" w:rsidRPr="00B40094">
        <w:rPr>
          <w:b/>
          <w:bCs/>
          <w:spacing w:val="-9"/>
        </w:rPr>
        <w:t xml:space="preserve"> </w:t>
      </w:r>
      <w:r w:rsidR="00B40094" w:rsidRPr="00B40094">
        <w:rPr>
          <w:b/>
          <w:bCs/>
        </w:rPr>
        <w:t>видов</w:t>
      </w:r>
      <w:r w:rsidR="00B40094" w:rsidRPr="00B40094">
        <w:rPr>
          <w:b/>
          <w:bCs/>
          <w:spacing w:val="-6"/>
        </w:rPr>
        <w:t xml:space="preserve"> </w:t>
      </w:r>
      <w:r w:rsidR="00B40094" w:rsidRPr="00B40094">
        <w:rPr>
          <w:b/>
          <w:bCs/>
        </w:rPr>
        <w:t>и</w:t>
      </w:r>
      <w:r w:rsidR="00B40094" w:rsidRPr="00B40094">
        <w:rPr>
          <w:b/>
          <w:bCs/>
          <w:spacing w:val="-8"/>
        </w:rPr>
        <w:t xml:space="preserve"> </w:t>
      </w:r>
      <w:r w:rsidR="00B40094" w:rsidRPr="00B40094">
        <w:rPr>
          <w:b/>
          <w:bCs/>
        </w:rPr>
        <w:t>культурных</w:t>
      </w:r>
      <w:r w:rsidR="00B40094" w:rsidRPr="00B40094">
        <w:rPr>
          <w:b/>
          <w:bCs/>
          <w:spacing w:val="-9"/>
        </w:rPr>
        <w:t xml:space="preserve"> </w:t>
      </w:r>
      <w:r w:rsidR="00B40094" w:rsidRPr="00B40094">
        <w:rPr>
          <w:b/>
          <w:bCs/>
        </w:rPr>
        <w:t>практик</w:t>
      </w:r>
    </w:p>
    <w:p w14:paraId="3FF12145" w14:textId="77777777" w:rsidR="00B40094" w:rsidRPr="00B40094" w:rsidRDefault="00B40094" w:rsidP="00D33547">
      <w:pPr>
        <w:spacing w:line="276" w:lineRule="auto"/>
        <w:jc w:val="both"/>
      </w:pPr>
      <w:r w:rsidRPr="00B40094">
        <w:t>Образовательная</w:t>
      </w:r>
      <w:r w:rsidRPr="00B40094">
        <w:rPr>
          <w:spacing w:val="-7"/>
        </w:rPr>
        <w:t xml:space="preserve"> </w:t>
      </w:r>
      <w:r w:rsidRPr="00B40094">
        <w:t>деятельность</w:t>
      </w:r>
      <w:r w:rsidRPr="00B40094">
        <w:rPr>
          <w:spacing w:val="-6"/>
        </w:rPr>
        <w:t xml:space="preserve"> </w:t>
      </w:r>
      <w:r w:rsidRPr="00B40094">
        <w:t>в</w:t>
      </w:r>
      <w:r w:rsidRPr="00B40094">
        <w:rPr>
          <w:spacing w:val="-7"/>
        </w:rPr>
        <w:t xml:space="preserve"> </w:t>
      </w:r>
      <w:r w:rsidRPr="00B40094">
        <w:t>ДОО</w:t>
      </w:r>
      <w:r w:rsidRPr="00B40094">
        <w:rPr>
          <w:spacing w:val="-9"/>
        </w:rPr>
        <w:t xml:space="preserve"> </w:t>
      </w:r>
      <w:r w:rsidRPr="00B40094">
        <w:t>включает:</w:t>
      </w:r>
    </w:p>
    <w:p w14:paraId="20962810" w14:textId="77777777" w:rsidR="00B40094" w:rsidRPr="00B40094" w:rsidRDefault="00B40094" w:rsidP="00D33547">
      <w:pPr>
        <w:numPr>
          <w:ilvl w:val="0"/>
          <w:numId w:val="43"/>
        </w:numPr>
        <w:tabs>
          <w:tab w:val="left" w:pos="1058"/>
          <w:tab w:val="left" w:pos="1059"/>
        </w:tabs>
        <w:spacing w:line="276" w:lineRule="auto"/>
        <w:ind w:left="0" w:firstLine="0"/>
        <w:jc w:val="both"/>
        <w:rPr>
          <w:sz w:val="24"/>
        </w:rPr>
      </w:pPr>
      <w:r w:rsidRPr="00B40094">
        <w:t>образовательную</w:t>
      </w:r>
      <w:r w:rsidRPr="00B40094">
        <w:rPr>
          <w:spacing w:val="32"/>
        </w:rPr>
        <w:t xml:space="preserve"> </w:t>
      </w:r>
      <w:r w:rsidRPr="00B40094">
        <w:t>деятельность,</w:t>
      </w:r>
      <w:r w:rsidRPr="00B40094">
        <w:rPr>
          <w:spacing w:val="31"/>
        </w:rPr>
        <w:t xml:space="preserve"> </w:t>
      </w:r>
      <w:r w:rsidRPr="00B40094">
        <w:t>осуществляемую</w:t>
      </w:r>
      <w:r w:rsidRPr="00B40094">
        <w:rPr>
          <w:spacing w:val="29"/>
        </w:rPr>
        <w:t xml:space="preserve"> </w:t>
      </w:r>
      <w:r w:rsidRPr="00B40094">
        <w:t>в</w:t>
      </w:r>
      <w:r w:rsidRPr="00B40094">
        <w:rPr>
          <w:spacing w:val="30"/>
        </w:rPr>
        <w:t xml:space="preserve"> </w:t>
      </w:r>
      <w:r w:rsidRPr="00B40094">
        <w:t>процессе</w:t>
      </w:r>
      <w:r w:rsidRPr="00B40094">
        <w:rPr>
          <w:spacing w:val="32"/>
        </w:rPr>
        <w:t xml:space="preserve"> </w:t>
      </w:r>
      <w:r w:rsidRPr="00B40094">
        <w:t>организации</w:t>
      </w:r>
      <w:r w:rsidRPr="00B40094">
        <w:rPr>
          <w:spacing w:val="31"/>
        </w:rPr>
        <w:t xml:space="preserve"> </w:t>
      </w:r>
      <w:r w:rsidRPr="00B40094">
        <w:t>различных</w:t>
      </w:r>
      <w:r w:rsidRPr="00B40094">
        <w:rPr>
          <w:spacing w:val="36"/>
        </w:rPr>
        <w:t xml:space="preserve"> </w:t>
      </w:r>
      <w:r w:rsidRPr="00B40094">
        <w:t>видов</w:t>
      </w:r>
      <w:r w:rsidRPr="00B40094">
        <w:rPr>
          <w:spacing w:val="-52"/>
        </w:rPr>
        <w:t xml:space="preserve"> </w:t>
      </w:r>
      <w:r w:rsidRPr="00B40094">
        <w:t>детской</w:t>
      </w:r>
      <w:r w:rsidRPr="00B40094">
        <w:rPr>
          <w:spacing w:val="-1"/>
        </w:rPr>
        <w:t xml:space="preserve"> </w:t>
      </w:r>
      <w:r w:rsidRPr="00B40094">
        <w:t>деятельности;</w:t>
      </w:r>
    </w:p>
    <w:p w14:paraId="3B8BB90B" w14:textId="77777777" w:rsidR="00B40094" w:rsidRPr="00B40094" w:rsidRDefault="00B40094" w:rsidP="00D33547">
      <w:pPr>
        <w:numPr>
          <w:ilvl w:val="0"/>
          <w:numId w:val="43"/>
        </w:numPr>
        <w:tabs>
          <w:tab w:val="left" w:pos="1058"/>
          <w:tab w:val="left" w:pos="1059"/>
        </w:tabs>
        <w:spacing w:line="276" w:lineRule="auto"/>
        <w:ind w:left="0" w:firstLine="0"/>
        <w:jc w:val="both"/>
        <w:rPr>
          <w:sz w:val="24"/>
        </w:rPr>
      </w:pPr>
      <w:r w:rsidRPr="00B40094">
        <w:t>образовательную</w:t>
      </w:r>
      <w:r w:rsidRPr="00B40094">
        <w:rPr>
          <w:spacing w:val="-3"/>
        </w:rPr>
        <w:t xml:space="preserve"> </w:t>
      </w:r>
      <w:r w:rsidRPr="00B40094">
        <w:t>деятельность,</w:t>
      </w:r>
      <w:r w:rsidRPr="00B40094">
        <w:rPr>
          <w:spacing w:val="-6"/>
        </w:rPr>
        <w:t xml:space="preserve"> </w:t>
      </w:r>
      <w:r w:rsidRPr="00B40094">
        <w:t>осуществляемую</w:t>
      </w:r>
      <w:r w:rsidRPr="00B40094">
        <w:rPr>
          <w:spacing w:val="-5"/>
        </w:rPr>
        <w:t xml:space="preserve"> </w:t>
      </w:r>
      <w:r w:rsidRPr="00B40094">
        <w:t>в</w:t>
      </w:r>
      <w:r w:rsidRPr="00B40094">
        <w:rPr>
          <w:spacing w:val="-9"/>
        </w:rPr>
        <w:t xml:space="preserve"> </w:t>
      </w:r>
      <w:r w:rsidRPr="00B40094">
        <w:t>ходе</w:t>
      </w:r>
      <w:r w:rsidRPr="00B40094">
        <w:rPr>
          <w:spacing w:val="-5"/>
        </w:rPr>
        <w:t xml:space="preserve"> </w:t>
      </w:r>
      <w:r w:rsidRPr="00B40094">
        <w:t>режимных</w:t>
      </w:r>
      <w:r w:rsidRPr="00B40094">
        <w:rPr>
          <w:spacing w:val="-5"/>
        </w:rPr>
        <w:t xml:space="preserve"> </w:t>
      </w:r>
      <w:r w:rsidRPr="00B40094">
        <w:t>процессов;</w:t>
      </w:r>
    </w:p>
    <w:p w14:paraId="7A469C8E" w14:textId="77777777" w:rsidR="00B40094" w:rsidRPr="00B40094" w:rsidRDefault="00B40094" w:rsidP="00D33547">
      <w:pPr>
        <w:numPr>
          <w:ilvl w:val="0"/>
          <w:numId w:val="43"/>
        </w:numPr>
        <w:tabs>
          <w:tab w:val="left" w:pos="1058"/>
          <w:tab w:val="left" w:pos="1059"/>
        </w:tabs>
        <w:spacing w:line="276" w:lineRule="auto"/>
        <w:ind w:left="0" w:firstLine="0"/>
        <w:jc w:val="both"/>
        <w:rPr>
          <w:sz w:val="24"/>
        </w:rPr>
      </w:pPr>
      <w:r w:rsidRPr="00B40094">
        <w:t>самостоятельную</w:t>
      </w:r>
      <w:r w:rsidRPr="00B40094">
        <w:rPr>
          <w:spacing w:val="-4"/>
        </w:rPr>
        <w:t xml:space="preserve"> </w:t>
      </w:r>
      <w:r w:rsidRPr="00B40094">
        <w:t>деятельность</w:t>
      </w:r>
      <w:r w:rsidRPr="00B40094">
        <w:rPr>
          <w:spacing w:val="-7"/>
        </w:rPr>
        <w:t xml:space="preserve"> </w:t>
      </w:r>
      <w:r w:rsidRPr="00B40094">
        <w:t>детей;</w:t>
      </w:r>
    </w:p>
    <w:p w14:paraId="01F0F152" w14:textId="4152A850" w:rsidR="00B40094" w:rsidRPr="00B40094" w:rsidRDefault="00B40094" w:rsidP="00D33547">
      <w:pPr>
        <w:numPr>
          <w:ilvl w:val="0"/>
          <w:numId w:val="43"/>
        </w:numPr>
        <w:tabs>
          <w:tab w:val="left" w:pos="1058"/>
          <w:tab w:val="left" w:pos="1059"/>
        </w:tabs>
        <w:spacing w:line="276" w:lineRule="auto"/>
        <w:ind w:left="0" w:firstLine="0"/>
        <w:jc w:val="both"/>
        <w:rPr>
          <w:sz w:val="24"/>
        </w:rPr>
      </w:pPr>
      <w:r w:rsidRPr="00B40094">
        <w:t>взаимодействие</w:t>
      </w:r>
      <w:r w:rsidRPr="00B40094">
        <w:rPr>
          <w:spacing w:val="-2"/>
        </w:rPr>
        <w:t xml:space="preserve"> </w:t>
      </w:r>
      <w:r w:rsidRPr="00B40094">
        <w:t>с</w:t>
      </w:r>
      <w:r w:rsidRPr="00B40094">
        <w:rPr>
          <w:spacing w:val="-4"/>
        </w:rPr>
        <w:t xml:space="preserve"> </w:t>
      </w:r>
      <w:r w:rsidRPr="00B40094">
        <w:t>семьями</w:t>
      </w:r>
      <w:r w:rsidRPr="00B40094">
        <w:rPr>
          <w:spacing w:val="-1"/>
        </w:rPr>
        <w:t xml:space="preserve"> </w:t>
      </w:r>
      <w:r w:rsidRPr="00B40094">
        <w:t>детей</w:t>
      </w:r>
      <w:r w:rsidRPr="00B40094">
        <w:rPr>
          <w:spacing w:val="-2"/>
        </w:rPr>
        <w:t xml:space="preserve"> </w:t>
      </w:r>
      <w:r w:rsidRPr="00B40094">
        <w:t>по</w:t>
      </w:r>
      <w:r w:rsidRPr="00B40094">
        <w:rPr>
          <w:spacing w:val="-1"/>
        </w:rPr>
        <w:t xml:space="preserve"> </w:t>
      </w:r>
      <w:r w:rsidRPr="00B40094">
        <w:t>реализации</w:t>
      </w:r>
      <w:r w:rsidRPr="00B40094">
        <w:rPr>
          <w:spacing w:val="-2"/>
        </w:rPr>
        <w:t xml:space="preserve"> </w:t>
      </w:r>
      <w:r w:rsidRPr="00B40094">
        <w:t>образовательной</w:t>
      </w:r>
      <w:r w:rsidRPr="00B40094">
        <w:rPr>
          <w:spacing w:val="-1"/>
        </w:rPr>
        <w:t xml:space="preserve"> </w:t>
      </w:r>
      <w:r w:rsidRPr="00B40094">
        <w:t>программы</w:t>
      </w:r>
      <w:r w:rsidR="00B16082">
        <w:t xml:space="preserve"> </w:t>
      </w:r>
      <w:r w:rsidRPr="00B40094">
        <w:t>ДО.</w:t>
      </w:r>
    </w:p>
    <w:p w14:paraId="13668253" w14:textId="77777777" w:rsidR="00B40094" w:rsidRPr="00B40094" w:rsidRDefault="00B40094" w:rsidP="00D33547">
      <w:pPr>
        <w:spacing w:line="276" w:lineRule="auto"/>
        <w:jc w:val="both"/>
      </w:pPr>
      <w:r w:rsidRPr="00B40094">
        <w:t>К</w:t>
      </w:r>
      <w:r w:rsidRPr="00B40094">
        <w:rPr>
          <w:spacing w:val="47"/>
        </w:rPr>
        <w:t xml:space="preserve"> </w:t>
      </w:r>
      <w:r w:rsidRPr="00B40094">
        <w:t>основным</w:t>
      </w:r>
      <w:r w:rsidRPr="00B40094">
        <w:rPr>
          <w:spacing w:val="45"/>
        </w:rPr>
        <w:t xml:space="preserve"> </w:t>
      </w:r>
      <w:r w:rsidRPr="00B40094">
        <w:t>формам</w:t>
      </w:r>
      <w:r w:rsidRPr="00B40094">
        <w:rPr>
          <w:spacing w:val="47"/>
        </w:rPr>
        <w:t xml:space="preserve"> </w:t>
      </w:r>
      <w:r w:rsidRPr="00B40094">
        <w:t>организации</w:t>
      </w:r>
      <w:r w:rsidRPr="00B40094">
        <w:rPr>
          <w:spacing w:val="47"/>
        </w:rPr>
        <w:t xml:space="preserve"> </w:t>
      </w:r>
      <w:r w:rsidRPr="00B40094">
        <w:t>музыкально-художественной</w:t>
      </w:r>
      <w:r w:rsidRPr="00B40094">
        <w:rPr>
          <w:spacing w:val="45"/>
        </w:rPr>
        <w:t xml:space="preserve"> </w:t>
      </w:r>
      <w:r w:rsidRPr="00B40094">
        <w:t>деятельности</w:t>
      </w:r>
      <w:r w:rsidRPr="00B40094">
        <w:rPr>
          <w:spacing w:val="46"/>
        </w:rPr>
        <w:t xml:space="preserve"> </w:t>
      </w:r>
      <w:r w:rsidRPr="00B40094">
        <w:t>дошкольников</w:t>
      </w:r>
      <w:r w:rsidRPr="00B40094">
        <w:rPr>
          <w:spacing w:val="43"/>
        </w:rPr>
        <w:t xml:space="preserve"> </w:t>
      </w:r>
      <w:r w:rsidRPr="00B40094">
        <w:t>в</w:t>
      </w:r>
      <w:r w:rsidRPr="00B40094">
        <w:rPr>
          <w:spacing w:val="44"/>
        </w:rPr>
        <w:t xml:space="preserve"> </w:t>
      </w:r>
      <w:r w:rsidRPr="00B40094">
        <w:t>ДО</w:t>
      </w:r>
      <w:r w:rsidRPr="00B40094">
        <w:rPr>
          <w:spacing w:val="-52"/>
        </w:rPr>
        <w:t xml:space="preserve"> </w:t>
      </w:r>
      <w:r w:rsidRPr="00B40094">
        <w:t>относятся:</w:t>
      </w:r>
    </w:p>
    <w:p w14:paraId="5EA27216" w14:textId="77777777" w:rsidR="00B40094" w:rsidRPr="00B40094" w:rsidRDefault="00B40094" w:rsidP="00D33547">
      <w:pPr>
        <w:spacing w:line="276" w:lineRule="auto"/>
        <w:jc w:val="both"/>
        <w:outlineLvl w:val="0"/>
        <w:rPr>
          <w:b/>
          <w:bCs/>
        </w:rPr>
      </w:pPr>
      <w:r w:rsidRPr="00B40094">
        <w:rPr>
          <w:b/>
          <w:bCs/>
          <w:spacing w:val="-1"/>
        </w:rPr>
        <w:t>Организованная</w:t>
      </w:r>
      <w:r w:rsidRPr="00B40094">
        <w:rPr>
          <w:b/>
          <w:bCs/>
          <w:spacing w:val="-7"/>
        </w:rPr>
        <w:t xml:space="preserve"> </w:t>
      </w:r>
      <w:r w:rsidRPr="00B40094">
        <w:rPr>
          <w:b/>
          <w:bCs/>
        </w:rPr>
        <w:t>образовательная</w:t>
      </w:r>
      <w:r w:rsidRPr="00B40094">
        <w:rPr>
          <w:b/>
          <w:bCs/>
          <w:spacing w:val="-10"/>
        </w:rPr>
        <w:t xml:space="preserve"> </w:t>
      </w:r>
      <w:r w:rsidRPr="00B40094">
        <w:rPr>
          <w:b/>
          <w:bCs/>
        </w:rPr>
        <w:t>деятельность:</w:t>
      </w:r>
    </w:p>
    <w:p w14:paraId="18FF8EDC" w14:textId="77777777" w:rsidR="00B40094" w:rsidRPr="00B40094" w:rsidRDefault="00B40094" w:rsidP="00D33547">
      <w:pPr>
        <w:numPr>
          <w:ilvl w:val="0"/>
          <w:numId w:val="42"/>
        </w:numPr>
        <w:tabs>
          <w:tab w:val="left" w:pos="942"/>
        </w:tabs>
        <w:spacing w:line="276" w:lineRule="auto"/>
        <w:ind w:left="0" w:firstLine="0"/>
        <w:jc w:val="both"/>
      </w:pPr>
      <w:r w:rsidRPr="00B40094">
        <w:rPr>
          <w:i/>
        </w:rPr>
        <w:t>типовые</w:t>
      </w:r>
      <w:r w:rsidRPr="00B40094">
        <w:rPr>
          <w:i/>
          <w:spacing w:val="1"/>
        </w:rPr>
        <w:t xml:space="preserve"> </w:t>
      </w:r>
      <w:r w:rsidRPr="00B40094">
        <w:t>(включает</w:t>
      </w:r>
      <w:r w:rsidRPr="00B40094">
        <w:rPr>
          <w:spacing w:val="1"/>
        </w:rPr>
        <w:t xml:space="preserve"> </w:t>
      </w:r>
      <w:r w:rsidRPr="00B40094">
        <w:t>в</w:t>
      </w:r>
      <w:r w:rsidRPr="00B40094">
        <w:rPr>
          <w:spacing w:val="1"/>
        </w:rPr>
        <w:t xml:space="preserve"> </w:t>
      </w:r>
      <w:r w:rsidRPr="00B40094">
        <w:t>себя</w:t>
      </w:r>
      <w:r w:rsidRPr="00B40094">
        <w:rPr>
          <w:spacing w:val="1"/>
        </w:rPr>
        <w:t xml:space="preserve"> </w:t>
      </w:r>
      <w:r w:rsidRPr="00B40094">
        <w:t>все</w:t>
      </w:r>
      <w:r w:rsidRPr="00B40094">
        <w:rPr>
          <w:spacing w:val="1"/>
        </w:rPr>
        <w:t xml:space="preserve"> </w:t>
      </w:r>
      <w:r w:rsidRPr="00B40094">
        <w:t>виды</w:t>
      </w:r>
      <w:r w:rsidRPr="00B40094">
        <w:rPr>
          <w:spacing w:val="1"/>
        </w:rPr>
        <w:t xml:space="preserve"> </w:t>
      </w:r>
      <w:r w:rsidRPr="00B40094">
        <w:t>музыкальной</w:t>
      </w:r>
      <w:r w:rsidRPr="00B40094">
        <w:rPr>
          <w:spacing w:val="1"/>
        </w:rPr>
        <w:t xml:space="preserve"> </w:t>
      </w:r>
      <w:r w:rsidRPr="00B40094">
        <w:t>деятельности</w:t>
      </w:r>
      <w:r w:rsidRPr="00B40094">
        <w:rPr>
          <w:spacing w:val="1"/>
        </w:rPr>
        <w:t xml:space="preserve"> </w:t>
      </w:r>
      <w:r w:rsidRPr="00B40094">
        <w:t>детей:</w:t>
      </w:r>
      <w:r w:rsidRPr="00B40094">
        <w:rPr>
          <w:spacing w:val="1"/>
        </w:rPr>
        <w:t xml:space="preserve"> </w:t>
      </w:r>
      <w:r w:rsidRPr="00B40094">
        <w:t>восприятие,</w:t>
      </w:r>
      <w:r w:rsidRPr="00B40094">
        <w:rPr>
          <w:spacing w:val="1"/>
        </w:rPr>
        <w:t xml:space="preserve"> </w:t>
      </w:r>
      <w:r w:rsidRPr="00B40094">
        <w:t>исполнительство</w:t>
      </w:r>
      <w:r w:rsidRPr="00B40094">
        <w:rPr>
          <w:spacing w:val="-6"/>
        </w:rPr>
        <w:t xml:space="preserve"> </w:t>
      </w:r>
      <w:r w:rsidRPr="00B40094">
        <w:t>и</w:t>
      </w:r>
      <w:r w:rsidRPr="00B40094">
        <w:rPr>
          <w:spacing w:val="-8"/>
        </w:rPr>
        <w:t xml:space="preserve"> </w:t>
      </w:r>
      <w:r w:rsidRPr="00B40094">
        <w:t>творчество</w:t>
      </w:r>
      <w:r w:rsidRPr="00B40094">
        <w:rPr>
          <w:spacing w:val="-5"/>
        </w:rPr>
        <w:t xml:space="preserve"> </w:t>
      </w:r>
      <w:r w:rsidRPr="00B40094">
        <w:t>и</w:t>
      </w:r>
      <w:r w:rsidRPr="00B40094">
        <w:rPr>
          <w:spacing w:val="-7"/>
        </w:rPr>
        <w:t xml:space="preserve"> </w:t>
      </w:r>
      <w:r w:rsidRPr="00B40094">
        <w:t>подразумевает</w:t>
      </w:r>
      <w:r w:rsidRPr="00B40094">
        <w:rPr>
          <w:spacing w:val="-7"/>
        </w:rPr>
        <w:t xml:space="preserve"> </w:t>
      </w:r>
      <w:r w:rsidRPr="00B40094">
        <w:t>последовательное</w:t>
      </w:r>
      <w:r w:rsidRPr="00B40094">
        <w:rPr>
          <w:spacing w:val="-4"/>
        </w:rPr>
        <w:t xml:space="preserve"> </w:t>
      </w:r>
      <w:r w:rsidRPr="00B40094">
        <w:t>их</w:t>
      </w:r>
      <w:r w:rsidRPr="00B40094">
        <w:rPr>
          <w:spacing w:val="-7"/>
        </w:rPr>
        <w:t xml:space="preserve"> </w:t>
      </w:r>
      <w:r w:rsidRPr="00B40094">
        <w:t>чередование).</w:t>
      </w:r>
    </w:p>
    <w:p w14:paraId="1F1851BC" w14:textId="77777777" w:rsidR="00B40094" w:rsidRPr="00B40094" w:rsidRDefault="00B40094" w:rsidP="00D33547">
      <w:pPr>
        <w:numPr>
          <w:ilvl w:val="0"/>
          <w:numId w:val="42"/>
        </w:numPr>
        <w:tabs>
          <w:tab w:val="left" w:pos="942"/>
        </w:tabs>
        <w:spacing w:line="276" w:lineRule="auto"/>
        <w:ind w:left="0" w:firstLine="0"/>
        <w:jc w:val="both"/>
      </w:pPr>
      <w:r w:rsidRPr="00B40094">
        <w:rPr>
          <w:i/>
        </w:rPr>
        <w:t>тематические</w:t>
      </w:r>
      <w:r w:rsidRPr="00B40094">
        <w:rPr>
          <w:i/>
          <w:spacing w:val="1"/>
        </w:rPr>
        <w:t xml:space="preserve"> </w:t>
      </w:r>
      <w:r w:rsidRPr="00B40094">
        <w:t>(отличается</w:t>
      </w:r>
      <w:r w:rsidRPr="00B40094">
        <w:rPr>
          <w:spacing w:val="1"/>
        </w:rPr>
        <w:t xml:space="preserve"> </w:t>
      </w:r>
      <w:r w:rsidRPr="00B40094">
        <w:t>наличием</w:t>
      </w:r>
      <w:r w:rsidRPr="00B40094">
        <w:rPr>
          <w:spacing w:val="1"/>
        </w:rPr>
        <w:t xml:space="preserve"> </w:t>
      </w:r>
      <w:r w:rsidRPr="00B40094">
        <w:t>интеграции,</w:t>
      </w:r>
      <w:r w:rsidRPr="00B40094">
        <w:rPr>
          <w:spacing w:val="1"/>
        </w:rPr>
        <w:t xml:space="preserve"> </w:t>
      </w:r>
      <w:r w:rsidRPr="00B40094">
        <w:t>содержанием</w:t>
      </w:r>
      <w:r w:rsidRPr="00B40094">
        <w:rPr>
          <w:spacing w:val="56"/>
        </w:rPr>
        <w:t xml:space="preserve"> </w:t>
      </w:r>
      <w:r w:rsidRPr="00B40094">
        <w:t>разных</w:t>
      </w:r>
      <w:r w:rsidRPr="00B40094">
        <w:rPr>
          <w:spacing w:val="56"/>
        </w:rPr>
        <w:t xml:space="preserve"> </w:t>
      </w:r>
      <w:r w:rsidRPr="00B40094">
        <w:t>образовательных</w:t>
      </w:r>
      <w:r w:rsidRPr="00B40094">
        <w:rPr>
          <w:spacing w:val="1"/>
        </w:rPr>
        <w:t xml:space="preserve"> </w:t>
      </w:r>
      <w:r w:rsidRPr="00B40094">
        <w:t>областей</w:t>
      </w:r>
      <w:r w:rsidRPr="00B40094">
        <w:rPr>
          <w:spacing w:val="7"/>
        </w:rPr>
        <w:t xml:space="preserve"> </w:t>
      </w:r>
      <w:r w:rsidRPr="00B40094">
        <w:t>программы,</w:t>
      </w:r>
      <w:r w:rsidRPr="00B40094">
        <w:rPr>
          <w:spacing w:val="8"/>
        </w:rPr>
        <w:t xml:space="preserve"> </w:t>
      </w:r>
      <w:r w:rsidRPr="00B40094">
        <w:t>различных</w:t>
      </w:r>
      <w:r w:rsidRPr="00B40094">
        <w:rPr>
          <w:spacing w:val="8"/>
        </w:rPr>
        <w:t xml:space="preserve"> </w:t>
      </w:r>
      <w:r w:rsidRPr="00B40094">
        <w:t>видов</w:t>
      </w:r>
      <w:r w:rsidRPr="00B40094">
        <w:rPr>
          <w:spacing w:val="7"/>
        </w:rPr>
        <w:t xml:space="preserve"> </w:t>
      </w:r>
      <w:r w:rsidRPr="00B40094">
        <w:t>деятельности,</w:t>
      </w:r>
      <w:r w:rsidRPr="00B40094">
        <w:rPr>
          <w:spacing w:val="8"/>
        </w:rPr>
        <w:t xml:space="preserve"> </w:t>
      </w:r>
      <w:r w:rsidRPr="00B40094">
        <w:t>разных</w:t>
      </w:r>
      <w:r w:rsidRPr="00B40094">
        <w:rPr>
          <w:spacing w:val="8"/>
        </w:rPr>
        <w:t xml:space="preserve"> </w:t>
      </w:r>
      <w:proofErr w:type="spellStart"/>
      <w:r w:rsidRPr="00B40094">
        <w:t>видовискусства</w:t>
      </w:r>
      <w:proofErr w:type="spellEnd"/>
      <w:r w:rsidRPr="00B40094">
        <w:t>,</w:t>
      </w:r>
      <w:r w:rsidRPr="00B40094">
        <w:rPr>
          <w:spacing w:val="8"/>
        </w:rPr>
        <w:t xml:space="preserve"> </w:t>
      </w:r>
      <w:r w:rsidRPr="00B40094">
        <w:t>работающих</w:t>
      </w:r>
      <w:r w:rsidRPr="00B40094">
        <w:rPr>
          <w:spacing w:val="8"/>
        </w:rPr>
        <w:t xml:space="preserve"> </w:t>
      </w:r>
      <w:r w:rsidRPr="00B40094">
        <w:t>на</w:t>
      </w:r>
      <w:r w:rsidRPr="00B40094">
        <w:rPr>
          <w:spacing w:val="8"/>
        </w:rPr>
        <w:t xml:space="preserve"> </w:t>
      </w:r>
      <w:r w:rsidRPr="00B40094">
        <w:t>раскрытие</w:t>
      </w:r>
      <w:r w:rsidRPr="00B40094">
        <w:rPr>
          <w:spacing w:val="-53"/>
        </w:rPr>
        <w:t xml:space="preserve"> </w:t>
      </w:r>
      <w:r w:rsidRPr="00B40094">
        <w:t>в</w:t>
      </w:r>
      <w:r w:rsidRPr="00B40094">
        <w:rPr>
          <w:spacing w:val="-2"/>
        </w:rPr>
        <w:t xml:space="preserve"> </w:t>
      </w:r>
      <w:r w:rsidRPr="00B40094">
        <w:lastRenderedPageBreak/>
        <w:t>первую очередь идеи или</w:t>
      </w:r>
      <w:r w:rsidRPr="00B40094">
        <w:rPr>
          <w:spacing w:val="-1"/>
        </w:rPr>
        <w:t xml:space="preserve"> </w:t>
      </w:r>
      <w:r w:rsidRPr="00B40094">
        <w:t>темы, какого</w:t>
      </w:r>
      <w:r w:rsidRPr="00B40094">
        <w:rPr>
          <w:spacing w:val="2"/>
        </w:rPr>
        <w:t xml:space="preserve"> </w:t>
      </w:r>
      <w:r w:rsidRPr="00B40094">
        <w:t xml:space="preserve">– </w:t>
      </w:r>
      <w:proofErr w:type="spellStart"/>
      <w:r w:rsidRPr="00B40094">
        <w:t>либоявления</w:t>
      </w:r>
      <w:proofErr w:type="spellEnd"/>
      <w:r w:rsidRPr="00B40094">
        <w:t>, образа).</w:t>
      </w:r>
    </w:p>
    <w:p w14:paraId="03045B8A" w14:textId="77777777" w:rsidR="00B40094" w:rsidRPr="00B40094" w:rsidRDefault="00B40094" w:rsidP="00D33547">
      <w:pPr>
        <w:numPr>
          <w:ilvl w:val="0"/>
          <w:numId w:val="42"/>
        </w:numPr>
        <w:tabs>
          <w:tab w:val="left" w:pos="0"/>
        </w:tabs>
        <w:spacing w:line="276" w:lineRule="auto"/>
        <w:ind w:left="0" w:firstLine="0"/>
        <w:jc w:val="both"/>
      </w:pPr>
      <w:r w:rsidRPr="00B40094">
        <w:rPr>
          <w:i/>
        </w:rPr>
        <w:t>доминантная</w:t>
      </w:r>
      <w:r w:rsidRPr="00B40094">
        <w:rPr>
          <w:i/>
          <w:spacing w:val="1"/>
        </w:rPr>
        <w:t xml:space="preserve"> </w:t>
      </w:r>
      <w:r w:rsidRPr="00B40094">
        <w:t>(это</w:t>
      </w:r>
      <w:r w:rsidRPr="00B40094">
        <w:rPr>
          <w:spacing w:val="1"/>
        </w:rPr>
        <w:t xml:space="preserve"> </w:t>
      </w:r>
      <w:r w:rsidRPr="00B40094">
        <w:t>занятие</w:t>
      </w:r>
      <w:r w:rsidRPr="00B40094">
        <w:rPr>
          <w:spacing w:val="1"/>
        </w:rPr>
        <w:t xml:space="preserve"> </w:t>
      </w:r>
      <w:r w:rsidRPr="00B40094">
        <w:t>с</w:t>
      </w:r>
      <w:r w:rsidRPr="00B40094">
        <w:rPr>
          <w:spacing w:val="1"/>
        </w:rPr>
        <w:t xml:space="preserve"> </w:t>
      </w:r>
      <w:r w:rsidRPr="00B40094">
        <w:t>одним</w:t>
      </w:r>
      <w:r w:rsidRPr="00B40094">
        <w:rPr>
          <w:spacing w:val="1"/>
        </w:rPr>
        <w:t xml:space="preserve"> </w:t>
      </w:r>
      <w:r w:rsidRPr="00B40094">
        <w:t>преобладающим</w:t>
      </w:r>
      <w:r w:rsidRPr="00B40094">
        <w:rPr>
          <w:spacing w:val="1"/>
        </w:rPr>
        <w:t xml:space="preserve"> </w:t>
      </w:r>
      <w:r w:rsidRPr="00B40094">
        <w:t>видом</w:t>
      </w:r>
      <w:r w:rsidRPr="00B40094">
        <w:rPr>
          <w:spacing w:val="1"/>
        </w:rPr>
        <w:t xml:space="preserve"> </w:t>
      </w:r>
      <w:r w:rsidRPr="00B40094">
        <w:t>музыкальной</w:t>
      </w:r>
      <w:r w:rsidRPr="00B40094">
        <w:rPr>
          <w:spacing w:val="1"/>
        </w:rPr>
        <w:t xml:space="preserve"> </w:t>
      </w:r>
      <w:r w:rsidRPr="00B40094">
        <w:t>деятельности</w:t>
      </w:r>
      <w:proofErr w:type="gramStart"/>
      <w:r w:rsidRPr="00B40094">
        <w:t>.</w:t>
      </w:r>
      <w:proofErr w:type="gramEnd"/>
      <w:r w:rsidRPr="00B40094">
        <w:rPr>
          <w:spacing w:val="1"/>
        </w:rPr>
        <w:t xml:space="preserve"> </w:t>
      </w:r>
      <w:r w:rsidRPr="00B40094">
        <w:t>направленное на развитие какой-либо одной музыкальной способности детей (ладовое чувство, чувство</w:t>
      </w:r>
      <w:r w:rsidRPr="00B40094">
        <w:rPr>
          <w:spacing w:val="1"/>
        </w:rPr>
        <w:t xml:space="preserve"> </w:t>
      </w:r>
      <w:r w:rsidRPr="00B40094">
        <w:t>ритма,</w:t>
      </w:r>
      <w:r w:rsidRPr="00B40094">
        <w:rPr>
          <w:spacing w:val="1"/>
        </w:rPr>
        <w:t xml:space="preserve"> </w:t>
      </w:r>
      <w:proofErr w:type="spellStart"/>
      <w:r w:rsidRPr="00B40094">
        <w:t>звуковысотного</w:t>
      </w:r>
      <w:proofErr w:type="spellEnd"/>
      <w:r w:rsidRPr="00B40094">
        <w:rPr>
          <w:spacing w:val="1"/>
        </w:rPr>
        <w:t xml:space="preserve"> </w:t>
      </w:r>
      <w:r w:rsidRPr="00B40094">
        <w:t>слуха).</w:t>
      </w:r>
      <w:r w:rsidRPr="00B40094">
        <w:rPr>
          <w:spacing w:val="1"/>
        </w:rPr>
        <w:t xml:space="preserve"> </w:t>
      </w:r>
      <w:r w:rsidRPr="00B40094">
        <w:t>В</w:t>
      </w:r>
      <w:r w:rsidRPr="00B40094">
        <w:rPr>
          <w:spacing w:val="1"/>
        </w:rPr>
        <w:t xml:space="preserve"> </w:t>
      </w:r>
      <w:r w:rsidRPr="00B40094">
        <w:t>этом</w:t>
      </w:r>
      <w:r w:rsidRPr="00B40094">
        <w:rPr>
          <w:spacing w:val="1"/>
        </w:rPr>
        <w:t xml:space="preserve"> </w:t>
      </w:r>
      <w:r w:rsidRPr="00B40094">
        <w:t>случае,</w:t>
      </w:r>
      <w:r w:rsidRPr="00B40094">
        <w:rPr>
          <w:spacing w:val="1"/>
        </w:rPr>
        <w:t xml:space="preserve"> </w:t>
      </w:r>
      <w:r w:rsidRPr="00B40094">
        <w:t>оно</w:t>
      </w:r>
      <w:r w:rsidRPr="00B40094">
        <w:rPr>
          <w:spacing w:val="1"/>
        </w:rPr>
        <w:t xml:space="preserve"> </w:t>
      </w:r>
      <w:r w:rsidRPr="00B40094">
        <w:t>может</w:t>
      </w:r>
      <w:r w:rsidRPr="00B40094">
        <w:rPr>
          <w:spacing w:val="1"/>
        </w:rPr>
        <w:t xml:space="preserve"> </w:t>
      </w:r>
      <w:r w:rsidRPr="00B40094">
        <w:t>включать</w:t>
      </w:r>
      <w:r w:rsidRPr="00B40094">
        <w:rPr>
          <w:spacing w:val="1"/>
        </w:rPr>
        <w:t xml:space="preserve"> </w:t>
      </w:r>
      <w:r w:rsidRPr="00B40094">
        <w:t>разные</w:t>
      </w:r>
      <w:r w:rsidRPr="00B40094">
        <w:rPr>
          <w:spacing w:val="1"/>
        </w:rPr>
        <w:t xml:space="preserve"> </w:t>
      </w:r>
      <w:r w:rsidRPr="00B40094">
        <w:t>виды</w:t>
      </w:r>
      <w:r w:rsidRPr="00B40094">
        <w:rPr>
          <w:spacing w:val="1"/>
        </w:rPr>
        <w:t xml:space="preserve"> </w:t>
      </w:r>
      <w:r w:rsidRPr="00B40094">
        <w:t>музыкальной</w:t>
      </w:r>
      <w:r w:rsidRPr="00B40094">
        <w:rPr>
          <w:spacing w:val="1"/>
        </w:rPr>
        <w:t xml:space="preserve"> </w:t>
      </w:r>
      <w:r w:rsidRPr="00B40094">
        <w:t xml:space="preserve">деятельности, но при </w:t>
      </w:r>
      <w:proofErr w:type="spellStart"/>
      <w:r w:rsidRPr="00B40094">
        <w:t>одномусловии</w:t>
      </w:r>
      <w:proofErr w:type="spellEnd"/>
      <w:r w:rsidRPr="00B40094">
        <w:t xml:space="preserve"> – каждая из них направлена на совершенствование доминирующей</w:t>
      </w:r>
      <w:r w:rsidRPr="00B40094">
        <w:rPr>
          <w:spacing w:val="1"/>
        </w:rPr>
        <w:t xml:space="preserve"> </w:t>
      </w:r>
      <w:r w:rsidRPr="00B40094">
        <w:t>способности</w:t>
      </w:r>
      <w:r w:rsidRPr="00B40094">
        <w:rPr>
          <w:spacing w:val="-1"/>
        </w:rPr>
        <w:t xml:space="preserve"> </w:t>
      </w:r>
      <w:r w:rsidRPr="00B40094">
        <w:t>у</w:t>
      </w:r>
      <w:r w:rsidRPr="00B40094">
        <w:rPr>
          <w:spacing w:val="-12"/>
        </w:rPr>
        <w:t xml:space="preserve"> </w:t>
      </w:r>
      <w:r w:rsidRPr="00B40094">
        <w:t>ребенка).</w:t>
      </w:r>
    </w:p>
    <w:p w14:paraId="59386020" w14:textId="77777777" w:rsidR="00B40094" w:rsidRPr="00B40094" w:rsidRDefault="00B40094" w:rsidP="00D33547">
      <w:pPr>
        <w:numPr>
          <w:ilvl w:val="0"/>
          <w:numId w:val="42"/>
        </w:numPr>
        <w:tabs>
          <w:tab w:val="left" w:pos="0"/>
        </w:tabs>
        <w:spacing w:line="276" w:lineRule="auto"/>
        <w:ind w:left="0" w:firstLine="0"/>
        <w:jc w:val="both"/>
      </w:pPr>
      <w:r w:rsidRPr="00B40094">
        <w:rPr>
          <w:i/>
        </w:rPr>
        <w:t xml:space="preserve">индивидуальная </w:t>
      </w:r>
      <w:r w:rsidRPr="00B40094">
        <w:t>(проводится отдельно с ребенком. Для детей старшего</w:t>
      </w:r>
      <w:r w:rsidRPr="00B40094">
        <w:rPr>
          <w:spacing w:val="1"/>
        </w:rPr>
        <w:t xml:space="preserve"> </w:t>
      </w:r>
      <w:r w:rsidRPr="00B40094">
        <w:t>дошкольного возраста</w:t>
      </w:r>
      <w:r w:rsidRPr="00B40094">
        <w:rPr>
          <w:spacing w:val="1"/>
        </w:rPr>
        <w:t xml:space="preserve"> </w:t>
      </w:r>
      <w:r w:rsidRPr="00B40094">
        <w:t>организуется</w:t>
      </w:r>
      <w:r w:rsidRPr="00B40094">
        <w:rPr>
          <w:spacing w:val="-6"/>
        </w:rPr>
        <w:t xml:space="preserve"> </w:t>
      </w:r>
      <w:r w:rsidRPr="00B40094">
        <w:t>с</w:t>
      </w:r>
      <w:r w:rsidRPr="00B40094">
        <w:rPr>
          <w:spacing w:val="-2"/>
        </w:rPr>
        <w:t xml:space="preserve"> </w:t>
      </w:r>
      <w:r w:rsidRPr="00B40094">
        <w:t>целью</w:t>
      </w:r>
      <w:r w:rsidRPr="00B40094">
        <w:rPr>
          <w:spacing w:val="-4"/>
        </w:rPr>
        <w:t xml:space="preserve"> </w:t>
      </w:r>
      <w:r w:rsidRPr="00B40094">
        <w:t>совершенствования</w:t>
      </w:r>
      <w:r w:rsidRPr="00B40094">
        <w:rPr>
          <w:spacing w:val="-5"/>
        </w:rPr>
        <w:t xml:space="preserve"> </w:t>
      </w:r>
      <w:r w:rsidRPr="00B40094">
        <w:t>и</w:t>
      </w:r>
      <w:r w:rsidRPr="00B40094">
        <w:rPr>
          <w:spacing w:val="-6"/>
        </w:rPr>
        <w:t xml:space="preserve"> </w:t>
      </w:r>
      <w:r w:rsidRPr="00B40094">
        <w:t>развития</w:t>
      </w:r>
    </w:p>
    <w:p w14:paraId="62CC7ECC" w14:textId="77777777" w:rsidR="00B40094" w:rsidRPr="00B40094" w:rsidRDefault="00B40094" w:rsidP="00D33547">
      <w:pPr>
        <w:tabs>
          <w:tab w:val="left" w:pos="0"/>
        </w:tabs>
        <w:spacing w:line="276" w:lineRule="auto"/>
        <w:jc w:val="both"/>
      </w:pPr>
      <w:r w:rsidRPr="00B40094">
        <w:t>музыкальных</w:t>
      </w:r>
      <w:r w:rsidRPr="00B40094">
        <w:rPr>
          <w:spacing w:val="1"/>
        </w:rPr>
        <w:t xml:space="preserve"> </w:t>
      </w:r>
      <w:r w:rsidRPr="00B40094">
        <w:t>способностей,</w:t>
      </w:r>
      <w:r w:rsidRPr="00B40094">
        <w:rPr>
          <w:spacing w:val="1"/>
        </w:rPr>
        <w:t xml:space="preserve"> </w:t>
      </w:r>
      <w:r w:rsidRPr="00B40094">
        <w:t>умений</w:t>
      </w:r>
      <w:r w:rsidRPr="00B40094">
        <w:rPr>
          <w:spacing w:val="1"/>
        </w:rPr>
        <w:t xml:space="preserve"> </w:t>
      </w:r>
      <w:r w:rsidRPr="00B40094">
        <w:t>и</w:t>
      </w:r>
      <w:r w:rsidRPr="00B40094">
        <w:rPr>
          <w:spacing w:val="1"/>
        </w:rPr>
        <w:t xml:space="preserve"> </w:t>
      </w:r>
      <w:r w:rsidRPr="00B40094">
        <w:t>навыков</w:t>
      </w:r>
      <w:r w:rsidRPr="00B40094">
        <w:rPr>
          <w:spacing w:val="1"/>
        </w:rPr>
        <w:t xml:space="preserve"> </w:t>
      </w:r>
      <w:r w:rsidRPr="00B40094">
        <w:t>музыкального</w:t>
      </w:r>
      <w:r w:rsidRPr="00B40094">
        <w:rPr>
          <w:spacing w:val="1"/>
        </w:rPr>
        <w:t xml:space="preserve"> </w:t>
      </w:r>
      <w:r w:rsidRPr="00B40094">
        <w:t>исполнительства;</w:t>
      </w:r>
      <w:r w:rsidRPr="00B40094">
        <w:rPr>
          <w:spacing w:val="1"/>
        </w:rPr>
        <w:t xml:space="preserve"> </w:t>
      </w:r>
      <w:r w:rsidRPr="00B40094">
        <w:t>индивидуальные</w:t>
      </w:r>
      <w:r w:rsidRPr="00B40094">
        <w:rPr>
          <w:spacing w:val="1"/>
        </w:rPr>
        <w:t xml:space="preserve"> </w:t>
      </w:r>
      <w:r w:rsidRPr="00B40094">
        <w:t>сопровождения</w:t>
      </w:r>
      <w:r w:rsidRPr="00B40094">
        <w:rPr>
          <w:spacing w:val="-2"/>
        </w:rPr>
        <w:t xml:space="preserve"> </w:t>
      </w:r>
      <w:r w:rsidRPr="00B40094">
        <w:t>воспитанника в музыкальном</w:t>
      </w:r>
      <w:r w:rsidRPr="00B40094">
        <w:rPr>
          <w:spacing w:val="-2"/>
        </w:rPr>
        <w:t xml:space="preserve"> </w:t>
      </w:r>
      <w:r w:rsidRPr="00B40094">
        <w:t>воспитании и</w:t>
      </w:r>
      <w:r w:rsidRPr="00B40094">
        <w:rPr>
          <w:spacing w:val="1"/>
        </w:rPr>
        <w:t xml:space="preserve"> </w:t>
      </w:r>
      <w:r w:rsidRPr="00B40094">
        <w:t>развитии).</w:t>
      </w:r>
    </w:p>
    <w:p w14:paraId="5A293A6A" w14:textId="77777777" w:rsidR="00B40094" w:rsidRPr="00B40094" w:rsidRDefault="00B40094" w:rsidP="00D33547">
      <w:pPr>
        <w:tabs>
          <w:tab w:val="left" w:pos="0"/>
        </w:tabs>
        <w:spacing w:line="276" w:lineRule="auto"/>
        <w:jc w:val="both"/>
      </w:pPr>
      <w:r w:rsidRPr="00B40094">
        <w:rPr>
          <w:b/>
          <w:spacing w:val="-1"/>
        </w:rPr>
        <w:t>Совместная</w:t>
      </w:r>
      <w:r w:rsidRPr="00B40094">
        <w:rPr>
          <w:b/>
          <w:spacing w:val="19"/>
        </w:rPr>
        <w:t xml:space="preserve"> </w:t>
      </w:r>
      <w:r w:rsidRPr="00B40094">
        <w:rPr>
          <w:b/>
          <w:spacing w:val="-1"/>
        </w:rPr>
        <w:t>музыкальная</w:t>
      </w:r>
      <w:r w:rsidRPr="00B40094">
        <w:rPr>
          <w:b/>
          <w:spacing w:val="19"/>
        </w:rPr>
        <w:t xml:space="preserve"> </w:t>
      </w:r>
      <w:r w:rsidRPr="00B40094">
        <w:rPr>
          <w:b/>
        </w:rPr>
        <w:t>деятельность</w:t>
      </w:r>
      <w:r w:rsidRPr="00B40094">
        <w:rPr>
          <w:b/>
          <w:spacing w:val="19"/>
        </w:rPr>
        <w:t xml:space="preserve"> </w:t>
      </w:r>
      <w:r w:rsidRPr="00B40094">
        <w:rPr>
          <w:b/>
        </w:rPr>
        <w:t>взрослых</w:t>
      </w:r>
      <w:r w:rsidRPr="00B40094">
        <w:rPr>
          <w:b/>
          <w:spacing w:val="23"/>
        </w:rPr>
        <w:t xml:space="preserve"> </w:t>
      </w:r>
      <w:r w:rsidRPr="00B40094">
        <w:t>(музыкального</w:t>
      </w:r>
      <w:r w:rsidRPr="00B40094">
        <w:rPr>
          <w:spacing w:val="21"/>
        </w:rPr>
        <w:t xml:space="preserve"> </w:t>
      </w:r>
      <w:r w:rsidRPr="00B40094">
        <w:t>руководителя,</w:t>
      </w:r>
      <w:r w:rsidRPr="00B40094">
        <w:rPr>
          <w:spacing w:val="-32"/>
        </w:rPr>
        <w:t xml:space="preserve"> </w:t>
      </w:r>
      <w:r w:rsidRPr="00B40094">
        <w:t>воспитателя)</w:t>
      </w:r>
      <w:r w:rsidRPr="00B40094">
        <w:rPr>
          <w:spacing w:val="21"/>
        </w:rPr>
        <w:t xml:space="preserve"> </w:t>
      </w:r>
      <w:r w:rsidRPr="00B40094">
        <w:rPr>
          <w:b/>
        </w:rPr>
        <w:t>и</w:t>
      </w:r>
      <w:r w:rsidRPr="00B40094">
        <w:rPr>
          <w:b/>
          <w:spacing w:val="19"/>
        </w:rPr>
        <w:t xml:space="preserve"> </w:t>
      </w:r>
      <w:r w:rsidRPr="00B40094">
        <w:rPr>
          <w:b/>
        </w:rPr>
        <w:t>детей</w:t>
      </w:r>
      <w:r w:rsidRPr="00B40094">
        <w:rPr>
          <w:b/>
          <w:spacing w:val="-53"/>
        </w:rPr>
        <w:t xml:space="preserve"> </w:t>
      </w:r>
      <w:r w:rsidRPr="00B40094">
        <w:rPr>
          <w:b/>
        </w:rPr>
        <w:t>в</w:t>
      </w:r>
      <w:r w:rsidRPr="00B40094">
        <w:rPr>
          <w:b/>
          <w:spacing w:val="-2"/>
        </w:rPr>
        <w:t xml:space="preserve"> </w:t>
      </w:r>
      <w:r w:rsidRPr="00B40094">
        <w:rPr>
          <w:b/>
        </w:rPr>
        <w:t>повседневной</w:t>
      </w:r>
      <w:r w:rsidRPr="00B40094">
        <w:rPr>
          <w:b/>
          <w:spacing w:val="-4"/>
        </w:rPr>
        <w:t xml:space="preserve"> </w:t>
      </w:r>
      <w:r w:rsidRPr="00B40094">
        <w:rPr>
          <w:b/>
        </w:rPr>
        <w:t>жизни ДОУ в</w:t>
      </w:r>
      <w:r w:rsidRPr="00B40094">
        <w:rPr>
          <w:b/>
          <w:spacing w:val="-2"/>
        </w:rPr>
        <w:t xml:space="preserve"> </w:t>
      </w:r>
      <w:r w:rsidRPr="00B40094">
        <w:rPr>
          <w:b/>
        </w:rPr>
        <w:t>разнообразии</w:t>
      </w:r>
      <w:r w:rsidRPr="00B40094">
        <w:rPr>
          <w:b/>
          <w:spacing w:val="5"/>
        </w:rPr>
        <w:t xml:space="preserve"> </w:t>
      </w:r>
      <w:r w:rsidRPr="00B40094">
        <w:rPr>
          <w:b/>
        </w:rPr>
        <w:t>форм</w:t>
      </w:r>
      <w:r w:rsidRPr="00B40094">
        <w:t>:</w:t>
      </w:r>
    </w:p>
    <w:p w14:paraId="7AB2DA55" w14:textId="77777777" w:rsidR="00B40094" w:rsidRPr="00B40094" w:rsidRDefault="00B40094" w:rsidP="00D33547">
      <w:pPr>
        <w:numPr>
          <w:ilvl w:val="0"/>
          <w:numId w:val="43"/>
        </w:numPr>
        <w:tabs>
          <w:tab w:val="left" w:pos="0"/>
          <w:tab w:val="left" w:pos="1118"/>
          <w:tab w:val="left" w:pos="1119"/>
        </w:tabs>
        <w:spacing w:line="276" w:lineRule="auto"/>
        <w:ind w:left="0" w:firstLine="0"/>
        <w:jc w:val="both"/>
        <w:rPr>
          <w:sz w:val="24"/>
        </w:rPr>
      </w:pPr>
      <w:r w:rsidRPr="00B40094">
        <w:rPr>
          <w:spacing w:val="-1"/>
        </w:rPr>
        <w:t xml:space="preserve">совместная деятельность </w:t>
      </w:r>
      <w:r w:rsidRPr="00B40094">
        <w:t>педагога с ребенком, где, взаимодействуя с ребенком, он выполняет</w:t>
      </w:r>
      <w:r w:rsidRPr="00B40094">
        <w:rPr>
          <w:spacing w:val="1"/>
        </w:rPr>
        <w:t xml:space="preserve"> </w:t>
      </w:r>
      <w:r w:rsidRPr="00B40094">
        <w:t>функции</w:t>
      </w:r>
      <w:r w:rsidRPr="00B40094">
        <w:rPr>
          <w:spacing w:val="-1"/>
        </w:rPr>
        <w:t xml:space="preserve"> </w:t>
      </w:r>
      <w:r w:rsidRPr="00B40094">
        <w:t>педагога:</w:t>
      </w:r>
      <w:r w:rsidRPr="00B40094">
        <w:rPr>
          <w:spacing w:val="-8"/>
        </w:rPr>
        <w:t xml:space="preserve"> </w:t>
      </w:r>
      <w:r w:rsidRPr="00B40094">
        <w:t>обучает ребенка чему-то новому;</w:t>
      </w:r>
    </w:p>
    <w:p w14:paraId="3A6EE950" w14:textId="77777777" w:rsidR="00B40094" w:rsidRPr="00B40094" w:rsidRDefault="00B40094" w:rsidP="00D33547">
      <w:pPr>
        <w:numPr>
          <w:ilvl w:val="0"/>
          <w:numId w:val="43"/>
        </w:numPr>
        <w:tabs>
          <w:tab w:val="left" w:pos="0"/>
          <w:tab w:val="left" w:pos="1058"/>
          <w:tab w:val="left" w:pos="1059"/>
        </w:tabs>
        <w:spacing w:line="276" w:lineRule="auto"/>
        <w:ind w:left="0" w:firstLine="0"/>
        <w:jc w:val="both"/>
        <w:rPr>
          <w:sz w:val="24"/>
        </w:rPr>
      </w:pPr>
      <w:r w:rsidRPr="00B40094">
        <w:rPr>
          <w:spacing w:val="-1"/>
        </w:rPr>
        <w:t xml:space="preserve">совместная </w:t>
      </w:r>
      <w:r w:rsidRPr="00B40094">
        <w:t>деятельность ребенка с педагогом, при которой ребенок и педагог ‒ равноправные</w:t>
      </w:r>
      <w:r w:rsidRPr="00B40094">
        <w:rPr>
          <w:spacing w:val="1"/>
        </w:rPr>
        <w:t xml:space="preserve"> </w:t>
      </w:r>
      <w:r w:rsidRPr="00B40094">
        <w:t>партнеры;</w:t>
      </w:r>
    </w:p>
    <w:p w14:paraId="4BF97442" w14:textId="77777777" w:rsidR="00B40094" w:rsidRPr="00B40094" w:rsidRDefault="00B40094" w:rsidP="00D33547">
      <w:pPr>
        <w:numPr>
          <w:ilvl w:val="0"/>
          <w:numId w:val="43"/>
        </w:numPr>
        <w:tabs>
          <w:tab w:val="left" w:pos="0"/>
          <w:tab w:val="left" w:pos="1058"/>
          <w:tab w:val="left" w:pos="1059"/>
        </w:tabs>
        <w:spacing w:line="276" w:lineRule="auto"/>
        <w:ind w:left="0" w:firstLine="0"/>
        <w:jc w:val="both"/>
        <w:rPr>
          <w:sz w:val="24"/>
        </w:rPr>
      </w:pPr>
      <w:r w:rsidRPr="00B40094">
        <w:t xml:space="preserve">совместная деятельность группы детей под руководством педагога, который на </w:t>
      </w:r>
      <w:proofErr w:type="spellStart"/>
      <w:r w:rsidRPr="00B40094">
        <w:t>правахучастника</w:t>
      </w:r>
      <w:proofErr w:type="spellEnd"/>
      <w:r w:rsidRPr="00B40094">
        <w:rPr>
          <w:spacing w:val="-52"/>
        </w:rPr>
        <w:t xml:space="preserve"> </w:t>
      </w:r>
      <w:r w:rsidRPr="00B40094">
        <w:t>деятельности на всех этапах ее выполнения (от планирования до завершения) направляет совместную</w:t>
      </w:r>
      <w:r w:rsidRPr="00B40094">
        <w:rPr>
          <w:spacing w:val="1"/>
        </w:rPr>
        <w:t xml:space="preserve"> </w:t>
      </w:r>
      <w:r w:rsidRPr="00B40094">
        <w:t>деятельность</w:t>
      </w:r>
      <w:r w:rsidRPr="00B40094">
        <w:rPr>
          <w:spacing w:val="-3"/>
        </w:rPr>
        <w:t xml:space="preserve"> </w:t>
      </w:r>
      <w:r w:rsidRPr="00B40094">
        <w:t>группы</w:t>
      </w:r>
      <w:r w:rsidRPr="00B40094">
        <w:rPr>
          <w:spacing w:val="-2"/>
        </w:rPr>
        <w:t xml:space="preserve"> </w:t>
      </w:r>
      <w:r w:rsidRPr="00B40094">
        <w:t>детей;</w:t>
      </w:r>
    </w:p>
    <w:p w14:paraId="3BEDEBC8" w14:textId="77777777" w:rsidR="00B40094" w:rsidRPr="00B40094" w:rsidRDefault="00B40094" w:rsidP="00D33547">
      <w:pPr>
        <w:numPr>
          <w:ilvl w:val="0"/>
          <w:numId w:val="43"/>
        </w:numPr>
        <w:tabs>
          <w:tab w:val="left" w:pos="0"/>
          <w:tab w:val="left" w:pos="1058"/>
          <w:tab w:val="left" w:pos="1059"/>
        </w:tabs>
        <w:spacing w:line="276" w:lineRule="auto"/>
        <w:ind w:left="0" w:firstLine="0"/>
        <w:jc w:val="both"/>
        <w:rPr>
          <w:sz w:val="24"/>
        </w:rPr>
      </w:pPr>
      <w:r w:rsidRPr="00B40094">
        <w:t>совместная</w:t>
      </w:r>
      <w:r w:rsidRPr="00B40094">
        <w:rPr>
          <w:spacing w:val="1"/>
        </w:rPr>
        <w:t xml:space="preserve"> </w:t>
      </w:r>
      <w:r w:rsidRPr="00B40094">
        <w:t>деятельность</w:t>
      </w:r>
      <w:r w:rsidRPr="00B40094">
        <w:rPr>
          <w:spacing w:val="1"/>
        </w:rPr>
        <w:t xml:space="preserve"> </w:t>
      </w:r>
      <w:r w:rsidRPr="00B40094">
        <w:t>детей</w:t>
      </w:r>
      <w:r w:rsidRPr="00B40094">
        <w:rPr>
          <w:spacing w:val="1"/>
        </w:rPr>
        <w:t xml:space="preserve"> </w:t>
      </w:r>
      <w:r w:rsidRPr="00B40094">
        <w:t>со</w:t>
      </w:r>
      <w:r w:rsidRPr="00B40094">
        <w:rPr>
          <w:spacing w:val="1"/>
        </w:rPr>
        <w:t xml:space="preserve"> </w:t>
      </w:r>
      <w:r w:rsidRPr="00B40094">
        <w:t>сверстниками</w:t>
      </w:r>
      <w:r w:rsidRPr="00B40094">
        <w:rPr>
          <w:spacing w:val="1"/>
        </w:rPr>
        <w:t xml:space="preserve"> </w:t>
      </w:r>
      <w:r w:rsidRPr="00B40094">
        <w:t>без</w:t>
      </w:r>
      <w:r w:rsidRPr="00B40094">
        <w:rPr>
          <w:spacing w:val="1"/>
        </w:rPr>
        <w:t xml:space="preserve"> </w:t>
      </w:r>
      <w:r w:rsidRPr="00B40094">
        <w:t>участия</w:t>
      </w:r>
      <w:r w:rsidRPr="00B40094">
        <w:rPr>
          <w:spacing w:val="1"/>
        </w:rPr>
        <w:t xml:space="preserve"> </w:t>
      </w:r>
      <w:r w:rsidRPr="00B40094">
        <w:t>педагога,</w:t>
      </w:r>
      <w:r w:rsidRPr="00B40094">
        <w:rPr>
          <w:spacing w:val="1"/>
        </w:rPr>
        <w:t xml:space="preserve"> </w:t>
      </w:r>
      <w:r w:rsidRPr="00B40094">
        <w:t>но</w:t>
      </w:r>
      <w:r w:rsidRPr="00B40094">
        <w:rPr>
          <w:spacing w:val="1"/>
        </w:rPr>
        <w:t xml:space="preserve"> </w:t>
      </w:r>
      <w:r w:rsidRPr="00B40094">
        <w:t>по</w:t>
      </w:r>
      <w:r w:rsidRPr="00B40094">
        <w:rPr>
          <w:spacing w:val="1"/>
        </w:rPr>
        <w:t xml:space="preserve"> </w:t>
      </w:r>
      <w:r w:rsidRPr="00B40094">
        <w:t>его</w:t>
      </w:r>
      <w:r w:rsidRPr="00B40094">
        <w:rPr>
          <w:spacing w:val="1"/>
        </w:rPr>
        <w:t xml:space="preserve"> </w:t>
      </w:r>
      <w:r w:rsidRPr="00B40094">
        <w:t>заданию.</w:t>
      </w:r>
      <w:r w:rsidRPr="00B40094">
        <w:rPr>
          <w:spacing w:val="1"/>
        </w:rPr>
        <w:t xml:space="preserve"> </w:t>
      </w:r>
      <w:r w:rsidRPr="00B40094">
        <w:t>Педагог в этой ситуации не является участником деятельности, но выступает в роли ее организатора,</w:t>
      </w:r>
      <w:r w:rsidRPr="00B40094">
        <w:rPr>
          <w:spacing w:val="1"/>
        </w:rPr>
        <w:t xml:space="preserve"> </w:t>
      </w:r>
      <w:r w:rsidRPr="00B40094">
        <w:t>ставящего задачу</w:t>
      </w:r>
      <w:r w:rsidRPr="00B40094">
        <w:rPr>
          <w:spacing w:val="-8"/>
        </w:rPr>
        <w:t xml:space="preserve"> </w:t>
      </w:r>
      <w:r w:rsidRPr="00B40094">
        <w:t>группе</w:t>
      </w:r>
      <w:r w:rsidRPr="00B40094">
        <w:rPr>
          <w:spacing w:val="6"/>
        </w:rPr>
        <w:t xml:space="preserve"> </w:t>
      </w:r>
      <w:r w:rsidRPr="00B40094">
        <w:t>детей,</w:t>
      </w:r>
      <w:r w:rsidRPr="00B40094">
        <w:rPr>
          <w:spacing w:val="2"/>
        </w:rPr>
        <w:t xml:space="preserve"> </w:t>
      </w:r>
      <w:r w:rsidRPr="00B40094">
        <w:t>тем</w:t>
      </w:r>
      <w:r w:rsidRPr="00B40094">
        <w:rPr>
          <w:spacing w:val="-2"/>
        </w:rPr>
        <w:t xml:space="preserve"> </w:t>
      </w:r>
      <w:r w:rsidRPr="00B40094">
        <w:t>самым,</w:t>
      </w:r>
      <w:r w:rsidRPr="00B40094">
        <w:rPr>
          <w:spacing w:val="2"/>
        </w:rPr>
        <w:t xml:space="preserve"> </w:t>
      </w:r>
      <w:r w:rsidRPr="00B40094">
        <w:t>актуализируя</w:t>
      </w:r>
      <w:r w:rsidRPr="00B40094">
        <w:rPr>
          <w:spacing w:val="2"/>
        </w:rPr>
        <w:t xml:space="preserve"> </w:t>
      </w:r>
      <w:r w:rsidRPr="00B40094">
        <w:t>лидерские ресурсы</w:t>
      </w:r>
      <w:r w:rsidRPr="00B40094">
        <w:rPr>
          <w:spacing w:val="-1"/>
        </w:rPr>
        <w:t xml:space="preserve"> </w:t>
      </w:r>
      <w:r w:rsidRPr="00B40094">
        <w:t>самих</w:t>
      </w:r>
      <w:r w:rsidRPr="00B40094">
        <w:rPr>
          <w:spacing w:val="-4"/>
        </w:rPr>
        <w:t xml:space="preserve"> </w:t>
      </w:r>
      <w:r w:rsidRPr="00B40094">
        <w:t>детей;</w:t>
      </w:r>
    </w:p>
    <w:p w14:paraId="317B2F66" w14:textId="77777777" w:rsidR="00B40094" w:rsidRPr="00B40094" w:rsidRDefault="00B40094" w:rsidP="00D33547">
      <w:pPr>
        <w:numPr>
          <w:ilvl w:val="0"/>
          <w:numId w:val="43"/>
        </w:numPr>
        <w:tabs>
          <w:tab w:val="left" w:pos="0"/>
          <w:tab w:val="left" w:pos="1058"/>
          <w:tab w:val="left" w:pos="1059"/>
        </w:tabs>
        <w:spacing w:line="276" w:lineRule="auto"/>
        <w:ind w:left="0" w:firstLine="0"/>
        <w:jc w:val="both"/>
        <w:rPr>
          <w:sz w:val="24"/>
        </w:rPr>
      </w:pPr>
      <w:r w:rsidRPr="00B40094">
        <w:rPr>
          <w:spacing w:val="-1"/>
        </w:rPr>
        <w:t xml:space="preserve">самостоятельная, </w:t>
      </w:r>
      <w:r w:rsidRPr="00B40094">
        <w:t>спонтанно возникающая, совместная деятельность детей без всякого участия</w:t>
      </w:r>
      <w:r w:rsidRPr="00B40094">
        <w:rPr>
          <w:spacing w:val="1"/>
        </w:rPr>
        <w:t xml:space="preserve"> </w:t>
      </w:r>
      <w:r w:rsidRPr="00B40094">
        <w:t>педагога.</w:t>
      </w:r>
      <w:r w:rsidRPr="00B40094">
        <w:rPr>
          <w:spacing w:val="1"/>
        </w:rPr>
        <w:t xml:space="preserve"> </w:t>
      </w:r>
      <w:r w:rsidRPr="00B40094">
        <w:t>Это</w:t>
      </w:r>
      <w:r w:rsidRPr="00B40094">
        <w:rPr>
          <w:spacing w:val="1"/>
        </w:rPr>
        <w:t xml:space="preserve"> </w:t>
      </w:r>
      <w:r w:rsidRPr="00B40094">
        <w:t>могут</w:t>
      </w:r>
      <w:r w:rsidRPr="00B40094">
        <w:rPr>
          <w:spacing w:val="1"/>
        </w:rPr>
        <w:t xml:space="preserve"> </w:t>
      </w:r>
      <w:r w:rsidRPr="00B40094">
        <w:t>быть</w:t>
      </w:r>
      <w:r w:rsidRPr="00B40094">
        <w:rPr>
          <w:spacing w:val="1"/>
        </w:rPr>
        <w:t xml:space="preserve"> </w:t>
      </w:r>
      <w:r w:rsidRPr="00B40094">
        <w:t>самостоятельные</w:t>
      </w:r>
      <w:r w:rsidRPr="00B40094">
        <w:rPr>
          <w:spacing w:val="1"/>
        </w:rPr>
        <w:t xml:space="preserve"> </w:t>
      </w:r>
      <w:r w:rsidRPr="00B40094">
        <w:t>игры</w:t>
      </w:r>
      <w:r w:rsidRPr="00B40094">
        <w:rPr>
          <w:spacing w:val="1"/>
        </w:rPr>
        <w:t xml:space="preserve"> </w:t>
      </w:r>
      <w:r w:rsidRPr="00B40094">
        <w:t>детей</w:t>
      </w:r>
      <w:r w:rsidRPr="00B40094">
        <w:rPr>
          <w:spacing w:val="1"/>
        </w:rPr>
        <w:t xml:space="preserve"> </w:t>
      </w:r>
      <w:r w:rsidRPr="00B40094">
        <w:t>(сюжетно-</w:t>
      </w:r>
      <w:r w:rsidRPr="00B40094">
        <w:rPr>
          <w:spacing w:val="1"/>
        </w:rPr>
        <w:t xml:space="preserve"> </w:t>
      </w:r>
      <w:r w:rsidRPr="00B40094">
        <w:t>ролевые,</w:t>
      </w:r>
      <w:r w:rsidRPr="00B40094">
        <w:rPr>
          <w:spacing w:val="1"/>
        </w:rPr>
        <w:t xml:space="preserve"> </w:t>
      </w:r>
      <w:r w:rsidRPr="00B40094">
        <w:t>режиссерские,</w:t>
      </w:r>
      <w:r w:rsidRPr="00B40094">
        <w:rPr>
          <w:spacing w:val="-52"/>
        </w:rPr>
        <w:t xml:space="preserve"> </w:t>
      </w:r>
      <w:r w:rsidRPr="00B40094">
        <w:t>театрализованные, игры</w:t>
      </w:r>
      <w:r w:rsidRPr="00B40094">
        <w:rPr>
          <w:spacing w:val="-6"/>
        </w:rPr>
        <w:t xml:space="preserve"> </w:t>
      </w:r>
      <w:r w:rsidRPr="00B40094">
        <w:t>с</w:t>
      </w:r>
      <w:r w:rsidRPr="00B40094">
        <w:rPr>
          <w:spacing w:val="-2"/>
        </w:rPr>
        <w:t xml:space="preserve"> </w:t>
      </w:r>
      <w:r w:rsidRPr="00B40094">
        <w:t>правилами, музыкальные</w:t>
      </w:r>
      <w:r w:rsidRPr="00B40094">
        <w:rPr>
          <w:spacing w:val="-2"/>
        </w:rPr>
        <w:t xml:space="preserve"> </w:t>
      </w:r>
      <w:r w:rsidRPr="00B40094">
        <w:t>и др.).</w:t>
      </w:r>
    </w:p>
    <w:p w14:paraId="6F94A567" w14:textId="2CA9E6C3" w:rsidR="00B40094" w:rsidRPr="00B40094" w:rsidRDefault="00B40094" w:rsidP="00D33547">
      <w:pPr>
        <w:tabs>
          <w:tab w:val="left" w:pos="0"/>
        </w:tabs>
        <w:spacing w:line="276" w:lineRule="auto"/>
        <w:jc w:val="both"/>
      </w:pPr>
      <w:r w:rsidRPr="00B40094">
        <w:t>Организуя различные виды деятельности, педагог учитывает опыт ребенка, его субъектные проявления</w:t>
      </w:r>
      <w:r w:rsidRPr="00B40094">
        <w:rPr>
          <w:spacing w:val="1"/>
        </w:rPr>
        <w:t xml:space="preserve"> </w:t>
      </w:r>
      <w:r w:rsidRPr="00B40094">
        <w:t>(самостоятельность,</w:t>
      </w:r>
      <w:r w:rsidRPr="00B40094">
        <w:rPr>
          <w:spacing w:val="1"/>
        </w:rPr>
        <w:t xml:space="preserve"> </w:t>
      </w:r>
      <w:r w:rsidRPr="00B40094">
        <w:t>творчество</w:t>
      </w:r>
      <w:r w:rsidRPr="00B40094">
        <w:rPr>
          <w:spacing w:val="1"/>
        </w:rPr>
        <w:t xml:space="preserve"> </w:t>
      </w:r>
      <w:r w:rsidRPr="00B40094">
        <w:t>при</w:t>
      </w:r>
      <w:r w:rsidRPr="00B40094">
        <w:rPr>
          <w:spacing w:val="1"/>
        </w:rPr>
        <w:t xml:space="preserve"> </w:t>
      </w:r>
      <w:r w:rsidRPr="00B40094">
        <w:t>выборе</w:t>
      </w:r>
      <w:r w:rsidRPr="00B40094">
        <w:rPr>
          <w:spacing w:val="1"/>
        </w:rPr>
        <w:t xml:space="preserve"> </w:t>
      </w:r>
      <w:r w:rsidRPr="00B40094">
        <w:t>содержания деятельности</w:t>
      </w:r>
      <w:r w:rsidRPr="00B40094">
        <w:rPr>
          <w:spacing w:val="1"/>
        </w:rPr>
        <w:t xml:space="preserve"> </w:t>
      </w:r>
      <w:r w:rsidRPr="00B40094">
        <w:t>и</w:t>
      </w:r>
      <w:r w:rsidRPr="00B40094">
        <w:rPr>
          <w:spacing w:val="1"/>
        </w:rPr>
        <w:t xml:space="preserve"> </w:t>
      </w:r>
      <w:r w:rsidRPr="00B40094">
        <w:t>способов</w:t>
      </w:r>
      <w:r w:rsidRPr="00B40094">
        <w:rPr>
          <w:spacing w:val="1"/>
        </w:rPr>
        <w:t xml:space="preserve"> </w:t>
      </w:r>
      <w:r w:rsidRPr="00B40094">
        <w:t>его</w:t>
      </w:r>
      <w:r w:rsidRPr="00B40094">
        <w:rPr>
          <w:spacing w:val="1"/>
        </w:rPr>
        <w:t xml:space="preserve"> </w:t>
      </w:r>
      <w:r w:rsidRPr="00B40094">
        <w:t>реализации,</w:t>
      </w:r>
      <w:r w:rsidRPr="00B40094">
        <w:rPr>
          <w:spacing w:val="1"/>
        </w:rPr>
        <w:t xml:space="preserve"> </w:t>
      </w:r>
      <w:r w:rsidRPr="00B40094">
        <w:t>стремление</w:t>
      </w:r>
      <w:r w:rsidRPr="00B40094">
        <w:rPr>
          <w:spacing w:val="1"/>
        </w:rPr>
        <w:t xml:space="preserve"> </w:t>
      </w:r>
      <w:r w:rsidRPr="00B40094">
        <w:t>к</w:t>
      </w:r>
      <w:r w:rsidRPr="00B40094">
        <w:rPr>
          <w:spacing w:val="1"/>
        </w:rPr>
        <w:t xml:space="preserve"> </w:t>
      </w:r>
      <w:r w:rsidRPr="00B40094">
        <w:t>сотрудничеству с</w:t>
      </w:r>
      <w:r w:rsidRPr="00B40094">
        <w:rPr>
          <w:spacing w:val="1"/>
        </w:rPr>
        <w:t xml:space="preserve"> </w:t>
      </w:r>
      <w:r w:rsidRPr="00B40094">
        <w:t>детьми, инициативность и</w:t>
      </w:r>
      <w:r w:rsidRPr="00B40094">
        <w:rPr>
          <w:spacing w:val="1"/>
        </w:rPr>
        <w:t xml:space="preserve"> </w:t>
      </w:r>
      <w:r w:rsidRPr="00B40094">
        <w:t>желание</w:t>
      </w:r>
      <w:r w:rsidRPr="00B40094">
        <w:rPr>
          <w:spacing w:val="1"/>
        </w:rPr>
        <w:t xml:space="preserve"> </w:t>
      </w:r>
      <w:r w:rsidRPr="00B40094">
        <w:t>заниматься определенным</w:t>
      </w:r>
      <w:r w:rsidRPr="00B40094">
        <w:rPr>
          <w:spacing w:val="1"/>
        </w:rPr>
        <w:t xml:space="preserve"> </w:t>
      </w:r>
      <w:r w:rsidRPr="00B40094">
        <w:t>видом</w:t>
      </w:r>
      <w:r w:rsidRPr="00B40094">
        <w:rPr>
          <w:spacing w:val="1"/>
        </w:rPr>
        <w:t xml:space="preserve"> </w:t>
      </w:r>
      <w:r w:rsidRPr="00B40094">
        <w:t>деятельности). Эту информацию педагог может получить в процессе наблюдения за деятельностью детей</w:t>
      </w:r>
      <w:r w:rsidRPr="00B40094">
        <w:rPr>
          <w:spacing w:val="1"/>
        </w:rPr>
        <w:t xml:space="preserve"> </w:t>
      </w:r>
      <w:r w:rsidRPr="00B40094">
        <w:t>в ходе проведения педагогической диагностики. На основе полученных результатов организуются разные</w:t>
      </w:r>
      <w:r w:rsidRPr="00B40094">
        <w:rPr>
          <w:spacing w:val="-52"/>
        </w:rPr>
        <w:t xml:space="preserve"> </w:t>
      </w:r>
      <w:r w:rsidRPr="00B40094">
        <w:t xml:space="preserve">виды деятельности, соответствующие возрасту детей. В процессе </w:t>
      </w:r>
      <w:proofErr w:type="spellStart"/>
      <w:r w:rsidRPr="00B40094">
        <w:t>ихорганизации</w:t>
      </w:r>
      <w:proofErr w:type="spellEnd"/>
      <w:r w:rsidRPr="00B40094">
        <w:t xml:space="preserve"> педагог создает условия</w:t>
      </w:r>
      <w:r w:rsidRPr="00B40094">
        <w:rPr>
          <w:spacing w:val="-52"/>
        </w:rPr>
        <w:t xml:space="preserve"> </w:t>
      </w:r>
      <w:r w:rsidRPr="00B40094">
        <w:t>для</w:t>
      </w:r>
      <w:r w:rsidRPr="00B40094">
        <w:rPr>
          <w:spacing w:val="1"/>
        </w:rPr>
        <w:t xml:space="preserve"> </w:t>
      </w:r>
      <w:r w:rsidRPr="00B40094">
        <w:t>свободного</w:t>
      </w:r>
      <w:r w:rsidRPr="00B40094">
        <w:rPr>
          <w:spacing w:val="1"/>
        </w:rPr>
        <w:t xml:space="preserve"> </w:t>
      </w:r>
      <w:r w:rsidRPr="00B40094">
        <w:t>выбора</w:t>
      </w:r>
      <w:r w:rsidRPr="00B40094">
        <w:rPr>
          <w:spacing w:val="1"/>
        </w:rPr>
        <w:t xml:space="preserve"> </w:t>
      </w:r>
      <w:r w:rsidRPr="00B40094">
        <w:t>детьми</w:t>
      </w:r>
      <w:r w:rsidRPr="00B40094">
        <w:rPr>
          <w:spacing w:val="1"/>
        </w:rPr>
        <w:t xml:space="preserve"> </w:t>
      </w:r>
      <w:r w:rsidRPr="00B40094">
        <w:t>деятельности,</w:t>
      </w:r>
      <w:r w:rsidRPr="00B40094">
        <w:rPr>
          <w:spacing w:val="1"/>
        </w:rPr>
        <w:t xml:space="preserve"> </w:t>
      </w:r>
      <w:r w:rsidRPr="00B40094">
        <w:t>оборудования,</w:t>
      </w:r>
      <w:r w:rsidRPr="00B40094">
        <w:rPr>
          <w:spacing w:val="1"/>
        </w:rPr>
        <w:t xml:space="preserve"> </w:t>
      </w:r>
      <w:r w:rsidRPr="00B40094">
        <w:t>участников</w:t>
      </w:r>
      <w:r w:rsidRPr="00B40094">
        <w:rPr>
          <w:spacing w:val="1"/>
        </w:rPr>
        <w:t xml:space="preserve"> </w:t>
      </w:r>
      <w:r w:rsidRPr="00B40094">
        <w:t>совместной</w:t>
      </w:r>
      <w:r w:rsidRPr="00B40094">
        <w:rPr>
          <w:spacing w:val="1"/>
        </w:rPr>
        <w:t xml:space="preserve"> </w:t>
      </w:r>
      <w:r w:rsidRPr="00B40094">
        <w:t>деятельности,</w:t>
      </w:r>
      <w:r w:rsidRPr="00B40094">
        <w:rPr>
          <w:spacing w:val="1"/>
        </w:rPr>
        <w:t xml:space="preserve"> </w:t>
      </w:r>
      <w:r w:rsidRPr="00B40094">
        <w:t>принятия</w:t>
      </w:r>
      <w:r w:rsidRPr="00B40094">
        <w:rPr>
          <w:spacing w:val="-3"/>
        </w:rPr>
        <w:t xml:space="preserve"> </w:t>
      </w:r>
      <w:r w:rsidRPr="00B40094">
        <w:t>детьми</w:t>
      </w:r>
      <w:r w:rsidRPr="00B40094">
        <w:rPr>
          <w:spacing w:val="-1"/>
        </w:rPr>
        <w:t xml:space="preserve"> </w:t>
      </w:r>
      <w:r w:rsidRPr="00B40094">
        <w:t>решений,</w:t>
      </w:r>
      <w:r w:rsidRPr="00B40094">
        <w:rPr>
          <w:spacing w:val="-1"/>
        </w:rPr>
        <w:t xml:space="preserve"> </w:t>
      </w:r>
      <w:r w:rsidRPr="00B40094">
        <w:t>выражения</w:t>
      </w:r>
      <w:r w:rsidRPr="00B40094">
        <w:rPr>
          <w:spacing w:val="-3"/>
        </w:rPr>
        <w:t xml:space="preserve"> </w:t>
      </w:r>
      <w:r w:rsidRPr="00B40094">
        <w:t>своих</w:t>
      </w:r>
      <w:r w:rsidRPr="00B40094">
        <w:rPr>
          <w:spacing w:val="-4"/>
        </w:rPr>
        <w:t xml:space="preserve"> </w:t>
      </w:r>
      <w:r w:rsidRPr="00B40094">
        <w:t>чувств</w:t>
      </w:r>
      <w:r w:rsidRPr="00B40094">
        <w:rPr>
          <w:spacing w:val="-4"/>
        </w:rPr>
        <w:t xml:space="preserve"> </w:t>
      </w:r>
      <w:r w:rsidRPr="00B40094">
        <w:t>и</w:t>
      </w:r>
      <w:r w:rsidRPr="00B40094">
        <w:rPr>
          <w:spacing w:val="-2"/>
        </w:rPr>
        <w:t xml:space="preserve"> </w:t>
      </w:r>
      <w:r w:rsidRPr="00B40094">
        <w:t>мыслей,</w:t>
      </w:r>
      <w:r w:rsidRPr="00B40094">
        <w:rPr>
          <w:spacing w:val="-4"/>
        </w:rPr>
        <w:t xml:space="preserve"> </w:t>
      </w:r>
      <w:r w:rsidRPr="00B40094">
        <w:t>поддерживает</w:t>
      </w:r>
      <w:r w:rsidRPr="00B40094">
        <w:rPr>
          <w:spacing w:val="-2"/>
        </w:rPr>
        <w:t xml:space="preserve"> </w:t>
      </w:r>
      <w:r w:rsidRPr="00B40094">
        <w:t>детскую инициативу</w:t>
      </w:r>
      <w:r w:rsidRPr="00B40094">
        <w:rPr>
          <w:spacing w:val="-10"/>
        </w:rPr>
        <w:t xml:space="preserve"> </w:t>
      </w:r>
      <w:r w:rsidR="003516A2">
        <w:t xml:space="preserve"> и</w:t>
      </w:r>
      <w:r w:rsidR="00D43AFC">
        <w:t xml:space="preserve"> </w:t>
      </w:r>
      <w:r w:rsidRPr="00B40094">
        <w:t>самостоятельность, устанавливает правила взаимодействия детей. Педагог использует образовательный</w:t>
      </w:r>
      <w:r w:rsidRPr="00B40094">
        <w:rPr>
          <w:spacing w:val="1"/>
        </w:rPr>
        <w:t xml:space="preserve"> </w:t>
      </w:r>
      <w:r w:rsidRPr="00B40094">
        <w:t>потенциал</w:t>
      </w:r>
      <w:r w:rsidRPr="00B40094">
        <w:rPr>
          <w:spacing w:val="-6"/>
        </w:rPr>
        <w:t xml:space="preserve"> </w:t>
      </w:r>
      <w:r w:rsidRPr="00B40094">
        <w:t>каждого</w:t>
      </w:r>
      <w:r w:rsidRPr="00B40094">
        <w:rPr>
          <w:spacing w:val="-5"/>
        </w:rPr>
        <w:t xml:space="preserve"> </w:t>
      </w:r>
      <w:r w:rsidRPr="00B40094">
        <w:t>вида</w:t>
      </w:r>
      <w:r w:rsidRPr="00B40094">
        <w:rPr>
          <w:spacing w:val="-5"/>
        </w:rPr>
        <w:t xml:space="preserve"> </w:t>
      </w:r>
      <w:r w:rsidRPr="00B40094">
        <w:t>деятельности</w:t>
      </w:r>
      <w:r w:rsidRPr="00B40094">
        <w:rPr>
          <w:spacing w:val="-6"/>
        </w:rPr>
        <w:t xml:space="preserve"> </w:t>
      </w:r>
      <w:r w:rsidRPr="00B40094">
        <w:t>для</w:t>
      </w:r>
      <w:r w:rsidRPr="00B40094">
        <w:rPr>
          <w:spacing w:val="-5"/>
        </w:rPr>
        <w:t xml:space="preserve"> </w:t>
      </w:r>
      <w:r w:rsidRPr="00B40094">
        <w:t>решения</w:t>
      </w:r>
      <w:r w:rsidRPr="00B40094">
        <w:rPr>
          <w:spacing w:val="-7"/>
        </w:rPr>
        <w:t xml:space="preserve"> </w:t>
      </w:r>
      <w:r w:rsidRPr="00B40094">
        <w:t>задач</w:t>
      </w:r>
      <w:r w:rsidRPr="00B40094">
        <w:rPr>
          <w:spacing w:val="-6"/>
        </w:rPr>
        <w:t xml:space="preserve"> </w:t>
      </w:r>
      <w:r w:rsidRPr="00B40094">
        <w:t>воспитания,</w:t>
      </w:r>
      <w:r w:rsidR="003516A2">
        <w:t xml:space="preserve"> </w:t>
      </w:r>
      <w:r w:rsidRPr="00B40094">
        <w:t>обучения</w:t>
      </w:r>
      <w:r w:rsidRPr="00B40094">
        <w:rPr>
          <w:spacing w:val="-1"/>
        </w:rPr>
        <w:t xml:space="preserve"> </w:t>
      </w:r>
      <w:r w:rsidRPr="00B40094">
        <w:t>и</w:t>
      </w:r>
      <w:r w:rsidRPr="00B40094">
        <w:rPr>
          <w:spacing w:val="-1"/>
        </w:rPr>
        <w:t xml:space="preserve"> </w:t>
      </w:r>
      <w:r w:rsidRPr="00B40094">
        <w:t>развития</w:t>
      </w:r>
      <w:r w:rsidRPr="00B40094">
        <w:rPr>
          <w:spacing w:val="-2"/>
        </w:rPr>
        <w:t xml:space="preserve"> </w:t>
      </w:r>
      <w:r w:rsidRPr="00B40094">
        <w:t>детей.</w:t>
      </w:r>
    </w:p>
    <w:p w14:paraId="349A420D" w14:textId="77777777" w:rsidR="00B40094" w:rsidRPr="00B40094" w:rsidRDefault="00B40094" w:rsidP="00D33547">
      <w:pPr>
        <w:tabs>
          <w:tab w:val="left" w:pos="0"/>
        </w:tabs>
        <w:spacing w:line="276" w:lineRule="auto"/>
        <w:jc w:val="both"/>
      </w:pPr>
      <w:r w:rsidRPr="00B40094">
        <w:rPr>
          <w:b/>
        </w:rPr>
        <w:t>Семейные</w:t>
      </w:r>
      <w:r w:rsidRPr="00B40094">
        <w:rPr>
          <w:b/>
          <w:spacing w:val="1"/>
        </w:rPr>
        <w:t xml:space="preserve"> </w:t>
      </w:r>
      <w:r w:rsidRPr="00B40094">
        <w:rPr>
          <w:b/>
        </w:rPr>
        <w:t>праздники</w:t>
      </w:r>
      <w:r w:rsidRPr="00B40094">
        <w:rPr>
          <w:b/>
          <w:spacing w:val="1"/>
        </w:rPr>
        <w:t xml:space="preserve"> </w:t>
      </w:r>
      <w:r w:rsidRPr="00B40094">
        <w:rPr>
          <w:b/>
        </w:rPr>
        <w:t>(</w:t>
      </w:r>
      <w:r w:rsidRPr="00B40094">
        <w:t>это</w:t>
      </w:r>
      <w:r w:rsidRPr="00B40094">
        <w:rPr>
          <w:spacing w:val="1"/>
        </w:rPr>
        <w:t xml:space="preserve"> </w:t>
      </w:r>
      <w:r w:rsidRPr="00B40094">
        <w:t>объединение</w:t>
      </w:r>
      <w:r w:rsidRPr="00B40094">
        <w:rPr>
          <w:spacing w:val="1"/>
        </w:rPr>
        <w:t xml:space="preserve"> </w:t>
      </w:r>
      <w:r w:rsidRPr="00B40094">
        <w:t>семей</w:t>
      </w:r>
      <w:r w:rsidRPr="00B40094">
        <w:rPr>
          <w:spacing w:val="1"/>
        </w:rPr>
        <w:t xml:space="preserve"> </w:t>
      </w:r>
      <w:r w:rsidRPr="00B40094">
        <w:t>воспитанников</w:t>
      </w:r>
      <w:r w:rsidRPr="00B40094">
        <w:rPr>
          <w:spacing w:val="1"/>
        </w:rPr>
        <w:t xml:space="preserve"> </w:t>
      </w:r>
      <w:r w:rsidRPr="00B40094">
        <w:t>единым</w:t>
      </w:r>
      <w:r w:rsidRPr="00B40094">
        <w:rPr>
          <w:spacing w:val="1"/>
        </w:rPr>
        <w:t xml:space="preserve"> </w:t>
      </w:r>
      <w:r w:rsidRPr="00B40094">
        <w:t>праздничным событием</w:t>
      </w:r>
      <w:r w:rsidRPr="00B40094">
        <w:rPr>
          <w:spacing w:val="1"/>
        </w:rPr>
        <w:t xml:space="preserve"> </w:t>
      </w:r>
      <w:r w:rsidRPr="00B40094">
        <w:t>во</w:t>
      </w:r>
      <w:r w:rsidRPr="00B40094">
        <w:rPr>
          <w:spacing w:val="1"/>
        </w:rPr>
        <w:t xml:space="preserve"> </w:t>
      </w:r>
      <w:r w:rsidRPr="00B40094">
        <w:t>взаимодействии</w:t>
      </w:r>
      <w:r w:rsidRPr="00B40094">
        <w:rPr>
          <w:spacing w:val="1"/>
        </w:rPr>
        <w:t xml:space="preserve"> </w:t>
      </w:r>
      <w:r w:rsidRPr="00B40094">
        <w:t>со</w:t>
      </w:r>
      <w:r w:rsidRPr="00B40094">
        <w:rPr>
          <w:spacing w:val="1"/>
        </w:rPr>
        <w:t xml:space="preserve"> </w:t>
      </w:r>
      <w:r w:rsidRPr="00B40094">
        <w:t>специалистами</w:t>
      </w:r>
      <w:r w:rsidRPr="00B40094">
        <w:rPr>
          <w:spacing w:val="1"/>
        </w:rPr>
        <w:t xml:space="preserve"> </w:t>
      </w:r>
      <w:r w:rsidRPr="00B40094">
        <w:t>дошкольной</w:t>
      </w:r>
      <w:r w:rsidRPr="00B40094">
        <w:rPr>
          <w:spacing w:val="1"/>
        </w:rPr>
        <w:t xml:space="preserve"> </w:t>
      </w:r>
      <w:r w:rsidRPr="00B40094">
        <w:t>организации</w:t>
      </w:r>
      <w:r w:rsidRPr="00B40094">
        <w:rPr>
          <w:spacing w:val="1"/>
        </w:rPr>
        <w:t xml:space="preserve"> </w:t>
      </w:r>
      <w:r w:rsidRPr="00B40094">
        <w:t>для</w:t>
      </w:r>
      <w:r w:rsidRPr="00B40094">
        <w:rPr>
          <w:spacing w:val="1"/>
        </w:rPr>
        <w:t xml:space="preserve"> </w:t>
      </w:r>
      <w:r w:rsidRPr="00B40094">
        <w:t>полноценного</w:t>
      </w:r>
      <w:r w:rsidRPr="00B40094">
        <w:rPr>
          <w:spacing w:val="1"/>
        </w:rPr>
        <w:t xml:space="preserve"> </w:t>
      </w:r>
      <w:r w:rsidRPr="00B40094">
        <w:t>проживания</w:t>
      </w:r>
      <w:r w:rsidRPr="00B40094">
        <w:rPr>
          <w:spacing w:val="1"/>
        </w:rPr>
        <w:t xml:space="preserve"> </w:t>
      </w:r>
      <w:r w:rsidRPr="00B40094">
        <w:t>детьми</w:t>
      </w:r>
      <w:r w:rsidRPr="00B40094">
        <w:rPr>
          <w:spacing w:val="1"/>
        </w:rPr>
        <w:t xml:space="preserve"> </w:t>
      </w:r>
      <w:r w:rsidRPr="00B40094">
        <w:t>дошкольного</w:t>
      </w:r>
      <w:r w:rsidRPr="00B40094">
        <w:rPr>
          <w:spacing w:val="-2"/>
        </w:rPr>
        <w:t xml:space="preserve"> </w:t>
      </w:r>
      <w:r w:rsidRPr="00B40094">
        <w:t>детства);</w:t>
      </w:r>
    </w:p>
    <w:p w14:paraId="1CE4BA47" w14:textId="77777777" w:rsidR="00B40094" w:rsidRPr="00B40094" w:rsidRDefault="00B40094" w:rsidP="00D33547">
      <w:pPr>
        <w:tabs>
          <w:tab w:val="left" w:pos="0"/>
        </w:tabs>
        <w:spacing w:line="276" w:lineRule="auto"/>
        <w:jc w:val="both"/>
      </w:pPr>
      <w:r w:rsidRPr="00B40094">
        <w:rPr>
          <w:b/>
        </w:rPr>
        <w:t xml:space="preserve">Развлечения </w:t>
      </w:r>
      <w:r w:rsidRPr="00B40094">
        <w:t>(в ДО проводится 1 раз в сезон, в группах – 2 раза в месяц) – форма занятия в ДОО,</w:t>
      </w:r>
      <w:r w:rsidRPr="00B40094">
        <w:rPr>
          <w:spacing w:val="1"/>
        </w:rPr>
        <w:t xml:space="preserve"> </w:t>
      </w:r>
      <w:r w:rsidRPr="00B40094">
        <w:t>времяпрепровождение, доставляющее</w:t>
      </w:r>
      <w:r w:rsidRPr="00B40094">
        <w:rPr>
          <w:spacing w:val="-4"/>
        </w:rPr>
        <w:t xml:space="preserve"> </w:t>
      </w:r>
      <w:r w:rsidRPr="00B40094">
        <w:t>детям</w:t>
      </w:r>
      <w:r w:rsidRPr="00B40094">
        <w:rPr>
          <w:spacing w:val="-3"/>
        </w:rPr>
        <w:t xml:space="preserve"> </w:t>
      </w:r>
      <w:r w:rsidRPr="00B40094">
        <w:t>удовольствие);</w:t>
      </w:r>
    </w:p>
    <w:p w14:paraId="0DCAE932" w14:textId="77777777" w:rsidR="00B40094" w:rsidRPr="00B40094" w:rsidRDefault="00B40094" w:rsidP="00D33547">
      <w:pPr>
        <w:tabs>
          <w:tab w:val="left" w:pos="0"/>
        </w:tabs>
        <w:spacing w:line="276" w:lineRule="auto"/>
        <w:jc w:val="both"/>
      </w:pPr>
      <w:r w:rsidRPr="00B40094">
        <w:rPr>
          <w:b/>
        </w:rPr>
        <w:t xml:space="preserve">События </w:t>
      </w:r>
      <w:r w:rsidRPr="00B40094">
        <w:t>(отклик ДОО на события, праздники, происходящие в стране, в мире, в родном городе, селе);</w:t>
      </w:r>
      <w:r w:rsidRPr="00B40094">
        <w:rPr>
          <w:spacing w:val="1"/>
        </w:rPr>
        <w:t xml:space="preserve"> </w:t>
      </w:r>
      <w:r w:rsidRPr="00B40094">
        <w:rPr>
          <w:b/>
        </w:rPr>
        <w:t>Досуги</w:t>
      </w:r>
      <w:r w:rsidRPr="00B40094">
        <w:rPr>
          <w:b/>
          <w:spacing w:val="33"/>
        </w:rPr>
        <w:t xml:space="preserve"> </w:t>
      </w:r>
      <w:r w:rsidRPr="00B40094">
        <w:t>(время,</w:t>
      </w:r>
      <w:r w:rsidRPr="00B40094">
        <w:rPr>
          <w:spacing w:val="32"/>
        </w:rPr>
        <w:t xml:space="preserve"> </w:t>
      </w:r>
      <w:r w:rsidRPr="00B40094">
        <w:t>не</w:t>
      </w:r>
      <w:r w:rsidRPr="00B40094">
        <w:rPr>
          <w:spacing w:val="34"/>
        </w:rPr>
        <w:t xml:space="preserve"> </w:t>
      </w:r>
      <w:r w:rsidRPr="00B40094">
        <w:t>занятое</w:t>
      </w:r>
      <w:r w:rsidRPr="00B40094">
        <w:rPr>
          <w:spacing w:val="34"/>
        </w:rPr>
        <w:t xml:space="preserve"> </w:t>
      </w:r>
      <w:r w:rsidRPr="00B40094">
        <w:t>ООД,</w:t>
      </w:r>
      <w:r w:rsidRPr="00B40094">
        <w:rPr>
          <w:spacing w:val="33"/>
        </w:rPr>
        <w:t xml:space="preserve"> </w:t>
      </w:r>
      <w:r w:rsidRPr="00B40094">
        <w:t>средство</w:t>
      </w:r>
      <w:r w:rsidRPr="00B40094">
        <w:rPr>
          <w:spacing w:val="35"/>
        </w:rPr>
        <w:t xml:space="preserve"> </w:t>
      </w:r>
      <w:r w:rsidRPr="00B40094">
        <w:t>разностороннего</w:t>
      </w:r>
      <w:r w:rsidRPr="00B40094">
        <w:rPr>
          <w:spacing w:val="35"/>
        </w:rPr>
        <w:t xml:space="preserve"> </w:t>
      </w:r>
      <w:r w:rsidRPr="00B40094">
        <w:t>развития</w:t>
      </w:r>
      <w:r w:rsidRPr="00B40094">
        <w:rPr>
          <w:spacing w:val="31"/>
        </w:rPr>
        <w:t xml:space="preserve"> </w:t>
      </w:r>
      <w:r w:rsidRPr="00B40094">
        <w:t>личности</w:t>
      </w:r>
      <w:r w:rsidRPr="00B40094">
        <w:rPr>
          <w:spacing w:val="34"/>
        </w:rPr>
        <w:t xml:space="preserve"> </w:t>
      </w:r>
      <w:r w:rsidRPr="00B40094">
        <w:t>детей,</w:t>
      </w:r>
      <w:r w:rsidRPr="00B40094">
        <w:rPr>
          <w:spacing w:val="39"/>
        </w:rPr>
        <w:t xml:space="preserve"> </w:t>
      </w:r>
      <w:r w:rsidRPr="00B40094">
        <w:t>занятия</w:t>
      </w:r>
      <w:r w:rsidRPr="00B40094">
        <w:rPr>
          <w:spacing w:val="32"/>
        </w:rPr>
        <w:t xml:space="preserve"> </w:t>
      </w:r>
      <w:r w:rsidRPr="00B40094">
        <w:t>по</w:t>
      </w:r>
      <w:r w:rsidRPr="00B40094">
        <w:rPr>
          <w:spacing w:val="-52"/>
        </w:rPr>
        <w:t xml:space="preserve"> </w:t>
      </w:r>
      <w:r w:rsidRPr="00B40094">
        <w:t>увлечению);</w:t>
      </w:r>
    </w:p>
    <w:p w14:paraId="3C60EDDE" w14:textId="3F35C2CE" w:rsidR="00B40094" w:rsidRPr="00B40094" w:rsidRDefault="00B40094" w:rsidP="00D33547">
      <w:pPr>
        <w:tabs>
          <w:tab w:val="left" w:pos="0"/>
        </w:tabs>
        <w:spacing w:line="276" w:lineRule="auto"/>
        <w:jc w:val="both"/>
      </w:pPr>
      <w:r w:rsidRPr="00B40094">
        <w:rPr>
          <w:b/>
        </w:rPr>
        <w:t>Игровая</w:t>
      </w:r>
      <w:r w:rsidRPr="00B40094">
        <w:rPr>
          <w:b/>
          <w:spacing w:val="1"/>
        </w:rPr>
        <w:t xml:space="preserve"> </w:t>
      </w:r>
      <w:r w:rsidRPr="00B40094">
        <w:rPr>
          <w:b/>
        </w:rPr>
        <w:t>музыкальная</w:t>
      </w:r>
      <w:r w:rsidRPr="00B40094">
        <w:rPr>
          <w:b/>
          <w:spacing w:val="2"/>
        </w:rPr>
        <w:t xml:space="preserve"> </w:t>
      </w:r>
      <w:r w:rsidRPr="00B40094">
        <w:rPr>
          <w:b/>
        </w:rPr>
        <w:t>деятельность</w:t>
      </w:r>
      <w:r w:rsidRPr="00B40094">
        <w:rPr>
          <w:b/>
          <w:spacing w:val="2"/>
        </w:rPr>
        <w:t xml:space="preserve"> </w:t>
      </w:r>
      <w:r w:rsidRPr="00B40094">
        <w:t>(театрализованные</w:t>
      </w:r>
      <w:r w:rsidRPr="00B40094">
        <w:rPr>
          <w:spacing w:val="7"/>
        </w:rPr>
        <w:t xml:space="preserve"> </w:t>
      </w:r>
      <w:r w:rsidRPr="00B40094">
        <w:t>музыкальные</w:t>
      </w:r>
      <w:r w:rsidRPr="00B40094">
        <w:rPr>
          <w:spacing w:val="5"/>
        </w:rPr>
        <w:t xml:space="preserve"> </w:t>
      </w:r>
      <w:r w:rsidRPr="00B40094">
        <w:t>игры,</w:t>
      </w:r>
      <w:r w:rsidR="00AA3FBC">
        <w:t xml:space="preserve"> </w:t>
      </w:r>
      <w:r w:rsidRPr="00B40094">
        <w:t>музыкально-дидактические</w:t>
      </w:r>
      <w:r w:rsidRPr="00B40094">
        <w:rPr>
          <w:spacing w:val="-52"/>
        </w:rPr>
        <w:t xml:space="preserve"> </w:t>
      </w:r>
      <w:r w:rsidRPr="00B40094">
        <w:t>игры,</w:t>
      </w:r>
      <w:r w:rsidRPr="00B40094">
        <w:rPr>
          <w:spacing w:val="-1"/>
        </w:rPr>
        <w:t xml:space="preserve"> </w:t>
      </w:r>
      <w:r w:rsidRPr="00B40094">
        <w:t>игры</w:t>
      </w:r>
      <w:r w:rsidRPr="00B40094">
        <w:rPr>
          <w:spacing w:val="-1"/>
        </w:rPr>
        <w:t xml:space="preserve"> </w:t>
      </w:r>
      <w:r w:rsidRPr="00B40094">
        <w:t>с</w:t>
      </w:r>
      <w:r w:rsidRPr="00B40094">
        <w:rPr>
          <w:spacing w:val="-1"/>
        </w:rPr>
        <w:t xml:space="preserve"> </w:t>
      </w:r>
      <w:r w:rsidRPr="00B40094">
        <w:t>пением,</w:t>
      </w:r>
      <w:r w:rsidRPr="00B40094">
        <w:rPr>
          <w:spacing w:val="-1"/>
        </w:rPr>
        <w:t xml:space="preserve"> </w:t>
      </w:r>
      <w:r w:rsidRPr="00B40094">
        <w:t>ритмические</w:t>
      </w:r>
      <w:r w:rsidRPr="00B40094">
        <w:rPr>
          <w:spacing w:val="-1"/>
        </w:rPr>
        <w:t xml:space="preserve"> </w:t>
      </w:r>
      <w:r w:rsidRPr="00B40094">
        <w:t>игры);</w:t>
      </w:r>
      <w:r w:rsidRPr="00B40094">
        <w:rPr>
          <w:spacing w:val="2"/>
        </w:rPr>
        <w:t xml:space="preserve"> </w:t>
      </w:r>
      <w:r w:rsidRPr="00B40094">
        <w:rPr>
          <w:b/>
        </w:rPr>
        <w:t>Самостоятельная</w:t>
      </w:r>
      <w:r w:rsidRPr="00B40094">
        <w:rPr>
          <w:b/>
          <w:spacing w:val="-3"/>
        </w:rPr>
        <w:t xml:space="preserve"> </w:t>
      </w:r>
      <w:r w:rsidRPr="00B40094">
        <w:rPr>
          <w:b/>
        </w:rPr>
        <w:t>музыкальная</w:t>
      </w:r>
      <w:r w:rsidRPr="00B40094">
        <w:rPr>
          <w:b/>
          <w:spacing w:val="-5"/>
        </w:rPr>
        <w:t xml:space="preserve"> </w:t>
      </w:r>
      <w:r w:rsidRPr="00B40094">
        <w:rPr>
          <w:b/>
        </w:rPr>
        <w:t>деятельность</w:t>
      </w:r>
      <w:r w:rsidRPr="00B40094">
        <w:rPr>
          <w:b/>
          <w:spacing w:val="-3"/>
        </w:rPr>
        <w:t xml:space="preserve"> </w:t>
      </w:r>
      <w:r w:rsidRPr="00B40094">
        <w:rPr>
          <w:b/>
        </w:rPr>
        <w:t>детей</w:t>
      </w:r>
      <w:r w:rsidRPr="00B40094">
        <w:t>.</w:t>
      </w:r>
    </w:p>
    <w:p w14:paraId="48B4946D" w14:textId="77777777" w:rsidR="00725CCC" w:rsidRDefault="00B40094" w:rsidP="00D33547">
      <w:pPr>
        <w:spacing w:line="276" w:lineRule="auto"/>
        <w:jc w:val="both"/>
        <w:outlineLvl w:val="0"/>
        <w:rPr>
          <w:b/>
          <w:bCs/>
          <w:spacing w:val="-52"/>
        </w:rPr>
      </w:pPr>
      <w:r w:rsidRPr="00B40094">
        <w:rPr>
          <w:b/>
          <w:bCs/>
        </w:rPr>
        <w:t>Взаимодействие с семьями детей.</w:t>
      </w:r>
      <w:r w:rsidRPr="00B40094">
        <w:rPr>
          <w:b/>
          <w:bCs/>
          <w:spacing w:val="-52"/>
        </w:rPr>
        <w:t xml:space="preserve"> </w:t>
      </w:r>
    </w:p>
    <w:p w14:paraId="6D923B28" w14:textId="52AEE5F3" w:rsidR="00B40094" w:rsidRPr="00B40094" w:rsidRDefault="00B40094" w:rsidP="00D33547">
      <w:pPr>
        <w:spacing w:line="276" w:lineRule="auto"/>
        <w:jc w:val="both"/>
        <w:outlineLvl w:val="0"/>
        <w:rPr>
          <w:b/>
          <w:bCs/>
        </w:rPr>
      </w:pPr>
      <w:r w:rsidRPr="00B40094">
        <w:rPr>
          <w:b/>
          <w:bCs/>
        </w:rPr>
        <w:t>Раздел</w:t>
      </w:r>
      <w:r w:rsidRPr="00B40094">
        <w:rPr>
          <w:b/>
          <w:bCs/>
          <w:spacing w:val="-1"/>
        </w:rPr>
        <w:t xml:space="preserve"> </w:t>
      </w:r>
      <w:r w:rsidRPr="00B40094">
        <w:rPr>
          <w:b/>
          <w:bCs/>
        </w:rPr>
        <w:t>«Слушание»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634"/>
        <w:gridCol w:w="2685"/>
        <w:gridCol w:w="2532"/>
        <w:gridCol w:w="2358"/>
      </w:tblGrid>
      <w:tr w:rsidR="00B40094" w:rsidRPr="00B40094" w14:paraId="4356ABBC" w14:textId="77777777" w:rsidTr="00D33547">
        <w:tc>
          <w:tcPr>
            <w:tcW w:w="5000" w:type="pct"/>
            <w:gridSpan w:val="4"/>
          </w:tcPr>
          <w:p w14:paraId="1DF461BF" w14:textId="77777777" w:rsidR="00B40094" w:rsidRPr="00B40094" w:rsidRDefault="00B40094" w:rsidP="00D33547">
            <w:pPr>
              <w:spacing w:line="276" w:lineRule="auto"/>
              <w:rPr>
                <w:b/>
              </w:rPr>
            </w:pPr>
            <w:r w:rsidRPr="00B40094">
              <w:rPr>
                <w:b/>
              </w:rPr>
              <w:t>Формы</w:t>
            </w:r>
            <w:r w:rsidRPr="00B40094">
              <w:rPr>
                <w:b/>
                <w:spacing w:val="-4"/>
              </w:rPr>
              <w:t xml:space="preserve"> </w:t>
            </w:r>
            <w:r w:rsidRPr="00B40094">
              <w:rPr>
                <w:b/>
              </w:rPr>
              <w:t>работы</w:t>
            </w:r>
          </w:p>
        </w:tc>
      </w:tr>
      <w:tr w:rsidR="001069E8" w:rsidRPr="00B40094" w14:paraId="4EE16D51" w14:textId="77777777" w:rsidTr="00D33547">
        <w:tc>
          <w:tcPr>
            <w:tcW w:w="1290" w:type="pct"/>
          </w:tcPr>
          <w:p w14:paraId="6F0732D8" w14:textId="77777777" w:rsidR="00B40094" w:rsidRPr="00B40094" w:rsidRDefault="00B40094" w:rsidP="00D33547">
            <w:pPr>
              <w:spacing w:line="276" w:lineRule="auto"/>
              <w:rPr>
                <w:b/>
                <w:i/>
              </w:rPr>
            </w:pPr>
            <w:proofErr w:type="spellStart"/>
            <w:r w:rsidRPr="00B40094">
              <w:rPr>
                <w:b/>
                <w:i/>
              </w:rPr>
              <w:t>Режимныемоменты</w:t>
            </w:r>
            <w:proofErr w:type="spellEnd"/>
          </w:p>
        </w:tc>
        <w:tc>
          <w:tcPr>
            <w:tcW w:w="1315" w:type="pct"/>
          </w:tcPr>
          <w:p w14:paraId="023689B9" w14:textId="77777777" w:rsidR="00B40094" w:rsidRPr="00B40094" w:rsidRDefault="00B40094" w:rsidP="00D33547">
            <w:pPr>
              <w:spacing w:line="276" w:lineRule="auto"/>
              <w:rPr>
                <w:b/>
                <w:i/>
              </w:rPr>
            </w:pPr>
            <w:r w:rsidRPr="00B40094">
              <w:rPr>
                <w:b/>
                <w:i/>
              </w:rPr>
              <w:t>Совместная</w:t>
            </w:r>
            <w:r w:rsidRPr="00B40094">
              <w:rPr>
                <w:b/>
                <w:i/>
                <w:spacing w:val="1"/>
              </w:rPr>
              <w:t xml:space="preserve"> </w:t>
            </w:r>
            <w:r w:rsidRPr="00B40094">
              <w:rPr>
                <w:b/>
                <w:i/>
              </w:rPr>
              <w:t>деятельность</w:t>
            </w:r>
          </w:p>
          <w:p w14:paraId="014E3E6D" w14:textId="77777777" w:rsidR="00B40094" w:rsidRPr="00B40094" w:rsidRDefault="00B40094" w:rsidP="00D33547">
            <w:pPr>
              <w:spacing w:line="276" w:lineRule="auto"/>
              <w:rPr>
                <w:b/>
                <w:i/>
              </w:rPr>
            </w:pPr>
            <w:r w:rsidRPr="00B40094">
              <w:rPr>
                <w:b/>
                <w:i/>
              </w:rPr>
              <w:t>педагога</w:t>
            </w:r>
            <w:r w:rsidRPr="00B40094">
              <w:rPr>
                <w:b/>
                <w:i/>
                <w:spacing w:val="-3"/>
              </w:rPr>
              <w:t xml:space="preserve"> </w:t>
            </w:r>
            <w:r w:rsidRPr="00B40094">
              <w:rPr>
                <w:b/>
                <w:i/>
              </w:rPr>
              <w:t>с</w:t>
            </w:r>
            <w:r w:rsidRPr="00B40094">
              <w:rPr>
                <w:b/>
                <w:i/>
                <w:spacing w:val="-1"/>
              </w:rPr>
              <w:t xml:space="preserve"> </w:t>
            </w:r>
            <w:r w:rsidRPr="00B40094">
              <w:rPr>
                <w:b/>
                <w:i/>
              </w:rPr>
              <w:t>детьми</w:t>
            </w:r>
          </w:p>
        </w:tc>
        <w:tc>
          <w:tcPr>
            <w:tcW w:w="1240" w:type="pct"/>
          </w:tcPr>
          <w:p w14:paraId="31BD8244" w14:textId="77777777" w:rsidR="00B40094" w:rsidRPr="00B40094" w:rsidRDefault="00B40094" w:rsidP="00D33547">
            <w:pPr>
              <w:spacing w:line="276" w:lineRule="auto"/>
              <w:rPr>
                <w:b/>
                <w:i/>
              </w:rPr>
            </w:pPr>
            <w:r w:rsidRPr="00B40094">
              <w:rPr>
                <w:b/>
                <w:i/>
                <w:spacing w:val="-1"/>
              </w:rPr>
              <w:t>Самостоятельная</w:t>
            </w:r>
            <w:r w:rsidRPr="00B40094">
              <w:rPr>
                <w:b/>
                <w:i/>
                <w:spacing w:val="-52"/>
              </w:rPr>
              <w:t xml:space="preserve"> </w:t>
            </w:r>
            <w:r w:rsidRPr="00B40094">
              <w:rPr>
                <w:b/>
                <w:i/>
              </w:rPr>
              <w:t>деятельность</w:t>
            </w:r>
            <w:r w:rsidRPr="00B40094">
              <w:rPr>
                <w:b/>
                <w:i/>
                <w:spacing w:val="1"/>
              </w:rPr>
              <w:t xml:space="preserve"> </w:t>
            </w:r>
            <w:r w:rsidRPr="00B40094">
              <w:rPr>
                <w:b/>
                <w:i/>
              </w:rPr>
              <w:t>детей</w:t>
            </w:r>
          </w:p>
        </w:tc>
        <w:tc>
          <w:tcPr>
            <w:tcW w:w="1155" w:type="pct"/>
          </w:tcPr>
          <w:p w14:paraId="4E3B2AAF" w14:textId="13F23781" w:rsidR="00B40094" w:rsidRPr="00B40094" w:rsidRDefault="00B40094" w:rsidP="00D33547">
            <w:pPr>
              <w:spacing w:line="276" w:lineRule="auto"/>
              <w:rPr>
                <w:b/>
                <w:i/>
              </w:rPr>
            </w:pPr>
            <w:r w:rsidRPr="00B40094">
              <w:rPr>
                <w:b/>
                <w:i/>
              </w:rPr>
              <w:t>Совместная</w:t>
            </w:r>
            <w:r w:rsidRPr="00B40094">
              <w:rPr>
                <w:b/>
                <w:i/>
                <w:spacing w:val="-3"/>
              </w:rPr>
              <w:t xml:space="preserve"> </w:t>
            </w:r>
            <w:r w:rsidRPr="00B40094">
              <w:rPr>
                <w:b/>
                <w:i/>
              </w:rPr>
              <w:t>деятельность</w:t>
            </w:r>
            <w:r w:rsidRPr="00B40094">
              <w:rPr>
                <w:b/>
                <w:i/>
                <w:spacing w:val="-2"/>
              </w:rPr>
              <w:t xml:space="preserve"> </w:t>
            </w:r>
            <w:r w:rsidRPr="00B40094">
              <w:rPr>
                <w:b/>
                <w:i/>
              </w:rPr>
              <w:t>с</w:t>
            </w:r>
            <w:r w:rsidR="00AA3FBC">
              <w:rPr>
                <w:b/>
                <w:i/>
              </w:rPr>
              <w:t xml:space="preserve"> </w:t>
            </w:r>
            <w:r w:rsidRPr="00B40094">
              <w:rPr>
                <w:b/>
                <w:i/>
              </w:rPr>
              <w:t>семьей</w:t>
            </w:r>
          </w:p>
        </w:tc>
      </w:tr>
      <w:tr w:rsidR="00B40094" w:rsidRPr="00B40094" w14:paraId="56A3D239" w14:textId="77777777" w:rsidTr="00D33547">
        <w:tc>
          <w:tcPr>
            <w:tcW w:w="5000" w:type="pct"/>
            <w:gridSpan w:val="4"/>
          </w:tcPr>
          <w:p w14:paraId="392B8BED" w14:textId="77777777" w:rsidR="00B40094" w:rsidRPr="00B40094" w:rsidRDefault="00B40094" w:rsidP="00D33547">
            <w:pPr>
              <w:spacing w:line="276" w:lineRule="auto"/>
              <w:rPr>
                <w:b/>
              </w:rPr>
            </w:pPr>
            <w:r w:rsidRPr="00B40094">
              <w:rPr>
                <w:b/>
              </w:rPr>
              <w:lastRenderedPageBreak/>
              <w:t>Формы</w:t>
            </w:r>
            <w:r w:rsidRPr="00B40094">
              <w:rPr>
                <w:b/>
                <w:spacing w:val="-2"/>
              </w:rPr>
              <w:t xml:space="preserve"> </w:t>
            </w:r>
            <w:r w:rsidRPr="00B40094">
              <w:rPr>
                <w:b/>
              </w:rPr>
              <w:t>организации</w:t>
            </w:r>
            <w:r w:rsidRPr="00B40094">
              <w:rPr>
                <w:b/>
                <w:spacing w:val="-6"/>
              </w:rPr>
              <w:t xml:space="preserve"> </w:t>
            </w:r>
            <w:r w:rsidRPr="00B40094">
              <w:rPr>
                <w:b/>
              </w:rPr>
              <w:t>детей</w:t>
            </w:r>
          </w:p>
        </w:tc>
      </w:tr>
      <w:tr w:rsidR="001069E8" w:rsidRPr="00B40094" w14:paraId="0D6F4599" w14:textId="77777777" w:rsidTr="00D33547">
        <w:tc>
          <w:tcPr>
            <w:tcW w:w="1290" w:type="pct"/>
          </w:tcPr>
          <w:p w14:paraId="65C4A75A" w14:textId="77777777" w:rsidR="00B40094" w:rsidRPr="00B40094" w:rsidRDefault="00B40094" w:rsidP="00D33547">
            <w:pPr>
              <w:spacing w:line="276" w:lineRule="auto"/>
              <w:rPr>
                <w:i/>
              </w:rPr>
            </w:pPr>
            <w:r w:rsidRPr="00B40094">
              <w:rPr>
                <w:i/>
                <w:spacing w:val="-1"/>
              </w:rPr>
              <w:t>Индивидуальные</w:t>
            </w:r>
            <w:r w:rsidRPr="00B40094">
              <w:rPr>
                <w:i/>
                <w:spacing w:val="-52"/>
              </w:rPr>
              <w:t xml:space="preserve"> </w:t>
            </w:r>
            <w:r w:rsidRPr="00B40094">
              <w:rPr>
                <w:i/>
              </w:rPr>
              <w:t>Подгрупповые</w:t>
            </w:r>
          </w:p>
        </w:tc>
        <w:tc>
          <w:tcPr>
            <w:tcW w:w="1315" w:type="pct"/>
          </w:tcPr>
          <w:p w14:paraId="44550EF2" w14:textId="77777777" w:rsidR="00B40094" w:rsidRPr="00B40094" w:rsidRDefault="00B40094" w:rsidP="00D33547">
            <w:pPr>
              <w:spacing w:line="276" w:lineRule="auto"/>
              <w:rPr>
                <w:i/>
              </w:rPr>
            </w:pPr>
            <w:r w:rsidRPr="00B40094">
              <w:rPr>
                <w:i/>
              </w:rPr>
              <w:t>Групповые</w:t>
            </w:r>
            <w:r w:rsidRPr="00B40094">
              <w:rPr>
                <w:i/>
                <w:spacing w:val="1"/>
              </w:rPr>
              <w:t xml:space="preserve"> </w:t>
            </w:r>
            <w:r w:rsidRPr="00B40094">
              <w:rPr>
                <w:i/>
              </w:rPr>
              <w:t>Подгрупповые</w:t>
            </w:r>
            <w:r w:rsidRPr="00B40094">
              <w:rPr>
                <w:i/>
                <w:spacing w:val="1"/>
              </w:rPr>
              <w:t xml:space="preserve"> </w:t>
            </w:r>
            <w:r w:rsidRPr="00B40094">
              <w:rPr>
                <w:i/>
                <w:spacing w:val="-1"/>
              </w:rPr>
              <w:t>Индивидуальные</w:t>
            </w:r>
          </w:p>
        </w:tc>
        <w:tc>
          <w:tcPr>
            <w:tcW w:w="1240" w:type="pct"/>
          </w:tcPr>
          <w:p w14:paraId="0E2B3F4C" w14:textId="77777777" w:rsidR="00B40094" w:rsidRPr="00B40094" w:rsidRDefault="00B40094" w:rsidP="00D33547">
            <w:pPr>
              <w:spacing w:line="276" w:lineRule="auto"/>
              <w:rPr>
                <w:i/>
              </w:rPr>
            </w:pPr>
            <w:r w:rsidRPr="00B40094">
              <w:rPr>
                <w:i/>
                <w:spacing w:val="-1"/>
              </w:rPr>
              <w:t>Индивидуальные</w:t>
            </w:r>
            <w:r w:rsidRPr="00B40094">
              <w:rPr>
                <w:i/>
                <w:spacing w:val="-52"/>
              </w:rPr>
              <w:t xml:space="preserve"> </w:t>
            </w:r>
            <w:r w:rsidRPr="00B40094">
              <w:rPr>
                <w:i/>
              </w:rPr>
              <w:t>Подгрупповые</w:t>
            </w:r>
          </w:p>
        </w:tc>
        <w:tc>
          <w:tcPr>
            <w:tcW w:w="1155" w:type="pct"/>
          </w:tcPr>
          <w:p w14:paraId="2C27F0DF" w14:textId="77777777" w:rsidR="00B40094" w:rsidRPr="00B40094" w:rsidRDefault="00B40094" w:rsidP="00D33547">
            <w:pPr>
              <w:spacing w:line="276" w:lineRule="auto"/>
              <w:rPr>
                <w:i/>
              </w:rPr>
            </w:pPr>
            <w:r w:rsidRPr="00B40094">
              <w:rPr>
                <w:i/>
              </w:rPr>
              <w:t>Групповые</w:t>
            </w:r>
          </w:p>
          <w:p w14:paraId="13505F93" w14:textId="77777777" w:rsidR="00B40094" w:rsidRPr="00B40094" w:rsidRDefault="00B40094" w:rsidP="00D33547">
            <w:pPr>
              <w:spacing w:line="276" w:lineRule="auto"/>
              <w:rPr>
                <w:i/>
              </w:rPr>
            </w:pPr>
            <w:r w:rsidRPr="00B40094">
              <w:rPr>
                <w:i/>
              </w:rPr>
              <w:t>Подгрупповые</w:t>
            </w:r>
            <w:r w:rsidRPr="00B40094">
              <w:rPr>
                <w:i/>
                <w:spacing w:val="-10"/>
              </w:rPr>
              <w:t xml:space="preserve"> </w:t>
            </w:r>
            <w:r w:rsidRPr="00B40094">
              <w:rPr>
                <w:i/>
              </w:rPr>
              <w:t>Индивидуальные</w:t>
            </w:r>
          </w:p>
        </w:tc>
      </w:tr>
      <w:tr w:rsidR="001069E8" w:rsidRPr="00B40094" w14:paraId="519431E2" w14:textId="77777777" w:rsidTr="00D33547">
        <w:tc>
          <w:tcPr>
            <w:tcW w:w="1290" w:type="pct"/>
            <w:tcBorders>
              <w:bottom w:val="nil"/>
            </w:tcBorders>
          </w:tcPr>
          <w:p w14:paraId="00CDC518" w14:textId="77777777" w:rsidR="00B40094" w:rsidRPr="00B40094" w:rsidRDefault="00B40094" w:rsidP="00D33547">
            <w:pPr>
              <w:spacing w:line="276" w:lineRule="auto"/>
            </w:pPr>
            <w:r w:rsidRPr="00B40094">
              <w:t>Использование</w:t>
            </w:r>
          </w:p>
        </w:tc>
        <w:tc>
          <w:tcPr>
            <w:tcW w:w="1315" w:type="pct"/>
            <w:tcBorders>
              <w:bottom w:val="nil"/>
            </w:tcBorders>
          </w:tcPr>
          <w:p w14:paraId="710EDA45" w14:textId="77777777" w:rsidR="00B40094" w:rsidRPr="00B40094" w:rsidRDefault="00B40094" w:rsidP="00D33547">
            <w:pPr>
              <w:spacing w:line="276" w:lineRule="auto"/>
            </w:pPr>
            <w:r w:rsidRPr="00B40094">
              <w:t>Музыкальная</w:t>
            </w:r>
            <w:r w:rsidRPr="00B40094">
              <w:rPr>
                <w:spacing w:val="-8"/>
              </w:rPr>
              <w:t xml:space="preserve"> </w:t>
            </w:r>
            <w:r w:rsidRPr="00B40094">
              <w:t>ООД</w:t>
            </w:r>
          </w:p>
        </w:tc>
        <w:tc>
          <w:tcPr>
            <w:tcW w:w="1240" w:type="pct"/>
            <w:tcBorders>
              <w:bottom w:val="nil"/>
            </w:tcBorders>
          </w:tcPr>
          <w:p w14:paraId="61D87DE1" w14:textId="77777777" w:rsidR="00B40094" w:rsidRPr="00B40094" w:rsidRDefault="00B40094" w:rsidP="00D33547">
            <w:pPr>
              <w:spacing w:line="276" w:lineRule="auto"/>
            </w:pPr>
            <w:r w:rsidRPr="00B40094">
              <w:t>Создание</w:t>
            </w:r>
            <w:r w:rsidRPr="00B40094">
              <w:rPr>
                <w:spacing w:val="-6"/>
              </w:rPr>
              <w:t xml:space="preserve"> </w:t>
            </w:r>
            <w:r w:rsidRPr="00B40094">
              <w:t>условий</w:t>
            </w:r>
          </w:p>
        </w:tc>
        <w:tc>
          <w:tcPr>
            <w:tcW w:w="1155" w:type="pct"/>
            <w:tcBorders>
              <w:bottom w:val="nil"/>
            </w:tcBorders>
          </w:tcPr>
          <w:p w14:paraId="49620CDC" w14:textId="77777777" w:rsidR="00B40094" w:rsidRPr="00B40094" w:rsidRDefault="00B40094" w:rsidP="00D33547">
            <w:pPr>
              <w:spacing w:line="276" w:lineRule="auto"/>
            </w:pPr>
            <w:r w:rsidRPr="00B40094">
              <w:t>Консультации</w:t>
            </w:r>
            <w:r w:rsidRPr="00B40094">
              <w:rPr>
                <w:spacing w:val="-4"/>
              </w:rPr>
              <w:t xml:space="preserve"> </w:t>
            </w:r>
            <w:r w:rsidRPr="00B40094">
              <w:t>для</w:t>
            </w:r>
            <w:r w:rsidRPr="00B40094">
              <w:rPr>
                <w:spacing w:val="-1"/>
              </w:rPr>
              <w:t xml:space="preserve"> </w:t>
            </w:r>
            <w:r w:rsidRPr="00B40094">
              <w:t>родителей</w:t>
            </w:r>
          </w:p>
        </w:tc>
      </w:tr>
      <w:tr w:rsidR="001069E8" w:rsidRPr="00B40094" w14:paraId="60AAC641" w14:textId="77777777" w:rsidTr="00D33547">
        <w:tc>
          <w:tcPr>
            <w:tcW w:w="1290" w:type="pct"/>
            <w:tcBorders>
              <w:top w:val="nil"/>
              <w:bottom w:val="nil"/>
            </w:tcBorders>
          </w:tcPr>
          <w:p w14:paraId="3D4A7C66" w14:textId="77777777" w:rsidR="00B40094" w:rsidRPr="00B40094" w:rsidRDefault="00B40094" w:rsidP="00D33547">
            <w:pPr>
              <w:spacing w:line="276" w:lineRule="auto"/>
            </w:pPr>
            <w:r w:rsidRPr="00B40094">
              <w:t>музыки:</w:t>
            </w:r>
          </w:p>
        </w:tc>
        <w:tc>
          <w:tcPr>
            <w:tcW w:w="1315" w:type="pct"/>
            <w:tcBorders>
              <w:top w:val="nil"/>
              <w:bottom w:val="nil"/>
            </w:tcBorders>
          </w:tcPr>
          <w:p w14:paraId="6D9331F7" w14:textId="77777777" w:rsidR="00B40094" w:rsidRPr="00B40094" w:rsidRDefault="00B40094" w:rsidP="00D33547">
            <w:pPr>
              <w:spacing w:line="276" w:lineRule="auto"/>
            </w:pPr>
            <w:r w:rsidRPr="00B40094">
              <w:t>Праздники,</w:t>
            </w:r>
          </w:p>
        </w:tc>
        <w:tc>
          <w:tcPr>
            <w:tcW w:w="1240" w:type="pct"/>
            <w:tcBorders>
              <w:top w:val="nil"/>
              <w:bottom w:val="nil"/>
            </w:tcBorders>
          </w:tcPr>
          <w:p w14:paraId="42F0B390" w14:textId="77777777" w:rsidR="00B40094" w:rsidRPr="00B40094" w:rsidRDefault="00B40094" w:rsidP="00D33547">
            <w:pPr>
              <w:spacing w:line="276" w:lineRule="auto"/>
            </w:pPr>
            <w:r w:rsidRPr="00B40094">
              <w:t>для</w:t>
            </w:r>
          </w:p>
        </w:tc>
        <w:tc>
          <w:tcPr>
            <w:tcW w:w="1155" w:type="pct"/>
            <w:tcBorders>
              <w:top w:val="nil"/>
              <w:bottom w:val="nil"/>
            </w:tcBorders>
          </w:tcPr>
          <w:p w14:paraId="27256545" w14:textId="77777777" w:rsidR="00B40094" w:rsidRPr="00B40094" w:rsidRDefault="00B40094" w:rsidP="00D33547">
            <w:pPr>
              <w:spacing w:line="276" w:lineRule="auto"/>
            </w:pPr>
            <w:r w:rsidRPr="00B40094">
              <w:t>Родительские</w:t>
            </w:r>
            <w:r w:rsidRPr="00B40094">
              <w:rPr>
                <w:spacing w:val="-7"/>
              </w:rPr>
              <w:t xml:space="preserve"> </w:t>
            </w:r>
            <w:r w:rsidRPr="00B40094">
              <w:t>собрания</w:t>
            </w:r>
          </w:p>
        </w:tc>
      </w:tr>
      <w:tr w:rsidR="001069E8" w:rsidRPr="00B40094" w14:paraId="71BF084E" w14:textId="77777777" w:rsidTr="00D33547">
        <w:tc>
          <w:tcPr>
            <w:tcW w:w="1290" w:type="pct"/>
            <w:tcBorders>
              <w:top w:val="nil"/>
              <w:bottom w:val="nil"/>
            </w:tcBorders>
          </w:tcPr>
          <w:p w14:paraId="1284A2AD" w14:textId="77777777" w:rsidR="00B40094" w:rsidRPr="00B40094" w:rsidRDefault="00B40094" w:rsidP="00D33547">
            <w:pPr>
              <w:spacing w:line="276" w:lineRule="auto"/>
            </w:pPr>
            <w:r w:rsidRPr="00B40094">
              <w:t>-на</w:t>
            </w:r>
            <w:r w:rsidRPr="00B40094">
              <w:rPr>
                <w:spacing w:val="-2"/>
              </w:rPr>
              <w:t xml:space="preserve"> </w:t>
            </w:r>
            <w:r w:rsidRPr="00B40094">
              <w:t>утренней</w:t>
            </w:r>
          </w:p>
        </w:tc>
        <w:tc>
          <w:tcPr>
            <w:tcW w:w="1315" w:type="pct"/>
            <w:tcBorders>
              <w:top w:val="nil"/>
              <w:bottom w:val="nil"/>
            </w:tcBorders>
          </w:tcPr>
          <w:p w14:paraId="05619261" w14:textId="77777777" w:rsidR="00B40094" w:rsidRPr="00B40094" w:rsidRDefault="00B40094" w:rsidP="00D33547">
            <w:pPr>
              <w:spacing w:line="276" w:lineRule="auto"/>
            </w:pPr>
            <w:r w:rsidRPr="00B40094">
              <w:t>развлечения</w:t>
            </w:r>
          </w:p>
        </w:tc>
        <w:tc>
          <w:tcPr>
            <w:tcW w:w="1240" w:type="pct"/>
            <w:tcBorders>
              <w:top w:val="nil"/>
              <w:bottom w:val="nil"/>
            </w:tcBorders>
          </w:tcPr>
          <w:p w14:paraId="0B394A50" w14:textId="77777777" w:rsidR="00B40094" w:rsidRPr="00B40094" w:rsidRDefault="00B40094" w:rsidP="00D33547">
            <w:pPr>
              <w:spacing w:line="276" w:lineRule="auto"/>
            </w:pPr>
            <w:r w:rsidRPr="00B40094">
              <w:t>самостоятельной</w:t>
            </w:r>
          </w:p>
        </w:tc>
        <w:tc>
          <w:tcPr>
            <w:tcW w:w="1155" w:type="pct"/>
            <w:tcBorders>
              <w:top w:val="nil"/>
              <w:bottom w:val="nil"/>
            </w:tcBorders>
          </w:tcPr>
          <w:p w14:paraId="2FE4A5F2" w14:textId="77777777" w:rsidR="00B40094" w:rsidRPr="00B40094" w:rsidRDefault="00B40094" w:rsidP="00D33547">
            <w:pPr>
              <w:spacing w:line="276" w:lineRule="auto"/>
            </w:pPr>
            <w:r w:rsidRPr="00B40094">
              <w:t>Индивидуальные</w:t>
            </w:r>
            <w:r w:rsidRPr="00B40094">
              <w:rPr>
                <w:spacing w:val="-7"/>
              </w:rPr>
              <w:t xml:space="preserve"> </w:t>
            </w:r>
            <w:r w:rsidRPr="00B40094">
              <w:t>беседы</w:t>
            </w:r>
          </w:p>
        </w:tc>
      </w:tr>
      <w:tr w:rsidR="001069E8" w:rsidRPr="00B40094" w14:paraId="2FE5DFCE" w14:textId="77777777" w:rsidTr="00D33547">
        <w:tc>
          <w:tcPr>
            <w:tcW w:w="1290" w:type="pct"/>
            <w:tcBorders>
              <w:top w:val="nil"/>
              <w:bottom w:val="nil"/>
            </w:tcBorders>
          </w:tcPr>
          <w:p w14:paraId="48AE9EE8" w14:textId="77777777" w:rsidR="00B40094" w:rsidRPr="00B40094" w:rsidRDefault="00B40094" w:rsidP="00D33547">
            <w:pPr>
              <w:spacing w:line="276" w:lineRule="auto"/>
            </w:pPr>
            <w:r w:rsidRPr="00B40094">
              <w:t>гимнастике</w:t>
            </w:r>
            <w:r w:rsidRPr="00B40094">
              <w:rPr>
                <w:spacing w:val="-2"/>
              </w:rPr>
              <w:t xml:space="preserve"> </w:t>
            </w:r>
            <w:r w:rsidRPr="00B40094">
              <w:t>и</w:t>
            </w:r>
          </w:p>
        </w:tc>
        <w:tc>
          <w:tcPr>
            <w:tcW w:w="1315" w:type="pct"/>
            <w:tcBorders>
              <w:top w:val="nil"/>
              <w:bottom w:val="nil"/>
            </w:tcBorders>
          </w:tcPr>
          <w:p w14:paraId="6E130CCF" w14:textId="77777777" w:rsidR="00B40094" w:rsidRPr="00B40094" w:rsidRDefault="00B40094" w:rsidP="00D33547">
            <w:pPr>
              <w:spacing w:line="276" w:lineRule="auto"/>
            </w:pPr>
            <w:r w:rsidRPr="00B40094">
              <w:t>Музыка</w:t>
            </w:r>
            <w:r w:rsidRPr="00B40094">
              <w:rPr>
                <w:spacing w:val="-2"/>
              </w:rPr>
              <w:t xml:space="preserve"> </w:t>
            </w:r>
            <w:r w:rsidRPr="00B40094">
              <w:t>в</w:t>
            </w:r>
          </w:p>
        </w:tc>
        <w:tc>
          <w:tcPr>
            <w:tcW w:w="1240" w:type="pct"/>
            <w:tcBorders>
              <w:top w:val="nil"/>
              <w:bottom w:val="nil"/>
            </w:tcBorders>
          </w:tcPr>
          <w:p w14:paraId="6BDF5BEE" w14:textId="77777777" w:rsidR="00B40094" w:rsidRPr="00B40094" w:rsidRDefault="00B40094" w:rsidP="00D33547">
            <w:pPr>
              <w:spacing w:line="276" w:lineRule="auto"/>
            </w:pPr>
            <w:r w:rsidRPr="00B40094">
              <w:t>музыкальной</w:t>
            </w:r>
          </w:p>
        </w:tc>
        <w:tc>
          <w:tcPr>
            <w:tcW w:w="1155" w:type="pct"/>
            <w:tcBorders>
              <w:top w:val="nil"/>
              <w:bottom w:val="nil"/>
            </w:tcBorders>
          </w:tcPr>
          <w:p w14:paraId="72D6A787" w14:textId="77777777" w:rsidR="00B40094" w:rsidRPr="00B40094" w:rsidRDefault="00B40094" w:rsidP="00D33547">
            <w:pPr>
              <w:spacing w:line="276" w:lineRule="auto"/>
            </w:pPr>
            <w:r w:rsidRPr="00B40094">
              <w:t>Совместные</w:t>
            </w:r>
            <w:r w:rsidRPr="00B40094">
              <w:rPr>
                <w:spacing w:val="-4"/>
              </w:rPr>
              <w:t xml:space="preserve"> </w:t>
            </w:r>
            <w:r w:rsidRPr="00B40094">
              <w:t>праздники,</w:t>
            </w:r>
          </w:p>
        </w:tc>
      </w:tr>
      <w:tr w:rsidR="001069E8" w:rsidRPr="00B40094" w14:paraId="3C60BEBF" w14:textId="77777777" w:rsidTr="00D33547">
        <w:tc>
          <w:tcPr>
            <w:tcW w:w="1290" w:type="pct"/>
            <w:tcBorders>
              <w:top w:val="nil"/>
              <w:bottom w:val="nil"/>
            </w:tcBorders>
          </w:tcPr>
          <w:p w14:paraId="20C79BC2" w14:textId="77777777" w:rsidR="00B40094" w:rsidRPr="00B40094" w:rsidRDefault="00B40094" w:rsidP="00D33547">
            <w:pPr>
              <w:spacing w:line="276" w:lineRule="auto"/>
            </w:pPr>
            <w:r w:rsidRPr="00B40094">
              <w:t>физкультурной</w:t>
            </w:r>
          </w:p>
        </w:tc>
        <w:tc>
          <w:tcPr>
            <w:tcW w:w="1315" w:type="pct"/>
            <w:tcBorders>
              <w:top w:val="nil"/>
              <w:bottom w:val="nil"/>
            </w:tcBorders>
          </w:tcPr>
          <w:p w14:paraId="24AF249D" w14:textId="77777777" w:rsidR="00B40094" w:rsidRPr="00B40094" w:rsidRDefault="00B40094" w:rsidP="00D33547">
            <w:pPr>
              <w:spacing w:line="276" w:lineRule="auto"/>
            </w:pPr>
            <w:r w:rsidRPr="00B40094">
              <w:t>повседневной</w:t>
            </w:r>
          </w:p>
        </w:tc>
        <w:tc>
          <w:tcPr>
            <w:tcW w:w="1240" w:type="pct"/>
            <w:tcBorders>
              <w:top w:val="nil"/>
              <w:bottom w:val="nil"/>
            </w:tcBorders>
          </w:tcPr>
          <w:p w14:paraId="6E1C6B48" w14:textId="77777777" w:rsidR="00B40094" w:rsidRPr="00B40094" w:rsidRDefault="00B40094" w:rsidP="00D33547">
            <w:pPr>
              <w:spacing w:line="276" w:lineRule="auto"/>
            </w:pPr>
            <w:r w:rsidRPr="00B40094">
              <w:t>деятельности</w:t>
            </w:r>
            <w:r w:rsidRPr="00B40094">
              <w:rPr>
                <w:spacing w:val="-3"/>
              </w:rPr>
              <w:t xml:space="preserve"> </w:t>
            </w:r>
            <w:r w:rsidRPr="00B40094">
              <w:t>в</w:t>
            </w:r>
          </w:p>
        </w:tc>
        <w:tc>
          <w:tcPr>
            <w:tcW w:w="1155" w:type="pct"/>
            <w:tcBorders>
              <w:top w:val="nil"/>
              <w:bottom w:val="nil"/>
            </w:tcBorders>
          </w:tcPr>
          <w:p w14:paraId="534C979A" w14:textId="77777777" w:rsidR="00B40094" w:rsidRPr="00B40094" w:rsidRDefault="00B40094" w:rsidP="00D33547">
            <w:pPr>
              <w:spacing w:line="276" w:lineRule="auto"/>
            </w:pPr>
            <w:r w:rsidRPr="00B40094">
              <w:t>развлечения</w:t>
            </w:r>
            <w:r w:rsidRPr="00B40094">
              <w:rPr>
                <w:spacing w:val="-2"/>
              </w:rPr>
              <w:t xml:space="preserve"> </w:t>
            </w:r>
            <w:r w:rsidRPr="00B40094">
              <w:t>в</w:t>
            </w:r>
            <w:r w:rsidRPr="00B40094">
              <w:rPr>
                <w:spacing w:val="-7"/>
              </w:rPr>
              <w:t xml:space="preserve"> </w:t>
            </w:r>
            <w:r w:rsidRPr="00B40094">
              <w:t>ДОУ</w:t>
            </w:r>
            <w:r w:rsidRPr="00B40094">
              <w:rPr>
                <w:spacing w:val="-7"/>
              </w:rPr>
              <w:t xml:space="preserve"> </w:t>
            </w:r>
            <w:r w:rsidRPr="00B40094">
              <w:t>(включение</w:t>
            </w:r>
          </w:p>
        </w:tc>
      </w:tr>
      <w:tr w:rsidR="001069E8" w:rsidRPr="00B40094" w14:paraId="72806D9F" w14:textId="77777777" w:rsidTr="00D33547">
        <w:tc>
          <w:tcPr>
            <w:tcW w:w="1290" w:type="pct"/>
            <w:tcBorders>
              <w:top w:val="nil"/>
              <w:bottom w:val="nil"/>
            </w:tcBorders>
          </w:tcPr>
          <w:p w14:paraId="66826A05" w14:textId="77777777" w:rsidR="00B40094" w:rsidRPr="00B40094" w:rsidRDefault="00B40094" w:rsidP="00D33547">
            <w:pPr>
              <w:spacing w:line="276" w:lineRule="auto"/>
            </w:pPr>
            <w:r w:rsidRPr="00B40094">
              <w:t>ООД;</w:t>
            </w:r>
          </w:p>
        </w:tc>
        <w:tc>
          <w:tcPr>
            <w:tcW w:w="1315" w:type="pct"/>
            <w:tcBorders>
              <w:top w:val="nil"/>
              <w:bottom w:val="nil"/>
            </w:tcBorders>
          </w:tcPr>
          <w:p w14:paraId="342A2A58" w14:textId="77777777" w:rsidR="00B40094" w:rsidRPr="00B40094" w:rsidRDefault="00B40094" w:rsidP="00D33547">
            <w:pPr>
              <w:spacing w:line="276" w:lineRule="auto"/>
            </w:pPr>
            <w:r w:rsidRPr="00B40094">
              <w:t>жизни:</w:t>
            </w:r>
          </w:p>
        </w:tc>
        <w:tc>
          <w:tcPr>
            <w:tcW w:w="1240" w:type="pct"/>
            <w:tcBorders>
              <w:top w:val="nil"/>
              <w:bottom w:val="nil"/>
            </w:tcBorders>
          </w:tcPr>
          <w:p w14:paraId="50A7345B" w14:textId="77777777" w:rsidR="00B40094" w:rsidRPr="00B40094" w:rsidRDefault="00B40094" w:rsidP="00D33547">
            <w:pPr>
              <w:spacing w:line="276" w:lineRule="auto"/>
            </w:pPr>
            <w:r w:rsidRPr="00B40094">
              <w:t>группе:</w:t>
            </w:r>
            <w:r w:rsidRPr="00B40094">
              <w:rPr>
                <w:spacing w:val="-10"/>
              </w:rPr>
              <w:t xml:space="preserve"> </w:t>
            </w:r>
            <w:r w:rsidRPr="00B40094">
              <w:t>подбор</w:t>
            </w:r>
          </w:p>
        </w:tc>
        <w:tc>
          <w:tcPr>
            <w:tcW w:w="1155" w:type="pct"/>
            <w:tcBorders>
              <w:top w:val="nil"/>
              <w:bottom w:val="nil"/>
            </w:tcBorders>
          </w:tcPr>
          <w:p w14:paraId="39905E5A" w14:textId="77777777" w:rsidR="00B40094" w:rsidRPr="00B40094" w:rsidRDefault="00B40094" w:rsidP="00D33547">
            <w:pPr>
              <w:spacing w:line="276" w:lineRule="auto"/>
            </w:pPr>
            <w:r w:rsidRPr="00B40094">
              <w:t>родителей</w:t>
            </w:r>
            <w:r w:rsidRPr="00B40094">
              <w:rPr>
                <w:spacing w:val="-6"/>
              </w:rPr>
              <w:t xml:space="preserve"> </w:t>
            </w:r>
            <w:r w:rsidRPr="00B40094">
              <w:t>в</w:t>
            </w:r>
            <w:r w:rsidRPr="00B40094">
              <w:rPr>
                <w:spacing w:val="-4"/>
              </w:rPr>
              <w:t xml:space="preserve"> </w:t>
            </w:r>
            <w:r w:rsidRPr="00B40094">
              <w:t>праздники</w:t>
            </w:r>
            <w:r w:rsidRPr="00B40094">
              <w:rPr>
                <w:spacing w:val="-3"/>
              </w:rPr>
              <w:t xml:space="preserve"> </w:t>
            </w:r>
            <w:r w:rsidRPr="00B40094">
              <w:t>и</w:t>
            </w:r>
          </w:p>
        </w:tc>
      </w:tr>
      <w:tr w:rsidR="001069E8" w:rsidRPr="00B40094" w14:paraId="63B029BB" w14:textId="77777777" w:rsidTr="00D33547">
        <w:tc>
          <w:tcPr>
            <w:tcW w:w="1290" w:type="pct"/>
            <w:tcBorders>
              <w:top w:val="nil"/>
              <w:bottom w:val="nil"/>
            </w:tcBorders>
          </w:tcPr>
          <w:p w14:paraId="43FA5F2D" w14:textId="77777777" w:rsidR="00B40094" w:rsidRPr="00B40094" w:rsidRDefault="00B40094" w:rsidP="00D33547">
            <w:pPr>
              <w:spacing w:line="276" w:lineRule="auto"/>
            </w:pPr>
            <w:r w:rsidRPr="00B40094">
              <w:t>-</w:t>
            </w:r>
            <w:r w:rsidRPr="00B40094">
              <w:rPr>
                <w:spacing w:val="-10"/>
              </w:rPr>
              <w:t xml:space="preserve"> </w:t>
            </w:r>
            <w:r w:rsidRPr="00B40094">
              <w:t>на</w:t>
            </w:r>
            <w:r w:rsidRPr="00B40094">
              <w:rPr>
                <w:spacing w:val="-3"/>
              </w:rPr>
              <w:t xml:space="preserve"> </w:t>
            </w:r>
            <w:r w:rsidRPr="00B40094">
              <w:t>музыкальной</w:t>
            </w:r>
          </w:p>
        </w:tc>
        <w:tc>
          <w:tcPr>
            <w:tcW w:w="1315" w:type="pct"/>
            <w:tcBorders>
              <w:top w:val="nil"/>
              <w:bottom w:val="nil"/>
            </w:tcBorders>
          </w:tcPr>
          <w:p w14:paraId="77222945" w14:textId="77777777" w:rsidR="00B40094" w:rsidRPr="00B40094" w:rsidRDefault="00B40094" w:rsidP="00D33547">
            <w:pPr>
              <w:spacing w:line="276" w:lineRule="auto"/>
            </w:pPr>
            <w:r w:rsidRPr="00B40094">
              <w:t>-Другая</w:t>
            </w:r>
            <w:r w:rsidRPr="00B40094">
              <w:rPr>
                <w:spacing w:val="-9"/>
              </w:rPr>
              <w:t xml:space="preserve"> </w:t>
            </w:r>
            <w:r w:rsidRPr="00B40094">
              <w:t>ООД;</w:t>
            </w:r>
          </w:p>
        </w:tc>
        <w:tc>
          <w:tcPr>
            <w:tcW w:w="1240" w:type="pct"/>
            <w:tcBorders>
              <w:top w:val="nil"/>
              <w:bottom w:val="nil"/>
            </w:tcBorders>
          </w:tcPr>
          <w:p w14:paraId="749639CB" w14:textId="77777777" w:rsidR="00B40094" w:rsidRPr="00B40094" w:rsidRDefault="00B40094" w:rsidP="00D33547">
            <w:pPr>
              <w:spacing w:line="276" w:lineRule="auto"/>
            </w:pPr>
            <w:r w:rsidRPr="00B40094">
              <w:t>музыкальных</w:t>
            </w:r>
          </w:p>
        </w:tc>
        <w:tc>
          <w:tcPr>
            <w:tcW w:w="1155" w:type="pct"/>
            <w:tcBorders>
              <w:top w:val="nil"/>
              <w:bottom w:val="nil"/>
            </w:tcBorders>
          </w:tcPr>
          <w:p w14:paraId="42341902" w14:textId="77777777" w:rsidR="00B40094" w:rsidRPr="00B40094" w:rsidRDefault="00B40094" w:rsidP="00D33547">
            <w:pPr>
              <w:spacing w:line="276" w:lineRule="auto"/>
            </w:pPr>
            <w:r w:rsidRPr="00B40094">
              <w:t>подготовку</w:t>
            </w:r>
            <w:r w:rsidRPr="00B40094">
              <w:rPr>
                <w:spacing w:val="-14"/>
              </w:rPr>
              <w:t xml:space="preserve"> </w:t>
            </w:r>
            <w:r w:rsidRPr="00B40094">
              <w:t>к</w:t>
            </w:r>
            <w:r w:rsidRPr="00B40094">
              <w:rPr>
                <w:spacing w:val="-4"/>
              </w:rPr>
              <w:t xml:space="preserve"> </w:t>
            </w:r>
            <w:r w:rsidRPr="00B40094">
              <w:t>ним)</w:t>
            </w:r>
          </w:p>
        </w:tc>
      </w:tr>
      <w:tr w:rsidR="001069E8" w:rsidRPr="00B40094" w14:paraId="0006AC47" w14:textId="77777777" w:rsidTr="00D33547">
        <w:tc>
          <w:tcPr>
            <w:tcW w:w="1290" w:type="pct"/>
            <w:tcBorders>
              <w:top w:val="nil"/>
              <w:bottom w:val="nil"/>
            </w:tcBorders>
          </w:tcPr>
          <w:p w14:paraId="783DDA20" w14:textId="77777777" w:rsidR="00B40094" w:rsidRPr="00B40094" w:rsidRDefault="00B40094" w:rsidP="00D33547">
            <w:pPr>
              <w:spacing w:line="276" w:lineRule="auto"/>
            </w:pPr>
            <w:r w:rsidRPr="00B40094">
              <w:t>ООД;</w:t>
            </w:r>
          </w:p>
        </w:tc>
        <w:tc>
          <w:tcPr>
            <w:tcW w:w="1315" w:type="pct"/>
            <w:tcBorders>
              <w:top w:val="nil"/>
              <w:bottom w:val="nil"/>
            </w:tcBorders>
          </w:tcPr>
          <w:p w14:paraId="77E5ECBE" w14:textId="77777777" w:rsidR="00B40094" w:rsidRPr="00B40094" w:rsidRDefault="00B40094" w:rsidP="00D33547">
            <w:pPr>
              <w:spacing w:line="276" w:lineRule="auto"/>
            </w:pPr>
            <w:r w:rsidRPr="00B40094">
              <w:t>-Театрализованная</w:t>
            </w:r>
          </w:p>
        </w:tc>
        <w:tc>
          <w:tcPr>
            <w:tcW w:w="1240" w:type="pct"/>
            <w:tcBorders>
              <w:top w:val="nil"/>
              <w:bottom w:val="nil"/>
            </w:tcBorders>
          </w:tcPr>
          <w:p w14:paraId="4AB81D40" w14:textId="77777777" w:rsidR="00B40094" w:rsidRPr="00B40094" w:rsidRDefault="00B40094" w:rsidP="00D33547">
            <w:pPr>
              <w:spacing w:line="276" w:lineRule="auto"/>
            </w:pPr>
            <w:r w:rsidRPr="00B40094">
              <w:t>инструментов</w:t>
            </w:r>
          </w:p>
        </w:tc>
        <w:tc>
          <w:tcPr>
            <w:tcW w:w="1155" w:type="pct"/>
            <w:tcBorders>
              <w:top w:val="nil"/>
              <w:bottom w:val="nil"/>
            </w:tcBorders>
          </w:tcPr>
          <w:p w14:paraId="1446ED34" w14:textId="77777777" w:rsidR="00B40094" w:rsidRPr="00B40094" w:rsidRDefault="00B40094" w:rsidP="00D33547">
            <w:pPr>
              <w:spacing w:line="276" w:lineRule="auto"/>
            </w:pPr>
            <w:r w:rsidRPr="00B40094">
              <w:t>Театрализованная</w:t>
            </w:r>
            <w:r w:rsidRPr="00B40094">
              <w:rPr>
                <w:spacing w:val="-13"/>
              </w:rPr>
              <w:t xml:space="preserve"> </w:t>
            </w:r>
            <w:r w:rsidRPr="00B40094">
              <w:t>деятельность</w:t>
            </w:r>
          </w:p>
        </w:tc>
      </w:tr>
      <w:tr w:rsidR="001069E8" w:rsidRPr="00B40094" w14:paraId="48055207" w14:textId="77777777" w:rsidTr="00D33547">
        <w:tc>
          <w:tcPr>
            <w:tcW w:w="1290" w:type="pct"/>
            <w:tcBorders>
              <w:top w:val="nil"/>
              <w:bottom w:val="nil"/>
            </w:tcBorders>
          </w:tcPr>
          <w:p w14:paraId="1B0BBEBE" w14:textId="77777777" w:rsidR="00B40094" w:rsidRPr="00B40094" w:rsidRDefault="00B40094" w:rsidP="00D33547">
            <w:pPr>
              <w:spacing w:line="276" w:lineRule="auto"/>
            </w:pPr>
            <w:r w:rsidRPr="00B40094">
              <w:t>-</w:t>
            </w:r>
            <w:r w:rsidRPr="00B40094">
              <w:rPr>
                <w:spacing w:val="-8"/>
              </w:rPr>
              <w:t xml:space="preserve"> </w:t>
            </w:r>
            <w:proofErr w:type="gramStart"/>
            <w:r w:rsidRPr="00B40094">
              <w:t>во</w:t>
            </w:r>
            <w:r w:rsidRPr="00B40094">
              <w:rPr>
                <w:spacing w:val="2"/>
              </w:rPr>
              <w:t xml:space="preserve"> </w:t>
            </w:r>
            <w:r w:rsidRPr="00B40094">
              <w:t>время</w:t>
            </w:r>
            <w:proofErr w:type="gramEnd"/>
          </w:p>
        </w:tc>
        <w:tc>
          <w:tcPr>
            <w:tcW w:w="1315" w:type="pct"/>
            <w:tcBorders>
              <w:top w:val="nil"/>
              <w:bottom w:val="nil"/>
            </w:tcBorders>
          </w:tcPr>
          <w:p w14:paraId="2CA1332D" w14:textId="77777777" w:rsidR="00B40094" w:rsidRPr="00B40094" w:rsidRDefault="00B40094" w:rsidP="00D33547">
            <w:pPr>
              <w:spacing w:line="276" w:lineRule="auto"/>
            </w:pPr>
            <w:r w:rsidRPr="00B40094">
              <w:t>деятельность</w:t>
            </w:r>
          </w:p>
        </w:tc>
        <w:tc>
          <w:tcPr>
            <w:tcW w:w="1240" w:type="pct"/>
            <w:tcBorders>
              <w:top w:val="nil"/>
              <w:bottom w:val="nil"/>
            </w:tcBorders>
          </w:tcPr>
          <w:p w14:paraId="3F3516A5" w14:textId="77777777" w:rsidR="00B40094" w:rsidRPr="00B40094" w:rsidRDefault="00B40094" w:rsidP="00D33547">
            <w:pPr>
              <w:spacing w:line="276" w:lineRule="auto"/>
            </w:pPr>
            <w:r w:rsidRPr="00B40094">
              <w:t>(озвученных</w:t>
            </w:r>
            <w:r w:rsidRPr="00B40094">
              <w:rPr>
                <w:spacing w:val="-6"/>
              </w:rPr>
              <w:t xml:space="preserve"> </w:t>
            </w:r>
            <w:r w:rsidRPr="00B40094">
              <w:t>и</w:t>
            </w:r>
            <w:r w:rsidRPr="00B40094">
              <w:rPr>
                <w:spacing w:val="-2"/>
              </w:rPr>
              <w:t xml:space="preserve"> </w:t>
            </w:r>
            <w:r w:rsidRPr="00B40094">
              <w:t>не</w:t>
            </w:r>
          </w:p>
        </w:tc>
        <w:tc>
          <w:tcPr>
            <w:tcW w:w="1155" w:type="pct"/>
            <w:tcBorders>
              <w:top w:val="nil"/>
              <w:bottom w:val="nil"/>
            </w:tcBorders>
          </w:tcPr>
          <w:p w14:paraId="72B294DA" w14:textId="77777777" w:rsidR="00B40094" w:rsidRPr="00B40094" w:rsidRDefault="00B40094" w:rsidP="00D33547">
            <w:pPr>
              <w:spacing w:line="276" w:lineRule="auto"/>
            </w:pPr>
            <w:r w:rsidRPr="00B40094">
              <w:t>(концерты</w:t>
            </w:r>
            <w:r w:rsidRPr="00B40094">
              <w:rPr>
                <w:spacing w:val="-3"/>
              </w:rPr>
              <w:t xml:space="preserve"> </w:t>
            </w:r>
            <w:r w:rsidRPr="00B40094">
              <w:t>родителей</w:t>
            </w:r>
            <w:r w:rsidRPr="00B40094">
              <w:rPr>
                <w:spacing w:val="-2"/>
              </w:rPr>
              <w:t xml:space="preserve"> </w:t>
            </w:r>
            <w:r w:rsidRPr="00B40094">
              <w:t>для</w:t>
            </w:r>
            <w:r w:rsidRPr="00B40094">
              <w:rPr>
                <w:spacing w:val="-5"/>
              </w:rPr>
              <w:t xml:space="preserve"> </w:t>
            </w:r>
            <w:r w:rsidRPr="00B40094">
              <w:t>детей,</w:t>
            </w:r>
          </w:p>
        </w:tc>
      </w:tr>
      <w:tr w:rsidR="001069E8" w:rsidRPr="00B40094" w14:paraId="4F91627A" w14:textId="77777777" w:rsidTr="00D33547">
        <w:tc>
          <w:tcPr>
            <w:tcW w:w="1290" w:type="pct"/>
            <w:tcBorders>
              <w:top w:val="nil"/>
              <w:bottom w:val="nil"/>
            </w:tcBorders>
          </w:tcPr>
          <w:p w14:paraId="0F28A080" w14:textId="77777777" w:rsidR="00B40094" w:rsidRPr="00B40094" w:rsidRDefault="00B40094" w:rsidP="00D33547">
            <w:pPr>
              <w:spacing w:line="276" w:lineRule="auto"/>
            </w:pPr>
            <w:r w:rsidRPr="00B40094">
              <w:t>умывания</w:t>
            </w:r>
          </w:p>
        </w:tc>
        <w:tc>
          <w:tcPr>
            <w:tcW w:w="1315" w:type="pct"/>
            <w:tcBorders>
              <w:top w:val="nil"/>
              <w:bottom w:val="nil"/>
            </w:tcBorders>
          </w:tcPr>
          <w:p w14:paraId="24A20CB1" w14:textId="77777777" w:rsidR="00B40094" w:rsidRPr="00B40094" w:rsidRDefault="00B40094" w:rsidP="00D33547">
            <w:pPr>
              <w:spacing w:line="276" w:lineRule="auto"/>
            </w:pPr>
            <w:r w:rsidRPr="00B40094">
              <w:t>-Слушание</w:t>
            </w:r>
          </w:p>
        </w:tc>
        <w:tc>
          <w:tcPr>
            <w:tcW w:w="1240" w:type="pct"/>
            <w:tcBorders>
              <w:top w:val="nil"/>
              <w:bottom w:val="nil"/>
            </w:tcBorders>
          </w:tcPr>
          <w:p w14:paraId="77CDB2FF" w14:textId="77777777" w:rsidR="00B40094" w:rsidRPr="00B40094" w:rsidRDefault="00B40094" w:rsidP="00D33547">
            <w:pPr>
              <w:spacing w:line="276" w:lineRule="auto"/>
            </w:pPr>
            <w:r w:rsidRPr="00B40094">
              <w:t>озвученных),</w:t>
            </w:r>
          </w:p>
        </w:tc>
        <w:tc>
          <w:tcPr>
            <w:tcW w:w="1155" w:type="pct"/>
            <w:tcBorders>
              <w:top w:val="nil"/>
              <w:bottom w:val="nil"/>
            </w:tcBorders>
          </w:tcPr>
          <w:p w14:paraId="2958D288" w14:textId="77777777" w:rsidR="00B40094" w:rsidRPr="00B40094" w:rsidRDefault="00B40094" w:rsidP="00D33547">
            <w:pPr>
              <w:spacing w:line="276" w:lineRule="auto"/>
            </w:pPr>
            <w:r w:rsidRPr="00B40094">
              <w:t>совместные</w:t>
            </w:r>
            <w:r w:rsidRPr="00B40094">
              <w:rPr>
                <w:spacing w:val="-5"/>
              </w:rPr>
              <w:t xml:space="preserve"> </w:t>
            </w:r>
            <w:r w:rsidRPr="00B40094">
              <w:t>выступления</w:t>
            </w:r>
            <w:r w:rsidRPr="00B40094">
              <w:rPr>
                <w:spacing w:val="-4"/>
              </w:rPr>
              <w:t xml:space="preserve"> </w:t>
            </w:r>
            <w:r w:rsidRPr="00B40094">
              <w:t>детей</w:t>
            </w:r>
            <w:r w:rsidRPr="00B40094">
              <w:rPr>
                <w:spacing w:val="-7"/>
              </w:rPr>
              <w:t xml:space="preserve"> </w:t>
            </w:r>
            <w:r w:rsidRPr="00B40094">
              <w:t>и</w:t>
            </w:r>
          </w:p>
        </w:tc>
      </w:tr>
      <w:tr w:rsidR="001069E8" w:rsidRPr="00B40094" w14:paraId="3B674FBE" w14:textId="77777777" w:rsidTr="00D33547">
        <w:tc>
          <w:tcPr>
            <w:tcW w:w="1290" w:type="pct"/>
            <w:tcBorders>
              <w:top w:val="nil"/>
              <w:bottom w:val="nil"/>
            </w:tcBorders>
          </w:tcPr>
          <w:p w14:paraId="177BCF92" w14:textId="77777777" w:rsidR="00B40094" w:rsidRPr="00B40094" w:rsidRDefault="00B40094" w:rsidP="00D33547">
            <w:pPr>
              <w:spacing w:line="276" w:lineRule="auto"/>
            </w:pPr>
            <w:r w:rsidRPr="00B40094">
              <w:t>-</w:t>
            </w:r>
            <w:r w:rsidRPr="00B40094">
              <w:rPr>
                <w:spacing w:val="-9"/>
              </w:rPr>
              <w:t xml:space="preserve"> </w:t>
            </w:r>
            <w:r w:rsidRPr="00B40094">
              <w:t>интеграция</w:t>
            </w:r>
            <w:r w:rsidRPr="00B40094">
              <w:rPr>
                <w:spacing w:val="-1"/>
              </w:rPr>
              <w:t xml:space="preserve"> </w:t>
            </w:r>
            <w:r w:rsidRPr="00B40094">
              <w:t>в</w:t>
            </w:r>
          </w:p>
        </w:tc>
        <w:tc>
          <w:tcPr>
            <w:tcW w:w="1315" w:type="pct"/>
            <w:tcBorders>
              <w:top w:val="nil"/>
              <w:bottom w:val="nil"/>
            </w:tcBorders>
          </w:tcPr>
          <w:p w14:paraId="03D6C113" w14:textId="77777777" w:rsidR="00B40094" w:rsidRPr="00B40094" w:rsidRDefault="00B40094" w:rsidP="00D33547">
            <w:pPr>
              <w:spacing w:line="276" w:lineRule="auto"/>
            </w:pPr>
            <w:r w:rsidRPr="00B40094">
              <w:t>музыкальных</w:t>
            </w:r>
            <w:r w:rsidRPr="00B40094">
              <w:rPr>
                <w:spacing w:val="-8"/>
              </w:rPr>
              <w:t xml:space="preserve"> </w:t>
            </w:r>
            <w:r w:rsidRPr="00B40094">
              <w:t>сказок,</w:t>
            </w:r>
          </w:p>
        </w:tc>
        <w:tc>
          <w:tcPr>
            <w:tcW w:w="1240" w:type="pct"/>
            <w:tcBorders>
              <w:top w:val="nil"/>
              <w:bottom w:val="nil"/>
            </w:tcBorders>
          </w:tcPr>
          <w:p w14:paraId="60B9AFBF" w14:textId="77777777" w:rsidR="00B40094" w:rsidRPr="00B40094" w:rsidRDefault="00B40094" w:rsidP="00D33547">
            <w:pPr>
              <w:spacing w:line="276" w:lineRule="auto"/>
            </w:pPr>
            <w:r w:rsidRPr="00B40094">
              <w:t>музыкальных</w:t>
            </w:r>
          </w:p>
        </w:tc>
        <w:tc>
          <w:tcPr>
            <w:tcW w:w="1155" w:type="pct"/>
            <w:tcBorders>
              <w:top w:val="nil"/>
              <w:bottom w:val="nil"/>
            </w:tcBorders>
          </w:tcPr>
          <w:p w14:paraId="4E9814EB" w14:textId="77777777" w:rsidR="00B40094" w:rsidRPr="00B40094" w:rsidRDefault="00B40094" w:rsidP="00D33547">
            <w:pPr>
              <w:spacing w:line="276" w:lineRule="auto"/>
            </w:pPr>
            <w:r w:rsidRPr="00B40094">
              <w:t>родителей,</w:t>
            </w:r>
            <w:r w:rsidRPr="00B40094">
              <w:rPr>
                <w:spacing w:val="-8"/>
              </w:rPr>
              <w:t xml:space="preserve"> </w:t>
            </w:r>
            <w:r w:rsidRPr="00B40094">
              <w:t>совместные</w:t>
            </w:r>
          </w:p>
        </w:tc>
      </w:tr>
      <w:tr w:rsidR="001069E8" w:rsidRPr="00B40094" w14:paraId="3A274BB3" w14:textId="77777777" w:rsidTr="00D33547">
        <w:tc>
          <w:tcPr>
            <w:tcW w:w="1290" w:type="pct"/>
            <w:tcBorders>
              <w:top w:val="nil"/>
              <w:bottom w:val="nil"/>
            </w:tcBorders>
          </w:tcPr>
          <w:p w14:paraId="056AF3BC" w14:textId="77777777" w:rsidR="00B40094" w:rsidRPr="00B40094" w:rsidRDefault="00B40094" w:rsidP="00D33547">
            <w:pPr>
              <w:spacing w:line="276" w:lineRule="auto"/>
            </w:pPr>
            <w:r w:rsidRPr="00B40094">
              <w:t>другие</w:t>
            </w:r>
          </w:p>
        </w:tc>
        <w:tc>
          <w:tcPr>
            <w:tcW w:w="1315" w:type="pct"/>
            <w:tcBorders>
              <w:top w:val="nil"/>
              <w:bottom w:val="nil"/>
            </w:tcBorders>
          </w:tcPr>
          <w:p w14:paraId="73152040" w14:textId="77777777" w:rsidR="00B40094" w:rsidRPr="00B40094" w:rsidRDefault="00B40094" w:rsidP="00D33547">
            <w:pPr>
              <w:spacing w:line="276" w:lineRule="auto"/>
            </w:pPr>
            <w:r w:rsidRPr="00B40094">
              <w:t>-</w:t>
            </w:r>
            <w:r w:rsidRPr="00B40094">
              <w:rPr>
                <w:spacing w:val="-6"/>
              </w:rPr>
              <w:t xml:space="preserve"> </w:t>
            </w:r>
            <w:r w:rsidRPr="00B40094">
              <w:t>Беседы</w:t>
            </w:r>
            <w:r w:rsidRPr="00B40094">
              <w:rPr>
                <w:spacing w:val="-4"/>
              </w:rPr>
              <w:t xml:space="preserve"> </w:t>
            </w:r>
            <w:r w:rsidRPr="00B40094">
              <w:t>с</w:t>
            </w:r>
            <w:r w:rsidRPr="00B40094">
              <w:rPr>
                <w:spacing w:val="1"/>
              </w:rPr>
              <w:t xml:space="preserve"> </w:t>
            </w:r>
            <w:r w:rsidRPr="00B40094">
              <w:t>детьми</w:t>
            </w:r>
            <w:r w:rsidRPr="00B40094">
              <w:rPr>
                <w:spacing w:val="1"/>
              </w:rPr>
              <w:t xml:space="preserve"> </w:t>
            </w:r>
            <w:r w:rsidRPr="00B40094">
              <w:t>о</w:t>
            </w:r>
          </w:p>
        </w:tc>
        <w:tc>
          <w:tcPr>
            <w:tcW w:w="1240" w:type="pct"/>
            <w:tcBorders>
              <w:top w:val="nil"/>
              <w:bottom w:val="nil"/>
            </w:tcBorders>
          </w:tcPr>
          <w:p w14:paraId="0C8336DB" w14:textId="77777777" w:rsidR="00B40094" w:rsidRPr="00B40094" w:rsidRDefault="00B40094" w:rsidP="00D33547">
            <w:pPr>
              <w:spacing w:line="276" w:lineRule="auto"/>
            </w:pPr>
            <w:r w:rsidRPr="00B40094">
              <w:t>игрушек,</w:t>
            </w:r>
          </w:p>
        </w:tc>
        <w:tc>
          <w:tcPr>
            <w:tcW w:w="1155" w:type="pct"/>
            <w:tcBorders>
              <w:top w:val="nil"/>
              <w:bottom w:val="nil"/>
            </w:tcBorders>
          </w:tcPr>
          <w:p w14:paraId="20DC2FED" w14:textId="77777777" w:rsidR="00B40094" w:rsidRPr="00B40094" w:rsidRDefault="00B40094" w:rsidP="00D33547">
            <w:pPr>
              <w:spacing w:line="276" w:lineRule="auto"/>
            </w:pPr>
            <w:r w:rsidRPr="00B40094">
              <w:t>театрализованные</w:t>
            </w:r>
          </w:p>
        </w:tc>
      </w:tr>
      <w:tr w:rsidR="001069E8" w:rsidRPr="00B40094" w14:paraId="4F6ABE90" w14:textId="77777777" w:rsidTr="00D33547">
        <w:tc>
          <w:tcPr>
            <w:tcW w:w="1290" w:type="pct"/>
            <w:tcBorders>
              <w:top w:val="nil"/>
              <w:bottom w:val="nil"/>
            </w:tcBorders>
          </w:tcPr>
          <w:p w14:paraId="108FD923" w14:textId="77777777" w:rsidR="00B40094" w:rsidRPr="00B40094" w:rsidRDefault="00B40094" w:rsidP="00D33547">
            <w:pPr>
              <w:spacing w:line="276" w:lineRule="auto"/>
            </w:pPr>
            <w:r w:rsidRPr="00B40094">
              <w:t>образовательные</w:t>
            </w:r>
          </w:p>
        </w:tc>
        <w:tc>
          <w:tcPr>
            <w:tcW w:w="1315" w:type="pct"/>
            <w:tcBorders>
              <w:top w:val="nil"/>
              <w:bottom w:val="nil"/>
            </w:tcBorders>
          </w:tcPr>
          <w:p w14:paraId="7989D5A6" w14:textId="77777777" w:rsidR="00B40094" w:rsidRPr="00B40094" w:rsidRDefault="00B40094" w:rsidP="00D33547">
            <w:pPr>
              <w:spacing w:line="276" w:lineRule="auto"/>
            </w:pPr>
            <w:r w:rsidRPr="00B40094">
              <w:t>музыке;</w:t>
            </w:r>
          </w:p>
        </w:tc>
        <w:tc>
          <w:tcPr>
            <w:tcW w:w="1240" w:type="pct"/>
            <w:tcBorders>
              <w:top w:val="nil"/>
              <w:bottom w:val="nil"/>
            </w:tcBorders>
          </w:tcPr>
          <w:p w14:paraId="37D63B83" w14:textId="77777777" w:rsidR="00B40094" w:rsidRPr="00B40094" w:rsidRDefault="00B40094" w:rsidP="00D33547">
            <w:pPr>
              <w:spacing w:line="276" w:lineRule="auto"/>
            </w:pPr>
            <w:r w:rsidRPr="00B40094">
              <w:t>театральных</w:t>
            </w:r>
            <w:r w:rsidRPr="00B40094">
              <w:rPr>
                <w:spacing w:val="-5"/>
              </w:rPr>
              <w:t xml:space="preserve"> </w:t>
            </w:r>
            <w:r w:rsidRPr="00B40094">
              <w:t>кукол,</w:t>
            </w:r>
          </w:p>
        </w:tc>
        <w:tc>
          <w:tcPr>
            <w:tcW w:w="1155" w:type="pct"/>
            <w:tcBorders>
              <w:top w:val="nil"/>
              <w:bottom w:val="nil"/>
            </w:tcBorders>
          </w:tcPr>
          <w:p w14:paraId="30B5F452" w14:textId="77777777" w:rsidR="00B40094" w:rsidRPr="00B40094" w:rsidRDefault="00B40094" w:rsidP="00D33547">
            <w:pPr>
              <w:spacing w:line="276" w:lineRule="auto"/>
            </w:pPr>
            <w:r w:rsidRPr="00B40094">
              <w:t>представления,</w:t>
            </w:r>
            <w:r w:rsidRPr="00B40094">
              <w:rPr>
                <w:spacing w:val="-8"/>
              </w:rPr>
              <w:t xml:space="preserve"> </w:t>
            </w:r>
            <w:r w:rsidRPr="00B40094">
              <w:t>оркестр)</w:t>
            </w:r>
          </w:p>
        </w:tc>
      </w:tr>
      <w:tr w:rsidR="001069E8" w:rsidRPr="00B40094" w14:paraId="25EC4140" w14:textId="77777777" w:rsidTr="00D33547">
        <w:tc>
          <w:tcPr>
            <w:tcW w:w="1290" w:type="pct"/>
            <w:tcBorders>
              <w:top w:val="nil"/>
              <w:bottom w:val="nil"/>
            </w:tcBorders>
          </w:tcPr>
          <w:p w14:paraId="4D1D6CCF" w14:textId="77777777" w:rsidR="00B40094" w:rsidRPr="00B40094" w:rsidRDefault="00B40094" w:rsidP="00D33547">
            <w:pPr>
              <w:spacing w:line="276" w:lineRule="auto"/>
            </w:pPr>
            <w:r w:rsidRPr="00B40094">
              <w:t>области;</w:t>
            </w:r>
          </w:p>
        </w:tc>
        <w:tc>
          <w:tcPr>
            <w:tcW w:w="1315" w:type="pct"/>
            <w:tcBorders>
              <w:top w:val="nil"/>
              <w:bottom w:val="nil"/>
            </w:tcBorders>
          </w:tcPr>
          <w:p w14:paraId="7CE41A83" w14:textId="77777777" w:rsidR="00B40094" w:rsidRPr="00B40094" w:rsidRDefault="00B40094" w:rsidP="00D33547">
            <w:pPr>
              <w:spacing w:line="276" w:lineRule="auto"/>
            </w:pPr>
            <w:r w:rsidRPr="00B40094">
              <w:t>-Просмотр</w:t>
            </w:r>
          </w:p>
        </w:tc>
        <w:tc>
          <w:tcPr>
            <w:tcW w:w="1240" w:type="pct"/>
            <w:tcBorders>
              <w:top w:val="nil"/>
              <w:bottom w:val="nil"/>
            </w:tcBorders>
          </w:tcPr>
          <w:p w14:paraId="55DA0135" w14:textId="77777777" w:rsidR="00B40094" w:rsidRPr="00B40094" w:rsidRDefault="00B40094" w:rsidP="00D33547">
            <w:pPr>
              <w:spacing w:line="276" w:lineRule="auto"/>
            </w:pPr>
            <w:r w:rsidRPr="00B40094">
              <w:t>атрибутов,</w:t>
            </w:r>
          </w:p>
        </w:tc>
        <w:tc>
          <w:tcPr>
            <w:tcW w:w="1155" w:type="pct"/>
            <w:tcBorders>
              <w:top w:val="nil"/>
              <w:bottom w:val="nil"/>
            </w:tcBorders>
          </w:tcPr>
          <w:p w14:paraId="276D4491" w14:textId="77777777" w:rsidR="00B40094" w:rsidRPr="00B40094" w:rsidRDefault="00B40094" w:rsidP="00D33547">
            <w:pPr>
              <w:spacing w:line="276" w:lineRule="auto"/>
            </w:pPr>
            <w:r w:rsidRPr="00B40094">
              <w:t>Открытые</w:t>
            </w:r>
            <w:r w:rsidRPr="00B40094">
              <w:rPr>
                <w:spacing w:val="-6"/>
              </w:rPr>
              <w:t xml:space="preserve"> </w:t>
            </w:r>
            <w:r w:rsidRPr="00B40094">
              <w:t>музыкальные</w:t>
            </w:r>
            <w:r w:rsidRPr="00B40094">
              <w:rPr>
                <w:spacing w:val="-5"/>
              </w:rPr>
              <w:t xml:space="preserve"> </w:t>
            </w:r>
            <w:r w:rsidRPr="00B40094">
              <w:t>занятия</w:t>
            </w:r>
          </w:p>
        </w:tc>
      </w:tr>
      <w:tr w:rsidR="001069E8" w:rsidRPr="00B40094" w14:paraId="5D578D27" w14:textId="77777777" w:rsidTr="00D33547">
        <w:tc>
          <w:tcPr>
            <w:tcW w:w="1290" w:type="pct"/>
            <w:tcBorders>
              <w:top w:val="nil"/>
              <w:bottom w:val="nil"/>
            </w:tcBorders>
          </w:tcPr>
          <w:p w14:paraId="738FEE2B" w14:textId="77777777" w:rsidR="00B40094" w:rsidRPr="00B40094" w:rsidRDefault="00B40094" w:rsidP="00D33547">
            <w:pPr>
              <w:spacing w:line="276" w:lineRule="auto"/>
            </w:pPr>
            <w:r w:rsidRPr="00B40094">
              <w:t>-</w:t>
            </w:r>
            <w:r w:rsidRPr="00B40094">
              <w:rPr>
                <w:spacing w:val="-8"/>
              </w:rPr>
              <w:t xml:space="preserve"> </w:t>
            </w:r>
            <w:proofErr w:type="gramStart"/>
            <w:r w:rsidRPr="00B40094">
              <w:t>во</w:t>
            </w:r>
            <w:r w:rsidRPr="00B40094">
              <w:rPr>
                <w:spacing w:val="2"/>
              </w:rPr>
              <w:t xml:space="preserve"> </w:t>
            </w:r>
            <w:r w:rsidRPr="00B40094">
              <w:t>время</w:t>
            </w:r>
            <w:proofErr w:type="gramEnd"/>
          </w:p>
        </w:tc>
        <w:tc>
          <w:tcPr>
            <w:tcW w:w="1315" w:type="pct"/>
            <w:tcBorders>
              <w:top w:val="nil"/>
              <w:bottom w:val="nil"/>
            </w:tcBorders>
          </w:tcPr>
          <w:p w14:paraId="73B0D11E" w14:textId="77777777" w:rsidR="00B40094" w:rsidRPr="00B40094" w:rsidRDefault="00B40094" w:rsidP="00D33547">
            <w:pPr>
              <w:spacing w:line="276" w:lineRule="auto"/>
            </w:pPr>
            <w:r w:rsidRPr="00B40094">
              <w:t>мультфильмов,</w:t>
            </w:r>
          </w:p>
        </w:tc>
        <w:tc>
          <w:tcPr>
            <w:tcW w:w="1240" w:type="pct"/>
            <w:tcBorders>
              <w:top w:val="nil"/>
              <w:bottom w:val="nil"/>
            </w:tcBorders>
          </w:tcPr>
          <w:p w14:paraId="61536282" w14:textId="77777777" w:rsidR="00B40094" w:rsidRPr="00B40094" w:rsidRDefault="00B40094" w:rsidP="00D33547">
            <w:pPr>
              <w:spacing w:line="276" w:lineRule="auto"/>
            </w:pPr>
            <w:r w:rsidRPr="00B40094">
              <w:t>элементов</w:t>
            </w:r>
          </w:p>
        </w:tc>
        <w:tc>
          <w:tcPr>
            <w:tcW w:w="1155" w:type="pct"/>
            <w:tcBorders>
              <w:top w:val="nil"/>
              <w:bottom w:val="nil"/>
            </w:tcBorders>
          </w:tcPr>
          <w:p w14:paraId="56F703BF" w14:textId="77777777" w:rsidR="00B40094" w:rsidRPr="00B40094" w:rsidRDefault="00B40094" w:rsidP="00D33547">
            <w:pPr>
              <w:spacing w:line="276" w:lineRule="auto"/>
            </w:pPr>
            <w:r w:rsidRPr="00B40094">
              <w:t>для</w:t>
            </w:r>
            <w:r w:rsidRPr="00B40094">
              <w:rPr>
                <w:spacing w:val="-1"/>
              </w:rPr>
              <w:t xml:space="preserve"> </w:t>
            </w:r>
            <w:r w:rsidRPr="00B40094">
              <w:t>родителей</w:t>
            </w:r>
          </w:p>
        </w:tc>
      </w:tr>
      <w:tr w:rsidR="001069E8" w:rsidRPr="00B40094" w14:paraId="41D4D3D5" w14:textId="77777777" w:rsidTr="00D33547">
        <w:tc>
          <w:tcPr>
            <w:tcW w:w="1290" w:type="pct"/>
            <w:tcBorders>
              <w:top w:val="nil"/>
              <w:bottom w:val="nil"/>
            </w:tcBorders>
          </w:tcPr>
          <w:p w14:paraId="02CEF80C" w14:textId="77777777" w:rsidR="00B40094" w:rsidRPr="00B40094" w:rsidRDefault="00B40094" w:rsidP="00D33547">
            <w:pPr>
              <w:spacing w:line="276" w:lineRule="auto"/>
            </w:pPr>
            <w:r w:rsidRPr="00B40094">
              <w:t>прогулки</w:t>
            </w:r>
            <w:r w:rsidRPr="00B40094">
              <w:rPr>
                <w:spacing w:val="-7"/>
              </w:rPr>
              <w:t xml:space="preserve"> </w:t>
            </w:r>
            <w:r w:rsidRPr="00B40094">
              <w:t>(в</w:t>
            </w:r>
          </w:p>
        </w:tc>
        <w:tc>
          <w:tcPr>
            <w:tcW w:w="1315" w:type="pct"/>
            <w:tcBorders>
              <w:top w:val="nil"/>
              <w:bottom w:val="nil"/>
            </w:tcBorders>
          </w:tcPr>
          <w:p w14:paraId="590EA6E5" w14:textId="77777777" w:rsidR="00B40094" w:rsidRPr="00B40094" w:rsidRDefault="00B40094" w:rsidP="00D33547">
            <w:pPr>
              <w:spacing w:line="276" w:lineRule="auto"/>
            </w:pPr>
            <w:r w:rsidRPr="00B40094">
              <w:t>фрагментов</w:t>
            </w:r>
            <w:r w:rsidRPr="00B40094">
              <w:rPr>
                <w:spacing w:val="-7"/>
              </w:rPr>
              <w:t xml:space="preserve"> </w:t>
            </w:r>
            <w:r w:rsidRPr="00B40094">
              <w:t>детских</w:t>
            </w:r>
          </w:p>
        </w:tc>
        <w:tc>
          <w:tcPr>
            <w:tcW w:w="1240" w:type="pct"/>
            <w:tcBorders>
              <w:top w:val="nil"/>
              <w:bottom w:val="nil"/>
            </w:tcBorders>
          </w:tcPr>
          <w:p w14:paraId="2225846D" w14:textId="77777777" w:rsidR="00B40094" w:rsidRPr="00B40094" w:rsidRDefault="00B40094" w:rsidP="00D33547">
            <w:pPr>
              <w:spacing w:line="276" w:lineRule="auto"/>
            </w:pPr>
            <w:r w:rsidRPr="00B40094">
              <w:t>костюмов</w:t>
            </w:r>
            <w:r w:rsidRPr="00B40094">
              <w:rPr>
                <w:spacing w:val="-3"/>
              </w:rPr>
              <w:t xml:space="preserve"> </w:t>
            </w:r>
            <w:r w:rsidRPr="00B40094">
              <w:t>для</w:t>
            </w:r>
          </w:p>
        </w:tc>
        <w:tc>
          <w:tcPr>
            <w:tcW w:w="1155" w:type="pct"/>
            <w:tcBorders>
              <w:top w:val="nil"/>
              <w:bottom w:val="nil"/>
            </w:tcBorders>
          </w:tcPr>
          <w:p w14:paraId="1455FCED" w14:textId="77777777" w:rsidR="00B40094" w:rsidRPr="00B40094" w:rsidRDefault="00B40094" w:rsidP="00D33547">
            <w:pPr>
              <w:spacing w:line="276" w:lineRule="auto"/>
            </w:pPr>
            <w:r w:rsidRPr="00B40094">
              <w:t>Создание</w:t>
            </w:r>
            <w:r w:rsidRPr="00B40094">
              <w:rPr>
                <w:spacing w:val="-5"/>
              </w:rPr>
              <w:t xml:space="preserve"> </w:t>
            </w:r>
            <w:r w:rsidRPr="00B40094">
              <w:t>наглядно-</w:t>
            </w:r>
          </w:p>
        </w:tc>
      </w:tr>
      <w:tr w:rsidR="001069E8" w:rsidRPr="00B40094" w14:paraId="2E8DAECB" w14:textId="77777777" w:rsidTr="00D33547">
        <w:tc>
          <w:tcPr>
            <w:tcW w:w="1290" w:type="pct"/>
            <w:tcBorders>
              <w:top w:val="nil"/>
              <w:bottom w:val="nil"/>
            </w:tcBorders>
          </w:tcPr>
          <w:p w14:paraId="1CCF7403" w14:textId="77777777" w:rsidR="00B40094" w:rsidRPr="00B40094" w:rsidRDefault="00B40094" w:rsidP="00D33547">
            <w:pPr>
              <w:spacing w:line="276" w:lineRule="auto"/>
            </w:pPr>
            <w:r w:rsidRPr="00B40094">
              <w:t>теплое</w:t>
            </w:r>
            <w:r w:rsidRPr="00B40094">
              <w:rPr>
                <w:spacing w:val="-3"/>
              </w:rPr>
              <w:t xml:space="preserve"> </w:t>
            </w:r>
            <w:r w:rsidRPr="00B40094">
              <w:t>время)</w:t>
            </w:r>
          </w:p>
        </w:tc>
        <w:tc>
          <w:tcPr>
            <w:tcW w:w="1315" w:type="pct"/>
            <w:tcBorders>
              <w:top w:val="nil"/>
              <w:bottom w:val="nil"/>
            </w:tcBorders>
          </w:tcPr>
          <w:p w14:paraId="5DA26490" w14:textId="77777777" w:rsidR="00B40094" w:rsidRPr="00B40094" w:rsidRDefault="00B40094" w:rsidP="00D33547">
            <w:pPr>
              <w:spacing w:line="276" w:lineRule="auto"/>
            </w:pPr>
            <w:r w:rsidRPr="00B40094">
              <w:t>музыкальных</w:t>
            </w:r>
          </w:p>
        </w:tc>
        <w:tc>
          <w:tcPr>
            <w:tcW w:w="1240" w:type="pct"/>
            <w:tcBorders>
              <w:top w:val="nil"/>
              <w:bottom w:val="nil"/>
            </w:tcBorders>
          </w:tcPr>
          <w:p w14:paraId="39F8E179" w14:textId="77777777" w:rsidR="00B40094" w:rsidRPr="00B40094" w:rsidRDefault="00B40094" w:rsidP="00D33547">
            <w:pPr>
              <w:spacing w:line="276" w:lineRule="auto"/>
            </w:pPr>
            <w:r w:rsidRPr="00B40094">
              <w:t>театрализованной</w:t>
            </w:r>
          </w:p>
        </w:tc>
        <w:tc>
          <w:tcPr>
            <w:tcW w:w="1155" w:type="pct"/>
            <w:tcBorders>
              <w:top w:val="nil"/>
              <w:bottom w:val="nil"/>
            </w:tcBorders>
          </w:tcPr>
          <w:p w14:paraId="1BEEADC9" w14:textId="77777777" w:rsidR="00B40094" w:rsidRPr="00B40094" w:rsidRDefault="00B40094" w:rsidP="00D33547">
            <w:pPr>
              <w:spacing w:line="276" w:lineRule="auto"/>
            </w:pPr>
            <w:r w:rsidRPr="00B40094">
              <w:t>педагогической</w:t>
            </w:r>
            <w:r w:rsidRPr="00B40094">
              <w:rPr>
                <w:spacing w:val="-9"/>
              </w:rPr>
              <w:t xml:space="preserve"> </w:t>
            </w:r>
            <w:r w:rsidRPr="00B40094">
              <w:t>пропаганды</w:t>
            </w:r>
            <w:r w:rsidRPr="00B40094">
              <w:rPr>
                <w:spacing w:val="-10"/>
              </w:rPr>
              <w:t xml:space="preserve"> </w:t>
            </w:r>
            <w:r w:rsidRPr="00B40094">
              <w:t>для</w:t>
            </w:r>
          </w:p>
        </w:tc>
      </w:tr>
      <w:tr w:rsidR="001069E8" w:rsidRPr="00B40094" w14:paraId="415A7D76" w14:textId="77777777" w:rsidTr="00D33547">
        <w:tc>
          <w:tcPr>
            <w:tcW w:w="1290" w:type="pct"/>
            <w:tcBorders>
              <w:top w:val="nil"/>
              <w:bottom w:val="nil"/>
            </w:tcBorders>
          </w:tcPr>
          <w:p w14:paraId="0C77731F" w14:textId="77777777" w:rsidR="00B40094" w:rsidRPr="00B40094" w:rsidRDefault="00B40094" w:rsidP="00D33547">
            <w:pPr>
              <w:spacing w:line="276" w:lineRule="auto"/>
            </w:pPr>
            <w:r w:rsidRPr="00B40094">
              <w:t>-</w:t>
            </w:r>
            <w:r w:rsidRPr="00B40094">
              <w:rPr>
                <w:spacing w:val="-7"/>
              </w:rPr>
              <w:t xml:space="preserve"> </w:t>
            </w:r>
            <w:r w:rsidRPr="00B40094">
              <w:t>в сюжетно-</w:t>
            </w:r>
          </w:p>
        </w:tc>
        <w:tc>
          <w:tcPr>
            <w:tcW w:w="1315" w:type="pct"/>
            <w:tcBorders>
              <w:top w:val="nil"/>
              <w:bottom w:val="nil"/>
            </w:tcBorders>
          </w:tcPr>
          <w:p w14:paraId="5D8829C7" w14:textId="77777777" w:rsidR="00B40094" w:rsidRPr="00B40094" w:rsidRDefault="00B40094" w:rsidP="00D33547">
            <w:pPr>
              <w:spacing w:line="276" w:lineRule="auto"/>
            </w:pPr>
            <w:r w:rsidRPr="00B40094">
              <w:t>фильмов</w:t>
            </w:r>
          </w:p>
        </w:tc>
        <w:tc>
          <w:tcPr>
            <w:tcW w:w="1240" w:type="pct"/>
            <w:tcBorders>
              <w:top w:val="nil"/>
              <w:bottom w:val="nil"/>
            </w:tcBorders>
          </w:tcPr>
          <w:p w14:paraId="4BB79600" w14:textId="77777777" w:rsidR="00B40094" w:rsidRPr="00B40094" w:rsidRDefault="00B40094" w:rsidP="00D33547">
            <w:pPr>
              <w:spacing w:line="276" w:lineRule="auto"/>
            </w:pPr>
            <w:r w:rsidRPr="00B40094">
              <w:t>деятельности.</w:t>
            </w:r>
            <w:r w:rsidRPr="00B40094">
              <w:rPr>
                <w:spacing w:val="-6"/>
              </w:rPr>
              <w:t xml:space="preserve"> </w:t>
            </w:r>
            <w:r w:rsidRPr="00B40094">
              <w:t>ТСО</w:t>
            </w:r>
          </w:p>
        </w:tc>
        <w:tc>
          <w:tcPr>
            <w:tcW w:w="1155" w:type="pct"/>
            <w:tcBorders>
              <w:top w:val="nil"/>
              <w:bottom w:val="nil"/>
            </w:tcBorders>
          </w:tcPr>
          <w:p w14:paraId="5D026E9E" w14:textId="77777777" w:rsidR="00B40094" w:rsidRPr="00B40094" w:rsidRDefault="00B40094" w:rsidP="00D33547">
            <w:pPr>
              <w:spacing w:line="276" w:lineRule="auto"/>
            </w:pPr>
            <w:r w:rsidRPr="00B40094">
              <w:t>родителей</w:t>
            </w:r>
            <w:r w:rsidRPr="00B40094">
              <w:rPr>
                <w:spacing w:val="-8"/>
              </w:rPr>
              <w:t xml:space="preserve"> </w:t>
            </w:r>
            <w:r w:rsidRPr="00B40094">
              <w:t>(стенды,</w:t>
            </w:r>
            <w:r w:rsidRPr="00B40094">
              <w:rPr>
                <w:spacing w:val="-2"/>
              </w:rPr>
              <w:t xml:space="preserve"> </w:t>
            </w:r>
            <w:r w:rsidRPr="00B40094">
              <w:t>папки</w:t>
            </w:r>
            <w:r w:rsidRPr="00B40094">
              <w:rPr>
                <w:spacing w:val="-7"/>
              </w:rPr>
              <w:t xml:space="preserve"> </w:t>
            </w:r>
            <w:r w:rsidRPr="00B40094">
              <w:t>или</w:t>
            </w:r>
          </w:p>
        </w:tc>
      </w:tr>
      <w:tr w:rsidR="001069E8" w:rsidRPr="00B40094" w14:paraId="47C37B32" w14:textId="77777777" w:rsidTr="00D33547">
        <w:tc>
          <w:tcPr>
            <w:tcW w:w="1290" w:type="pct"/>
            <w:tcBorders>
              <w:top w:val="nil"/>
              <w:bottom w:val="nil"/>
            </w:tcBorders>
          </w:tcPr>
          <w:p w14:paraId="478BFE72" w14:textId="77777777" w:rsidR="00B40094" w:rsidRPr="00B40094" w:rsidRDefault="00B40094" w:rsidP="00D33547">
            <w:pPr>
              <w:spacing w:line="276" w:lineRule="auto"/>
            </w:pPr>
            <w:r w:rsidRPr="00B40094">
              <w:t>ролевых</w:t>
            </w:r>
            <w:r w:rsidRPr="00B40094">
              <w:rPr>
                <w:spacing w:val="-3"/>
              </w:rPr>
              <w:t xml:space="preserve"> </w:t>
            </w:r>
            <w:r w:rsidRPr="00B40094">
              <w:t>играх</w:t>
            </w:r>
          </w:p>
        </w:tc>
        <w:tc>
          <w:tcPr>
            <w:tcW w:w="1315" w:type="pct"/>
            <w:tcBorders>
              <w:top w:val="nil"/>
              <w:bottom w:val="nil"/>
            </w:tcBorders>
          </w:tcPr>
          <w:p w14:paraId="60AD2870" w14:textId="77777777" w:rsidR="00B40094" w:rsidRPr="00B40094" w:rsidRDefault="00B40094" w:rsidP="00D33547">
            <w:pPr>
              <w:spacing w:line="276" w:lineRule="auto"/>
            </w:pPr>
            <w:r w:rsidRPr="00B40094">
              <w:t>-</w:t>
            </w:r>
            <w:r w:rsidRPr="00B40094">
              <w:rPr>
                <w:spacing w:val="-9"/>
              </w:rPr>
              <w:t xml:space="preserve"> </w:t>
            </w:r>
            <w:r w:rsidRPr="00B40094">
              <w:t>Рассматривание</w:t>
            </w:r>
          </w:p>
        </w:tc>
        <w:tc>
          <w:tcPr>
            <w:tcW w:w="1240" w:type="pct"/>
            <w:tcBorders>
              <w:top w:val="nil"/>
              <w:bottom w:val="nil"/>
            </w:tcBorders>
          </w:tcPr>
          <w:p w14:paraId="6DF54666" w14:textId="77777777" w:rsidR="00B40094" w:rsidRPr="00B40094" w:rsidRDefault="00B40094" w:rsidP="00D33547">
            <w:pPr>
              <w:spacing w:line="276" w:lineRule="auto"/>
            </w:pPr>
            <w:r w:rsidRPr="00B40094">
              <w:t>Игры в</w:t>
            </w:r>
          </w:p>
        </w:tc>
        <w:tc>
          <w:tcPr>
            <w:tcW w:w="1155" w:type="pct"/>
            <w:tcBorders>
              <w:top w:val="nil"/>
              <w:bottom w:val="nil"/>
            </w:tcBorders>
          </w:tcPr>
          <w:p w14:paraId="759A9E9A" w14:textId="77777777" w:rsidR="00B40094" w:rsidRPr="00B40094" w:rsidRDefault="00B40094" w:rsidP="00D33547">
            <w:pPr>
              <w:spacing w:line="276" w:lineRule="auto"/>
            </w:pPr>
            <w:r w:rsidRPr="00B40094">
              <w:t>ширмы-передвижки)</w:t>
            </w:r>
          </w:p>
        </w:tc>
      </w:tr>
      <w:tr w:rsidR="001069E8" w:rsidRPr="00B40094" w14:paraId="0314723F" w14:textId="77777777" w:rsidTr="00D33547">
        <w:tc>
          <w:tcPr>
            <w:tcW w:w="1290" w:type="pct"/>
            <w:tcBorders>
              <w:top w:val="nil"/>
            </w:tcBorders>
          </w:tcPr>
          <w:p w14:paraId="315A13BE" w14:textId="77777777" w:rsidR="00B40094" w:rsidRPr="00B40094" w:rsidRDefault="00B40094" w:rsidP="00D33547">
            <w:pPr>
              <w:spacing w:line="276" w:lineRule="auto"/>
              <w:rPr>
                <w:sz w:val="20"/>
              </w:rPr>
            </w:pPr>
          </w:p>
        </w:tc>
        <w:tc>
          <w:tcPr>
            <w:tcW w:w="1315" w:type="pct"/>
            <w:tcBorders>
              <w:top w:val="nil"/>
            </w:tcBorders>
          </w:tcPr>
          <w:p w14:paraId="67B42D0C" w14:textId="77777777" w:rsidR="00B40094" w:rsidRPr="00B40094" w:rsidRDefault="00B40094" w:rsidP="00D33547">
            <w:pPr>
              <w:spacing w:line="276" w:lineRule="auto"/>
            </w:pPr>
            <w:r w:rsidRPr="00B40094">
              <w:t>иллюстраций</w:t>
            </w:r>
            <w:r w:rsidRPr="00B40094">
              <w:rPr>
                <w:spacing w:val="-4"/>
              </w:rPr>
              <w:t xml:space="preserve"> </w:t>
            </w:r>
            <w:r w:rsidRPr="00B40094">
              <w:t>в</w:t>
            </w:r>
          </w:p>
        </w:tc>
        <w:tc>
          <w:tcPr>
            <w:tcW w:w="1240" w:type="pct"/>
            <w:tcBorders>
              <w:top w:val="nil"/>
            </w:tcBorders>
          </w:tcPr>
          <w:p w14:paraId="06311B13" w14:textId="77777777" w:rsidR="00B40094" w:rsidRPr="00B40094" w:rsidRDefault="00B40094" w:rsidP="00D33547">
            <w:pPr>
              <w:spacing w:line="276" w:lineRule="auto"/>
            </w:pPr>
            <w:r w:rsidRPr="00B40094">
              <w:t>«праздники»,</w:t>
            </w:r>
          </w:p>
        </w:tc>
        <w:tc>
          <w:tcPr>
            <w:tcW w:w="1155" w:type="pct"/>
            <w:tcBorders>
              <w:top w:val="nil"/>
            </w:tcBorders>
          </w:tcPr>
          <w:p w14:paraId="24E86918" w14:textId="77777777" w:rsidR="00B40094" w:rsidRPr="00B40094" w:rsidRDefault="00B40094" w:rsidP="00D33547">
            <w:pPr>
              <w:spacing w:line="276" w:lineRule="auto"/>
              <w:rPr>
                <w:sz w:val="20"/>
              </w:rPr>
            </w:pPr>
          </w:p>
        </w:tc>
      </w:tr>
      <w:tr w:rsidR="00D33547" w:rsidRPr="00B40094" w14:paraId="4CF42850" w14:textId="77777777" w:rsidTr="00D33547">
        <w:trPr>
          <w:trHeight w:val="2781"/>
        </w:trPr>
        <w:tc>
          <w:tcPr>
            <w:tcW w:w="1290" w:type="pct"/>
          </w:tcPr>
          <w:p w14:paraId="3064FB6B" w14:textId="77777777" w:rsidR="00B40094" w:rsidRPr="00B40094" w:rsidRDefault="00B40094" w:rsidP="00D33547">
            <w:pPr>
              <w:numPr>
                <w:ilvl w:val="0"/>
                <w:numId w:val="41"/>
              </w:numPr>
              <w:tabs>
                <w:tab w:val="left" w:pos="247"/>
              </w:tabs>
              <w:spacing w:line="276" w:lineRule="auto"/>
              <w:ind w:left="0" w:firstLine="0"/>
            </w:pPr>
            <w:r w:rsidRPr="00B40094">
              <w:t>перед</w:t>
            </w:r>
            <w:r w:rsidRPr="00B40094">
              <w:rPr>
                <w:spacing w:val="-5"/>
              </w:rPr>
              <w:t xml:space="preserve"> </w:t>
            </w:r>
            <w:proofErr w:type="spellStart"/>
            <w:r w:rsidRPr="00B40094">
              <w:t>дневнымсном</w:t>
            </w:r>
            <w:proofErr w:type="spellEnd"/>
          </w:p>
          <w:p w14:paraId="2D0E15FC" w14:textId="77777777" w:rsidR="00B40094" w:rsidRPr="00B40094" w:rsidRDefault="00B40094" w:rsidP="00D33547">
            <w:pPr>
              <w:numPr>
                <w:ilvl w:val="0"/>
                <w:numId w:val="41"/>
              </w:numPr>
              <w:tabs>
                <w:tab w:val="left" w:pos="247"/>
              </w:tabs>
              <w:spacing w:line="276" w:lineRule="auto"/>
              <w:ind w:left="0" w:firstLine="0"/>
            </w:pPr>
            <w:r w:rsidRPr="00B40094">
              <w:t>при</w:t>
            </w:r>
            <w:r w:rsidRPr="00B40094">
              <w:rPr>
                <w:spacing w:val="-7"/>
              </w:rPr>
              <w:t xml:space="preserve"> </w:t>
            </w:r>
            <w:r w:rsidRPr="00B40094">
              <w:t>пробуждении</w:t>
            </w:r>
          </w:p>
          <w:p w14:paraId="106E1D6C" w14:textId="3BEFC126" w:rsidR="00B40094" w:rsidRPr="00B40094" w:rsidRDefault="00B40094" w:rsidP="00D33547">
            <w:pPr>
              <w:numPr>
                <w:ilvl w:val="0"/>
                <w:numId w:val="41"/>
              </w:numPr>
              <w:tabs>
                <w:tab w:val="left" w:pos="247"/>
                <w:tab w:val="left" w:pos="709"/>
                <w:tab w:val="left" w:pos="2029"/>
              </w:tabs>
              <w:spacing w:line="276" w:lineRule="auto"/>
              <w:ind w:left="0" w:firstLine="0"/>
            </w:pPr>
            <w:r w:rsidRPr="00B40094">
              <w:t>на</w:t>
            </w:r>
            <w:r w:rsidR="00D33547">
              <w:t xml:space="preserve"> </w:t>
            </w:r>
            <w:r w:rsidRPr="00B40094">
              <w:t>праздниках</w:t>
            </w:r>
            <w:r w:rsidR="00D33547">
              <w:t xml:space="preserve"> </w:t>
            </w:r>
            <w:r w:rsidRPr="00B40094">
              <w:t>и</w:t>
            </w:r>
            <w:r w:rsidRPr="00B40094">
              <w:rPr>
                <w:spacing w:val="-52"/>
              </w:rPr>
              <w:t xml:space="preserve"> </w:t>
            </w:r>
            <w:r w:rsidRPr="00B40094">
              <w:t>развлечениях</w:t>
            </w:r>
          </w:p>
        </w:tc>
        <w:tc>
          <w:tcPr>
            <w:tcW w:w="1315" w:type="pct"/>
          </w:tcPr>
          <w:p w14:paraId="12499FB7" w14:textId="7C39D8E4" w:rsidR="00B40094" w:rsidRPr="00B40094" w:rsidRDefault="00D33547" w:rsidP="00D33547">
            <w:pPr>
              <w:tabs>
                <w:tab w:val="left" w:pos="1705"/>
              </w:tabs>
              <w:spacing w:line="276" w:lineRule="auto"/>
              <w:jc w:val="both"/>
            </w:pPr>
            <w:r w:rsidRPr="00B40094">
              <w:t>Д</w:t>
            </w:r>
            <w:r w:rsidR="00B40094" w:rsidRPr="00B40094">
              <w:t>етских</w:t>
            </w:r>
            <w:r>
              <w:t xml:space="preserve"> </w:t>
            </w:r>
            <w:r w:rsidR="00B40094" w:rsidRPr="00B40094">
              <w:t>книгах,</w:t>
            </w:r>
            <w:r w:rsidR="00B40094" w:rsidRPr="00B40094">
              <w:rPr>
                <w:spacing w:val="-53"/>
              </w:rPr>
              <w:t xml:space="preserve"> </w:t>
            </w:r>
            <w:r w:rsidR="00B40094" w:rsidRPr="00B40094">
              <w:t>репродукций,</w:t>
            </w:r>
            <w:r w:rsidR="00B40094" w:rsidRPr="00B40094">
              <w:rPr>
                <w:spacing w:val="1"/>
              </w:rPr>
              <w:t xml:space="preserve"> </w:t>
            </w:r>
            <w:r w:rsidR="00B40094" w:rsidRPr="00B40094">
              <w:t>предметов</w:t>
            </w:r>
            <w:r w:rsidR="00B40094" w:rsidRPr="00B40094">
              <w:rPr>
                <w:spacing w:val="-52"/>
              </w:rPr>
              <w:t xml:space="preserve"> </w:t>
            </w:r>
            <w:r w:rsidR="00B40094" w:rsidRPr="00B40094">
              <w:t>окружающей</w:t>
            </w:r>
            <w:r>
              <w:t xml:space="preserve"> </w:t>
            </w:r>
            <w:r w:rsidR="00B40094" w:rsidRPr="00B40094">
              <w:t>действительности;</w:t>
            </w:r>
          </w:p>
          <w:p w14:paraId="2D80F265" w14:textId="0A8E2B62" w:rsidR="00B40094" w:rsidRPr="00B40094" w:rsidRDefault="00004673" w:rsidP="00D33547">
            <w:pPr>
              <w:tabs>
                <w:tab w:val="left" w:pos="902"/>
              </w:tabs>
              <w:spacing w:line="276" w:lineRule="auto"/>
            </w:pPr>
            <w:r>
              <w:t>-</w:t>
            </w:r>
            <w:r w:rsidR="00B40094" w:rsidRPr="00B40094">
              <w:rPr>
                <w:spacing w:val="-1"/>
              </w:rPr>
              <w:t>Рассматривание</w:t>
            </w:r>
            <w:r w:rsidR="00B40094" w:rsidRPr="00B40094">
              <w:rPr>
                <w:spacing w:val="-52"/>
              </w:rPr>
              <w:t xml:space="preserve"> </w:t>
            </w:r>
            <w:r w:rsidR="00B40094" w:rsidRPr="00B40094">
              <w:t>портретов</w:t>
            </w:r>
          </w:p>
          <w:p w14:paraId="46DFC809" w14:textId="77777777" w:rsidR="00B40094" w:rsidRPr="00B40094" w:rsidRDefault="00B40094" w:rsidP="00D33547">
            <w:pPr>
              <w:spacing w:line="276" w:lineRule="auto"/>
            </w:pPr>
            <w:r w:rsidRPr="00B40094">
              <w:t>композиторов</w:t>
            </w:r>
          </w:p>
        </w:tc>
        <w:tc>
          <w:tcPr>
            <w:tcW w:w="1240" w:type="pct"/>
          </w:tcPr>
          <w:p w14:paraId="5E29D48C" w14:textId="2A1E7E11" w:rsidR="00B40094" w:rsidRPr="00B40094" w:rsidRDefault="00B40094" w:rsidP="00D33547">
            <w:pPr>
              <w:spacing w:line="276" w:lineRule="auto"/>
            </w:pPr>
            <w:r w:rsidRPr="00B40094">
              <w:t>«концерт»,</w:t>
            </w:r>
            <w:r w:rsidR="00D33547">
              <w:t xml:space="preserve"> </w:t>
            </w:r>
            <w:r w:rsidRPr="00B40094">
              <w:t>«оркестр»,</w:t>
            </w:r>
            <w:r w:rsidR="00D33547">
              <w:t xml:space="preserve"> </w:t>
            </w:r>
            <w:r w:rsidRPr="00B40094">
              <w:rPr>
                <w:spacing w:val="-1"/>
              </w:rPr>
              <w:t>«музыкальные занятия»,</w:t>
            </w:r>
            <w:r w:rsidR="00D33547">
              <w:rPr>
                <w:spacing w:val="-1"/>
              </w:rPr>
              <w:t xml:space="preserve"> </w:t>
            </w:r>
            <w:r w:rsidRPr="00B40094">
              <w:t>«телевизор»</w:t>
            </w:r>
          </w:p>
        </w:tc>
        <w:tc>
          <w:tcPr>
            <w:tcW w:w="1155" w:type="pct"/>
          </w:tcPr>
          <w:p w14:paraId="05CBE1FE" w14:textId="77777777" w:rsidR="00B40094" w:rsidRPr="00B40094" w:rsidRDefault="00B40094" w:rsidP="00D33547">
            <w:pPr>
              <w:spacing w:line="276" w:lineRule="auto"/>
              <w:jc w:val="both"/>
            </w:pPr>
            <w:r w:rsidRPr="00B40094">
              <w:t>Оказание</w:t>
            </w:r>
            <w:r w:rsidRPr="00B40094">
              <w:rPr>
                <w:spacing w:val="1"/>
              </w:rPr>
              <w:t xml:space="preserve"> </w:t>
            </w:r>
            <w:r w:rsidRPr="00B40094">
              <w:t>помощи</w:t>
            </w:r>
            <w:r w:rsidRPr="00B40094">
              <w:rPr>
                <w:spacing w:val="1"/>
              </w:rPr>
              <w:t xml:space="preserve"> </w:t>
            </w:r>
            <w:r w:rsidRPr="00B40094">
              <w:t>родителям</w:t>
            </w:r>
            <w:r w:rsidRPr="00B40094">
              <w:rPr>
                <w:spacing w:val="1"/>
              </w:rPr>
              <w:t xml:space="preserve"> </w:t>
            </w:r>
            <w:r w:rsidRPr="00B40094">
              <w:t>по</w:t>
            </w:r>
            <w:r w:rsidRPr="00B40094">
              <w:rPr>
                <w:spacing w:val="1"/>
              </w:rPr>
              <w:t xml:space="preserve"> </w:t>
            </w:r>
            <w:r w:rsidRPr="00B40094">
              <w:t>созданию</w:t>
            </w:r>
            <w:r w:rsidRPr="00B40094">
              <w:rPr>
                <w:spacing w:val="-2"/>
              </w:rPr>
              <w:t xml:space="preserve"> </w:t>
            </w:r>
            <w:r w:rsidRPr="00B40094">
              <w:t>предметно-</w:t>
            </w:r>
          </w:p>
          <w:p w14:paraId="529CD085" w14:textId="2960056B" w:rsidR="00725CCC" w:rsidRDefault="00B40094" w:rsidP="00725CCC">
            <w:pPr>
              <w:tabs>
                <w:tab w:val="left" w:pos="1880"/>
                <w:tab w:val="left" w:pos="2142"/>
                <w:tab w:val="left" w:pos="2349"/>
              </w:tabs>
              <w:spacing w:line="276" w:lineRule="auto"/>
              <w:jc w:val="both"/>
              <w:rPr>
                <w:spacing w:val="-53"/>
              </w:rPr>
            </w:pPr>
            <w:r w:rsidRPr="00B40094">
              <w:t>музыкальной</w:t>
            </w:r>
            <w:r w:rsidRPr="00B40094">
              <w:rPr>
                <w:spacing w:val="1"/>
              </w:rPr>
              <w:t xml:space="preserve"> </w:t>
            </w:r>
            <w:r w:rsidRPr="00B40094">
              <w:t>среды</w:t>
            </w:r>
            <w:r w:rsidRPr="00B40094">
              <w:rPr>
                <w:spacing w:val="1"/>
              </w:rPr>
              <w:t xml:space="preserve"> </w:t>
            </w:r>
            <w:r w:rsidRPr="00B40094">
              <w:t>в</w:t>
            </w:r>
            <w:r w:rsidRPr="00B40094">
              <w:rPr>
                <w:spacing w:val="1"/>
              </w:rPr>
              <w:t xml:space="preserve"> </w:t>
            </w:r>
            <w:r w:rsidRPr="00B40094">
              <w:t>семье</w:t>
            </w:r>
            <w:r w:rsidRPr="00B40094">
              <w:rPr>
                <w:spacing w:val="1"/>
              </w:rPr>
              <w:t xml:space="preserve"> </w:t>
            </w:r>
            <w:r w:rsidRPr="00B40094">
              <w:t>Посещения музеев, выставок, детских</w:t>
            </w:r>
            <w:r w:rsidRPr="00B40094">
              <w:rPr>
                <w:spacing w:val="1"/>
              </w:rPr>
              <w:t xml:space="preserve"> </w:t>
            </w:r>
            <w:r w:rsidRPr="00B40094">
              <w:t>музыкальных театров Прослушивание</w:t>
            </w:r>
            <w:r w:rsidRPr="00B40094">
              <w:rPr>
                <w:spacing w:val="1"/>
              </w:rPr>
              <w:t xml:space="preserve"> </w:t>
            </w:r>
            <w:r w:rsidRPr="00B40094">
              <w:t>аудиозаписей,</w:t>
            </w:r>
            <w:r w:rsidR="00725CCC">
              <w:t xml:space="preserve"> </w:t>
            </w:r>
            <w:r w:rsidRPr="00B40094">
              <w:t>Прослушивание</w:t>
            </w:r>
            <w:r w:rsidRPr="00B40094">
              <w:rPr>
                <w:spacing w:val="-53"/>
              </w:rPr>
              <w:t xml:space="preserve"> </w:t>
            </w:r>
            <w:r w:rsidRPr="00B40094">
              <w:t>аудиозаписей</w:t>
            </w:r>
            <w:r w:rsidR="00725CCC">
              <w:t xml:space="preserve"> </w:t>
            </w:r>
            <w:r w:rsidRPr="00B40094">
              <w:t>с</w:t>
            </w:r>
            <w:r w:rsidRPr="00B40094">
              <w:rPr>
                <w:spacing w:val="1"/>
              </w:rPr>
              <w:t xml:space="preserve"> </w:t>
            </w:r>
            <w:r w:rsidRPr="00B40094">
              <w:t>просмотром</w:t>
            </w:r>
            <w:r w:rsidRPr="00B40094">
              <w:rPr>
                <w:spacing w:val="1"/>
              </w:rPr>
              <w:t xml:space="preserve"> </w:t>
            </w:r>
            <w:r w:rsidRPr="00B40094">
              <w:t>соответствующих</w:t>
            </w:r>
            <w:r w:rsidR="00725CCC">
              <w:t xml:space="preserve"> </w:t>
            </w:r>
            <w:r w:rsidRPr="00B40094">
              <w:t>иллюстраций,</w:t>
            </w:r>
            <w:r w:rsidRPr="00B40094">
              <w:rPr>
                <w:spacing w:val="-53"/>
              </w:rPr>
              <w:t xml:space="preserve"> </w:t>
            </w:r>
            <w:r w:rsidRPr="00B40094">
              <w:lastRenderedPageBreak/>
              <w:t>репродукций</w:t>
            </w:r>
            <w:r w:rsidR="00725CCC">
              <w:t xml:space="preserve"> </w:t>
            </w:r>
            <w:r w:rsidRPr="00B40094">
              <w:t>картин,</w:t>
            </w:r>
            <w:r w:rsidRPr="00B40094">
              <w:rPr>
                <w:spacing w:val="-8"/>
              </w:rPr>
              <w:t xml:space="preserve"> </w:t>
            </w:r>
            <w:r w:rsidRPr="00B40094">
              <w:t>портретов</w:t>
            </w:r>
            <w:r w:rsidRPr="00B40094">
              <w:rPr>
                <w:spacing w:val="-10"/>
              </w:rPr>
              <w:t xml:space="preserve"> </w:t>
            </w:r>
            <w:r w:rsidR="00725CCC">
              <w:rPr>
                <w:spacing w:val="-10"/>
              </w:rPr>
              <w:t>к</w:t>
            </w:r>
            <w:r w:rsidRPr="00B40094">
              <w:t>омпозиторов</w:t>
            </w:r>
          </w:p>
          <w:p w14:paraId="788622DB" w14:textId="64F86C4F" w:rsidR="00B40094" w:rsidRPr="00B40094" w:rsidRDefault="00B40094" w:rsidP="00725CCC">
            <w:pPr>
              <w:tabs>
                <w:tab w:val="left" w:pos="1880"/>
                <w:tab w:val="left" w:pos="2142"/>
                <w:tab w:val="left" w:pos="2349"/>
              </w:tabs>
              <w:spacing w:line="276" w:lineRule="auto"/>
              <w:jc w:val="both"/>
            </w:pPr>
            <w:r w:rsidRPr="00B40094">
              <w:t>Просмотр</w:t>
            </w:r>
            <w:r w:rsidRPr="00B40094">
              <w:rPr>
                <w:spacing w:val="-4"/>
              </w:rPr>
              <w:t xml:space="preserve"> </w:t>
            </w:r>
            <w:r w:rsidRPr="00B40094">
              <w:t>видеофильмов</w:t>
            </w:r>
          </w:p>
        </w:tc>
      </w:tr>
    </w:tbl>
    <w:p w14:paraId="4DBB6F89" w14:textId="77777777" w:rsidR="00B40094" w:rsidRPr="00B40094" w:rsidRDefault="00B40094" w:rsidP="00D33547">
      <w:pPr>
        <w:spacing w:line="276" w:lineRule="auto"/>
        <w:rPr>
          <w:b/>
        </w:rPr>
      </w:pPr>
      <w:r w:rsidRPr="00B40094">
        <w:rPr>
          <w:b/>
        </w:rPr>
        <w:lastRenderedPageBreak/>
        <w:t>Раздел</w:t>
      </w:r>
      <w:r w:rsidRPr="00B40094">
        <w:rPr>
          <w:b/>
          <w:spacing w:val="-7"/>
        </w:rPr>
        <w:t xml:space="preserve"> </w:t>
      </w:r>
      <w:r w:rsidRPr="00B40094">
        <w:rPr>
          <w:b/>
        </w:rPr>
        <w:t>«Пение»</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259"/>
        <w:gridCol w:w="2024"/>
        <w:gridCol w:w="3144"/>
        <w:gridCol w:w="2782"/>
      </w:tblGrid>
      <w:tr w:rsidR="00B40094" w:rsidRPr="00B40094" w14:paraId="256B6EF9" w14:textId="77777777" w:rsidTr="00D33547">
        <w:tc>
          <w:tcPr>
            <w:tcW w:w="0" w:type="auto"/>
            <w:gridSpan w:val="4"/>
          </w:tcPr>
          <w:p w14:paraId="2AB2B8E2" w14:textId="77777777" w:rsidR="00B40094" w:rsidRPr="00B40094" w:rsidRDefault="00B40094" w:rsidP="00D33547">
            <w:pPr>
              <w:spacing w:line="276" w:lineRule="auto"/>
              <w:rPr>
                <w:b/>
              </w:rPr>
            </w:pPr>
            <w:r w:rsidRPr="00B40094">
              <w:rPr>
                <w:b/>
              </w:rPr>
              <w:t>Формы</w:t>
            </w:r>
            <w:r w:rsidRPr="00B40094">
              <w:rPr>
                <w:b/>
                <w:spacing w:val="-4"/>
              </w:rPr>
              <w:t xml:space="preserve"> </w:t>
            </w:r>
            <w:r w:rsidRPr="00B40094">
              <w:rPr>
                <w:b/>
              </w:rPr>
              <w:t>работы</w:t>
            </w:r>
          </w:p>
        </w:tc>
      </w:tr>
      <w:tr w:rsidR="00725CCC" w:rsidRPr="00B40094" w14:paraId="00D2A2D3" w14:textId="77777777" w:rsidTr="00D33547">
        <w:tc>
          <w:tcPr>
            <w:tcW w:w="0" w:type="auto"/>
          </w:tcPr>
          <w:p w14:paraId="258D1B21" w14:textId="77777777" w:rsidR="00B40094" w:rsidRPr="00B40094" w:rsidRDefault="00B40094" w:rsidP="00D33547">
            <w:pPr>
              <w:spacing w:line="276" w:lineRule="auto"/>
              <w:rPr>
                <w:b/>
                <w:i/>
              </w:rPr>
            </w:pPr>
            <w:proofErr w:type="spellStart"/>
            <w:r w:rsidRPr="00B40094">
              <w:rPr>
                <w:b/>
                <w:i/>
              </w:rPr>
              <w:t>Режимныемоменты</w:t>
            </w:r>
            <w:proofErr w:type="spellEnd"/>
          </w:p>
        </w:tc>
        <w:tc>
          <w:tcPr>
            <w:tcW w:w="0" w:type="auto"/>
          </w:tcPr>
          <w:p w14:paraId="31567E35" w14:textId="77777777" w:rsidR="00B40094" w:rsidRPr="00B40094" w:rsidRDefault="00B40094" w:rsidP="00D33547">
            <w:pPr>
              <w:spacing w:line="276" w:lineRule="auto"/>
              <w:rPr>
                <w:b/>
                <w:i/>
              </w:rPr>
            </w:pPr>
            <w:r w:rsidRPr="00B40094">
              <w:rPr>
                <w:b/>
                <w:i/>
              </w:rPr>
              <w:t>Совместная</w:t>
            </w:r>
          </w:p>
          <w:p w14:paraId="5E347A17" w14:textId="77777777" w:rsidR="00B40094" w:rsidRPr="00B40094" w:rsidRDefault="00B40094" w:rsidP="00D33547">
            <w:pPr>
              <w:spacing w:line="276" w:lineRule="auto"/>
              <w:rPr>
                <w:b/>
                <w:i/>
              </w:rPr>
            </w:pPr>
            <w:r w:rsidRPr="00B40094">
              <w:rPr>
                <w:b/>
                <w:i/>
              </w:rPr>
              <w:t>деятельность</w:t>
            </w:r>
            <w:r w:rsidRPr="00B40094">
              <w:rPr>
                <w:b/>
                <w:i/>
                <w:spacing w:val="67"/>
              </w:rPr>
              <w:t xml:space="preserve"> </w:t>
            </w:r>
            <w:r w:rsidRPr="00B40094">
              <w:rPr>
                <w:b/>
                <w:i/>
              </w:rPr>
              <w:t>педагога</w:t>
            </w:r>
            <w:r w:rsidRPr="00B40094">
              <w:rPr>
                <w:b/>
                <w:i/>
                <w:spacing w:val="-52"/>
              </w:rPr>
              <w:t xml:space="preserve"> </w:t>
            </w:r>
            <w:r w:rsidRPr="00B40094">
              <w:rPr>
                <w:b/>
                <w:i/>
              </w:rPr>
              <w:t>с</w:t>
            </w:r>
            <w:r w:rsidRPr="00B40094">
              <w:rPr>
                <w:b/>
                <w:i/>
                <w:spacing w:val="-6"/>
              </w:rPr>
              <w:t xml:space="preserve"> </w:t>
            </w:r>
            <w:r w:rsidRPr="00B40094">
              <w:rPr>
                <w:b/>
                <w:i/>
              </w:rPr>
              <w:t>детьми</w:t>
            </w:r>
          </w:p>
        </w:tc>
        <w:tc>
          <w:tcPr>
            <w:tcW w:w="0" w:type="auto"/>
          </w:tcPr>
          <w:p w14:paraId="1E3C9F19" w14:textId="07212B04" w:rsidR="00B40094" w:rsidRPr="00B40094" w:rsidRDefault="00B40094" w:rsidP="00D33547">
            <w:pPr>
              <w:spacing w:line="276" w:lineRule="auto"/>
              <w:rPr>
                <w:b/>
                <w:i/>
              </w:rPr>
            </w:pPr>
            <w:r w:rsidRPr="00B40094">
              <w:rPr>
                <w:b/>
                <w:i/>
              </w:rPr>
              <w:t>Самостоятельная</w:t>
            </w:r>
            <w:r w:rsidRPr="00B40094">
              <w:rPr>
                <w:b/>
                <w:i/>
                <w:spacing w:val="1"/>
              </w:rPr>
              <w:t xml:space="preserve"> </w:t>
            </w:r>
            <w:r w:rsidRPr="00B40094">
              <w:rPr>
                <w:b/>
                <w:i/>
              </w:rPr>
              <w:t>деятельность</w:t>
            </w:r>
            <w:r w:rsidR="00A10684">
              <w:rPr>
                <w:b/>
                <w:i/>
              </w:rPr>
              <w:t xml:space="preserve"> </w:t>
            </w:r>
            <w:r w:rsidRPr="00B40094">
              <w:rPr>
                <w:b/>
                <w:i/>
              </w:rPr>
              <w:t>детей</w:t>
            </w:r>
          </w:p>
        </w:tc>
        <w:tc>
          <w:tcPr>
            <w:tcW w:w="0" w:type="auto"/>
          </w:tcPr>
          <w:p w14:paraId="16B03449" w14:textId="1E7BE124" w:rsidR="00B40094" w:rsidRPr="00B40094" w:rsidRDefault="00B40094" w:rsidP="00D33547">
            <w:pPr>
              <w:tabs>
                <w:tab w:val="left" w:pos="1494"/>
                <w:tab w:val="left" w:pos="3171"/>
              </w:tabs>
              <w:spacing w:line="276" w:lineRule="auto"/>
              <w:rPr>
                <w:b/>
                <w:i/>
              </w:rPr>
            </w:pPr>
            <w:r w:rsidRPr="00B40094">
              <w:rPr>
                <w:b/>
                <w:i/>
              </w:rPr>
              <w:t>Совместная</w:t>
            </w:r>
            <w:r w:rsidRPr="00B40094">
              <w:rPr>
                <w:b/>
                <w:i/>
              </w:rPr>
              <w:tab/>
              <w:t>деятельность</w:t>
            </w:r>
            <w:r w:rsidRPr="00B40094">
              <w:rPr>
                <w:b/>
                <w:i/>
              </w:rPr>
              <w:tab/>
              <w:t>с</w:t>
            </w:r>
            <w:r w:rsidRPr="00B40094">
              <w:rPr>
                <w:b/>
                <w:i/>
                <w:spacing w:val="-52"/>
              </w:rPr>
              <w:t xml:space="preserve"> </w:t>
            </w:r>
            <w:r w:rsidR="00A10684">
              <w:rPr>
                <w:b/>
                <w:i/>
                <w:spacing w:val="-52"/>
              </w:rPr>
              <w:t xml:space="preserve"> </w:t>
            </w:r>
            <w:r w:rsidRPr="00B40094">
              <w:rPr>
                <w:b/>
                <w:i/>
              </w:rPr>
              <w:t>семьей</w:t>
            </w:r>
          </w:p>
        </w:tc>
      </w:tr>
      <w:tr w:rsidR="00B40094" w:rsidRPr="00B40094" w14:paraId="1241ABF3" w14:textId="77777777" w:rsidTr="00D33547">
        <w:tc>
          <w:tcPr>
            <w:tcW w:w="0" w:type="auto"/>
            <w:gridSpan w:val="4"/>
          </w:tcPr>
          <w:p w14:paraId="2BBD2503" w14:textId="77777777" w:rsidR="00B40094" w:rsidRPr="00B40094" w:rsidRDefault="00B40094" w:rsidP="00D33547">
            <w:pPr>
              <w:spacing w:line="276" w:lineRule="auto"/>
              <w:rPr>
                <w:b/>
              </w:rPr>
            </w:pPr>
            <w:r w:rsidRPr="00B40094">
              <w:rPr>
                <w:b/>
              </w:rPr>
              <w:t>Формы</w:t>
            </w:r>
            <w:r w:rsidRPr="00B40094">
              <w:rPr>
                <w:b/>
                <w:spacing w:val="-2"/>
              </w:rPr>
              <w:t xml:space="preserve"> </w:t>
            </w:r>
            <w:r w:rsidRPr="00B40094">
              <w:rPr>
                <w:b/>
              </w:rPr>
              <w:t>организации</w:t>
            </w:r>
            <w:r w:rsidRPr="00B40094">
              <w:rPr>
                <w:b/>
                <w:spacing w:val="-6"/>
              </w:rPr>
              <w:t xml:space="preserve"> </w:t>
            </w:r>
            <w:r w:rsidRPr="00B40094">
              <w:rPr>
                <w:b/>
              </w:rPr>
              <w:t>детей</w:t>
            </w:r>
          </w:p>
        </w:tc>
      </w:tr>
      <w:tr w:rsidR="00725CCC" w:rsidRPr="00B40094" w14:paraId="73E6C6FD" w14:textId="77777777" w:rsidTr="00D33547">
        <w:tc>
          <w:tcPr>
            <w:tcW w:w="0" w:type="auto"/>
          </w:tcPr>
          <w:p w14:paraId="7C6E4FAB" w14:textId="77777777" w:rsidR="00B40094" w:rsidRPr="00B40094" w:rsidRDefault="00B40094" w:rsidP="00D33547">
            <w:pPr>
              <w:spacing w:line="276" w:lineRule="auto"/>
              <w:rPr>
                <w:i/>
              </w:rPr>
            </w:pPr>
            <w:r w:rsidRPr="00B40094">
              <w:rPr>
                <w:i/>
                <w:spacing w:val="-1"/>
              </w:rPr>
              <w:t>Индивидуальные</w:t>
            </w:r>
            <w:r w:rsidRPr="00B40094">
              <w:rPr>
                <w:i/>
                <w:spacing w:val="-52"/>
              </w:rPr>
              <w:t xml:space="preserve"> </w:t>
            </w:r>
            <w:r w:rsidRPr="00B40094">
              <w:rPr>
                <w:i/>
              </w:rPr>
              <w:t>Подгрупповые</w:t>
            </w:r>
          </w:p>
        </w:tc>
        <w:tc>
          <w:tcPr>
            <w:tcW w:w="0" w:type="auto"/>
          </w:tcPr>
          <w:p w14:paraId="2EF35922" w14:textId="77777777" w:rsidR="00B40094" w:rsidRPr="00B40094" w:rsidRDefault="00B40094" w:rsidP="00D33547">
            <w:pPr>
              <w:spacing w:line="276" w:lineRule="auto"/>
              <w:rPr>
                <w:i/>
              </w:rPr>
            </w:pPr>
            <w:r w:rsidRPr="00B40094">
              <w:rPr>
                <w:i/>
                <w:spacing w:val="-1"/>
              </w:rPr>
              <w:t xml:space="preserve">Групповые </w:t>
            </w:r>
            <w:r w:rsidRPr="00B40094">
              <w:rPr>
                <w:i/>
              </w:rPr>
              <w:t>Подгрупповые</w:t>
            </w:r>
            <w:r w:rsidRPr="00B40094">
              <w:rPr>
                <w:i/>
                <w:spacing w:val="-52"/>
              </w:rPr>
              <w:t xml:space="preserve"> </w:t>
            </w:r>
            <w:r w:rsidRPr="00B40094">
              <w:rPr>
                <w:i/>
              </w:rPr>
              <w:t>Индивидуальные</w:t>
            </w:r>
          </w:p>
        </w:tc>
        <w:tc>
          <w:tcPr>
            <w:tcW w:w="0" w:type="auto"/>
          </w:tcPr>
          <w:p w14:paraId="48AF2EC4" w14:textId="77777777" w:rsidR="00B40094" w:rsidRPr="00B40094" w:rsidRDefault="00B40094" w:rsidP="00D33547">
            <w:pPr>
              <w:spacing w:line="276" w:lineRule="auto"/>
              <w:rPr>
                <w:i/>
              </w:rPr>
            </w:pPr>
            <w:r w:rsidRPr="00B40094">
              <w:rPr>
                <w:i/>
                <w:spacing w:val="-1"/>
              </w:rPr>
              <w:t>Индивидуальные</w:t>
            </w:r>
            <w:r w:rsidRPr="00B40094">
              <w:rPr>
                <w:i/>
                <w:spacing w:val="-52"/>
              </w:rPr>
              <w:t xml:space="preserve"> </w:t>
            </w:r>
            <w:r w:rsidRPr="00B40094">
              <w:rPr>
                <w:i/>
              </w:rPr>
              <w:t>Подгрупповые</w:t>
            </w:r>
          </w:p>
        </w:tc>
        <w:tc>
          <w:tcPr>
            <w:tcW w:w="0" w:type="auto"/>
          </w:tcPr>
          <w:p w14:paraId="03A1DEA3" w14:textId="77777777" w:rsidR="00B40094" w:rsidRPr="00B40094" w:rsidRDefault="00B40094" w:rsidP="00D33547">
            <w:pPr>
              <w:spacing w:line="276" w:lineRule="auto"/>
              <w:rPr>
                <w:i/>
              </w:rPr>
            </w:pPr>
            <w:r w:rsidRPr="00B40094">
              <w:rPr>
                <w:i/>
                <w:spacing w:val="-1"/>
              </w:rPr>
              <w:t xml:space="preserve">Групповые </w:t>
            </w:r>
            <w:r w:rsidRPr="00B40094">
              <w:rPr>
                <w:i/>
              </w:rPr>
              <w:t>Подгрупповые</w:t>
            </w:r>
            <w:r w:rsidRPr="00B40094">
              <w:rPr>
                <w:i/>
                <w:spacing w:val="-52"/>
              </w:rPr>
              <w:t xml:space="preserve"> </w:t>
            </w:r>
            <w:r w:rsidRPr="00B40094">
              <w:rPr>
                <w:i/>
              </w:rPr>
              <w:t>Индивидуальные</w:t>
            </w:r>
          </w:p>
        </w:tc>
      </w:tr>
      <w:tr w:rsidR="00725CCC" w:rsidRPr="00B40094" w14:paraId="2BAA5ED3" w14:textId="77777777" w:rsidTr="00D33547">
        <w:tc>
          <w:tcPr>
            <w:tcW w:w="0" w:type="auto"/>
          </w:tcPr>
          <w:p w14:paraId="776CC574" w14:textId="50D24229" w:rsidR="00B40094" w:rsidRPr="00B40094" w:rsidRDefault="00B40094" w:rsidP="00D33547">
            <w:pPr>
              <w:spacing w:line="276" w:lineRule="auto"/>
            </w:pPr>
            <w:r w:rsidRPr="00B40094">
              <w:t>Использование</w:t>
            </w:r>
            <w:r w:rsidR="00D33547">
              <w:t xml:space="preserve"> </w:t>
            </w:r>
            <w:r w:rsidRPr="00B40094">
              <w:t>пения:</w:t>
            </w:r>
          </w:p>
          <w:p w14:paraId="22DFE269" w14:textId="540E7AED" w:rsidR="00B40094" w:rsidRPr="00B40094" w:rsidRDefault="00B40094" w:rsidP="00D33547">
            <w:pPr>
              <w:numPr>
                <w:ilvl w:val="0"/>
                <w:numId w:val="40"/>
              </w:numPr>
              <w:tabs>
                <w:tab w:val="left" w:pos="247"/>
                <w:tab w:val="left" w:pos="880"/>
              </w:tabs>
              <w:spacing w:line="276" w:lineRule="auto"/>
              <w:ind w:left="0" w:firstLine="0"/>
            </w:pPr>
            <w:r w:rsidRPr="00B40094">
              <w:t>на</w:t>
            </w:r>
            <w:r w:rsidR="00725CCC">
              <w:t xml:space="preserve"> </w:t>
            </w:r>
            <w:r w:rsidRPr="00B40094">
              <w:t>музыкальной</w:t>
            </w:r>
            <w:r w:rsidRPr="00B40094">
              <w:rPr>
                <w:spacing w:val="-52"/>
              </w:rPr>
              <w:t xml:space="preserve"> </w:t>
            </w:r>
            <w:r w:rsidRPr="00B40094">
              <w:t>ООД;</w:t>
            </w:r>
          </w:p>
          <w:p w14:paraId="7AD3F98C" w14:textId="1497A400" w:rsidR="00B40094" w:rsidRPr="00B40094" w:rsidRDefault="00B40094" w:rsidP="00D33547">
            <w:pPr>
              <w:numPr>
                <w:ilvl w:val="0"/>
                <w:numId w:val="40"/>
              </w:numPr>
              <w:tabs>
                <w:tab w:val="left" w:pos="306"/>
                <w:tab w:val="left" w:pos="307"/>
                <w:tab w:val="left" w:pos="2020"/>
              </w:tabs>
              <w:spacing w:line="276" w:lineRule="auto"/>
              <w:ind w:left="0" w:firstLine="0"/>
            </w:pPr>
            <w:r w:rsidRPr="00B40094">
              <w:t>интеграция</w:t>
            </w:r>
            <w:r w:rsidR="00725CCC">
              <w:t xml:space="preserve"> </w:t>
            </w:r>
            <w:r w:rsidRPr="00B40094">
              <w:t>в</w:t>
            </w:r>
            <w:r w:rsidRPr="00725CCC">
              <w:rPr>
                <w:spacing w:val="-52"/>
              </w:rPr>
              <w:t xml:space="preserve"> </w:t>
            </w:r>
            <w:r w:rsidRPr="00B40094">
              <w:t>другие</w:t>
            </w:r>
            <w:r w:rsidR="00725CCC">
              <w:t xml:space="preserve"> </w:t>
            </w:r>
            <w:r w:rsidRPr="00B40094">
              <w:t>образовательные</w:t>
            </w:r>
            <w:r w:rsidRPr="00725CCC">
              <w:rPr>
                <w:spacing w:val="-52"/>
              </w:rPr>
              <w:t xml:space="preserve"> </w:t>
            </w:r>
            <w:r w:rsidRPr="00B40094">
              <w:t>области;</w:t>
            </w:r>
          </w:p>
          <w:p w14:paraId="31195863" w14:textId="77777777" w:rsidR="00B40094" w:rsidRPr="00B40094" w:rsidRDefault="00B40094" w:rsidP="00D33547">
            <w:pPr>
              <w:numPr>
                <w:ilvl w:val="0"/>
                <w:numId w:val="40"/>
              </w:numPr>
              <w:tabs>
                <w:tab w:val="left" w:pos="247"/>
              </w:tabs>
              <w:spacing w:line="276" w:lineRule="auto"/>
              <w:ind w:left="0" w:firstLine="0"/>
            </w:pPr>
            <w:r w:rsidRPr="00B40094">
              <w:t>во</w:t>
            </w:r>
            <w:r w:rsidRPr="00B40094">
              <w:rPr>
                <w:spacing w:val="8"/>
              </w:rPr>
              <w:t xml:space="preserve"> </w:t>
            </w:r>
            <w:r w:rsidRPr="00B40094">
              <w:t>время</w:t>
            </w:r>
            <w:r w:rsidRPr="00B40094">
              <w:rPr>
                <w:spacing w:val="4"/>
              </w:rPr>
              <w:t xml:space="preserve"> </w:t>
            </w:r>
            <w:r w:rsidRPr="00B40094">
              <w:t>прогулки</w:t>
            </w:r>
            <w:r w:rsidRPr="00B40094">
              <w:rPr>
                <w:spacing w:val="-52"/>
              </w:rPr>
              <w:t xml:space="preserve"> </w:t>
            </w:r>
            <w:r w:rsidRPr="00B40094">
              <w:t>(в</w:t>
            </w:r>
            <w:r w:rsidRPr="00B40094">
              <w:rPr>
                <w:spacing w:val="-1"/>
              </w:rPr>
              <w:t xml:space="preserve"> </w:t>
            </w:r>
            <w:r w:rsidRPr="00B40094">
              <w:t>теплое</w:t>
            </w:r>
            <w:r w:rsidRPr="00B40094">
              <w:rPr>
                <w:spacing w:val="-12"/>
              </w:rPr>
              <w:t xml:space="preserve"> </w:t>
            </w:r>
            <w:r w:rsidRPr="00B40094">
              <w:t>время)</w:t>
            </w:r>
          </w:p>
          <w:p w14:paraId="3460A75B" w14:textId="4EF8A7E5" w:rsidR="00B40094" w:rsidRPr="00B40094" w:rsidRDefault="00B40094" w:rsidP="00D33547">
            <w:pPr>
              <w:numPr>
                <w:ilvl w:val="0"/>
                <w:numId w:val="40"/>
              </w:numPr>
              <w:tabs>
                <w:tab w:val="left" w:pos="247"/>
                <w:tab w:val="left" w:pos="1213"/>
              </w:tabs>
              <w:spacing w:line="276" w:lineRule="auto"/>
              <w:ind w:left="0" w:firstLine="0"/>
            </w:pPr>
            <w:r w:rsidRPr="00B40094">
              <w:t>в</w:t>
            </w:r>
            <w:r w:rsidR="00725CCC">
              <w:t xml:space="preserve"> </w:t>
            </w:r>
            <w:r w:rsidRPr="00B40094">
              <w:t>сюжетно-</w:t>
            </w:r>
            <w:r w:rsidRPr="00B40094">
              <w:rPr>
                <w:spacing w:val="-52"/>
              </w:rPr>
              <w:t xml:space="preserve"> </w:t>
            </w:r>
            <w:r w:rsidRPr="00B40094">
              <w:t>ролевых</w:t>
            </w:r>
            <w:r w:rsidRPr="00B40094">
              <w:rPr>
                <w:spacing w:val="-12"/>
              </w:rPr>
              <w:t xml:space="preserve"> </w:t>
            </w:r>
            <w:r w:rsidRPr="00B40094">
              <w:t>играх</w:t>
            </w:r>
          </w:p>
          <w:p w14:paraId="7B011C48" w14:textId="280D6E9B" w:rsidR="00B40094" w:rsidRPr="00B40094" w:rsidRDefault="00B40094" w:rsidP="00D33547">
            <w:pPr>
              <w:tabs>
                <w:tab w:val="left" w:pos="436"/>
              </w:tabs>
              <w:spacing w:line="276" w:lineRule="auto"/>
            </w:pPr>
            <w:r w:rsidRPr="00B40094">
              <w:t>-в</w:t>
            </w:r>
            <w:r w:rsidR="00725CCC">
              <w:t xml:space="preserve"> </w:t>
            </w:r>
            <w:r w:rsidRPr="00B40094">
              <w:t>театрализованной</w:t>
            </w:r>
            <w:r w:rsidRPr="00B40094">
              <w:rPr>
                <w:spacing w:val="-52"/>
              </w:rPr>
              <w:t xml:space="preserve"> </w:t>
            </w:r>
            <w:r w:rsidRPr="00B40094">
              <w:t>деятельности</w:t>
            </w:r>
          </w:p>
          <w:p w14:paraId="74A6E845" w14:textId="26E2AC1D" w:rsidR="00B40094" w:rsidRPr="00B40094" w:rsidRDefault="00B40094" w:rsidP="00725CCC">
            <w:pPr>
              <w:numPr>
                <w:ilvl w:val="0"/>
                <w:numId w:val="40"/>
              </w:numPr>
              <w:tabs>
                <w:tab w:val="left" w:pos="247"/>
                <w:tab w:val="left" w:pos="698"/>
                <w:tab w:val="left" w:pos="2008"/>
              </w:tabs>
              <w:spacing w:line="276" w:lineRule="auto"/>
              <w:ind w:left="0" w:firstLine="0"/>
            </w:pPr>
            <w:r w:rsidRPr="00B40094">
              <w:t>на</w:t>
            </w:r>
            <w:r w:rsidR="00725CCC">
              <w:t xml:space="preserve"> </w:t>
            </w:r>
            <w:r w:rsidRPr="00B40094">
              <w:t>праздниках</w:t>
            </w:r>
            <w:r w:rsidR="00725CCC">
              <w:t xml:space="preserve"> </w:t>
            </w:r>
            <w:r w:rsidRPr="00B40094">
              <w:t>и</w:t>
            </w:r>
            <w:r w:rsidRPr="00B40094">
              <w:rPr>
                <w:spacing w:val="-52"/>
              </w:rPr>
              <w:t xml:space="preserve"> </w:t>
            </w:r>
            <w:r w:rsidRPr="00B40094">
              <w:t>развлечениях</w:t>
            </w:r>
          </w:p>
        </w:tc>
        <w:tc>
          <w:tcPr>
            <w:tcW w:w="0" w:type="auto"/>
          </w:tcPr>
          <w:p w14:paraId="4229917B" w14:textId="4E19DA23" w:rsidR="00B40094" w:rsidRPr="00B40094" w:rsidRDefault="00B40094" w:rsidP="00D33547">
            <w:pPr>
              <w:tabs>
                <w:tab w:val="left" w:pos="1879"/>
              </w:tabs>
              <w:spacing w:line="276" w:lineRule="auto"/>
              <w:jc w:val="both"/>
            </w:pPr>
            <w:r w:rsidRPr="00B40094">
              <w:t>Музыкальная</w:t>
            </w:r>
            <w:r w:rsidR="00D33547">
              <w:t xml:space="preserve"> </w:t>
            </w:r>
            <w:r w:rsidRPr="00B40094">
              <w:t>ООД;</w:t>
            </w:r>
            <w:r w:rsidRPr="00B40094">
              <w:rPr>
                <w:spacing w:val="-53"/>
              </w:rPr>
              <w:t xml:space="preserve"> </w:t>
            </w:r>
            <w:r w:rsidRPr="00B40094">
              <w:t>Праздники,</w:t>
            </w:r>
            <w:r w:rsidRPr="00B40094">
              <w:rPr>
                <w:spacing w:val="1"/>
              </w:rPr>
              <w:t xml:space="preserve"> </w:t>
            </w:r>
            <w:r w:rsidRPr="00B40094">
              <w:t>развлечения</w:t>
            </w:r>
            <w:r w:rsidRPr="00B40094">
              <w:rPr>
                <w:spacing w:val="-52"/>
              </w:rPr>
              <w:t xml:space="preserve"> </w:t>
            </w:r>
            <w:r w:rsidRPr="00B40094">
              <w:t>Музыка</w:t>
            </w:r>
            <w:r w:rsidRPr="00B40094">
              <w:rPr>
                <w:spacing w:val="1"/>
              </w:rPr>
              <w:t xml:space="preserve"> </w:t>
            </w:r>
            <w:r w:rsidRPr="00B40094">
              <w:t>в</w:t>
            </w:r>
            <w:r w:rsidRPr="00B40094">
              <w:rPr>
                <w:spacing w:val="1"/>
              </w:rPr>
              <w:t xml:space="preserve"> </w:t>
            </w:r>
            <w:r w:rsidRPr="00B40094">
              <w:t>повседневной</w:t>
            </w:r>
            <w:r w:rsidRPr="00B40094">
              <w:rPr>
                <w:spacing w:val="-52"/>
              </w:rPr>
              <w:t xml:space="preserve"> </w:t>
            </w:r>
            <w:r w:rsidRPr="00B40094">
              <w:t>жизни:</w:t>
            </w:r>
          </w:p>
          <w:p w14:paraId="4FBF039C" w14:textId="77777777" w:rsidR="00B40094" w:rsidRPr="00B40094" w:rsidRDefault="00B40094" w:rsidP="00D33547">
            <w:pPr>
              <w:spacing w:line="276" w:lineRule="auto"/>
            </w:pPr>
            <w:r w:rsidRPr="00B40094">
              <w:t>-Театрализованная</w:t>
            </w:r>
            <w:r w:rsidRPr="00B40094">
              <w:rPr>
                <w:spacing w:val="-52"/>
              </w:rPr>
              <w:t xml:space="preserve"> </w:t>
            </w:r>
            <w:r w:rsidRPr="00B40094">
              <w:t>деятельность</w:t>
            </w:r>
          </w:p>
          <w:p w14:paraId="6DFA4F09" w14:textId="77777777" w:rsidR="00B40094" w:rsidRPr="00B40094" w:rsidRDefault="00B40094" w:rsidP="00D33547">
            <w:pPr>
              <w:spacing w:line="276" w:lineRule="auto"/>
              <w:jc w:val="both"/>
            </w:pPr>
            <w:r w:rsidRPr="00B40094">
              <w:t>-Пение</w:t>
            </w:r>
            <w:r w:rsidRPr="00B40094">
              <w:rPr>
                <w:spacing w:val="1"/>
              </w:rPr>
              <w:t xml:space="preserve"> </w:t>
            </w:r>
            <w:r w:rsidRPr="00B40094">
              <w:t>знакомых</w:t>
            </w:r>
            <w:r w:rsidRPr="00B40094">
              <w:rPr>
                <w:spacing w:val="1"/>
              </w:rPr>
              <w:t xml:space="preserve"> </w:t>
            </w:r>
            <w:r w:rsidRPr="00B40094">
              <w:t>песен</w:t>
            </w:r>
            <w:r w:rsidRPr="00B40094">
              <w:rPr>
                <w:spacing w:val="1"/>
              </w:rPr>
              <w:t xml:space="preserve"> </w:t>
            </w:r>
            <w:r w:rsidRPr="00B40094">
              <w:rPr>
                <w:spacing w:val="-1"/>
              </w:rPr>
              <w:t xml:space="preserve">во время </w:t>
            </w:r>
            <w:r w:rsidRPr="00B40094">
              <w:t>игр, прогулок в</w:t>
            </w:r>
            <w:r w:rsidRPr="00B40094">
              <w:rPr>
                <w:spacing w:val="1"/>
              </w:rPr>
              <w:t xml:space="preserve"> </w:t>
            </w:r>
            <w:r w:rsidRPr="00B40094">
              <w:t>теплую погоду</w:t>
            </w:r>
          </w:p>
        </w:tc>
        <w:tc>
          <w:tcPr>
            <w:tcW w:w="0" w:type="auto"/>
          </w:tcPr>
          <w:p w14:paraId="05466273" w14:textId="343D3478" w:rsidR="00B40094" w:rsidRPr="00B40094" w:rsidRDefault="00B40094" w:rsidP="00725CCC">
            <w:pPr>
              <w:spacing w:line="276" w:lineRule="auto"/>
            </w:pPr>
            <w:r w:rsidRPr="00B40094">
              <w:rPr>
                <w:spacing w:val="-1"/>
              </w:rPr>
              <w:t xml:space="preserve">Создание </w:t>
            </w:r>
            <w:r w:rsidRPr="00B40094">
              <w:t>условий</w:t>
            </w:r>
            <w:r w:rsidR="00725CCC">
              <w:t xml:space="preserve"> </w:t>
            </w:r>
            <w:r w:rsidRPr="00B40094">
              <w:t>для</w:t>
            </w:r>
            <w:r w:rsidRPr="00B40094">
              <w:rPr>
                <w:spacing w:val="-52"/>
              </w:rPr>
              <w:t xml:space="preserve"> </w:t>
            </w:r>
            <w:r w:rsidRPr="00B40094">
              <w:t>самостоятельной</w:t>
            </w:r>
            <w:r w:rsidR="00725CCC">
              <w:t xml:space="preserve"> </w:t>
            </w:r>
            <w:r w:rsidRPr="00B40094">
              <w:t>музыкальной</w:t>
            </w:r>
            <w:r w:rsidR="00725CCC">
              <w:t xml:space="preserve"> </w:t>
            </w:r>
            <w:r w:rsidRPr="00B40094">
              <w:t>деятельности</w:t>
            </w:r>
            <w:r w:rsidRPr="00B40094">
              <w:rPr>
                <w:spacing w:val="1"/>
              </w:rPr>
              <w:t xml:space="preserve"> </w:t>
            </w:r>
            <w:r w:rsidRPr="00B40094">
              <w:t>в</w:t>
            </w:r>
            <w:r w:rsidRPr="00B40094">
              <w:rPr>
                <w:spacing w:val="1"/>
              </w:rPr>
              <w:t xml:space="preserve"> </w:t>
            </w:r>
            <w:r w:rsidRPr="00B40094">
              <w:t>группе:</w:t>
            </w:r>
            <w:r w:rsidRPr="00B40094">
              <w:rPr>
                <w:spacing w:val="-52"/>
              </w:rPr>
              <w:t xml:space="preserve"> </w:t>
            </w:r>
            <w:r w:rsidRPr="00B40094">
              <w:t>подбор</w:t>
            </w:r>
            <w:r w:rsidRPr="00B40094">
              <w:rPr>
                <w:spacing w:val="1"/>
              </w:rPr>
              <w:t xml:space="preserve"> </w:t>
            </w:r>
            <w:r w:rsidRPr="00B40094">
              <w:t>музыкальных</w:t>
            </w:r>
            <w:r w:rsidRPr="00B40094">
              <w:rPr>
                <w:spacing w:val="-52"/>
              </w:rPr>
              <w:t xml:space="preserve"> </w:t>
            </w:r>
            <w:r w:rsidRPr="00B40094">
              <w:t>инструментов</w:t>
            </w:r>
            <w:r w:rsidR="00725CCC">
              <w:t xml:space="preserve"> </w:t>
            </w:r>
            <w:r w:rsidRPr="00B40094">
              <w:t>(озвученных</w:t>
            </w:r>
            <w:r w:rsidRPr="00B40094">
              <w:rPr>
                <w:spacing w:val="1"/>
              </w:rPr>
              <w:t xml:space="preserve"> </w:t>
            </w:r>
            <w:r w:rsidRPr="00B40094">
              <w:t>и</w:t>
            </w:r>
            <w:r w:rsidRPr="00B40094">
              <w:rPr>
                <w:spacing w:val="1"/>
              </w:rPr>
              <w:t xml:space="preserve"> </w:t>
            </w:r>
            <w:r w:rsidRPr="00B40094">
              <w:t>не</w:t>
            </w:r>
            <w:r w:rsidRPr="00B40094">
              <w:rPr>
                <w:spacing w:val="1"/>
              </w:rPr>
              <w:t xml:space="preserve"> </w:t>
            </w:r>
            <w:r w:rsidRPr="00B40094">
              <w:t>озвученных),</w:t>
            </w:r>
            <w:r w:rsidR="00725CCC">
              <w:t xml:space="preserve"> </w:t>
            </w:r>
            <w:r w:rsidRPr="00B40094">
              <w:t>иллюстраций</w:t>
            </w:r>
            <w:r w:rsidRPr="00B40094">
              <w:rPr>
                <w:spacing w:val="1"/>
              </w:rPr>
              <w:t xml:space="preserve"> </w:t>
            </w:r>
            <w:r w:rsidRPr="00B40094">
              <w:t>знакомых</w:t>
            </w:r>
            <w:r w:rsidRPr="00B40094">
              <w:rPr>
                <w:spacing w:val="-52"/>
              </w:rPr>
              <w:t xml:space="preserve"> </w:t>
            </w:r>
            <w:r w:rsidRPr="00B40094">
              <w:t>песен,</w:t>
            </w:r>
            <w:r w:rsidR="00725CCC">
              <w:t xml:space="preserve"> </w:t>
            </w:r>
            <w:r w:rsidRPr="00B40094">
              <w:t>музыкальных</w:t>
            </w:r>
            <w:r w:rsidRPr="00B40094">
              <w:rPr>
                <w:spacing w:val="-52"/>
              </w:rPr>
              <w:t xml:space="preserve"> </w:t>
            </w:r>
            <w:r w:rsidRPr="00B40094">
              <w:t>игрушек,</w:t>
            </w:r>
            <w:r w:rsidR="00725CCC">
              <w:t xml:space="preserve"> </w:t>
            </w:r>
            <w:r w:rsidRPr="00B40094">
              <w:t>макетов</w:t>
            </w:r>
            <w:r w:rsidRPr="00B40094">
              <w:rPr>
                <w:spacing w:val="-52"/>
              </w:rPr>
              <w:t xml:space="preserve"> </w:t>
            </w:r>
            <w:r w:rsidRPr="00B40094">
              <w:t>инструментов, хорошо</w:t>
            </w:r>
            <w:r w:rsidRPr="00B40094">
              <w:rPr>
                <w:spacing w:val="1"/>
              </w:rPr>
              <w:t xml:space="preserve"> </w:t>
            </w:r>
            <w:r w:rsidRPr="00B40094">
              <w:t>иллюстрированных</w:t>
            </w:r>
            <w:r w:rsidR="00725CCC">
              <w:t xml:space="preserve"> </w:t>
            </w:r>
            <w:r w:rsidRPr="00B40094">
              <w:t>«нотных</w:t>
            </w:r>
            <w:r w:rsidR="00D33547">
              <w:t xml:space="preserve"> </w:t>
            </w:r>
            <w:r w:rsidRPr="00B40094">
              <w:t>тетрадей</w:t>
            </w:r>
            <w:r w:rsidR="00D33547">
              <w:t xml:space="preserve"> </w:t>
            </w:r>
            <w:r w:rsidR="00725CCC">
              <w:t>по п</w:t>
            </w:r>
            <w:r w:rsidRPr="00B40094">
              <w:t>есенному</w:t>
            </w:r>
            <w:r w:rsidR="00D33547">
              <w:t xml:space="preserve"> </w:t>
            </w:r>
            <w:r w:rsidRPr="00B40094">
              <w:t>репертуару»,</w:t>
            </w:r>
            <w:r w:rsidR="00D33547">
              <w:t xml:space="preserve"> </w:t>
            </w:r>
            <w:r w:rsidRPr="00B40094">
              <w:t>театральных</w:t>
            </w:r>
            <w:r w:rsidR="00D33547">
              <w:t xml:space="preserve"> </w:t>
            </w:r>
            <w:r w:rsidRPr="00B40094">
              <w:t>кукол,</w:t>
            </w:r>
            <w:r w:rsidRPr="00B40094">
              <w:rPr>
                <w:spacing w:val="-52"/>
              </w:rPr>
              <w:t xml:space="preserve"> </w:t>
            </w:r>
            <w:r w:rsidRPr="00B40094">
              <w:t>атрибутов для</w:t>
            </w:r>
            <w:r w:rsidRPr="00B40094">
              <w:rPr>
                <w:spacing w:val="1"/>
              </w:rPr>
              <w:t xml:space="preserve"> </w:t>
            </w:r>
            <w:r w:rsidRPr="00B40094">
              <w:t>театрализации,</w:t>
            </w:r>
            <w:r w:rsidRPr="00B40094">
              <w:rPr>
                <w:spacing w:val="1"/>
              </w:rPr>
              <w:t xml:space="preserve"> </w:t>
            </w:r>
            <w:r w:rsidRPr="00B40094">
              <w:t>элементов</w:t>
            </w:r>
            <w:r w:rsidR="00D33547">
              <w:t xml:space="preserve"> </w:t>
            </w:r>
            <w:r w:rsidRPr="00B40094">
              <w:t>костюмов</w:t>
            </w:r>
            <w:r w:rsidRPr="00B40094">
              <w:rPr>
                <w:spacing w:val="-52"/>
              </w:rPr>
              <w:t xml:space="preserve"> </w:t>
            </w:r>
            <w:r w:rsidRPr="00B40094">
              <w:t>различных</w:t>
            </w:r>
            <w:r w:rsidR="00D33547">
              <w:t xml:space="preserve"> </w:t>
            </w:r>
            <w:r w:rsidRPr="00B40094">
              <w:t>персонажей.</w:t>
            </w:r>
          </w:p>
          <w:p w14:paraId="27885DAB" w14:textId="35F724FF" w:rsidR="00B40094" w:rsidRPr="00B40094" w:rsidRDefault="00B40094" w:rsidP="00D33547">
            <w:pPr>
              <w:tabs>
                <w:tab w:val="left" w:pos="1168"/>
                <w:tab w:val="left" w:pos="1768"/>
                <w:tab w:val="left" w:pos="1847"/>
              </w:tabs>
              <w:spacing w:line="276" w:lineRule="auto"/>
            </w:pPr>
            <w:r w:rsidRPr="00B40094">
              <w:t>Портреты</w:t>
            </w:r>
            <w:r w:rsidRPr="00B40094">
              <w:rPr>
                <w:spacing w:val="1"/>
              </w:rPr>
              <w:t xml:space="preserve"> </w:t>
            </w:r>
            <w:r w:rsidRPr="00B40094">
              <w:t>композиторов.</w:t>
            </w:r>
            <w:r w:rsidR="00D33547">
              <w:t xml:space="preserve"> </w:t>
            </w:r>
            <w:r w:rsidRPr="00B40094">
              <w:t>ТСО</w:t>
            </w:r>
            <w:r w:rsidR="00D33547">
              <w:t xml:space="preserve">. </w:t>
            </w:r>
            <w:r w:rsidRPr="00B40094">
              <w:rPr>
                <w:spacing w:val="-52"/>
              </w:rPr>
              <w:t xml:space="preserve"> </w:t>
            </w:r>
            <w:r w:rsidRPr="00B40094">
              <w:t>Создание</w:t>
            </w:r>
            <w:r w:rsidR="00D33547">
              <w:t xml:space="preserve"> </w:t>
            </w:r>
            <w:r w:rsidRPr="00B40094">
              <w:t>для</w:t>
            </w:r>
            <w:r w:rsidR="00D33547">
              <w:t xml:space="preserve"> </w:t>
            </w:r>
            <w:r w:rsidRPr="00B40094">
              <w:t>детей</w:t>
            </w:r>
            <w:r w:rsidRPr="00B40094">
              <w:rPr>
                <w:spacing w:val="-52"/>
              </w:rPr>
              <w:t xml:space="preserve"> </w:t>
            </w:r>
            <w:r w:rsidR="00725CCC">
              <w:rPr>
                <w:spacing w:val="-52"/>
              </w:rPr>
              <w:t xml:space="preserve"> и</w:t>
            </w:r>
            <w:r w:rsidRPr="00B40094">
              <w:t>гровых</w:t>
            </w:r>
            <w:r w:rsidR="00D33547">
              <w:t xml:space="preserve"> </w:t>
            </w:r>
            <w:r w:rsidRPr="00B40094">
              <w:t>творческих</w:t>
            </w:r>
            <w:r w:rsidRPr="00B40094">
              <w:rPr>
                <w:spacing w:val="1"/>
              </w:rPr>
              <w:t xml:space="preserve"> </w:t>
            </w:r>
            <w:r w:rsidRPr="00B40094">
              <w:t>ситуаций</w:t>
            </w:r>
            <w:r w:rsidRPr="00B40094">
              <w:rPr>
                <w:spacing w:val="-52"/>
              </w:rPr>
              <w:t xml:space="preserve"> </w:t>
            </w:r>
            <w:r w:rsidRPr="00B40094">
              <w:rPr>
                <w:spacing w:val="-1"/>
              </w:rPr>
              <w:t>(сюжетно-ролевая игра),</w:t>
            </w:r>
            <w:r w:rsidRPr="00B40094">
              <w:rPr>
                <w:spacing w:val="-52"/>
              </w:rPr>
              <w:t xml:space="preserve"> </w:t>
            </w:r>
            <w:r w:rsidRPr="00B40094">
              <w:t>способствующих</w:t>
            </w:r>
            <w:r w:rsidR="00D33547">
              <w:t xml:space="preserve"> </w:t>
            </w:r>
            <w:r w:rsidRPr="00B40094">
              <w:t>сочинению</w:t>
            </w:r>
            <w:r w:rsidR="00D33547">
              <w:t xml:space="preserve"> </w:t>
            </w:r>
            <w:r w:rsidRPr="00B40094">
              <w:t>мелодий</w:t>
            </w:r>
            <w:r w:rsidRPr="00B40094">
              <w:rPr>
                <w:spacing w:val="1"/>
              </w:rPr>
              <w:t xml:space="preserve"> </w:t>
            </w:r>
            <w:r w:rsidRPr="00B40094">
              <w:t>по</w:t>
            </w:r>
            <w:r w:rsidRPr="00B40094">
              <w:rPr>
                <w:spacing w:val="1"/>
              </w:rPr>
              <w:t xml:space="preserve"> </w:t>
            </w:r>
            <w:r w:rsidRPr="00B40094">
              <w:t>образцу и</w:t>
            </w:r>
            <w:r w:rsidRPr="00B40094">
              <w:rPr>
                <w:spacing w:val="1"/>
              </w:rPr>
              <w:t xml:space="preserve"> </w:t>
            </w:r>
            <w:r w:rsidRPr="00B40094">
              <w:t>без него, используя для</w:t>
            </w:r>
            <w:r w:rsidRPr="00B40094">
              <w:rPr>
                <w:spacing w:val="1"/>
              </w:rPr>
              <w:t xml:space="preserve"> </w:t>
            </w:r>
            <w:r w:rsidRPr="00B40094">
              <w:t>этого</w:t>
            </w:r>
            <w:r w:rsidRPr="00B40094">
              <w:rPr>
                <w:spacing w:val="1"/>
              </w:rPr>
              <w:t xml:space="preserve"> </w:t>
            </w:r>
            <w:r w:rsidRPr="00B40094">
              <w:t>знакомые</w:t>
            </w:r>
            <w:r w:rsidRPr="00B40094">
              <w:rPr>
                <w:spacing w:val="1"/>
              </w:rPr>
              <w:t xml:space="preserve"> </w:t>
            </w:r>
            <w:r w:rsidRPr="00B40094">
              <w:t>песни,</w:t>
            </w:r>
            <w:r w:rsidRPr="00B40094">
              <w:rPr>
                <w:spacing w:val="-52"/>
              </w:rPr>
              <w:t xml:space="preserve"> </w:t>
            </w:r>
            <w:r w:rsidRPr="00B40094">
              <w:t>пьесы,</w:t>
            </w:r>
            <w:r w:rsidRPr="00B40094">
              <w:rPr>
                <w:spacing w:val="-3"/>
              </w:rPr>
              <w:t xml:space="preserve"> </w:t>
            </w:r>
            <w:r w:rsidRPr="00B40094">
              <w:t>танцы.</w:t>
            </w:r>
          </w:p>
          <w:p w14:paraId="357E3B78" w14:textId="72AF4600" w:rsidR="00B40094" w:rsidRPr="00B40094" w:rsidRDefault="00B40094" w:rsidP="00725CCC">
            <w:pPr>
              <w:spacing w:line="276" w:lineRule="auto"/>
            </w:pPr>
            <w:r w:rsidRPr="00B40094">
              <w:t>Игры</w:t>
            </w:r>
            <w:r w:rsidRPr="00B40094">
              <w:rPr>
                <w:spacing w:val="49"/>
              </w:rPr>
              <w:t xml:space="preserve"> </w:t>
            </w:r>
            <w:r w:rsidRPr="00B40094">
              <w:t>в «</w:t>
            </w:r>
            <w:proofErr w:type="spellStart"/>
            <w:r w:rsidRPr="00B40094">
              <w:t>детскую</w:t>
            </w:r>
            <w:r w:rsidR="00D33547" w:rsidRPr="00B40094">
              <w:t>оперу</w:t>
            </w:r>
            <w:proofErr w:type="spellEnd"/>
            <w:r w:rsidR="00D33547" w:rsidRPr="00B40094">
              <w:t>»,</w:t>
            </w:r>
            <w:r w:rsidR="00725CCC">
              <w:t xml:space="preserve"> </w:t>
            </w:r>
            <w:r w:rsidR="00D33547" w:rsidRPr="00B40094">
              <w:t>«спектакль»,</w:t>
            </w:r>
            <w:r w:rsidR="00725CCC">
              <w:t xml:space="preserve"> </w:t>
            </w:r>
            <w:r w:rsidR="00D33547" w:rsidRPr="00B40094">
              <w:t>«кукольный</w:t>
            </w:r>
            <w:r w:rsidR="00725CCC">
              <w:t xml:space="preserve"> </w:t>
            </w:r>
            <w:r w:rsidR="00D33547" w:rsidRPr="00B40094">
              <w:t>театр»</w:t>
            </w:r>
            <w:r w:rsidR="00D33547" w:rsidRPr="00B40094">
              <w:rPr>
                <w:spacing w:val="28"/>
              </w:rPr>
              <w:t xml:space="preserve"> </w:t>
            </w:r>
            <w:r w:rsidR="00D33547" w:rsidRPr="00B40094">
              <w:t>с</w:t>
            </w:r>
            <w:r w:rsidR="00D33547" w:rsidRPr="00B40094">
              <w:rPr>
                <w:spacing w:val="-52"/>
              </w:rPr>
              <w:t xml:space="preserve"> </w:t>
            </w:r>
            <w:r w:rsidR="00D33547" w:rsidRPr="00B40094">
              <w:t>игрушками,</w:t>
            </w:r>
            <w:r w:rsidR="00725CCC">
              <w:t xml:space="preserve"> </w:t>
            </w:r>
            <w:r w:rsidR="00D33547" w:rsidRPr="00B40094">
              <w:t>куклами,</w:t>
            </w:r>
            <w:r w:rsidR="00D33547" w:rsidRPr="00B40094">
              <w:tab/>
            </w:r>
            <w:r w:rsidR="00725CCC">
              <w:t xml:space="preserve"> </w:t>
            </w:r>
            <w:r w:rsidR="00D33547" w:rsidRPr="00B40094">
              <w:t>где</w:t>
            </w:r>
            <w:r w:rsidR="00D33547" w:rsidRPr="00B40094">
              <w:rPr>
                <w:spacing w:val="-52"/>
              </w:rPr>
              <w:t xml:space="preserve"> </w:t>
            </w:r>
            <w:r w:rsidR="00D33547" w:rsidRPr="00B40094">
              <w:t>используют</w:t>
            </w:r>
            <w:r w:rsidR="00725CCC">
              <w:t xml:space="preserve"> </w:t>
            </w:r>
            <w:r w:rsidR="00D33547" w:rsidRPr="00B40094">
              <w:t>песенную</w:t>
            </w:r>
            <w:r w:rsidR="00D33547" w:rsidRPr="00B40094">
              <w:rPr>
                <w:spacing w:val="-52"/>
              </w:rPr>
              <w:t xml:space="preserve"> </w:t>
            </w:r>
            <w:r w:rsidR="00D33547" w:rsidRPr="00B40094">
              <w:t>импровизацию,</w:t>
            </w:r>
            <w:r w:rsidR="00D33547" w:rsidRPr="00B40094">
              <w:rPr>
                <w:spacing w:val="1"/>
              </w:rPr>
              <w:t xml:space="preserve"> </w:t>
            </w:r>
            <w:r w:rsidR="00D33547" w:rsidRPr="00B40094">
              <w:t>озвучивая персонажей.</w:t>
            </w:r>
            <w:r w:rsidR="00D33547" w:rsidRPr="00B40094">
              <w:rPr>
                <w:spacing w:val="1"/>
              </w:rPr>
              <w:t xml:space="preserve"> </w:t>
            </w:r>
            <w:r w:rsidR="00D33547" w:rsidRPr="00B40094">
              <w:t>Музыкально-дидактические</w:t>
            </w:r>
            <w:r w:rsidR="00D33547" w:rsidRPr="00B40094">
              <w:rPr>
                <w:spacing w:val="1"/>
              </w:rPr>
              <w:t xml:space="preserve"> </w:t>
            </w:r>
            <w:r w:rsidR="00D33547" w:rsidRPr="00B40094">
              <w:t>игры</w:t>
            </w:r>
            <w:r w:rsidR="00D33547" w:rsidRPr="00B40094">
              <w:rPr>
                <w:spacing w:val="1"/>
              </w:rPr>
              <w:t xml:space="preserve"> </w:t>
            </w:r>
            <w:r w:rsidR="00D33547" w:rsidRPr="00B40094">
              <w:t>Инсценирование</w:t>
            </w:r>
            <w:r w:rsidR="00D33547" w:rsidRPr="00B40094">
              <w:rPr>
                <w:spacing w:val="1"/>
              </w:rPr>
              <w:t xml:space="preserve"> </w:t>
            </w:r>
            <w:r w:rsidR="00D33547" w:rsidRPr="00B40094">
              <w:t>песен,</w:t>
            </w:r>
            <w:r w:rsidR="00D33547" w:rsidRPr="00B40094">
              <w:rPr>
                <w:spacing w:val="-52"/>
              </w:rPr>
              <w:t xml:space="preserve"> </w:t>
            </w:r>
            <w:r w:rsidR="00D33547" w:rsidRPr="00B40094">
              <w:rPr>
                <w:spacing w:val="-1"/>
              </w:rPr>
              <w:t>хороводов</w:t>
            </w:r>
            <w:r w:rsidR="00D33547" w:rsidRPr="00B40094">
              <w:rPr>
                <w:spacing w:val="-31"/>
              </w:rPr>
              <w:t xml:space="preserve"> </w:t>
            </w:r>
            <w:r w:rsidR="00D33547" w:rsidRPr="00B40094">
              <w:t>Музыкальное</w:t>
            </w:r>
            <w:r w:rsidR="00D33547" w:rsidRPr="00B40094">
              <w:rPr>
                <w:spacing w:val="-53"/>
              </w:rPr>
              <w:t xml:space="preserve"> </w:t>
            </w:r>
            <w:r w:rsidR="00D33547" w:rsidRPr="00B40094">
              <w:t>музицирование</w:t>
            </w:r>
            <w:r w:rsidR="00725CCC">
              <w:t xml:space="preserve"> </w:t>
            </w:r>
            <w:r w:rsidR="00D33547" w:rsidRPr="00B40094">
              <w:t>с</w:t>
            </w:r>
            <w:r w:rsidR="00D33547" w:rsidRPr="00B40094">
              <w:rPr>
                <w:spacing w:val="-53"/>
              </w:rPr>
              <w:t xml:space="preserve"> </w:t>
            </w:r>
            <w:r w:rsidR="00D33547" w:rsidRPr="00B40094">
              <w:t>песенной</w:t>
            </w:r>
            <w:r w:rsidR="00725CCC">
              <w:t xml:space="preserve"> </w:t>
            </w:r>
            <w:r w:rsidR="00D33547" w:rsidRPr="00B40094">
              <w:lastRenderedPageBreak/>
              <w:t>импровизацией</w:t>
            </w:r>
            <w:r w:rsidR="00725CCC">
              <w:t xml:space="preserve"> </w:t>
            </w:r>
            <w:r w:rsidR="00D33547" w:rsidRPr="00B40094">
              <w:t>Пение</w:t>
            </w:r>
            <w:r w:rsidR="00D33547" w:rsidRPr="00B40094">
              <w:rPr>
                <w:spacing w:val="-52"/>
              </w:rPr>
              <w:t xml:space="preserve"> </w:t>
            </w:r>
            <w:r w:rsidR="00D33547" w:rsidRPr="00B40094">
              <w:t>знакомых</w:t>
            </w:r>
            <w:r w:rsidR="00725CCC">
              <w:t xml:space="preserve"> </w:t>
            </w:r>
            <w:r w:rsidR="00D33547" w:rsidRPr="00B40094">
              <w:t>песен</w:t>
            </w:r>
            <w:r w:rsidR="00725CCC">
              <w:t xml:space="preserve"> </w:t>
            </w:r>
            <w:r w:rsidR="00D33547" w:rsidRPr="00B40094">
              <w:t>при</w:t>
            </w:r>
            <w:r w:rsidR="00725CCC">
              <w:t xml:space="preserve"> </w:t>
            </w:r>
            <w:r w:rsidR="00D33547" w:rsidRPr="00B40094">
              <w:rPr>
                <w:spacing w:val="-52"/>
              </w:rPr>
              <w:t xml:space="preserve"> </w:t>
            </w:r>
            <w:r w:rsidR="00D33547" w:rsidRPr="00B40094">
              <w:t>рассматривании</w:t>
            </w:r>
            <w:r w:rsidR="00D33547" w:rsidRPr="00B40094">
              <w:rPr>
                <w:spacing w:val="1"/>
              </w:rPr>
              <w:t xml:space="preserve"> </w:t>
            </w:r>
            <w:r w:rsidR="00D33547" w:rsidRPr="00B40094">
              <w:t>иллюстраций</w:t>
            </w:r>
            <w:r w:rsidR="00D33547" w:rsidRPr="00B40094">
              <w:rPr>
                <w:spacing w:val="34"/>
              </w:rPr>
              <w:t xml:space="preserve"> </w:t>
            </w:r>
            <w:r w:rsidR="00D33547" w:rsidRPr="00B40094">
              <w:t>в</w:t>
            </w:r>
            <w:r w:rsidR="00D33547" w:rsidRPr="00B40094">
              <w:rPr>
                <w:spacing w:val="35"/>
              </w:rPr>
              <w:t xml:space="preserve"> </w:t>
            </w:r>
            <w:r w:rsidR="00D33547" w:rsidRPr="00B40094">
              <w:t>детских</w:t>
            </w:r>
            <w:r w:rsidR="00D33547" w:rsidRPr="00B40094">
              <w:rPr>
                <w:spacing w:val="-52"/>
              </w:rPr>
              <w:t xml:space="preserve"> </w:t>
            </w:r>
            <w:r w:rsidR="00D33547" w:rsidRPr="00B40094">
              <w:t>книгах,</w:t>
            </w:r>
            <w:r w:rsidR="00725CCC">
              <w:t xml:space="preserve"> </w:t>
            </w:r>
            <w:r w:rsidR="00D33547" w:rsidRPr="00B40094">
              <w:t>репродукций,</w:t>
            </w:r>
            <w:r w:rsidR="00D33547" w:rsidRPr="00B40094">
              <w:rPr>
                <w:spacing w:val="8"/>
              </w:rPr>
              <w:t xml:space="preserve"> </w:t>
            </w:r>
            <w:r w:rsidR="00D33547" w:rsidRPr="00B40094">
              <w:t>портретов</w:t>
            </w:r>
            <w:r w:rsidR="00D33547" w:rsidRPr="00B40094">
              <w:rPr>
                <w:spacing w:val="1"/>
              </w:rPr>
              <w:t xml:space="preserve"> </w:t>
            </w:r>
            <w:r w:rsidR="00D33547" w:rsidRPr="00B40094">
              <w:t>композиторов,</w:t>
            </w:r>
            <w:r w:rsidR="00D33547" w:rsidRPr="00B40094">
              <w:rPr>
                <w:spacing w:val="1"/>
              </w:rPr>
              <w:t xml:space="preserve"> </w:t>
            </w:r>
            <w:r w:rsidR="00D33547" w:rsidRPr="00B40094">
              <w:t>предметов окружающей</w:t>
            </w:r>
            <w:r w:rsidR="00D33547" w:rsidRPr="00B40094">
              <w:rPr>
                <w:spacing w:val="-52"/>
              </w:rPr>
              <w:t xml:space="preserve"> </w:t>
            </w:r>
            <w:r w:rsidR="00D33547" w:rsidRPr="00B40094">
              <w:rPr>
                <w:spacing w:val="-1"/>
              </w:rPr>
              <w:t>действительности</w:t>
            </w:r>
            <w:r w:rsidR="00D33547" w:rsidRPr="00B40094">
              <w:rPr>
                <w:spacing w:val="-32"/>
              </w:rPr>
              <w:t xml:space="preserve"> </w:t>
            </w:r>
            <w:r w:rsidR="00D33547" w:rsidRPr="00B40094">
              <w:rPr>
                <w:spacing w:val="-1"/>
              </w:rPr>
              <w:t>Пение</w:t>
            </w:r>
            <w:r w:rsidR="00D33547" w:rsidRPr="00B40094">
              <w:rPr>
                <w:spacing w:val="-52"/>
              </w:rPr>
              <w:t xml:space="preserve"> </w:t>
            </w:r>
            <w:r w:rsidR="00D33547" w:rsidRPr="00B40094">
              <w:t>знакомых</w:t>
            </w:r>
            <w:r w:rsidR="00725CCC">
              <w:t xml:space="preserve"> </w:t>
            </w:r>
            <w:r w:rsidR="00D33547" w:rsidRPr="00B40094">
              <w:t>песен</w:t>
            </w:r>
            <w:r w:rsidR="00725CCC">
              <w:t xml:space="preserve"> </w:t>
            </w:r>
            <w:r w:rsidR="00D33547" w:rsidRPr="00B40094">
              <w:t>при</w:t>
            </w:r>
            <w:r w:rsidR="00D33547" w:rsidRPr="00B40094">
              <w:rPr>
                <w:spacing w:val="-52"/>
              </w:rPr>
              <w:t xml:space="preserve"> </w:t>
            </w:r>
            <w:r w:rsidR="00D33547" w:rsidRPr="00B40094">
              <w:t>рассматривании</w:t>
            </w:r>
            <w:r w:rsidR="00D33547" w:rsidRPr="00B40094">
              <w:rPr>
                <w:spacing w:val="1"/>
              </w:rPr>
              <w:t xml:space="preserve"> </w:t>
            </w:r>
            <w:r w:rsidR="00D33547" w:rsidRPr="00B40094">
              <w:t>иллюстраций</w:t>
            </w:r>
            <w:r w:rsidR="00D33547" w:rsidRPr="00B40094">
              <w:rPr>
                <w:spacing w:val="34"/>
              </w:rPr>
              <w:t xml:space="preserve"> </w:t>
            </w:r>
            <w:r w:rsidR="00D33547" w:rsidRPr="00B40094">
              <w:t>в</w:t>
            </w:r>
            <w:r w:rsidR="00D33547" w:rsidRPr="00B40094">
              <w:rPr>
                <w:spacing w:val="35"/>
              </w:rPr>
              <w:t xml:space="preserve"> </w:t>
            </w:r>
            <w:r w:rsidR="00D33547" w:rsidRPr="00B40094">
              <w:t>детских</w:t>
            </w:r>
            <w:r w:rsidR="00D33547" w:rsidRPr="00B40094">
              <w:rPr>
                <w:spacing w:val="-52"/>
              </w:rPr>
              <w:t xml:space="preserve"> </w:t>
            </w:r>
            <w:r w:rsidR="00D33547" w:rsidRPr="00B40094">
              <w:t>книгах,</w:t>
            </w:r>
            <w:r w:rsidR="00D33547" w:rsidRPr="00B40094">
              <w:tab/>
            </w:r>
            <w:r w:rsidR="00725CCC">
              <w:t xml:space="preserve"> </w:t>
            </w:r>
            <w:r w:rsidR="00D33547" w:rsidRPr="00B40094">
              <w:t>репродукций,</w:t>
            </w:r>
            <w:r w:rsidR="00D33547" w:rsidRPr="00B40094">
              <w:rPr>
                <w:spacing w:val="-52"/>
              </w:rPr>
              <w:t xml:space="preserve"> </w:t>
            </w:r>
            <w:r w:rsidR="00725CCC">
              <w:rPr>
                <w:spacing w:val="-52"/>
              </w:rPr>
              <w:t>п</w:t>
            </w:r>
            <w:r w:rsidR="00D33547" w:rsidRPr="00B40094">
              <w:t>ортретов</w:t>
            </w:r>
            <w:r w:rsidR="00725CCC">
              <w:t xml:space="preserve"> </w:t>
            </w:r>
            <w:r w:rsidR="00D33547" w:rsidRPr="00B40094">
              <w:t>композиторов,</w:t>
            </w:r>
            <w:r w:rsidR="00D33547" w:rsidRPr="00B40094">
              <w:rPr>
                <w:spacing w:val="1"/>
              </w:rPr>
              <w:t xml:space="preserve"> </w:t>
            </w:r>
            <w:r w:rsidR="00D33547" w:rsidRPr="00B40094">
              <w:t>предметов окружающей</w:t>
            </w:r>
            <w:r w:rsidR="00D33547" w:rsidRPr="00B40094">
              <w:rPr>
                <w:spacing w:val="-52"/>
              </w:rPr>
              <w:t xml:space="preserve"> </w:t>
            </w:r>
            <w:r w:rsidR="00D33547" w:rsidRPr="00B40094">
              <w:t>действительности</w:t>
            </w:r>
          </w:p>
        </w:tc>
        <w:tc>
          <w:tcPr>
            <w:tcW w:w="0" w:type="auto"/>
          </w:tcPr>
          <w:p w14:paraId="46BC35F9" w14:textId="24D27C44" w:rsidR="00B40094" w:rsidRPr="00B40094" w:rsidRDefault="00B40094" w:rsidP="00D33547">
            <w:pPr>
              <w:tabs>
                <w:tab w:val="left" w:pos="1892"/>
                <w:tab w:val="left" w:pos="2164"/>
                <w:tab w:val="left" w:pos="2232"/>
                <w:tab w:val="left" w:pos="2818"/>
              </w:tabs>
              <w:spacing w:line="276" w:lineRule="auto"/>
              <w:jc w:val="both"/>
            </w:pPr>
            <w:r w:rsidRPr="00B40094">
              <w:lastRenderedPageBreak/>
              <w:t>Совместные</w:t>
            </w:r>
            <w:r w:rsidR="00D33547">
              <w:t xml:space="preserve"> </w:t>
            </w:r>
            <w:r w:rsidRPr="00B40094">
              <w:t>праздники,</w:t>
            </w:r>
            <w:r w:rsidRPr="00B40094">
              <w:rPr>
                <w:spacing w:val="-53"/>
              </w:rPr>
              <w:t xml:space="preserve"> </w:t>
            </w:r>
            <w:r w:rsidRPr="00B40094">
              <w:t>развлечения</w:t>
            </w:r>
            <w:r w:rsidRPr="00B40094">
              <w:rPr>
                <w:spacing w:val="1"/>
              </w:rPr>
              <w:t xml:space="preserve"> </w:t>
            </w:r>
            <w:r w:rsidRPr="00B40094">
              <w:t>в</w:t>
            </w:r>
            <w:r w:rsidRPr="00B40094">
              <w:rPr>
                <w:spacing w:val="1"/>
              </w:rPr>
              <w:t xml:space="preserve"> </w:t>
            </w:r>
            <w:r w:rsidRPr="00B40094">
              <w:t>ДОУ</w:t>
            </w:r>
            <w:r w:rsidRPr="00B40094">
              <w:rPr>
                <w:spacing w:val="1"/>
              </w:rPr>
              <w:t xml:space="preserve"> </w:t>
            </w:r>
            <w:r w:rsidRPr="00B40094">
              <w:t>(включение</w:t>
            </w:r>
            <w:r w:rsidRPr="00B40094">
              <w:rPr>
                <w:spacing w:val="1"/>
              </w:rPr>
              <w:t xml:space="preserve"> </w:t>
            </w:r>
            <w:r w:rsidRPr="00B40094">
              <w:t>родителей</w:t>
            </w:r>
            <w:r w:rsidRPr="00B40094">
              <w:rPr>
                <w:spacing w:val="1"/>
              </w:rPr>
              <w:t xml:space="preserve"> </w:t>
            </w:r>
            <w:r w:rsidRPr="00B40094">
              <w:t>в</w:t>
            </w:r>
            <w:r w:rsidRPr="00B40094">
              <w:rPr>
                <w:spacing w:val="1"/>
              </w:rPr>
              <w:t xml:space="preserve"> </w:t>
            </w:r>
            <w:r w:rsidRPr="00B40094">
              <w:t>праздники</w:t>
            </w:r>
            <w:r w:rsidRPr="00B40094">
              <w:rPr>
                <w:spacing w:val="1"/>
              </w:rPr>
              <w:t xml:space="preserve"> </w:t>
            </w:r>
            <w:r w:rsidRPr="00B40094">
              <w:t>и</w:t>
            </w:r>
            <w:r w:rsidRPr="00B40094">
              <w:rPr>
                <w:spacing w:val="1"/>
              </w:rPr>
              <w:t xml:space="preserve"> </w:t>
            </w:r>
            <w:r w:rsidRPr="00B40094">
              <w:t>подготовку</w:t>
            </w:r>
            <w:r w:rsidR="00D33547">
              <w:t xml:space="preserve"> </w:t>
            </w:r>
            <w:r w:rsidRPr="00B40094">
              <w:t>к</w:t>
            </w:r>
            <w:r w:rsidR="00D33547">
              <w:t xml:space="preserve"> </w:t>
            </w:r>
            <w:r w:rsidRPr="00B40094">
              <w:t>ним)</w:t>
            </w:r>
            <w:r w:rsidRPr="00B40094">
              <w:rPr>
                <w:spacing w:val="-53"/>
              </w:rPr>
              <w:t xml:space="preserve"> </w:t>
            </w:r>
            <w:r w:rsidRPr="00B40094">
              <w:t>Театрализованная</w:t>
            </w:r>
            <w:r w:rsidRPr="00B40094">
              <w:rPr>
                <w:spacing w:val="1"/>
              </w:rPr>
              <w:t xml:space="preserve"> </w:t>
            </w:r>
            <w:r w:rsidRPr="00B40094">
              <w:t>деятельность</w:t>
            </w:r>
            <w:r w:rsidRPr="00B40094">
              <w:rPr>
                <w:spacing w:val="-52"/>
              </w:rPr>
              <w:t xml:space="preserve"> </w:t>
            </w:r>
            <w:r w:rsidRPr="00B40094">
              <w:t>(концерты</w:t>
            </w:r>
            <w:r w:rsidRPr="00B40094">
              <w:rPr>
                <w:spacing w:val="1"/>
              </w:rPr>
              <w:t xml:space="preserve"> </w:t>
            </w:r>
            <w:r w:rsidRPr="00B40094">
              <w:t>родителей</w:t>
            </w:r>
            <w:r w:rsidRPr="00B40094">
              <w:rPr>
                <w:spacing w:val="1"/>
              </w:rPr>
              <w:t xml:space="preserve"> </w:t>
            </w:r>
            <w:r w:rsidRPr="00B40094">
              <w:t>для</w:t>
            </w:r>
            <w:r w:rsidRPr="00B40094">
              <w:rPr>
                <w:spacing w:val="1"/>
              </w:rPr>
              <w:t xml:space="preserve"> </w:t>
            </w:r>
            <w:r w:rsidRPr="00B40094">
              <w:t>детей,</w:t>
            </w:r>
            <w:r w:rsidRPr="00B40094">
              <w:rPr>
                <w:spacing w:val="1"/>
              </w:rPr>
              <w:t xml:space="preserve"> </w:t>
            </w:r>
            <w:r w:rsidRPr="00B40094">
              <w:t>совместные выступления детей и</w:t>
            </w:r>
            <w:r w:rsidRPr="00B40094">
              <w:rPr>
                <w:spacing w:val="1"/>
              </w:rPr>
              <w:t xml:space="preserve"> </w:t>
            </w:r>
            <w:r w:rsidR="00D33547">
              <w:t xml:space="preserve">родителей, </w:t>
            </w:r>
            <w:r w:rsidRPr="00B40094">
              <w:t>совместные</w:t>
            </w:r>
            <w:r w:rsidRPr="00B40094">
              <w:rPr>
                <w:spacing w:val="-53"/>
              </w:rPr>
              <w:t xml:space="preserve"> </w:t>
            </w:r>
            <w:r w:rsidR="00D33547">
              <w:rPr>
                <w:spacing w:val="-53"/>
              </w:rPr>
              <w:t xml:space="preserve"> </w:t>
            </w:r>
            <w:r w:rsidRPr="00B40094">
              <w:t>театрализованные</w:t>
            </w:r>
            <w:r w:rsidRPr="00B40094">
              <w:rPr>
                <w:spacing w:val="1"/>
              </w:rPr>
              <w:t xml:space="preserve"> </w:t>
            </w:r>
            <w:r w:rsidRPr="00B40094">
              <w:t>представления,</w:t>
            </w:r>
            <w:r w:rsidRPr="00B40094">
              <w:rPr>
                <w:spacing w:val="-52"/>
              </w:rPr>
              <w:t xml:space="preserve"> </w:t>
            </w:r>
            <w:r w:rsidRPr="00B40094">
              <w:t>шумовой</w:t>
            </w:r>
            <w:r w:rsidRPr="00B40094">
              <w:rPr>
                <w:spacing w:val="-1"/>
              </w:rPr>
              <w:t xml:space="preserve"> </w:t>
            </w:r>
            <w:r w:rsidRPr="00B40094">
              <w:t>оркестр)</w:t>
            </w:r>
          </w:p>
          <w:p w14:paraId="3D6F60F5" w14:textId="77777777" w:rsidR="00B40094" w:rsidRPr="00B40094" w:rsidRDefault="00B40094" w:rsidP="00D33547">
            <w:pPr>
              <w:spacing w:line="276" w:lineRule="auto"/>
              <w:jc w:val="both"/>
            </w:pPr>
            <w:r w:rsidRPr="00B40094">
              <w:t>Открытые</w:t>
            </w:r>
            <w:r w:rsidRPr="00B40094">
              <w:rPr>
                <w:spacing w:val="1"/>
              </w:rPr>
              <w:t xml:space="preserve"> </w:t>
            </w:r>
            <w:r w:rsidRPr="00B40094">
              <w:t>музыкальные</w:t>
            </w:r>
            <w:r w:rsidRPr="00B40094">
              <w:rPr>
                <w:spacing w:val="1"/>
              </w:rPr>
              <w:t xml:space="preserve"> </w:t>
            </w:r>
            <w:r w:rsidRPr="00B40094">
              <w:t>занятия</w:t>
            </w:r>
            <w:r w:rsidRPr="00B40094">
              <w:rPr>
                <w:spacing w:val="1"/>
              </w:rPr>
              <w:t xml:space="preserve"> </w:t>
            </w:r>
            <w:r w:rsidRPr="00B40094">
              <w:t>для родителей</w:t>
            </w:r>
          </w:p>
          <w:p w14:paraId="74E76620" w14:textId="6F3608DB" w:rsidR="00B40094" w:rsidRPr="00B40094" w:rsidRDefault="00B40094" w:rsidP="00D33547">
            <w:pPr>
              <w:tabs>
                <w:tab w:val="left" w:pos="2339"/>
              </w:tabs>
              <w:spacing w:line="276" w:lineRule="auto"/>
              <w:jc w:val="both"/>
            </w:pPr>
            <w:r w:rsidRPr="00B40094">
              <w:t>Создание</w:t>
            </w:r>
            <w:r w:rsidR="00D33547">
              <w:t xml:space="preserve"> </w:t>
            </w:r>
            <w:r w:rsidRPr="00B40094">
              <w:t>наглядно-</w:t>
            </w:r>
            <w:r w:rsidRPr="00B40094">
              <w:rPr>
                <w:spacing w:val="-53"/>
              </w:rPr>
              <w:t xml:space="preserve"> </w:t>
            </w:r>
            <w:r w:rsidRPr="00B40094">
              <w:t>педагогической</w:t>
            </w:r>
            <w:r w:rsidRPr="00B40094">
              <w:rPr>
                <w:spacing w:val="1"/>
              </w:rPr>
              <w:t xml:space="preserve"> </w:t>
            </w:r>
            <w:r w:rsidRPr="00B40094">
              <w:t>пропаганды</w:t>
            </w:r>
            <w:r w:rsidRPr="00B40094">
              <w:rPr>
                <w:spacing w:val="1"/>
              </w:rPr>
              <w:t xml:space="preserve"> </w:t>
            </w:r>
            <w:r w:rsidRPr="00B40094">
              <w:t>для</w:t>
            </w:r>
            <w:r w:rsidRPr="00B40094">
              <w:rPr>
                <w:spacing w:val="-52"/>
              </w:rPr>
              <w:t xml:space="preserve"> </w:t>
            </w:r>
            <w:r w:rsidRPr="00B40094">
              <w:t>родителей</w:t>
            </w:r>
            <w:r w:rsidRPr="00B40094">
              <w:rPr>
                <w:spacing w:val="1"/>
              </w:rPr>
              <w:t xml:space="preserve"> </w:t>
            </w:r>
            <w:r w:rsidRPr="00B40094">
              <w:t>(стенды,</w:t>
            </w:r>
            <w:r w:rsidRPr="00B40094">
              <w:rPr>
                <w:spacing w:val="1"/>
              </w:rPr>
              <w:t xml:space="preserve"> </w:t>
            </w:r>
            <w:r w:rsidRPr="00B40094">
              <w:t>папки</w:t>
            </w:r>
            <w:r w:rsidRPr="00B40094">
              <w:rPr>
                <w:spacing w:val="1"/>
              </w:rPr>
              <w:t xml:space="preserve"> </w:t>
            </w:r>
            <w:r w:rsidRPr="00B40094">
              <w:t>или</w:t>
            </w:r>
            <w:r w:rsidRPr="00B40094">
              <w:rPr>
                <w:spacing w:val="1"/>
              </w:rPr>
              <w:t xml:space="preserve"> </w:t>
            </w:r>
            <w:r w:rsidRPr="00B40094">
              <w:t>ширмы-передвижки)</w:t>
            </w:r>
          </w:p>
          <w:p w14:paraId="6C45D2A2" w14:textId="77777777" w:rsidR="00B40094" w:rsidRPr="00B40094" w:rsidRDefault="00B40094" w:rsidP="00D33547">
            <w:pPr>
              <w:spacing w:line="276" w:lineRule="auto"/>
              <w:jc w:val="both"/>
            </w:pPr>
            <w:r w:rsidRPr="00B40094">
              <w:t>Создание</w:t>
            </w:r>
            <w:r w:rsidRPr="00B40094">
              <w:rPr>
                <w:spacing w:val="1"/>
              </w:rPr>
              <w:t xml:space="preserve"> </w:t>
            </w:r>
            <w:r w:rsidRPr="00B40094">
              <w:t>музея</w:t>
            </w:r>
            <w:r w:rsidRPr="00B40094">
              <w:rPr>
                <w:spacing w:val="1"/>
              </w:rPr>
              <w:t xml:space="preserve"> </w:t>
            </w:r>
            <w:r w:rsidRPr="00B40094">
              <w:t>любимого</w:t>
            </w:r>
            <w:r w:rsidRPr="00B40094">
              <w:rPr>
                <w:spacing w:val="-52"/>
              </w:rPr>
              <w:t xml:space="preserve"> </w:t>
            </w:r>
            <w:r w:rsidRPr="00B40094">
              <w:t>композитора</w:t>
            </w:r>
          </w:p>
          <w:p w14:paraId="09D74A1B" w14:textId="77777777" w:rsidR="00725CCC" w:rsidRDefault="00B40094" w:rsidP="00D33547">
            <w:pPr>
              <w:spacing w:line="276" w:lineRule="auto"/>
              <w:rPr>
                <w:spacing w:val="1"/>
              </w:rPr>
            </w:pPr>
            <w:r w:rsidRPr="00B40094">
              <w:t>Оказание</w:t>
            </w:r>
            <w:r w:rsidRPr="00B40094">
              <w:rPr>
                <w:spacing w:val="20"/>
              </w:rPr>
              <w:t xml:space="preserve"> </w:t>
            </w:r>
            <w:r w:rsidRPr="00B40094">
              <w:t>помощи</w:t>
            </w:r>
            <w:r w:rsidRPr="00B40094">
              <w:rPr>
                <w:spacing w:val="19"/>
              </w:rPr>
              <w:t xml:space="preserve"> </w:t>
            </w:r>
            <w:r w:rsidRPr="00B40094">
              <w:t>родителям</w:t>
            </w:r>
            <w:r w:rsidRPr="00B40094">
              <w:rPr>
                <w:spacing w:val="19"/>
              </w:rPr>
              <w:t xml:space="preserve"> </w:t>
            </w:r>
            <w:r w:rsidRPr="00B40094">
              <w:t>по</w:t>
            </w:r>
            <w:r w:rsidRPr="00B40094">
              <w:rPr>
                <w:spacing w:val="-52"/>
              </w:rPr>
              <w:t xml:space="preserve"> </w:t>
            </w:r>
            <w:r w:rsidRPr="00B40094">
              <w:t>созданию</w:t>
            </w:r>
            <w:r w:rsidRPr="00B40094">
              <w:rPr>
                <w:spacing w:val="-2"/>
              </w:rPr>
              <w:t xml:space="preserve"> </w:t>
            </w:r>
            <w:r w:rsidRPr="00B40094">
              <w:t>предметно-музыкальной среды в семье</w:t>
            </w:r>
            <w:r w:rsidRPr="00B40094">
              <w:rPr>
                <w:spacing w:val="1"/>
              </w:rPr>
              <w:t xml:space="preserve"> </w:t>
            </w:r>
          </w:p>
          <w:p w14:paraId="394542C5" w14:textId="2342A45C" w:rsidR="00B40094" w:rsidRPr="00B40094" w:rsidRDefault="00B40094" w:rsidP="00D33547">
            <w:pPr>
              <w:spacing w:line="276" w:lineRule="auto"/>
            </w:pPr>
            <w:r w:rsidRPr="00B40094">
              <w:t>Посещения</w:t>
            </w:r>
            <w:r w:rsidRPr="00B40094">
              <w:rPr>
                <w:spacing w:val="31"/>
              </w:rPr>
              <w:t xml:space="preserve"> </w:t>
            </w:r>
            <w:r w:rsidRPr="00B40094">
              <w:t>детских</w:t>
            </w:r>
            <w:r w:rsidRPr="00B40094">
              <w:rPr>
                <w:spacing w:val="34"/>
              </w:rPr>
              <w:t xml:space="preserve"> </w:t>
            </w:r>
            <w:r w:rsidRPr="00B40094">
              <w:t>музыкальных</w:t>
            </w:r>
            <w:r w:rsidRPr="00B40094">
              <w:rPr>
                <w:spacing w:val="-52"/>
              </w:rPr>
              <w:t xml:space="preserve"> </w:t>
            </w:r>
            <w:r w:rsidRPr="00B40094">
              <w:t>театров</w:t>
            </w:r>
          </w:p>
          <w:p w14:paraId="19C16773" w14:textId="78472851" w:rsidR="00B40094" w:rsidRPr="00B40094" w:rsidRDefault="00B40094" w:rsidP="00D33547">
            <w:pPr>
              <w:tabs>
                <w:tab w:val="left" w:pos="968"/>
                <w:tab w:val="left" w:pos="1463"/>
                <w:tab w:val="left" w:pos="1748"/>
                <w:tab w:val="left" w:pos="2353"/>
              </w:tabs>
            </w:pPr>
            <w:r w:rsidRPr="00B40094">
              <w:t>Совместное</w:t>
            </w:r>
            <w:r w:rsidR="00D33547">
              <w:t xml:space="preserve"> </w:t>
            </w:r>
            <w:r w:rsidRPr="00B40094">
              <w:t>пение</w:t>
            </w:r>
            <w:r w:rsidR="00D33547">
              <w:t xml:space="preserve"> </w:t>
            </w:r>
            <w:r w:rsidRPr="00B40094">
              <w:t>знакомых</w:t>
            </w:r>
            <w:r w:rsidRPr="00B40094">
              <w:rPr>
                <w:spacing w:val="-52"/>
              </w:rPr>
              <w:t xml:space="preserve"> </w:t>
            </w:r>
            <w:r w:rsidR="00D33547">
              <w:rPr>
                <w:spacing w:val="-52"/>
              </w:rPr>
              <w:t xml:space="preserve"> </w:t>
            </w:r>
            <w:r w:rsidRPr="00B40094">
              <w:t>песен</w:t>
            </w:r>
            <w:r w:rsidR="00D33547">
              <w:t xml:space="preserve"> </w:t>
            </w:r>
            <w:r w:rsidRPr="00B40094">
              <w:t>при</w:t>
            </w:r>
            <w:r w:rsidR="00D33547">
              <w:t xml:space="preserve"> </w:t>
            </w:r>
            <w:r w:rsidRPr="00B40094">
              <w:t>рассматривании</w:t>
            </w:r>
            <w:r w:rsidRPr="00B40094">
              <w:rPr>
                <w:spacing w:val="-52"/>
              </w:rPr>
              <w:t xml:space="preserve"> </w:t>
            </w:r>
            <w:r w:rsidRPr="00B40094">
              <w:t>иллюстраций</w:t>
            </w:r>
            <w:r w:rsidRPr="00B40094">
              <w:rPr>
                <w:spacing w:val="45"/>
              </w:rPr>
              <w:t xml:space="preserve"> </w:t>
            </w:r>
            <w:r w:rsidRPr="00B40094">
              <w:t>в</w:t>
            </w:r>
            <w:r w:rsidRPr="00B40094">
              <w:rPr>
                <w:spacing w:val="44"/>
              </w:rPr>
              <w:t xml:space="preserve"> </w:t>
            </w:r>
            <w:r w:rsidRPr="00B40094">
              <w:t>детских</w:t>
            </w:r>
            <w:r w:rsidRPr="00B40094">
              <w:rPr>
                <w:spacing w:val="43"/>
              </w:rPr>
              <w:t xml:space="preserve"> </w:t>
            </w:r>
            <w:r w:rsidRPr="00B40094">
              <w:t>книгах,</w:t>
            </w:r>
            <w:r w:rsidRPr="00B40094">
              <w:rPr>
                <w:spacing w:val="-52"/>
              </w:rPr>
              <w:t xml:space="preserve"> </w:t>
            </w:r>
            <w:r w:rsidRPr="00B40094">
              <w:t xml:space="preserve">репродукций, </w:t>
            </w:r>
            <w:r w:rsidRPr="00B40094">
              <w:lastRenderedPageBreak/>
              <w:t>портретов</w:t>
            </w:r>
            <w:r w:rsidRPr="00B40094">
              <w:rPr>
                <w:spacing w:val="1"/>
              </w:rPr>
              <w:t xml:space="preserve"> </w:t>
            </w:r>
            <w:r w:rsidRPr="00B40094">
              <w:t>композиторов,</w:t>
            </w:r>
            <w:r w:rsidRPr="00B40094">
              <w:rPr>
                <w:spacing w:val="-1"/>
              </w:rPr>
              <w:t xml:space="preserve"> </w:t>
            </w:r>
            <w:r w:rsidRPr="00B40094">
              <w:t>предметов</w:t>
            </w:r>
            <w:r w:rsidR="00D33547">
              <w:t xml:space="preserve"> </w:t>
            </w:r>
            <w:r w:rsidRPr="00B40094">
              <w:t>окружающей действительности</w:t>
            </w:r>
            <w:r w:rsidRPr="00B40094">
              <w:rPr>
                <w:spacing w:val="1"/>
              </w:rPr>
              <w:t xml:space="preserve"> </w:t>
            </w:r>
            <w:r w:rsidRPr="00B40094">
              <w:t>Создание</w:t>
            </w:r>
            <w:r w:rsidRPr="00B40094">
              <w:rPr>
                <w:spacing w:val="-4"/>
              </w:rPr>
              <w:t xml:space="preserve"> </w:t>
            </w:r>
            <w:r w:rsidRPr="00B40094">
              <w:t>совместных</w:t>
            </w:r>
            <w:r w:rsidRPr="00B40094">
              <w:rPr>
                <w:spacing w:val="-4"/>
              </w:rPr>
              <w:t xml:space="preserve"> </w:t>
            </w:r>
            <w:r w:rsidRPr="00B40094">
              <w:t>песенников</w:t>
            </w:r>
          </w:p>
        </w:tc>
      </w:tr>
    </w:tbl>
    <w:p w14:paraId="385862BF" w14:textId="77777777" w:rsidR="00B40094" w:rsidRPr="00B40094" w:rsidRDefault="00B40094" w:rsidP="00D33547">
      <w:pPr>
        <w:spacing w:line="276" w:lineRule="auto"/>
        <w:outlineLvl w:val="0"/>
        <w:rPr>
          <w:b/>
          <w:bCs/>
        </w:rPr>
      </w:pPr>
      <w:r w:rsidRPr="00B40094">
        <w:rPr>
          <w:b/>
          <w:bCs/>
        </w:rPr>
        <w:lastRenderedPageBreak/>
        <w:t>Раздел</w:t>
      </w:r>
      <w:r w:rsidRPr="00B40094">
        <w:rPr>
          <w:b/>
          <w:bCs/>
          <w:spacing w:val="-7"/>
        </w:rPr>
        <w:t xml:space="preserve"> </w:t>
      </w:r>
      <w:r w:rsidRPr="00B40094">
        <w:rPr>
          <w:b/>
          <w:bCs/>
        </w:rPr>
        <w:t>«Музыкально-ритмические</w:t>
      </w:r>
      <w:r w:rsidRPr="00B40094">
        <w:rPr>
          <w:b/>
          <w:bCs/>
          <w:spacing w:val="-7"/>
        </w:rPr>
        <w:t xml:space="preserve"> </w:t>
      </w:r>
      <w:r w:rsidRPr="00B40094">
        <w:rPr>
          <w:b/>
          <w:bCs/>
        </w:rPr>
        <w:t>движения»</w:t>
      </w: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985"/>
        <w:gridCol w:w="3260"/>
        <w:gridCol w:w="2552"/>
      </w:tblGrid>
      <w:tr w:rsidR="00B40094" w:rsidRPr="00B40094" w14:paraId="3A20E92B" w14:textId="77777777" w:rsidTr="00725CCC">
        <w:tc>
          <w:tcPr>
            <w:tcW w:w="10207" w:type="dxa"/>
            <w:gridSpan w:val="4"/>
          </w:tcPr>
          <w:p w14:paraId="31D10105" w14:textId="77777777" w:rsidR="00B40094" w:rsidRPr="00B40094" w:rsidRDefault="00B40094" w:rsidP="00725CCC">
            <w:pPr>
              <w:rPr>
                <w:b/>
              </w:rPr>
            </w:pPr>
            <w:r w:rsidRPr="00B40094">
              <w:rPr>
                <w:b/>
              </w:rPr>
              <w:t>Формы</w:t>
            </w:r>
            <w:r w:rsidRPr="00B40094">
              <w:rPr>
                <w:b/>
                <w:spacing w:val="-4"/>
              </w:rPr>
              <w:t xml:space="preserve"> </w:t>
            </w:r>
            <w:r w:rsidRPr="00B40094">
              <w:rPr>
                <w:b/>
              </w:rPr>
              <w:t>работы</w:t>
            </w:r>
          </w:p>
        </w:tc>
      </w:tr>
      <w:tr w:rsidR="00725CCC" w:rsidRPr="00B40094" w14:paraId="1C2482DA" w14:textId="77777777" w:rsidTr="00725CCC">
        <w:tc>
          <w:tcPr>
            <w:tcW w:w="2410" w:type="dxa"/>
          </w:tcPr>
          <w:p w14:paraId="1B9DF3FC" w14:textId="523E454A" w:rsidR="00B40094" w:rsidRPr="00B40094" w:rsidRDefault="00B40094" w:rsidP="00725CCC">
            <w:pPr>
              <w:rPr>
                <w:b/>
                <w:i/>
              </w:rPr>
            </w:pPr>
            <w:r w:rsidRPr="00B40094">
              <w:rPr>
                <w:b/>
                <w:i/>
              </w:rPr>
              <w:t>Режимные</w:t>
            </w:r>
            <w:r w:rsidR="00A10684">
              <w:rPr>
                <w:b/>
                <w:i/>
              </w:rPr>
              <w:t xml:space="preserve"> </w:t>
            </w:r>
            <w:r w:rsidRPr="00B40094">
              <w:rPr>
                <w:b/>
                <w:i/>
              </w:rPr>
              <w:t>моменты</w:t>
            </w:r>
          </w:p>
        </w:tc>
        <w:tc>
          <w:tcPr>
            <w:tcW w:w="1985" w:type="dxa"/>
          </w:tcPr>
          <w:p w14:paraId="1454E863" w14:textId="6E00D86C" w:rsidR="00B40094" w:rsidRPr="00B40094" w:rsidRDefault="00B40094" w:rsidP="00725CCC">
            <w:pPr>
              <w:rPr>
                <w:b/>
                <w:i/>
              </w:rPr>
            </w:pPr>
            <w:r w:rsidRPr="00B40094">
              <w:rPr>
                <w:b/>
                <w:i/>
              </w:rPr>
              <w:t>Совместная</w:t>
            </w:r>
            <w:r w:rsidRPr="00B40094">
              <w:rPr>
                <w:b/>
                <w:i/>
                <w:spacing w:val="1"/>
              </w:rPr>
              <w:t xml:space="preserve"> </w:t>
            </w:r>
            <w:r w:rsidRPr="00B40094">
              <w:rPr>
                <w:b/>
                <w:i/>
              </w:rPr>
              <w:t>деятельность</w:t>
            </w:r>
            <w:r w:rsidR="00725CCC">
              <w:rPr>
                <w:b/>
                <w:i/>
              </w:rPr>
              <w:t xml:space="preserve"> </w:t>
            </w:r>
            <w:r w:rsidRPr="00B40094">
              <w:rPr>
                <w:b/>
                <w:i/>
              </w:rPr>
              <w:t>педагога</w:t>
            </w:r>
            <w:r w:rsidRPr="00B40094">
              <w:rPr>
                <w:b/>
                <w:i/>
                <w:spacing w:val="-3"/>
              </w:rPr>
              <w:t xml:space="preserve"> </w:t>
            </w:r>
            <w:r w:rsidRPr="00B40094">
              <w:rPr>
                <w:b/>
                <w:i/>
              </w:rPr>
              <w:t>с</w:t>
            </w:r>
            <w:r w:rsidRPr="00B40094">
              <w:rPr>
                <w:b/>
                <w:i/>
                <w:spacing w:val="-1"/>
              </w:rPr>
              <w:t xml:space="preserve"> </w:t>
            </w:r>
            <w:r w:rsidRPr="00B40094">
              <w:rPr>
                <w:b/>
                <w:i/>
              </w:rPr>
              <w:t>детьми</w:t>
            </w:r>
          </w:p>
        </w:tc>
        <w:tc>
          <w:tcPr>
            <w:tcW w:w="3260" w:type="dxa"/>
          </w:tcPr>
          <w:p w14:paraId="1863D770" w14:textId="77777777" w:rsidR="00B40094" w:rsidRPr="00B40094" w:rsidRDefault="00B40094" w:rsidP="00725CCC">
            <w:pPr>
              <w:rPr>
                <w:b/>
                <w:i/>
              </w:rPr>
            </w:pPr>
            <w:r w:rsidRPr="00B40094">
              <w:rPr>
                <w:b/>
                <w:i/>
                <w:spacing w:val="-1"/>
              </w:rPr>
              <w:t>Самостоятельная</w:t>
            </w:r>
            <w:r w:rsidRPr="00B40094">
              <w:rPr>
                <w:b/>
                <w:i/>
                <w:spacing w:val="-52"/>
              </w:rPr>
              <w:t xml:space="preserve"> </w:t>
            </w:r>
            <w:r w:rsidRPr="00B40094">
              <w:rPr>
                <w:b/>
                <w:i/>
              </w:rPr>
              <w:t>деятельность</w:t>
            </w:r>
            <w:r w:rsidRPr="00B40094">
              <w:rPr>
                <w:b/>
                <w:i/>
                <w:spacing w:val="1"/>
              </w:rPr>
              <w:t xml:space="preserve"> </w:t>
            </w:r>
            <w:r w:rsidRPr="00B40094">
              <w:rPr>
                <w:b/>
                <w:i/>
              </w:rPr>
              <w:t>детей</w:t>
            </w:r>
          </w:p>
        </w:tc>
        <w:tc>
          <w:tcPr>
            <w:tcW w:w="2552" w:type="dxa"/>
          </w:tcPr>
          <w:p w14:paraId="494CA360" w14:textId="5241D566" w:rsidR="00B40094" w:rsidRPr="00B40094" w:rsidRDefault="00B40094" w:rsidP="00725CCC">
            <w:pPr>
              <w:tabs>
                <w:tab w:val="left" w:pos="1494"/>
                <w:tab w:val="left" w:pos="3171"/>
              </w:tabs>
              <w:rPr>
                <w:b/>
                <w:i/>
              </w:rPr>
            </w:pPr>
            <w:r w:rsidRPr="00B40094">
              <w:rPr>
                <w:b/>
                <w:i/>
              </w:rPr>
              <w:t>Совместная</w:t>
            </w:r>
            <w:r w:rsidR="00725CCC">
              <w:rPr>
                <w:b/>
                <w:i/>
              </w:rPr>
              <w:t xml:space="preserve"> </w:t>
            </w:r>
            <w:r w:rsidRPr="00B40094">
              <w:rPr>
                <w:b/>
                <w:i/>
              </w:rPr>
              <w:t>деятельност</w:t>
            </w:r>
            <w:r w:rsidR="00725CCC">
              <w:rPr>
                <w:b/>
                <w:i/>
              </w:rPr>
              <w:t xml:space="preserve">ь </w:t>
            </w:r>
            <w:r w:rsidRPr="00B40094">
              <w:rPr>
                <w:b/>
                <w:i/>
              </w:rPr>
              <w:t>с</w:t>
            </w:r>
            <w:r w:rsidRPr="00B40094">
              <w:rPr>
                <w:b/>
                <w:i/>
                <w:spacing w:val="-52"/>
              </w:rPr>
              <w:t xml:space="preserve"> </w:t>
            </w:r>
            <w:r w:rsidR="00A10684">
              <w:rPr>
                <w:b/>
                <w:i/>
                <w:spacing w:val="-52"/>
              </w:rPr>
              <w:t xml:space="preserve"> </w:t>
            </w:r>
            <w:r w:rsidRPr="00B40094">
              <w:rPr>
                <w:b/>
                <w:i/>
              </w:rPr>
              <w:t>семьей</w:t>
            </w:r>
          </w:p>
        </w:tc>
      </w:tr>
      <w:tr w:rsidR="00B40094" w:rsidRPr="00B40094" w14:paraId="43FA1079" w14:textId="77777777" w:rsidTr="00725CCC">
        <w:tc>
          <w:tcPr>
            <w:tcW w:w="10207" w:type="dxa"/>
            <w:gridSpan w:val="4"/>
          </w:tcPr>
          <w:p w14:paraId="3FBCAB07" w14:textId="77777777" w:rsidR="00B40094" w:rsidRPr="00B40094" w:rsidRDefault="00B40094" w:rsidP="00725CCC">
            <w:pPr>
              <w:rPr>
                <w:b/>
              </w:rPr>
            </w:pPr>
            <w:r w:rsidRPr="00B40094">
              <w:rPr>
                <w:b/>
              </w:rPr>
              <w:t>Формы</w:t>
            </w:r>
            <w:r w:rsidRPr="00B40094">
              <w:rPr>
                <w:b/>
                <w:spacing w:val="-2"/>
              </w:rPr>
              <w:t xml:space="preserve"> </w:t>
            </w:r>
            <w:r w:rsidRPr="00B40094">
              <w:rPr>
                <w:b/>
              </w:rPr>
              <w:t>организации</w:t>
            </w:r>
            <w:r w:rsidRPr="00B40094">
              <w:rPr>
                <w:b/>
                <w:spacing w:val="-6"/>
              </w:rPr>
              <w:t xml:space="preserve"> </w:t>
            </w:r>
            <w:r w:rsidRPr="00B40094">
              <w:rPr>
                <w:b/>
              </w:rPr>
              <w:t>детей</w:t>
            </w:r>
          </w:p>
        </w:tc>
      </w:tr>
      <w:tr w:rsidR="00725CCC" w:rsidRPr="00B40094" w14:paraId="711BDFA3" w14:textId="77777777" w:rsidTr="00725CCC">
        <w:tc>
          <w:tcPr>
            <w:tcW w:w="2410" w:type="dxa"/>
          </w:tcPr>
          <w:p w14:paraId="6B56BF21" w14:textId="77777777" w:rsidR="00B40094" w:rsidRPr="00B40094" w:rsidRDefault="00B40094" w:rsidP="00725CCC">
            <w:pPr>
              <w:rPr>
                <w:i/>
              </w:rPr>
            </w:pPr>
            <w:r w:rsidRPr="00B40094">
              <w:rPr>
                <w:i/>
                <w:spacing w:val="-1"/>
              </w:rPr>
              <w:t>Индивидуальные</w:t>
            </w:r>
            <w:r w:rsidRPr="00B40094">
              <w:rPr>
                <w:i/>
                <w:spacing w:val="-52"/>
              </w:rPr>
              <w:t xml:space="preserve"> </w:t>
            </w:r>
            <w:r w:rsidRPr="00B40094">
              <w:rPr>
                <w:i/>
              </w:rPr>
              <w:t>Подгрупповые</w:t>
            </w:r>
          </w:p>
        </w:tc>
        <w:tc>
          <w:tcPr>
            <w:tcW w:w="1985" w:type="dxa"/>
          </w:tcPr>
          <w:p w14:paraId="79EF58A2" w14:textId="77777777" w:rsidR="00B40094" w:rsidRPr="00B40094" w:rsidRDefault="00B40094" w:rsidP="00725CCC">
            <w:pPr>
              <w:rPr>
                <w:i/>
              </w:rPr>
            </w:pPr>
            <w:r w:rsidRPr="00B40094">
              <w:rPr>
                <w:i/>
              </w:rPr>
              <w:t>Групповые</w:t>
            </w:r>
            <w:r w:rsidRPr="00B40094">
              <w:rPr>
                <w:i/>
                <w:spacing w:val="1"/>
              </w:rPr>
              <w:t xml:space="preserve"> </w:t>
            </w:r>
            <w:r w:rsidRPr="00B40094">
              <w:rPr>
                <w:i/>
              </w:rPr>
              <w:t>Подгрупповые</w:t>
            </w:r>
            <w:r w:rsidRPr="00B40094">
              <w:rPr>
                <w:i/>
                <w:spacing w:val="1"/>
              </w:rPr>
              <w:t xml:space="preserve"> </w:t>
            </w:r>
            <w:r w:rsidRPr="00B40094">
              <w:rPr>
                <w:i/>
                <w:spacing w:val="-1"/>
              </w:rPr>
              <w:t>Индивидуальные</w:t>
            </w:r>
          </w:p>
        </w:tc>
        <w:tc>
          <w:tcPr>
            <w:tcW w:w="3260" w:type="dxa"/>
          </w:tcPr>
          <w:p w14:paraId="6E284499" w14:textId="77777777" w:rsidR="00B40094" w:rsidRPr="00B40094" w:rsidRDefault="00B40094" w:rsidP="00725CCC">
            <w:pPr>
              <w:rPr>
                <w:i/>
              </w:rPr>
            </w:pPr>
            <w:r w:rsidRPr="00B40094">
              <w:rPr>
                <w:i/>
                <w:spacing w:val="-1"/>
              </w:rPr>
              <w:t>Индивидуальные</w:t>
            </w:r>
            <w:r w:rsidRPr="00B40094">
              <w:rPr>
                <w:i/>
                <w:spacing w:val="-52"/>
              </w:rPr>
              <w:t xml:space="preserve"> </w:t>
            </w:r>
            <w:r w:rsidRPr="00B40094">
              <w:rPr>
                <w:i/>
              </w:rPr>
              <w:t>Подгрупповые</w:t>
            </w:r>
          </w:p>
        </w:tc>
        <w:tc>
          <w:tcPr>
            <w:tcW w:w="2552" w:type="dxa"/>
          </w:tcPr>
          <w:p w14:paraId="19DC8444" w14:textId="77777777" w:rsidR="00B40094" w:rsidRPr="00B40094" w:rsidRDefault="00B40094" w:rsidP="00725CCC">
            <w:pPr>
              <w:rPr>
                <w:i/>
              </w:rPr>
            </w:pPr>
            <w:r w:rsidRPr="00B40094">
              <w:rPr>
                <w:i/>
              </w:rPr>
              <w:t>Групповые</w:t>
            </w:r>
          </w:p>
          <w:p w14:paraId="4EA819E3" w14:textId="77777777" w:rsidR="00725CCC" w:rsidRDefault="00B40094" w:rsidP="00725CCC">
            <w:pPr>
              <w:rPr>
                <w:i/>
                <w:spacing w:val="-10"/>
              </w:rPr>
            </w:pPr>
            <w:r w:rsidRPr="00B40094">
              <w:rPr>
                <w:i/>
              </w:rPr>
              <w:t>Подгрупповые</w:t>
            </w:r>
            <w:r w:rsidRPr="00B40094">
              <w:rPr>
                <w:i/>
                <w:spacing w:val="-10"/>
              </w:rPr>
              <w:t xml:space="preserve"> </w:t>
            </w:r>
          </w:p>
          <w:p w14:paraId="3BCAE0B9" w14:textId="21F609B6" w:rsidR="00B40094" w:rsidRPr="00B40094" w:rsidRDefault="00B40094" w:rsidP="00725CCC">
            <w:pPr>
              <w:rPr>
                <w:i/>
              </w:rPr>
            </w:pPr>
            <w:r w:rsidRPr="00B40094">
              <w:rPr>
                <w:i/>
              </w:rPr>
              <w:t>Индивидуальные</w:t>
            </w:r>
          </w:p>
        </w:tc>
      </w:tr>
      <w:tr w:rsidR="00725CCC" w:rsidRPr="00B40094" w14:paraId="7839070B" w14:textId="77777777" w:rsidTr="00725CCC">
        <w:tc>
          <w:tcPr>
            <w:tcW w:w="2410" w:type="dxa"/>
          </w:tcPr>
          <w:p w14:paraId="77FC14D0" w14:textId="32C06D5C" w:rsidR="00B40094" w:rsidRPr="00B40094" w:rsidRDefault="00B40094" w:rsidP="00725CCC">
            <w:r w:rsidRPr="00B40094">
              <w:rPr>
                <w:spacing w:val="-1"/>
              </w:rPr>
              <w:t>Использование</w:t>
            </w:r>
            <w:r w:rsidRPr="00B40094">
              <w:rPr>
                <w:spacing w:val="-52"/>
              </w:rPr>
              <w:t xml:space="preserve"> </w:t>
            </w:r>
            <w:r w:rsidRPr="00B40094">
              <w:t>музыкально-</w:t>
            </w:r>
            <w:r w:rsidRPr="00B40094">
              <w:rPr>
                <w:spacing w:val="1"/>
              </w:rPr>
              <w:t xml:space="preserve"> </w:t>
            </w:r>
            <w:r w:rsidRPr="00B40094">
              <w:t>ритмических</w:t>
            </w:r>
            <w:r w:rsidR="00725CCC">
              <w:t xml:space="preserve"> </w:t>
            </w:r>
            <w:r w:rsidRPr="00B40094">
              <w:t>движений:</w:t>
            </w:r>
          </w:p>
          <w:p w14:paraId="1CB766A0" w14:textId="571A5213" w:rsidR="00B40094" w:rsidRPr="00B40094" w:rsidRDefault="00B40094" w:rsidP="00725CCC">
            <w:pPr>
              <w:tabs>
                <w:tab w:val="left" w:pos="1259"/>
                <w:tab w:val="left" w:pos="2007"/>
              </w:tabs>
              <w:jc w:val="both"/>
            </w:pPr>
            <w:r w:rsidRPr="00B40094">
              <w:t>-на</w:t>
            </w:r>
            <w:r w:rsidR="00725CCC">
              <w:t xml:space="preserve"> </w:t>
            </w:r>
            <w:r w:rsidRPr="00B40094">
              <w:t>утренней</w:t>
            </w:r>
            <w:r w:rsidRPr="00B40094">
              <w:rPr>
                <w:spacing w:val="-53"/>
              </w:rPr>
              <w:t xml:space="preserve"> </w:t>
            </w:r>
            <w:r w:rsidRPr="00B40094">
              <w:t>гимнастике</w:t>
            </w:r>
            <w:r w:rsidR="00725CCC">
              <w:t xml:space="preserve"> </w:t>
            </w:r>
            <w:r w:rsidRPr="00B40094">
              <w:t>и</w:t>
            </w:r>
            <w:r w:rsidRPr="00B40094">
              <w:rPr>
                <w:spacing w:val="-53"/>
              </w:rPr>
              <w:t xml:space="preserve"> </w:t>
            </w:r>
            <w:proofErr w:type="spellStart"/>
            <w:r w:rsidRPr="00B40094">
              <w:t>физкультурнойООД</w:t>
            </w:r>
            <w:proofErr w:type="spellEnd"/>
            <w:r w:rsidRPr="00B40094">
              <w:t>;</w:t>
            </w:r>
          </w:p>
          <w:p w14:paraId="42E8D3BA" w14:textId="77777777" w:rsidR="00B40094" w:rsidRPr="00B40094" w:rsidRDefault="00B40094" w:rsidP="00725CCC">
            <w:pPr>
              <w:numPr>
                <w:ilvl w:val="0"/>
                <w:numId w:val="39"/>
              </w:numPr>
              <w:tabs>
                <w:tab w:val="left" w:pos="247"/>
              </w:tabs>
              <w:ind w:left="0" w:firstLine="0"/>
              <w:jc w:val="both"/>
              <w:rPr>
                <w:sz w:val="24"/>
              </w:rPr>
            </w:pPr>
            <w:r w:rsidRPr="00B40094">
              <w:t>на</w:t>
            </w:r>
            <w:r w:rsidRPr="00B40094">
              <w:rPr>
                <w:spacing w:val="1"/>
              </w:rPr>
              <w:t xml:space="preserve"> </w:t>
            </w:r>
            <w:r w:rsidRPr="00B40094">
              <w:t>музыкальной</w:t>
            </w:r>
            <w:r w:rsidRPr="00B40094">
              <w:rPr>
                <w:spacing w:val="-52"/>
              </w:rPr>
              <w:t xml:space="preserve"> </w:t>
            </w:r>
            <w:r w:rsidRPr="00B40094">
              <w:t>ООД;</w:t>
            </w:r>
          </w:p>
          <w:p w14:paraId="5F87BB94" w14:textId="5E4FEED1" w:rsidR="00B40094" w:rsidRPr="00B40094" w:rsidRDefault="00B40094" w:rsidP="00725CCC">
            <w:pPr>
              <w:numPr>
                <w:ilvl w:val="0"/>
                <w:numId w:val="39"/>
              </w:numPr>
              <w:tabs>
                <w:tab w:val="left" w:pos="247"/>
                <w:tab w:val="left" w:pos="2020"/>
              </w:tabs>
              <w:ind w:left="0" w:firstLine="0"/>
            </w:pPr>
            <w:r w:rsidRPr="00B40094">
              <w:t>интеграция</w:t>
            </w:r>
            <w:r w:rsidR="00725CCC">
              <w:t xml:space="preserve"> </w:t>
            </w:r>
            <w:r w:rsidRPr="00B40094">
              <w:t>в</w:t>
            </w:r>
            <w:r w:rsidRPr="00725CCC">
              <w:rPr>
                <w:spacing w:val="-52"/>
              </w:rPr>
              <w:t xml:space="preserve"> </w:t>
            </w:r>
            <w:r w:rsidRPr="00B40094">
              <w:t>другие</w:t>
            </w:r>
            <w:r w:rsidR="00725CCC">
              <w:t xml:space="preserve"> </w:t>
            </w:r>
            <w:r w:rsidRPr="00B40094">
              <w:t>образовательные</w:t>
            </w:r>
            <w:r w:rsidRPr="00725CCC">
              <w:rPr>
                <w:spacing w:val="-52"/>
              </w:rPr>
              <w:t xml:space="preserve"> </w:t>
            </w:r>
            <w:r w:rsidRPr="00B40094">
              <w:t>области;</w:t>
            </w:r>
          </w:p>
          <w:p w14:paraId="753416F9" w14:textId="77777777" w:rsidR="00B40094" w:rsidRPr="00B40094" w:rsidRDefault="00B40094" w:rsidP="00725CCC">
            <w:pPr>
              <w:numPr>
                <w:ilvl w:val="0"/>
                <w:numId w:val="39"/>
              </w:numPr>
              <w:tabs>
                <w:tab w:val="left" w:pos="247"/>
              </w:tabs>
              <w:ind w:left="0" w:firstLine="0"/>
              <w:rPr>
                <w:sz w:val="24"/>
              </w:rPr>
            </w:pPr>
            <w:r w:rsidRPr="00B40094">
              <w:t>во</w:t>
            </w:r>
            <w:r w:rsidRPr="00B40094">
              <w:rPr>
                <w:spacing w:val="-3"/>
              </w:rPr>
              <w:t xml:space="preserve"> </w:t>
            </w:r>
            <w:proofErr w:type="spellStart"/>
            <w:r w:rsidRPr="00B40094">
              <w:t>времяпрогулки</w:t>
            </w:r>
            <w:proofErr w:type="spellEnd"/>
          </w:p>
          <w:p w14:paraId="6A62321C" w14:textId="77777777" w:rsidR="00B40094" w:rsidRPr="00B40094" w:rsidRDefault="00B40094" w:rsidP="00725CCC">
            <w:pPr>
              <w:numPr>
                <w:ilvl w:val="0"/>
                <w:numId w:val="39"/>
              </w:numPr>
              <w:tabs>
                <w:tab w:val="left" w:pos="247"/>
              </w:tabs>
              <w:ind w:left="0" w:firstLine="0"/>
              <w:rPr>
                <w:sz w:val="24"/>
              </w:rPr>
            </w:pPr>
            <w:r w:rsidRPr="00B40094">
              <w:t>в сюжетно-</w:t>
            </w:r>
            <w:r w:rsidRPr="00B40094">
              <w:rPr>
                <w:spacing w:val="1"/>
              </w:rPr>
              <w:t xml:space="preserve"> </w:t>
            </w:r>
            <w:r w:rsidRPr="00B40094">
              <w:rPr>
                <w:spacing w:val="-1"/>
              </w:rPr>
              <w:t>ролевых</w:t>
            </w:r>
            <w:r w:rsidRPr="00B40094">
              <w:rPr>
                <w:spacing w:val="-10"/>
              </w:rPr>
              <w:t xml:space="preserve"> </w:t>
            </w:r>
            <w:r w:rsidRPr="00B40094">
              <w:t>играх</w:t>
            </w:r>
          </w:p>
          <w:p w14:paraId="54294C57" w14:textId="77777777" w:rsidR="00B40094" w:rsidRPr="00B40094" w:rsidRDefault="00B40094" w:rsidP="00725CCC">
            <w:pPr>
              <w:numPr>
                <w:ilvl w:val="0"/>
                <w:numId w:val="39"/>
              </w:numPr>
              <w:tabs>
                <w:tab w:val="left" w:pos="132"/>
              </w:tabs>
              <w:ind w:left="0" w:firstLine="0"/>
            </w:pPr>
            <w:r w:rsidRPr="00B40094">
              <w:t>на праздниках и</w:t>
            </w:r>
            <w:r w:rsidRPr="00B40094">
              <w:rPr>
                <w:spacing w:val="-52"/>
              </w:rPr>
              <w:t xml:space="preserve"> </w:t>
            </w:r>
            <w:r w:rsidRPr="00B40094">
              <w:t>развлечениях</w:t>
            </w:r>
          </w:p>
        </w:tc>
        <w:tc>
          <w:tcPr>
            <w:tcW w:w="1985" w:type="dxa"/>
          </w:tcPr>
          <w:p w14:paraId="4F627C39" w14:textId="2BB91ABC" w:rsidR="00B40094" w:rsidRPr="00B40094" w:rsidRDefault="00B40094" w:rsidP="00725CCC">
            <w:pPr>
              <w:tabs>
                <w:tab w:val="left" w:pos="1942"/>
              </w:tabs>
              <w:jc w:val="both"/>
            </w:pPr>
            <w:r w:rsidRPr="00B40094">
              <w:t>Музыкальная</w:t>
            </w:r>
            <w:r w:rsidR="00725CCC">
              <w:t xml:space="preserve"> </w:t>
            </w:r>
            <w:r w:rsidRPr="00B40094">
              <w:t>ООД</w:t>
            </w:r>
            <w:r w:rsidRPr="00B40094">
              <w:rPr>
                <w:spacing w:val="-53"/>
              </w:rPr>
              <w:t xml:space="preserve"> </w:t>
            </w:r>
            <w:r w:rsidRPr="00B40094">
              <w:t>Праздники,</w:t>
            </w:r>
            <w:r w:rsidRPr="00B40094">
              <w:rPr>
                <w:spacing w:val="1"/>
              </w:rPr>
              <w:t xml:space="preserve"> </w:t>
            </w:r>
            <w:r w:rsidRPr="00B40094">
              <w:t>развлечения</w:t>
            </w:r>
            <w:r w:rsidRPr="00B40094">
              <w:rPr>
                <w:spacing w:val="-52"/>
              </w:rPr>
              <w:t xml:space="preserve"> </w:t>
            </w:r>
            <w:r w:rsidRPr="00B40094">
              <w:t>Музыка</w:t>
            </w:r>
            <w:r w:rsidRPr="00B40094">
              <w:rPr>
                <w:spacing w:val="1"/>
              </w:rPr>
              <w:t xml:space="preserve"> </w:t>
            </w:r>
            <w:r w:rsidRPr="00B40094">
              <w:t>в</w:t>
            </w:r>
            <w:r w:rsidRPr="00B40094">
              <w:rPr>
                <w:spacing w:val="1"/>
              </w:rPr>
              <w:t xml:space="preserve"> </w:t>
            </w:r>
            <w:r w:rsidRPr="00B40094">
              <w:t>повседневной</w:t>
            </w:r>
            <w:r w:rsidRPr="00B40094">
              <w:rPr>
                <w:spacing w:val="-52"/>
              </w:rPr>
              <w:t xml:space="preserve"> </w:t>
            </w:r>
            <w:r w:rsidRPr="00B40094">
              <w:t>жизни:</w:t>
            </w:r>
          </w:p>
          <w:p w14:paraId="10446FA6" w14:textId="77777777" w:rsidR="00B40094" w:rsidRPr="00B40094" w:rsidRDefault="00B40094" w:rsidP="00725CCC">
            <w:r w:rsidRPr="00B40094">
              <w:t>-Театрализованная</w:t>
            </w:r>
            <w:r w:rsidRPr="00B40094">
              <w:rPr>
                <w:spacing w:val="-52"/>
              </w:rPr>
              <w:t xml:space="preserve"> </w:t>
            </w:r>
            <w:r w:rsidRPr="00B40094">
              <w:t>деятельность</w:t>
            </w:r>
          </w:p>
          <w:p w14:paraId="2C7BFE16" w14:textId="72E8E26F" w:rsidR="00B40094" w:rsidRPr="00B40094" w:rsidRDefault="00B40094" w:rsidP="00725CCC">
            <w:pPr>
              <w:tabs>
                <w:tab w:val="left" w:pos="1889"/>
              </w:tabs>
            </w:pPr>
            <w:r w:rsidRPr="00B40094">
              <w:t>-Музыкальные</w:t>
            </w:r>
            <w:r w:rsidR="00725CCC">
              <w:t xml:space="preserve"> </w:t>
            </w:r>
            <w:r w:rsidRPr="00B40094">
              <w:t>игры,</w:t>
            </w:r>
            <w:r w:rsidRPr="00B40094">
              <w:rPr>
                <w:spacing w:val="-52"/>
              </w:rPr>
              <w:t xml:space="preserve"> </w:t>
            </w:r>
            <w:r w:rsidRPr="00B40094">
              <w:t>хороводы</w:t>
            </w:r>
            <w:r w:rsidRPr="00B40094">
              <w:rPr>
                <w:spacing w:val="-4"/>
              </w:rPr>
              <w:t xml:space="preserve"> </w:t>
            </w:r>
            <w:r w:rsidRPr="00B40094">
              <w:t>с пением</w:t>
            </w:r>
          </w:p>
          <w:p w14:paraId="2BCF501C" w14:textId="6B43BE53" w:rsidR="00B40094" w:rsidRPr="00B40094" w:rsidRDefault="00B40094" w:rsidP="00725CCC">
            <w:r w:rsidRPr="00B40094">
              <w:t>-Инсценирование</w:t>
            </w:r>
            <w:r w:rsidR="00725CCC">
              <w:t xml:space="preserve"> </w:t>
            </w:r>
            <w:r w:rsidRPr="00B40094">
              <w:t>песен</w:t>
            </w:r>
          </w:p>
          <w:p w14:paraId="4B410BE7" w14:textId="32890B31" w:rsidR="00B40094" w:rsidRPr="00B40094" w:rsidRDefault="00B40094" w:rsidP="00725CCC">
            <w:pPr>
              <w:tabs>
                <w:tab w:val="left" w:pos="1164"/>
              </w:tabs>
            </w:pPr>
            <w:r w:rsidRPr="00B40094">
              <w:t>-Развитие</w:t>
            </w:r>
            <w:r w:rsidR="00725CCC">
              <w:t xml:space="preserve"> </w:t>
            </w:r>
            <w:r w:rsidRPr="00B40094">
              <w:t>танцевально-</w:t>
            </w:r>
            <w:r w:rsidRPr="00B40094">
              <w:rPr>
                <w:spacing w:val="-52"/>
              </w:rPr>
              <w:t xml:space="preserve"> </w:t>
            </w:r>
            <w:r w:rsidRPr="00B40094">
              <w:rPr>
                <w:spacing w:val="-1"/>
              </w:rPr>
              <w:t>игрового</w:t>
            </w:r>
            <w:r w:rsidRPr="00B40094">
              <w:rPr>
                <w:spacing w:val="-14"/>
              </w:rPr>
              <w:t xml:space="preserve"> </w:t>
            </w:r>
            <w:r w:rsidRPr="00B40094">
              <w:t>творчества</w:t>
            </w:r>
          </w:p>
          <w:p w14:paraId="19726C92" w14:textId="008274DE" w:rsidR="00B40094" w:rsidRPr="00B40094" w:rsidRDefault="00B40094" w:rsidP="00725CCC">
            <w:pPr>
              <w:tabs>
                <w:tab w:val="left" w:pos="353"/>
                <w:tab w:val="left" w:pos="1961"/>
              </w:tabs>
            </w:pPr>
            <w:r w:rsidRPr="00B40094">
              <w:t>-</w:t>
            </w:r>
            <w:r w:rsidRPr="00B40094">
              <w:tab/>
              <w:t>Празднование</w:t>
            </w:r>
            <w:r w:rsidR="00725CCC">
              <w:t xml:space="preserve"> </w:t>
            </w:r>
            <w:r w:rsidRPr="00B40094">
              <w:t>дней</w:t>
            </w:r>
            <w:r w:rsidRPr="00B40094">
              <w:rPr>
                <w:spacing w:val="-52"/>
              </w:rPr>
              <w:t xml:space="preserve"> </w:t>
            </w:r>
            <w:r w:rsidRPr="00B40094">
              <w:t>рождения</w:t>
            </w:r>
          </w:p>
        </w:tc>
        <w:tc>
          <w:tcPr>
            <w:tcW w:w="3260" w:type="dxa"/>
          </w:tcPr>
          <w:p w14:paraId="7B8C81CF" w14:textId="336EC6FB" w:rsidR="00B40094" w:rsidRPr="00B40094" w:rsidRDefault="00B40094" w:rsidP="00725CCC">
            <w:r w:rsidRPr="00B40094">
              <w:rPr>
                <w:spacing w:val="-1"/>
              </w:rPr>
              <w:t xml:space="preserve">Создание </w:t>
            </w:r>
            <w:r w:rsidRPr="00B40094">
              <w:t>условий</w:t>
            </w:r>
            <w:r w:rsidR="00725CCC">
              <w:t xml:space="preserve"> </w:t>
            </w:r>
            <w:r w:rsidRPr="00B40094">
              <w:t>для</w:t>
            </w:r>
            <w:r w:rsidRPr="00B40094">
              <w:rPr>
                <w:spacing w:val="-52"/>
              </w:rPr>
              <w:t xml:space="preserve"> </w:t>
            </w:r>
            <w:r w:rsidRPr="00B40094">
              <w:t>самостоятельной</w:t>
            </w:r>
            <w:r w:rsidR="00725CCC">
              <w:t xml:space="preserve"> </w:t>
            </w:r>
            <w:r w:rsidRPr="00B40094">
              <w:t>музыкальной</w:t>
            </w:r>
            <w:r w:rsidR="00725CCC">
              <w:t xml:space="preserve"> </w:t>
            </w:r>
            <w:r w:rsidRPr="00B40094">
              <w:t>деятельности</w:t>
            </w:r>
            <w:r w:rsidRPr="00B40094">
              <w:rPr>
                <w:spacing w:val="-1"/>
              </w:rPr>
              <w:t xml:space="preserve"> </w:t>
            </w:r>
            <w:r w:rsidRPr="00B40094">
              <w:t>в</w:t>
            </w:r>
            <w:r w:rsidRPr="00B40094">
              <w:rPr>
                <w:spacing w:val="-3"/>
              </w:rPr>
              <w:t xml:space="preserve"> </w:t>
            </w:r>
            <w:r w:rsidRPr="00B40094">
              <w:t>группе:</w:t>
            </w:r>
          </w:p>
          <w:p w14:paraId="6937B81D" w14:textId="06D36CB5" w:rsidR="00B40094" w:rsidRPr="00B40094" w:rsidRDefault="00B40094" w:rsidP="001069E8">
            <w:pPr>
              <w:tabs>
                <w:tab w:val="left" w:pos="1015"/>
              </w:tabs>
            </w:pPr>
            <w:r w:rsidRPr="00B40094">
              <w:t>-подбор</w:t>
            </w:r>
            <w:r w:rsidR="00725CCC">
              <w:t xml:space="preserve"> </w:t>
            </w:r>
            <w:r w:rsidRPr="00B40094">
              <w:t>музыкальных</w:t>
            </w:r>
            <w:r w:rsidRPr="00B40094">
              <w:rPr>
                <w:spacing w:val="-52"/>
              </w:rPr>
              <w:t xml:space="preserve"> </w:t>
            </w:r>
            <w:r w:rsidRPr="00B40094">
              <w:t>инструментов,</w:t>
            </w:r>
            <w:r w:rsidR="00725CCC">
              <w:t xml:space="preserve"> </w:t>
            </w:r>
            <w:r w:rsidRPr="00B40094">
              <w:t>музыкальных</w:t>
            </w:r>
            <w:r w:rsidR="00725CCC">
              <w:t xml:space="preserve"> </w:t>
            </w:r>
            <w:r w:rsidRPr="00B40094">
              <w:t>игрушек,</w:t>
            </w:r>
            <w:r w:rsidR="00725CCC">
              <w:t xml:space="preserve"> </w:t>
            </w:r>
            <w:r w:rsidRPr="00B40094">
              <w:t>макетов</w:t>
            </w:r>
            <w:r w:rsidRPr="00B40094">
              <w:rPr>
                <w:spacing w:val="-53"/>
              </w:rPr>
              <w:t xml:space="preserve"> </w:t>
            </w:r>
            <w:r w:rsidRPr="00B40094">
              <w:t>инструментов,</w:t>
            </w:r>
            <w:r w:rsidRPr="00B40094">
              <w:rPr>
                <w:spacing w:val="1"/>
              </w:rPr>
              <w:t xml:space="preserve"> </w:t>
            </w:r>
            <w:r w:rsidRPr="00B40094">
              <w:t>хорошо</w:t>
            </w:r>
            <w:r w:rsidRPr="00B40094">
              <w:rPr>
                <w:spacing w:val="-52"/>
              </w:rPr>
              <w:t xml:space="preserve"> </w:t>
            </w:r>
            <w:r w:rsidRPr="00B40094">
              <w:t>иллюстрированных</w:t>
            </w:r>
            <w:r w:rsidR="00725CCC">
              <w:t xml:space="preserve"> </w:t>
            </w:r>
            <w:r w:rsidRPr="00B40094">
              <w:t>«нотных</w:t>
            </w:r>
            <w:r w:rsidRPr="00B40094">
              <w:rPr>
                <w:spacing w:val="1"/>
              </w:rPr>
              <w:t xml:space="preserve"> </w:t>
            </w:r>
            <w:r w:rsidRPr="00B40094">
              <w:t>тетрадей</w:t>
            </w:r>
            <w:r w:rsidRPr="00B40094">
              <w:rPr>
                <w:spacing w:val="1"/>
              </w:rPr>
              <w:t xml:space="preserve"> </w:t>
            </w:r>
            <w:r w:rsidRPr="00B40094">
              <w:t>по</w:t>
            </w:r>
            <w:r w:rsidRPr="00B40094">
              <w:rPr>
                <w:spacing w:val="-52"/>
              </w:rPr>
              <w:t xml:space="preserve"> </w:t>
            </w:r>
            <w:r w:rsidRPr="00B40094">
              <w:t>песенному</w:t>
            </w:r>
            <w:r w:rsidR="001069E8">
              <w:t xml:space="preserve"> </w:t>
            </w:r>
            <w:r w:rsidRPr="00B40094">
              <w:t>репертуару»,</w:t>
            </w:r>
            <w:r w:rsidRPr="00B40094">
              <w:rPr>
                <w:spacing w:val="1"/>
              </w:rPr>
              <w:t xml:space="preserve"> </w:t>
            </w:r>
            <w:r w:rsidRPr="00B40094">
              <w:rPr>
                <w:spacing w:val="-1"/>
              </w:rPr>
              <w:t>атрибутов</w:t>
            </w:r>
            <w:r w:rsidRPr="00B40094">
              <w:rPr>
                <w:spacing w:val="-10"/>
              </w:rPr>
              <w:t xml:space="preserve"> </w:t>
            </w:r>
            <w:r w:rsidRPr="00B40094">
              <w:t>для</w:t>
            </w:r>
            <w:r w:rsidR="001069E8">
              <w:t xml:space="preserve"> </w:t>
            </w:r>
            <w:r w:rsidRPr="00B40094">
              <w:t>музыкально-игровых</w:t>
            </w:r>
            <w:r w:rsidRPr="00B40094">
              <w:rPr>
                <w:spacing w:val="-52"/>
              </w:rPr>
              <w:t xml:space="preserve"> </w:t>
            </w:r>
            <w:r w:rsidRPr="00B40094">
              <w:t>упражнений,</w:t>
            </w:r>
          </w:p>
          <w:p w14:paraId="7073DB4A" w14:textId="66863BFA" w:rsidR="00B40094" w:rsidRPr="00B40094" w:rsidRDefault="00B40094" w:rsidP="001069E8">
            <w:pPr>
              <w:tabs>
                <w:tab w:val="left" w:pos="1279"/>
                <w:tab w:val="left" w:pos="1334"/>
                <w:tab w:val="left" w:pos="1567"/>
                <w:tab w:val="left" w:pos="1964"/>
                <w:tab w:val="left" w:pos="2172"/>
              </w:tabs>
            </w:pPr>
            <w:r w:rsidRPr="00B40094">
              <w:t>-подбор</w:t>
            </w:r>
            <w:r w:rsidR="001069E8">
              <w:t xml:space="preserve"> </w:t>
            </w:r>
            <w:r w:rsidRPr="00B40094">
              <w:t>элементов</w:t>
            </w:r>
            <w:r w:rsidRPr="00B40094">
              <w:rPr>
                <w:spacing w:val="-52"/>
              </w:rPr>
              <w:t xml:space="preserve"> </w:t>
            </w:r>
            <w:r w:rsidRPr="00B40094">
              <w:t>костюмов</w:t>
            </w:r>
            <w:r w:rsidR="001069E8">
              <w:t xml:space="preserve"> </w:t>
            </w:r>
            <w:r w:rsidRPr="00B40094">
              <w:t>различных</w:t>
            </w:r>
            <w:r w:rsidRPr="00B40094">
              <w:rPr>
                <w:spacing w:val="-52"/>
              </w:rPr>
              <w:t xml:space="preserve"> </w:t>
            </w:r>
            <w:r w:rsidRPr="00B40094">
              <w:t>персонажей</w:t>
            </w:r>
            <w:r w:rsidRPr="00B40094">
              <w:tab/>
            </w:r>
            <w:r w:rsidR="001069E8">
              <w:t xml:space="preserve"> </w:t>
            </w:r>
            <w:r w:rsidRPr="00B40094">
              <w:t>для</w:t>
            </w:r>
            <w:r w:rsidRPr="00B40094">
              <w:rPr>
                <w:spacing w:val="-52"/>
              </w:rPr>
              <w:t xml:space="preserve"> </w:t>
            </w:r>
            <w:r w:rsidRPr="00B40094">
              <w:t>инсценирования песен,</w:t>
            </w:r>
            <w:r w:rsidRPr="00B40094">
              <w:rPr>
                <w:spacing w:val="1"/>
              </w:rPr>
              <w:t xml:space="preserve"> </w:t>
            </w:r>
            <w:r w:rsidRPr="00B40094">
              <w:rPr>
                <w:spacing w:val="-1"/>
              </w:rPr>
              <w:t>музыкальных</w:t>
            </w:r>
            <w:r w:rsidR="001069E8">
              <w:rPr>
                <w:spacing w:val="-1"/>
              </w:rPr>
              <w:t xml:space="preserve"> </w:t>
            </w:r>
            <w:r w:rsidRPr="00B40094">
              <w:rPr>
                <w:spacing w:val="-1"/>
              </w:rPr>
              <w:tab/>
            </w:r>
            <w:r w:rsidRPr="00B40094">
              <w:t>игр</w:t>
            </w:r>
            <w:r w:rsidR="001069E8">
              <w:t xml:space="preserve"> </w:t>
            </w:r>
            <w:r w:rsidRPr="00B40094">
              <w:t>и</w:t>
            </w:r>
            <w:r w:rsidRPr="00B40094">
              <w:rPr>
                <w:spacing w:val="-52"/>
              </w:rPr>
              <w:t xml:space="preserve"> </w:t>
            </w:r>
            <w:r w:rsidRPr="00B40094">
              <w:t>постановок небольших</w:t>
            </w:r>
            <w:r w:rsidRPr="00B40094">
              <w:rPr>
                <w:spacing w:val="1"/>
              </w:rPr>
              <w:t xml:space="preserve"> </w:t>
            </w:r>
            <w:r w:rsidRPr="00B40094">
              <w:t>музыкальных</w:t>
            </w:r>
            <w:r w:rsidR="001069E8">
              <w:t xml:space="preserve"> </w:t>
            </w:r>
            <w:r w:rsidRPr="00B40094">
              <w:t>спектаклей Портреты</w:t>
            </w:r>
            <w:r w:rsidRPr="00B40094">
              <w:rPr>
                <w:spacing w:val="1"/>
              </w:rPr>
              <w:t xml:space="preserve"> </w:t>
            </w:r>
            <w:proofErr w:type="spellStart"/>
            <w:proofErr w:type="gramStart"/>
            <w:r w:rsidRPr="00B40094">
              <w:t>композиторов.ТСО</w:t>
            </w:r>
            <w:proofErr w:type="spellEnd"/>
            <w:proofErr w:type="gramEnd"/>
            <w:r w:rsidRPr="00B40094">
              <w:t>.</w:t>
            </w:r>
            <w:r w:rsidRPr="00B40094">
              <w:rPr>
                <w:spacing w:val="1"/>
              </w:rPr>
              <w:t xml:space="preserve"> </w:t>
            </w:r>
            <w:r w:rsidRPr="00B40094">
              <w:t>Создание</w:t>
            </w:r>
            <w:r w:rsidR="001069E8">
              <w:t xml:space="preserve"> </w:t>
            </w:r>
            <w:r w:rsidRPr="00B40094">
              <w:t>для</w:t>
            </w:r>
            <w:r w:rsidR="001069E8">
              <w:t xml:space="preserve"> </w:t>
            </w:r>
            <w:r w:rsidRPr="00B40094">
              <w:t>детей</w:t>
            </w:r>
            <w:r w:rsidRPr="00B40094">
              <w:rPr>
                <w:spacing w:val="-52"/>
              </w:rPr>
              <w:t xml:space="preserve"> </w:t>
            </w:r>
            <w:r w:rsidRPr="00B40094">
              <w:t>игровых</w:t>
            </w:r>
            <w:r w:rsidR="001069E8">
              <w:t xml:space="preserve"> </w:t>
            </w:r>
            <w:r w:rsidRPr="00B40094">
              <w:t>творческих</w:t>
            </w:r>
            <w:r w:rsidR="001069E8">
              <w:t xml:space="preserve"> </w:t>
            </w:r>
            <w:r w:rsidRPr="00B40094">
              <w:t>ситуаций</w:t>
            </w:r>
            <w:r w:rsidRPr="00B40094">
              <w:rPr>
                <w:spacing w:val="-52"/>
              </w:rPr>
              <w:t xml:space="preserve"> </w:t>
            </w:r>
            <w:r w:rsidRPr="00B40094">
              <w:t>(сюжетно-ролевая</w:t>
            </w:r>
            <w:r w:rsidRPr="00B40094">
              <w:rPr>
                <w:spacing w:val="1"/>
              </w:rPr>
              <w:t xml:space="preserve"> </w:t>
            </w:r>
            <w:r w:rsidRPr="00B40094">
              <w:t>игра),</w:t>
            </w:r>
            <w:r w:rsidRPr="00B40094">
              <w:rPr>
                <w:spacing w:val="10"/>
              </w:rPr>
              <w:t xml:space="preserve"> </w:t>
            </w:r>
            <w:r w:rsidRPr="00B40094">
              <w:t>способствующих</w:t>
            </w:r>
            <w:r w:rsidRPr="00B40094">
              <w:rPr>
                <w:spacing w:val="-52"/>
              </w:rPr>
              <w:t xml:space="preserve"> </w:t>
            </w:r>
            <w:r w:rsidRPr="00B40094">
              <w:t>импровизации</w:t>
            </w:r>
            <w:r w:rsidR="001069E8">
              <w:t xml:space="preserve"> </w:t>
            </w:r>
            <w:r w:rsidRPr="00B40094">
              <w:t>движений</w:t>
            </w:r>
            <w:r w:rsidR="001069E8">
              <w:t xml:space="preserve"> </w:t>
            </w:r>
            <w:r w:rsidRPr="00B40094">
              <w:t>разных</w:t>
            </w:r>
            <w:r w:rsidRPr="00B40094">
              <w:rPr>
                <w:spacing w:val="-52"/>
              </w:rPr>
              <w:t xml:space="preserve"> </w:t>
            </w:r>
            <w:r w:rsidRPr="00B40094">
              <w:t>персонажей</w:t>
            </w:r>
            <w:r w:rsidR="001069E8">
              <w:t xml:space="preserve"> </w:t>
            </w:r>
            <w:r w:rsidRPr="00B40094">
              <w:t>животных</w:t>
            </w:r>
            <w:r w:rsidRPr="00B40094">
              <w:rPr>
                <w:spacing w:val="-52"/>
              </w:rPr>
              <w:t xml:space="preserve"> </w:t>
            </w:r>
            <w:r w:rsidRPr="00B40094">
              <w:t>и</w:t>
            </w:r>
            <w:r w:rsidRPr="00B40094">
              <w:rPr>
                <w:spacing w:val="27"/>
              </w:rPr>
              <w:t xml:space="preserve"> </w:t>
            </w:r>
            <w:r w:rsidRPr="00B40094">
              <w:t>людей</w:t>
            </w:r>
            <w:r w:rsidRPr="00B40094">
              <w:rPr>
                <w:spacing w:val="27"/>
              </w:rPr>
              <w:t xml:space="preserve"> </w:t>
            </w:r>
            <w:r w:rsidRPr="00B40094">
              <w:t>под</w:t>
            </w:r>
            <w:r w:rsidRPr="00B40094">
              <w:rPr>
                <w:spacing w:val="27"/>
              </w:rPr>
              <w:t xml:space="preserve"> </w:t>
            </w:r>
            <w:r w:rsidRPr="00B40094">
              <w:t>музыку</w:t>
            </w:r>
            <w:r w:rsidRPr="00B40094">
              <w:rPr>
                <w:spacing w:val="-52"/>
              </w:rPr>
              <w:t xml:space="preserve"> </w:t>
            </w:r>
            <w:r w:rsidRPr="00B40094">
              <w:t>соответствующего</w:t>
            </w:r>
            <w:r w:rsidRPr="00B40094">
              <w:rPr>
                <w:spacing w:val="1"/>
              </w:rPr>
              <w:t xml:space="preserve"> </w:t>
            </w:r>
            <w:r w:rsidRPr="00B40094">
              <w:t>характера</w:t>
            </w:r>
          </w:p>
          <w:p w14:paraId="27B094EE" w14:textId="77777777" w:rsidR="00B40094" w:rsidRPr="00B40094" w:rsidRDefault="00B40094" w:rsidP="00725CCC">
            <w:r w:rsidRPr="00B40094">
              <w:t>Придумывание</w:t>
            </w:r>
            <w:r w:rsidRPr="00B40094">
              <w:rPr>
                <w:spacing w:val="-52"/>
              </w:rPr>
              <w:t xml:space="preserve"> </w:t>
            </w:r>
            <w:r w:rsidRPr="00B40094">
              <w:t>простейших</w:t>
            </w:r>
            <w:r w:rsidRPr="00B40094">
              <w:rPr>
                <w:spacing w:val="1"/>
              </w:rPr>
              <w:t xml:space="preserve"> </w:t>
            </w:r>
            <w:r w:rsidRPr="00B40094">
              <w:t>танцевальных</w:t>
            </w:r>
            <w:r w:rsidRPr="00B40094">
              <w:rPr>
                <w:spacing w:val="1"/>
              </w:rPr>
              <w:t xml:space="preserve"> </w:t>
            </w:r>
            <w:r w:rsidRPr="00B40094">
              <w:t>движений</w:t>
            </w:r>
          </w:p>
          <w:p w14:paraId="0B5805CD" w14:textId="058AAD44" w:rsidR="00B40094" w:rsidRPr="00B40094" w:rsidRDefault="00B40094" w:rsidP="001069E8">
            <w:r w:rsidRPr="00B40094">
              <w:t>Инсценирование</w:t>
            </w:r>
            <w:r w:rsidR="001069E8">
              <w:t xml:space="preserve"> </w:t>
            </w:r>
            <w:r w:rsidRPr="00B40094">
              <w:t>содержания</w:t>
            </w:r>
            <w:r w:rsidR="001069E8">
              <w:t xml:space="preserve"> </w:t>
            </w:r>
            <w:r w:rsidRPr="00B40094">
              <w:t>песен,</w:t>
            </w:r>
            <w:r w:rsidRPr="00B40094">
              <w:rPr>
                <w:spacing w:val="-52"/>
              </w:rPr>
              <w:t xml:space="preserve"> </w:t>
            </w:r>
            <w:r w:rsidRPr="00B40094">
              <w:t>хороводов,</w:t>
            </w:r>
            <w:r w:rsidRPr="00B40094">
              <w:rPr>
                <w:spacing w:val="14"/>
              </w:rPr>
              <w:t xml:space="preserve"> </w:t>
            </w:r>
            <w:r w:rsidRPr="00B40094">
              <w:t>Составление</w:t>
            </w:r>
            <w:r w:rsidRPr="00B40094">
              <w:rPr>
                <w:spacing w:val="1"/>
              </w:rPr>
              <w:t xml:space="preserve"> </w:t>
            </w:r>
            <w:r w:rsidRPr="00B40094">
              <w:t>композиций</w:t>
            </w:r>
            <w:r w:rsidR="001069E8">
              <w:t xml:space="preserve"> </w:t>
            </w:r>
            <w:r w:rsidRPr="00B40094">
              <w:t>русских</w:t>
            </w:r>
            <w:r w:rsidR="001069E8">
              <w:t xml:space="preserve"> </w:t>
            </w:r>
            <w:r w:rsidRPr="00B40094">
              <w:t>танцев,</w:t>
            </w:r>
            <w:r w:rsidRPr="00B40094">
              <w:rPr>
                <w:spacing w:val="-53"/>
              </w:rPr>
              <w:t xml:space="preserve"> </w:t>
            </w:r>
            <w:r w:rsidRPr="00B40094">
              <w:t>вариаций</w:t>
            </w:r>
            <w:r w:rsidRPr="00B40094">
              <w:rPr>
                <w:spacing w:val="1"/>
              </w:rPr>
              <w:t xml:space="preserve"> </w:t>
            </w:r>
            <w:r w:rsidRPr="00B40094">
              <w:t>элементов</w:t>
            </w:r>
            <w:r w:rsidRPr="00B40094">
              <w:rPr>
                <w:spacing w:val="-52"/>
              </w:rPr>
              <w:t xml:space="preserve"> </w:t>
            </w:r>
            <w:r w:rsidRPr="00B40094">
              <w:t>плясовых</w:t>
            </w:r>
            <w:r w:rsidRPr="00B40094">
              <w:rPr>
                <w:spacing w:val="1"/>
              </w:rPr>
              <w:t xml:space="preserve"> </w:t>
            </w:r>
            <w:r w:rsidRPr="00B40094">
              <w:t>движений</w:t>
            </w:r>
            <w:r w:rsidRPr="00B40094">
              <w:rPr>
                <w:spacing w:val="-52"/>
              </w:rPr>
              <w:t xml:space="preserve"> </w:t>
            </w:r>
            <w:r w:rsidRPr="00B40094">
              <w:t>Придумывание</w:t>
            </w:r>
            <w:r w:rsidR="001069E8">
              <w:t xml:space="preserve"> </w:t>
            </w:r>
            <w:r w:rsidRPr="00B40094">
              <w:t>выразительных</w:t>
            </w:r>
            <w:r w:rsidRPr="00B40094">
              <w:rPr>
                <w:spacing w:val="1"/>
              </w:rPr>
              <w:t xml:space="preserve"> </w:t>
            </w:r>
            <w:r w:rsidRPr="00B40094">
              <w:t>действий</w:t>
            </w:r>
            <w:r w:rsidRPr="00B40094">
              <w:rPr>
                <w:spacing w:val="-2"/>
              </w:rPr>
              <w:t xml:space="preserve"> </w:t>
            </w:r>
            <w:r w:rsidRPr="00B40094">
              <w:t>с</w:t>
            </w:r>
            <w:r w:rsidR="001069E8">
              <w:t xml:space="preserve"> </w:t>
            </w:r>
            <w:r w:rsidRPr="00B40094">
              <w:t>воображаемыми</w:t>
            </w:r>
            <w:r w:rsidRPr="00B40094">
              <w:rPr>
                <w:spacing w:val="-52"/>
              </w:rPr>
              <w:t xml:space="preserve"> </w:t>
            </w:r>
            <w:r w:rsidRPr="00B40094">
              <w:t>предметами</w:t>
            </w:r>
          </w:p>
        </w:tc>
        <w:tc>
          <w:tcPr>
            <w:tcW w:w="2552" w:type="dxa"/>
          </w:tcPr>
          <w:p w14:paraId="4AE33D06" w14:textId="4FFCEC0F" w:rsidR="00B40094" w:rsidRPr="00B40094" w:rsidRDefault="00B40094" w:rsidP="00725CCC">
            <w:pPr>
              <w:tabs>
                <w:tab w:val="left" w:pos="1892"/>
                <w:tab w:val="left" w:pos="2164"/>
                <w:tab w:val="left" w:pos="2232"/>
                <w:tab w:val="left" w:pos="2818"/>
              </w:tabs>
              <w:jc w:val="both"/>
            </w:pPr>
            <w:r w:rsidRPr="00B40094">
              <w:t>Совместные</w:t>
            </w:r>
            <w:r w:rsidR="001069E8">
              <w:t xml:space="preserve"> </w:t>
            </w:r>
            <w:r w:rsidRPr="00B40094">
              <w:t>праздники,</w:t>
            </w:r>
            <w:r w:rsidRPr="00B40094">
              <w:rPr>
                <w:spacing w:val="-53"/>
              </w:rPr>
              <w:t xml:space="preserve"> </w:t>
            </w:r>
            <w:r w:rsidRPr="00B40094">
              <w:t>развлечения</w:t>
            </w:r>
            <w:r w:rsidRPr="00B40094">
              <w:rPr>
                <w:spacing w:val="1"/>
              </w:rPr>
              <w:t xml:space="preserve"> </w:t>
            </w:r>
            <w:r w:rsidRPr="00B40094">
              <w:t>в</w:t>
            </w:r>
            <w:r w:rsidRPr="00B40094">
              <w:rPr>
                <w:spacing w:val="1"/>
              </w:rPr>
              <w:t xml:space="preserve"> </w:t>
            </w:r>
            <w:r w:rsidRPr="00B40094">
              <w:t>ДОУ</w:t>
            </w:r>
            <w:r w:rsidRPr="00B40094">
              <w:rPr>
                <w:spacing w:val="1"/>
              </w:rPr>
              <w:t xml:space="preserve"> </w:t>
            </w:r>
            <w:r w:rsidRPr="00B40094">
              <w:t>(включение</w:t>
            </w:r>
            <w:r w:rsidRPr="00B40094">
              <w:rPr>
                <w:spacing w:val="1"/>
              </w:rPr>
              <w:t xml:space="preserve"> </w:t>
            </w:r>
            <w:r w:rsidRPr="00B40094">
              <w:t>родителей</w:t>
            </w:r>
            <w:r w:rsidRPr="00B40094">
              <w:rPr>
                <w:spacing w:val="1"/>
              </w:rPr>
              <w:t xml:space="preserve"> </w:t>
            </w:r>
            <w:r w:rsidRPr="00B40094">
              <w:t>в</w:t>
            </w:r>
            <w:r w:rsidRPr="00B40094">
              <w:rPr>
                <w:spacing w:val="1"/>
              </w:rPr>
              <w:t xml:space="preserve"> </w:t>
            </w:r>
            <w:r w:rsidRPr="00B40094">
              <w:t>праздники</w:t>
            </w:r>
            <w:r w:rsidRPr="00B40094">
              <w:rPr>
                <w:spacing w:val="1"/>
              </w:rPr>
              <w:t xml:space="preserve"> </w:t>
            </w:r>
            <w:r w:rsidRPr="00B40094">
              <w:t>и</w:t>
            </w:r>
            <w:r w:rsidRPr="00B40094">
              <w:rPr>
                <w:spacing w:val="1"/>
              </w:rPr>
              <w:t xml:space="preserve"> </w:t>
            </w:r>
            <w:r w:rsidRPr="00B40094">
              <w:t>подготовку</w:t>
            </w:r>
            <w:r w:rsidRPr="00B40094">
              <w:tab/>
              <w:t>к</w:t>
            </w:r>
            <w:r w:rsidRPr="00B40094">
              <w:tab/>
            </w:r>
            <w:r w:rsidRPr="00B40094">
              <w:tab/>
            </w:r>
            <w:r w:rsidRPr="00B40094">
              <w:tab/>
              <w:t>ним)</w:t>
            </w:r>
            <w:r w:rsidRPr="00B40094">
              <w:rPr>
                <w:spacing w:val="-53"/>
              </w:rPr>
              <w:t xml:space="preserve"> </w:t>
            </w:r>
            <w:r w:rsidRPr="00B40094">
              <w:t>Театрализованная</w:t>
            </w:r>
            <w:r w:rsidRPr="00B40094">
              <w:rPr>
                <w:spacing w:val="1"/>
              </w:rPr>
              <w:t xml:space="preserve"> </w:t>
            </w:r>
            <w:r w:rsidRPr="00B40094">
              <w:t>деятельность</w:t>
            </w:r>
            <w:r w:rsidRPr="00B40094">
              <w:rPr>
                <w:spacing w:val="-52"/>
              </w:rPr>
              <w:t xml:space="preserve"> </w:t>
            </w:r>
            <w:r w:rsidRPr="00B40094">
              <w:t>(концерты</w:t>
            </w:r>
            <w:r w:rsidRPr="00B40094">
              <w:rPr>
                <w:spacing w:val="1"/>
              </w:rPr>
              <w:t xml:space="preserve"> </w:t>
            </w:r>
            <w:r w:rsidRPr="00B40094">
              <w:t>родителей</w:t>
            </w:r>
            <w:r w:rsidRPr="00B40094">
              <w:rPr>
                <w:spacing w:val="1"/>
              </w:rPr>
              <w:t xml:space="preserve"> </w:t>
            </w:r>
            <w:r w:rsidRPr="00B40094">
              <w:t>для</w:t>
            </w:r>
            <w:r w:rsidRPr="00B40094">
              <w:rPr>
                <w:spacing w:val="1"/>
              </w:rPr>
              <w:t xml:space="preserve"> </w:t>
            </w:r>
            <w:r w:rsidRPr="00B40094">
              <w:t>детей,</w:t>
            </w:r>
            <w:r w:rsidRPr="00B40094">
              <w:rPr>
                <w:spacing w:val="1"/>
              </w:rPr>
              <w:t xml:space="preserve"> </w:t>
            </w:r>
            <w:r w:rsidRPr="00B40094">
              <w:t>совместные выступления детей и</w:t>
            </w:r>
            <w:r w:rsidRPr="00B40094">
              <w:rPr>
                <w:spacing w:val="1"/>
              </w:rPr>
              <w:t xml:space="preserve"> </w:t>
            </w:r>
            <w:r w:rsidRPr="00B40094">
              <w:t>родителей,</w:t>
            </w:r>
            <w:r w:rsidRPr="00B40094">
              <w:tab/>
            </w:r>
            <w:r w:rsidRPr="00B40094">
              <w:tab/>
              <w:t>совместные</w:t>
            </w:r>
            <w:r w:rsidRPr="00B40094">
              <w:rPr>
                <w:spacing w:val="-53"/>
              </w:rPr>
              <w:t xml:space="preserve"> </w:t>
            </w:r>
            <w:r w:rsidRPr="00B40094">
              <w:t>театрализованные</w:t>
            </w:r>
            <w:r w:rsidRPr="00B40094">
              <w:rPr>
                <w:spacing w:val="1"/>
              </w:rPr>
              <w:t xml:space="preserve"> </w:t>
            </w:r>
            <w:r w:rsidRPr="00B40094">
              <w:t>представления,</w:t>
            </w:r>
            <w:r w:rsidRPr="00B40094">
              <w:rPr>
                <w:spacing w:val="-52"/>
              </w:rPr>
              <w:t xml:space="preserve"> </w:t>
            </w:r>
            <w:r w:rsidRPr="00B40094">
              <w:t>шумовой</w:t>
            </w:r>
            <w:r w:rsidRPr="00B40094">
              <w:rPr>
                <w:spacing w:val="-1"/>
              </w:rPr>
              <w:t xml:space="preserve"> </w:t>
            </w:r>
            <w:r w:rsidRPr="00B40094">
              <w:t>оркестр)</w:t>
            </w:r>
          </w:p>
          <w:p w14:paraId="0AA8E7D3" w14:textId="77777777" w:rsidR="00B40094" w:rsidRPr="00B40094" w:rsidRDefault="00B40094" w:rsidP="00725CCC">
            <w:pPr>
              <w:jc w:val="both"/>
            </w:pPr>
            <w:r w:rsidRPr="00B40094">
              <w:t>Открытые</w:t>
            </w:r>
            <w:r w:rsidRPr="00B40094">
              <w:rPr>
                <w:spacing w:val="1"/>
              </w:rPr>
              <w:t xml:space="preserve"> </w:t>
            </w:r>
            <w:r w:rsidRPr="00B40094">
              <w:t>музыкальные</w:t>
            </w:r>
            <w:r w:rsidRPr="00B40094">
              <w:rPr>
                <w:spacing w:val="1"/>
              </w:rPr>
              <w:t xml:space="preserve"> </w:t>
            </w:r>
            <w:r w:rsidRPr="00B40094">
              <w:t>занятия</w:t>
            </w:r>
            <w:r w:rsidRPr="00B40094">
              <w:rPr>
                <w:spacing w:val="1"/>
              </w:rPr>
              <w:t xml:space="preserve"> </w:t>
            </w:r>
            <w:r w:rsidRPr="00B40094">
              <w:t>для родителей</w:t>
            </w:r>
          </w:p>
          <w:p w14:paraId="0CD23890" w14:textId="4C2366A3" w:rsidR="00B40094" w:rsidRPr="00B40094" w:rsidRDefault="00B40094" w:rsidP="00725CCC">
            <w:pPr>
              <w:tabs>
                <w:tab w:val="left" w:pos="2339"/>
              </w:tabs>
              <w:jc w:val="both"/>
            </w:pPr>
            <w:r w:rsidRPr="00B40094">
              <w:t>Создание</w:t>
            </w:r>
            <w:r w:rsidR="001069E8">
              <w:t xml:space="preserve"> </w:t>
            </w:r>
            <w:r w:rsidRPr="00B40094">
              <w:t>наглядно-</w:t>
            </w:r>
            <w:r w:rsidRPr="00B40094">
              <w:rPr>
                <w:spacing w:val="-53"/>
              </w:rPr>
              <w:t xml:space="preserve"> </w:t>
            </w:r>
            <w:r w:rsidRPr="00B40094">
              <w:t>педагогической</w:t>
            </w:r>
            <w:r w:rsidRPr="00B40094">
              <w:rPr>
                <w:spacing w:val="1"/>
              </w:rPr>
              <w:t xml:space="preserve"> </w:t>
            </w:r>
            <w:r w:rsidRPr="00B40094">
              <w:t>пропаганды</w:t>
            </w:r>
            <w:r w:rsidRPr="00B40094">
              <w:rPr>
                <w:spacing w:val="1"/>
              </w:rPr>
              <w:t xml:space="preserve"> </w:t>
            </w:r>
            <w:r w:rsidRPr="00B40094">
              <w:t>для</w:t>
            </w:r>
            <w:r w:rsidRPr="00B40094">
              <w:rPr>
                <w:spacing w:val="-52"/>
              </w:rPr>
              <w:t xml:space="preserve"> </w:t>
            </w:r>
            <w:r w:rsidRPr="00B40094">
              <w:t>родителей</w:t>
            </w:r>
            <w:r w:rsidRPr="00B40094">
              <w:rPr>
                <w:spacing w:val="1"/>
              </w:rPr>
              <w:t xml:space="preserve"> </w:t>
            </w:r>
            <w:r w:rsidRPr="00B40094">
              <w:t>(стенды,</w:t>
            </w:r>
            <w:r w:rsidRPr="00B40094">
              <w:rPr>
                <w:spacing w:val="1"/>
              </w:rPr>
              <w:t xml:space="preserve"> </w:t>
            </w:r>
            <w:r w:rsidRPr="00B40094">
              <w:t>папки</w:t>
            </w:r>
            <w:r w:rsidRPr="00B40094">
              <w:rPr>
                <w:spacing w:val="1"/>
              </w:rPr>
              <w:t xml:space="preserve"> </w:t>
            </w:r>
            <w:r w:rsidRPr="00B40094">
              <w:t>или</w:t>
            </w:r>
            <w:r w:rsidRPr="00B40094">
              <w:rPr>
                <w:spacing w:val="1"/>
              </w:rPr>
              <w:t xml:space="preserve"> </w:t>
            </w:r>
            <w:r w:rsidRPr="00B40094">
              <w:t>ширмы-передвижки)</w:t>
            </w:r>
          </w:p>
          <w:p w14:paraId="77D0948C" w14:textId="77777777" w:rsidR="00B40094" w:rsidRPr="00B40094" w:rsidRDefault="00B40094" w:rsidP="00725CCC">
            <w:pPr>
              <w:jc w:val="both"/>
            </w:pPr>
            <w:r w:rsidRPr="00B40094">
              <w:t>Создание</w:t>
            </w:r>
            <w:r w:rsidRPr="00B40094">
              <w:rPr>
                <w:spacing w:val="1"/>
              </w:rPr>
              <w:t xml:space="preserve"> </w:t>
            </w:r>
            <w:r w:rsidRPr="00B40094">
              <w:t>музея</w:t>
            </w:r>
            <w:r w:rsidRPr="00B40094">
              <w:rPr>
                <w:spacing w:val="1"/>
              </w:rPr>
              <w:t xml:space="preserve"> </w:t>
            </w:r>
            <w:r w:rsidRPr="00B40094">
              <w:t>любимого</w:t>
            </w:r>
            <w:r w:rsidRPr="00B40094">
              <w:rPr>
                <w:spacing w:val="-52"/>
              </w:rPr>
              <w:t xml:space="preserve"> </w:t>
            </w:r>
            <w:r w:rsidRPr="00B40094">
              <w:t>композитора</w:t>
            </w:r>
          </w:p>
          <w:p w14:paraId="66DD2C21" w14:textId="392E5BBE" w:rsidR="00B40094" w:rsidRPr="00B40094" w:rsidRDefault="00B40094" w:rsidP="00725CCC">
            <w:pPr>
              <w:jc w:val="both"/>
            </w:pPr>
            <w:r w:rsidRPr="00B40094">
              <w:t>Оказание</w:t>
            </w:r>
            <w:r w:rsidRPr="00B40094">
              <w:rPr>
                <w:spacing w:val="1"/>
              </w:rPr>
              <w:t xml:space="preserve"> </w:t>
            </w:r>
            <w:r w:rsidRPr="00B40094">
              <w:t>помощи</w:t>
            </w:r>
            <w:r w:rsidRPr="00B40094">
              <w:rPr>
                <w:spacing w:val="1"/>
              </w:rPr>
              <w:t xml:space="preserve"> </w:t>
            </w:r>
            <w:r w:rsidRPr="00B40094">
              <w:t>родителям</w:t>
            </w:r>
            <w:r w:rsidRPr="00B40094">
              <w:rPr>
                <w:spacing w:val="1"/>
              </w:rPr>
              <w:t xml:space="preserve"> </w:t>
            </w:r>
            <w:r w:rsidRPr="00B40094">
              <w:t>по</w:t>
            </w:r>
            <w:r w:rsidRPr="00B40094">
              <w:rPr>
                <w:spacing w:val="1"/>
              </w:rPr>
              <w:t xml:space="preserve"> </w:t>
            </w:r>
            <w:r w:rsidRPr="00B40094">
              <w:t>созданию</w:t>
            </w:r>
            <w:r w:rsidRPr="00B40094">
              <w:rPr>
                <w:spacing w:val="-2"/>
              </w:rPr>
              <w:t xml:space="preserve"> </w:t>
            </w:r>
            <w:r w:rsidRPr="00B40094">
              <w:t>предметно-музыкальной</w:t>
            </w:r>
            <w:r w:rsidRPr="00B40094">
              <w:rPr>
                <w:spacing w:val="1"/>
              </w:rPr>
              <w:t xml:space="preserve"> </w:t>
            </w:r>
            <w:r w:rsidRPr="00B40094">
              <w:t>среды</w:t>
            </w:r>
            <w:r w:rsidRPr="00B40094">
              <w:rPr>
                <w:spacing w:val="1"/>
              </w:rPr>
              <w:t xml:space="preserve"> </w:t>
            </w:r>
            <w:r w:rsidRPr="00B40094">
              <w:t>в</w:t>
            </w:r>
            <w:r w:rsidRPr="00B40094">
              <w:rPr>
                <w:spacing w:val="1"/>
              </w:rPr>
              <w:t xml:space="preserve"> </w:t>
            </w:r>
            <w:r w:rsidRPr="00B40094">
              <w:t>семье</w:t>
            </w:r>
            <w:r w:rsidRPr="00B40094">
              <w:rPr>
                <w:spacing w:val="1"/>
              </w:rPr>
              <w:t xml:space="preserve"> </w:t>
            </w:r>
            <w:r w:rsidRPr="00B40094">
              <w:t>Посещения</w:t>
            </w:r>
            <w:r w:rsidRPr="00B40094">
              <w:rPr>
                <w:spacing w:val="-1"/>
              </w:rPr>
              <w:t xml:space="preserve"> </w:t>
            </w:r>
            <w:r w:rsidRPr="00B40094">
              <w:t>детских</w:t>
            </w:r>
            <w:r w:rsidR="001069E8">
              <w:t xml:space="preserve"> </w:t>
            </w:r>
            <w:r w:rsidRPr="00B40094">
              <w:t>музыкальных</w:t>
            </w:r>
            <w:r w:rsidRPr="00B40094">
              <w:rPr>
                <w:spacing w:val="-3"/>
              </w:rPr>
              <w:t xml:space="preserve"> </w:t>
            </w:r>
            <w:r w:rsidRPr="00B40094">
              <w:t>театров</w:t>
            </w:r>
          </w:p>
          <w:p w14:paraId="4DF2D743" w14:textId="77777777" w:rsidR="00B40094" w:rsidRPr="00B40094" w:rsidRDefault="00B40094" w:rsidP="00725CCC">
            <w:pPr>
              <w:jc w:val="both"/>
            </w:pPr>
            <w:r w:rsidRPr="00B40094">
              <w:t>Создание фонотеки, видеотеки с</w:t>
            </w:r>
            <w:r w:rsidRPr="00B40094">
              <w:rPr>
                <w:spacing w:val="-52"/>
              </w:rPr>
              <w:t xml:space="preserve"> </w:t>
            </w:r>
            <w:r w:rsidRPr="00B40094">
              <w:t>любимыми</w:t>
            </w:r>
            <w:r w:rsidRPr="00B40094">
              <w:rPr>
                <w:spacing w:val="-3"/>
              </w:rPr>
              <w:t xml:space="preserve"> </w:t>
            </w:r>
            <w:r w:rsidRPr="00B40094">
              <w:t>танцами</w:t>
            </w:r>
            <w:r w:rsidRPr="00B40094">
              <w:rPr>
                <w:spacing w:val="-3"/>
              </w:rPr>
              <w:t xml:space="preserve"> </w:t>
            </w:r>
            <w:r w:rsidRPr="00B40094">
              <w:t>детей.</w:t>
            </w:r>
          </w:p>
        </w:tc>
      </w:tr>
    </w:tbl>
    <w:p w14:paraId="532D4C96" w14:textId="77777777" w:rsidR="00B40094" w:rsidRPr="00B40094" w:rsidRDefault="00B40094" w:rsidP="00D33547">
      <w:pPr>
        <w:spacing w:line="276" w:lineRule="auto"/>
        <w:rPr>
          <w:b/>
        </w:rPr>
      </w:pPr>
      <w:r w:rsidRPr="00B40094">
        <w:rPr>
          <w:b/>
        </w:rPr>
        <w:t>Раздел</w:t>
      </w:r>
      <w:r w:rsidRPr="00B40094">
        <w:rPr>
          <w:b/>
          <w:spacing w:val="-5"/>
        </w:rPr>
        <w:t xml:space="preserve"> </w:t>
      </w:r>
      <w:r w:rsidRPr="00B40094">
        <w:rPr>
          <w:b/>
        </w:rPr>
        <w:t>«Игра</w:t>
      </w:r>
      <w:r w:rsidRPr="00B40094">
        <w:rPr>
          <w:b/>
          <w:spacing w:val="-5"/>
        </w:rPr>
        <w:t xml:space="preserve"> </w:t>
      </w:r>
      <w:r w:rsidRPr="00B40094">
        <w:rPr>
          <w:b/>
        </w:rPr>
        <w:t>на</w:t>
      </w:r>
      <w:r w:rsidRPr="00B40094">
        <w:rPr>
          <w:b/>
          <w:spacing w:val="-9"/>
        </w:rPr>
        <w:t xml:space="preserve"> </w:t>
      </w:r>
      <w:r w:rsidRPr="00B40094">
        <w:rPr>
          <w:b/>
        </w:rPr>
        <w:t>детских</w:t>
      </w:r>
      <w:r w:rsidRPr="00B40094">
        <w:rPr>
          <w:b/>
          <w:spacing w:val="-12"/>
        </w:rPr>
        <w:t xml:space="preserve"> </w:t>
      </w:r>
      <w:r w:rsidRPr="00B40094">
        <w:rPr>
          <w:b/>
        </w:rPr>
        <w:t>музыкальных</w:t>
      </w:r>
      <w:r w:rsidRPr="00B40094">
        <w:rPr>
          <w:b/>
          <w:spacing w:val="-12"/>
        </w:rPr>
        <w:t xml:space="preserve"> </w:t>
      </w:r>
      <w:r w:rsidRPr="00B40094">
        <w:rPr>
          <w:b/>
        </w:rPr>
        <w:t>инструментах»</w:t>
      </w:r>
    </w:p>
    <w:tbl>
      <w:tblPr>
        <w:tblStyle w:val="TableNormal"/>
        <w:tblW w:w="4989"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5"/>
        <w:gridCol w:w="2689"/>
        <w:gridCol w:w="2901"/>
        <w:gridCol w:w="2412"/>
      </w:tblGrid>
      <w:tr w:rsidR="00B40094" w:rsidRPr="00B40094" w14:paraId="2886E4E4" w14:textId="77777777" w:rsidTr="001069E8">
        <w:trPr>
          <w:trHeight w:val="316"/>
        </w:trPr>
        <w:tc>
          <w:tcPr>
            <w:tcW w:w="5000" w:type="pct"/>
            <w:gridSpan w:val="4"/>
          </w:tcPr>
          <w:p w14:paraId="0BDFECAA" w14:textId="77777777" w:rsidR="00B40094" w:rsidRPr="00B40094" w:rsidRDefault="00B40094" w:rsidP="00D33547">
            <w:pPr>
              <w:spacing w:line="276" w:lineRule="auto"/>
              <w:rPr>
                <w:b/>
              </w:rPr>
            </w:pPr>
            <w:r w:rsidRPr="00B40094">
              <w:rPr>
                <w:b/>
              </w:rPr>
              <w:t>Формы</w:t>
            </w:r>
            <w:r w:rsidRPr="00B40094">
              <w:rPr>
                <w:b/>
                <w:spacing w:val="-4"/>
              </w:rPr>
              <w:t xml:space="preserve"> </w:t>
            </w:r>
            <w:r w:rsidRPr="00B40094">
              <w:rPr>
                <w:b/>
              </w:rPr>
              <w:t>работы</w:t>
            </w:r>
          </w:p>
        </w:tc>
      </w:tr>
      <w:tr w:rsidR="001069E8" w:rsidRPr="00B40094" w14:paraId="57F90625" w14:textId="77777777" w:rsidTr="001069E8">
        <w:trPr>
          <w:trHeight w:val="954"/>
        </w:trPr>
        <w:tc>
          <w:tcPr>
            <w:tcW w:w="1072" w:type="pct"/>
          </w:tcPr>
          <w:p w14:paraId="5A07BBF8" w14:textId="77777777" w:rsidR="00B40094" w:rsidRPr="00B40094" w:rsidRDefault="00B40094" w:rsidP="00D33547">
            <w:pPr>
              <w:spacing w:line="276" w:lineRule="auto"/>
              <w:rPr>
                <w:b/>
                <w:i/>
              </w:rPr>
            </w:pPr>
            <w:proofErr w:type="spellStart"/>
            <w:r w:rsidRPr="00B40094">
              <w:rPr>
                <w:b/>
                <w:i/>
              </w:rPr>
              <w:lastRenderedPageBreak/>
              <w:t>Режимныемоменты</w:t>
            </w:r>
            <w:proofErr w:type="spellEnd"/>
          </w:p>
        </w:tc>
        <w:tc>
          <w:tcPr>
            <w:tcW w:w="1320" w:type="pct"/>
          </w:tcPr>
          <w:p w14:paraId="75C2FB52" w14:textId="77777777" w:rsidR="00B40094" w:rsidRPr="00B40094" w:rsidRDefault="00B40094" w:rsidP="00D33547">
            <w:pPr>
              <w:spacing w:line="276" w:lineRule="auto"/>
              <w:rPr>
                <w:b/>
                <w:i/>
              </w:rPr>
            </w:pPr>
            <w:r w:rsidRPr="00B40094">
              <w:rPr>
                <w:b/>
                <w:i/>
              </w:rPr>
              <w:t>Совместная</w:t>
            </w:r>
          </w:p>
          <w:p w14:paraId="54307E03" w14:textId="77777777" w:rsidR="00B40094" w:rsidRPr="00B40094" w:rsidRDefault="00B40094" w:rsidP="00D33547">
            <w:pPr>
              <w:spacing w:line="276" w:lineRule="auto"/>
              <w:rPr>
                <w:b/>
                <w:i/>
              </w:rPr>
            </w:pPr>
            <w:r w:rsidRPr="00B40094">
              <w:rPr>
                <w:b/>
                <w:i/>
              </w:rPr>
              <w:t>деятельность</w:t>
            </w:r>
            <w:r w:rsidRPr="00B40094">
              <w:rPr>
                <w:b/>
                <w:i/>
                <w:spacing w:val="67"/>
              </w:rPr>
              <w:t xml:space="preserve"> </w:t>
            </w:r>
            <w:r w:rsidRPr="00B40094">
              <w:rPr>
                <w:b/>
                <w:i/>
              </w:rPr>
              <w:t>педагога</w:t>
            </w:r>
            <w:r w:rsidRPr="00B40094">
              <w:rPr>
                <w:b/>
                <w:i/>
                <w:spacing w:val="-52"/>
              </w:rPr>
              <w:t xml:space="preserve"> </w:t>
            </w:r>
            <w:r w:rsidRPr="00B40094">
              <w:rPr>
                <w:b/>
                <w:i/>
              </w:rPr>
              <w:t>с</w:t>
            </w:r>
            <w:r w:rsidRPr="00B40094">
              <w:rPr>
                <w:b/>
                <w:i/>
                <w:spacing w:val="-6"/>
              </w:rPr>
              <w:t xml:space="preserve"> </w:t>
            </w:r>
            <w:r w:rsidRPr="00B40094">
              <w:rPr>
                <w:b/>
                <w:i/>
              </w:rPr>
              <w:t>детьми</w:t>
            </w:r>
          </w:p>
        </w:tc>
        <w:tc>
          <w:tcPr>
            <w:tcW w:w="1424" w:type="pct"/>
          </w:tcPr>
          <w:p w14:paraId="635F1147" w14:textId="77777777" w:rsidR="00B40094" w:rsidRPr="00B40094" w:rsidRDefault="00B40094" w:rsidP="00D33547">
            <w:pPr>
              <w:spacing w:line="276" w:lineRule="auto"/>
              <w:rPr>
                <w:b/>
                <w:i/>
              </w:rPr>
            </w:pPr>
            <w:r w:rsidRPr="00B40094">
              <w:rPr>
                <w:b/>
                <w:i/>
              </w:rPr>
              <w:t>Самостоятельная</w:t>
            </w:r>
            <w:r w:rsidRPr="00B40094">
              <w:rPr>
                <w:b/>
                <w:i/>
                <w:spacing w:val="1"/>
              </w:rPr>
              <w:t xml:space="preserve"> </w:t>
            </w:r>
            <w:proofErr w:type="spellStart"/>
            <w:r w:rsidRPr="00B40094">
              <w:rPr>
                <w:b/>
                <w:i/>
              </w:rPr>
              <w:t>деятельностьдетей</w:t>
            </w:r>
            <w:proofErr w:type="spellEnd"/>
          </w:p>
        </w:tc>
        <w:tc>
          <w:tcPr>
            <w:tcW w:w="1184" w:type="pct"/>
          </w:tcPr>
          <w:p w14:paraId="5126C8FA" w14:textId="457ADB1C" w:rsidR="00B40094" w:rsidRPr="00B40094" w:rsidRDefault="00B40094" w:rsidP="001069E8">
            <w:pPr>
              <w:tabs>
                <w:tab w:val="left" w:pos="1494"/>
                <w:tab w:val="left" w:pos="3171"/>
              </w:tabs>
              <w:spacing w:line="276" w:lineRule="auto"/>
              <w:rPr>
                <w:b/>
                <w:i/>
              </w:rPr>
            </w:pPr>
            <w:r w:rsidRPr="00B40094">
              <w:rPr>
                <w:b/>
                <w:i/>
              </w:rPr>
              <w:t>Совместная</w:t>
            </w:r>
            <w:r w:rsidR="001069E8">
              <w:rPr>
                <w:b/>
                <w:i/>
              </w:rPr>
              <w:t xml:space="preserve"> </w:t>
            </w:r>
            <w:r w:rsidRPr="00B40094">
              <w:rPr>
                <w:b/>
                <w:i/>
              </w:rPr>
              <w:t>деяте</w:t>
            </w:r>
            <w:r w:rsidR="001069E8">
              <w:rPr>
                <w:b/>
                <w:i/>
              </w:rPr>
              <w:t xml:space="preserve">льность </w:t>
            </w:r>
            <w:r w:rsidRPr="00B40094">
              <w:rPr>
                <w:b/>
                <w:i/>
              </w:rPr>
              <w:t>с</w:t>
            </w:r>
            <w:r w:rsidR="001069E8">
              <w:rPr>
                <w:b/>
                <w:i/>
                <w:spacing w:val="-52"/>
              </w:rPr>
              <w:t xml:space="preserve"> </w:t>
            </w:r>
            <w:r w:rsidRPr="00B40094">
              <w:rPr>
                <w:b/>
                <w:i/>
              </w:rPr>
              <w:t>семьей</w:t>
            </w:r>
          </w:p>
        </w:tc>
      </w:tr>
      <w:tr w:rsidR="00B40094" w:rsidRPr="00B40094" w14:paraId="147E02E3" w14:textId="77777777" w:rsidTr="001069E8">
        <w:trPr>
          <w:trHeight w:val="316"/>
        </w:trPr>
        <w:tc>
          <w:tcPr>
            <w:tcW w:w="5000" w:type="pct"/>
            <w:gridSpan w:val="4"/>
          </w:tcPr>
          <w:p w14:paraId="076DA5CB" w14:textId="77777777" w:rsidR="00B40094" w:rsidRPr="00B40094" w:rsidRDefault="00B40094" w:rsidP="00D33547">
            <w:pPr>
              <w:spacing w:line="276" w:lineRule="auto"/>
              <w:rPr>
                <w:b/>
              </w:rPr>
            </w:pPr>
            <w:r w:rsidRPr="00B40094">
              <w:rPr>
                <w:b/>
              </w:rPr>
              <w:t>Формы</w:t>
            </w:r>
            <w:r w:rsidRPr="00B40094">
              <w:rPr>
                <w:b/>
                <w:spacing w:val="-2"/>
              </w:rPr>
              <w:t xml:space="preserve"> </w:t>
            </w:r>
            <w:r w:rsidRPr="00B40094">
              <w:rPr>
                <w:b/>
              </w:rPr>
              <w:t>организации</w:t>
            </w:r>
            <w:r w:rsidRPr="00B40094">
              <w:rPr>
                <w:b/>
                <w:spacing w:val="-6"/>
              </w:rPr>
              <w:t xml:space="preserve"> </w:t>
            </w:r>
            <w:r w:rsidRPr="00B40094">
              <w:rPr>
                <w:b/>
              </w:rPr>
              <w:t>детей</w:t>
            </w:r>
          </w:p>
        </w:tc>
      </w:tr>
      <w:tr w:rsidR="001069E8" w:rsidRPr="00B40094" w14:paraId="129E5081" w14:textId="77777777" w:rsidTr="001069E8">
        <w:trPr>
          <w:trHeight w:val="950"/>
        </w:trPr>
        <w:tc>
          <w:tcPr>
            <w:tcW w:w="1072" w:type="pct"/>
          </w:tcPr>
          <w:p w14:paraId="41418366" w14:textId="77777777" w:rsidR="00B40094" w:rsidRPr="00B40094" w:rsidRDefault="00B40094" w:rsidP="00D33547">
            <w:pPr>
              <w:spacing w:line="276" w:lineRule="auto"/>
              <w:rPr>
                <w:i/>
              </w:rPr>
            </w:pPr>
            <w:r w:rsidRPr="00B40094">
              <w:rPr>
                <w:i/>
                <w:spacing w:val="-1"/>
              </w:rPr>
              <w:t>Индивидуальные</w:t>
            </w:r>
            <w:r w:rsidRPr="00B40094">
              <w:rPr>
                <w:i/>
                <w:spacing w:val="-52"/>
              </w:rPr>
              <w:t xml:space="preserve"> </w:t>
            </w:r>
            <w:r w:rsidRPr="00B40094">
              <w:rPr>
                <w:i/>
              </w:rPr>
              <w:t>Подгрупповые</w:t>
            </w:r>
          </w:p>
        </w:tc>
        <w:tc>
          <w:tcPr>
            <w:tcW w:w="1320" w:type="pct"/>
          </w:tcPr>
          <w:p w14:paraId="095ABE18" w14:textId="77777777" w:rsidR="00B40094" w:rsidRPr="00B40094" w:rsidRDefault="00B40094" w:rsidP="00D33547">
            <w:pPr>
              <w:spacing w:line="276" w:lineRule="auto"/>
              <w:rPr>
                <w:i/>
              </w:rPr>
            </w:pPr>
            <w:r w:rsidRPr="00B40094">
              <w:rPr>
                <w:i/>
                <w:spacing w:val="-1"/>
              </w:rPr>
              <w:t xml:space="preserve">Групповые </w:t>
            </w:r>
            <w:r w:rsidRPr="00B40094">
              <w:rPr>
                <w:i/>
              </w:rPr>
              <w:t>Подгрупповые</w:t>
            </w:r>
            <w:r w:rsidRPr="00B40094">
              <w:rPr>
                <w:i/>
                <w:spacing w:val="-52"/>
              </w:rPr>
              <w:t xml:space="preserve"> </w:t>
            </w:r>
            <w:r w:rsidRPr="00B40094">
              <w:rPr>
                <w:i/>
              </w:rPr>
              <w:t>Индивидуальные</w:t>
            </w:r>
          </w:p>
        </w:tc>
        <w:tc>
          <w:tcPr>
            <w:tcW w:w="1424" w:type="pct"/>
          </w:tcPr>
          <w:p w14:paraId="793B509E" w14:textId="77777777" w:rsidR="00B40094" w:rsidRPr="00B40094" w:rsidRDefault="00B40094" w:rsidP="00D33547">
            <w:pPr>
              <w:spacing w:line="276" w:lineRule="auto"/>
              <w:rPr>
                <w:i/>
              </w:rPr>
            </w:pPr>
            <w:r w:rsidRPr="00B40094">
              <w:rPr>
                <w:i/>
                <w:spacing w:val="-1"/>
              </w:rPr>
              <w:t>Индивидуальные</w:t>
            </w:r>
            <w:r w:rsidRPr="00B40094">
              <w:rPr>
                <w:i/>
                <w:spacing w:val="-52"/>
              </w:rPr>
              <w:t xml:space="preserve"> </w:t>
            </w:r>
            <w:r w:rsidRPr="00B40094">
              <w:rPr>
                <w:i/>
              </w:rPr>
              <w:t>Подгрупповые</w:t>
            </w:r>
          </w:p>
        </w:tc>
        <w:tc>
          <w:tcPr>
            <w:tcW w:w="1184" w:type="pct"/>
          </w:tcPr>
          <w:p w14:paraId="7390BC8D" w14:textId="77777777" w:rsidR="00B40094" w:rsidRPr="00B40094" w:rsidRDefault="00B40094" w:rsidP="00D33547">
            <w:pPr>
              <w:spacing w:line="276" w:lineRule="auto"/>
              <w:rPr>
                <w:i/>
              </w:rPr>
            </w:pPr>
            <w:r w:rsidRPr="00B40094">
              <w:rPr>
                <w:i/>
                <w:spacing w:val="-1"/>
              </w:rPr>
              <w:t xml:space="preserve">Групповые </w:t>
            </w:r>
            <w:r w:rsidRPr="00B40094">
              <w:rPr>
                <w:i/>
              </w:rPr>
              <w:t>Подгрупповые</w:t>
            </w:r>
            <w:r w:rsidRPr="00B40094">
              <w:rPr>
                <w:i/>
                <w:spacing w:val="-52"/>
              </w:rPr>
              <w:t xml:space="preserve"> </w:t>
            </w:r>
            <w:r w:rsidRPr="00B40094">
              <w:rPr>
                <w:i/>
              </w:rPr>
              <w:t>Индивидуальные</w:t>
            </w:r>
          </w:p>
        </w:tc>
      </w:tr>
      <w:tr w:rsidR="001069E8" w:rsidRPr="00B40094" w14:paraId="36067C48" w14:textId="77777777" w:rsidTr="001069E8">
        <w:trPr>
          <w:trHeight w:val="10628"/>
        </w:trPr>
        <w:tc>
          <w:tcPr>
            <w:tcW w:w="1072" w:type="pct"/>
          </w:tcPr>
          <w:p w14:paraId="5E833243" w14:textId="1F5C460E" w:rsidR="00B40094" w:rsidRPr="00B40094" w:rsidRDefault="00B40094" w:rsidP="00D33547">
            <w:pPr>
              <w:numPr>
                <w:ilvl w:val="0"/>
                <w:numId w:val="38"/>
              </w:numPr>
              <w:tabs>
                <w:tab w:val="left" w:pos="247"/>
                <w:tab w:val="left" w:pos="880"/>
              </w:tabs>
              <w:spacing w:line="276" w:lineRule="auto"/>
              <w:ind w:left="0" w:firstLine="0"/>
            </w:pPr>
            <w:r w:rsidRPr="00B40094">
              <w:t>на</w:t>
            </w:r>
            <w:r w:rsidR="001069E8">
              <w:t xml:space="preserve"> </w:t>
            </w:r>
            <w:r w:rsidRPr="00B40094">
              <w:t>музыкальной</w:t>
            </w:r>
            <w:r w:rsidRPr="00B40094">
              <w:rPr>
                <w:spacing w:val="-52"/>
              </w:rPr>
              <w:t xml:space="preserve"> </w:t>
            </w:r>
            <w:r w:rsidRPr="00B40094">
              <w:t>ООД;</w:t>
            </w:r>
          </w:p>
          <w:p w14:paraId="6A2C2687" w14:textId="1E60D028" w:rsidR="00B40094" w:rsidRPr="00B40094" w:rsidRDefault="00B40094" w:rsidP="00D33547">
            <w:pPr>
              <w:numPr>
                <w:ilvl w:val="0"/>
                <w:numId w:val="38"/>
              </w:numPr>
              <w:tabs>
                <w:tab w:val="left" w:pos="247"/>
                <w:tab w:val="left" w:pos="2020"/>
              </w:tabs>
              <w:spacing w:line="276" w:lineRule="auto"/>
              <w:ind w:left="0" w:firstLine="0"/>
            </w:pPr>
            <w:r w:rsidRPr="00B40094">
              <w:t>интеграция</w:t>
            </w:r>
            <w:r w:rsidR="001069E8">
              <w:t xml:space="preserve"> </w:t>
            </w:r>
            <w:r w:rsidRPr="00B40094">
              <w:t>в</w:t>
            </w:r>
            <w:r w:rsidRPr="00B40094">
              <w:rPr>
                <w:spacing w:val="-52"/>
              </w:rPr>
              <w:t xml:space="preserve"> </w:t>
            </w:r>
            <w:r w:rsidRPr="00B40094">
              <w:t>другие</w:t>
            </w:r>
          </w:p>
          <w:p w14:paraId="3ACF025A" w14:textId="77777777" w:rsidR="00B40094" w:rsidRPr="00B40094" w:rsidRDefault="00B40094" w:rsidP="00D33547">
            <w:pPr>
              <w:spacing w:line="276" w:lineRule="auto"/>
            </w:pPr>
            <w:r w:rsidRPr="00B40094">
              <w:t>образовательные</w:t>
            </w:r>
            <w:r w:rsidRPr="00B40094">
              <w:rPr>
                <w:spacing w:val="-52"/>
              </w:rPr>
              <w:t xml:space="preserve"> </w:t>
            </w:r>
            <w:r w:rsidRPr="00B40094">
              <w:t>области;</w:t>
            </w:r>
          </w:p>
          <w:p w14:paraId="329A1375" w14:textId="77777777" w:rsidR="00B40094" w:rsidRPr="00B40094" w:rsidRDefault="00B40094" w:rsidP="00D33547">
            <w:pPr>
              <w:numPr>
                <w:ilvl w:val="0"/>
                <w:numId w:val="38"/>
              </w:numPr>
              <w:tabs>
                <w:tab w:val="left" w:pos="247"/>
              </w:tabs>
              <w:spacing w:line="276" w:lineRule="auto"/>
              <w:ind w:left="0" w:firstLine="0"/>
            </w:pPr>
            <w:r w:rsidRPr="00B40094">
              <w:t>во</w:t>
            </w:r>
            <w:r w:rsidRPr="00B40094">
              <w:rPr>
                <w:spacing w:val="-3"/>
              </w:rPr>
              <w:t xml:space="preserve"> </w:t>
            </w:r>
            <w:proofErr w:type="spellStart"/>
            <w:r w:rsidRPr="00B40094">
              <w:t>времяпрогулки</w:t>
            </w:r>
            <w:proofErr w:type="spellEnd"/>
          </w:p>
          <w:p w14:paraId="5BE94465" w14:textId="3A475EDE" w:rsidR="00B40094" w:rsidRPr="00B40094" w:rsidRDefault="00B40094" w:rsidP="00D33547">
            <w:pPr>
              <w:numPr>
                <w:ilvl w:val="0"/>
                <w:numId w:val="38"/>
              </w:numPr>
              <w:tabs>
                <w:tab w:val="left" w:pos="247"/>
                <w:tab w:val="left" w:pos="1213"/>
              </w:tabs>
              <w:spacing w:line="276" w:lineRule="auto"/>
              <w:ind w:left="0" w:firstLine="0"/>
            </w:pPr>
            <w:r w:rsidRPr="00B40094">
              <w:t>в</w:t>
            </w:r>
            <w:r w:rsidR="001069E8">
              <w:t xml:space="preserve"> </w:t>
            </w:r>
            <w:r w:rsidRPr="00B40094">
              <w:t>сюжетно-</w:t>
            </w:r>
            <w:r w:rsidRPr="00B40094">
              <w:rPr>
                <w:spacing w:val="-52"/>
              </w:rPr>
              <w:t xml:space="preserve"> </w:t>
            </w:r>
            <w:r w:rsidRPr="00B40094">
              <w:t>ролевых</w:t>
            </w:r>
            <w:r w:rsidRPr="00B40094">
              <w:rPr>
                <w:spacing w:val="-12"/>
              </w:rPr>
              <w:t xml:space="preserve"> </w:t>
            </w:r>
            <w:r w:rsidRPr="00B40094">
              <w:t>играх</w:t>
            </w:r>
          </w:p>
          <w:p w14:paraId="1EF1CF2E" w14:textId="72AC73F7" w:rsidR="00B40094" w:rsidRPr="00B40094" w:rsidRDefault="00B40094" w:rsidP="001069E8">
            <w:pPr>
              <w:numPr>
                <w:ilvl w:val="0"/>
                <w:numId w:val="38"/>
              </w:numPr>
              <w:tabs>
                <w:tab w:val="left" w:pos="247"/>
                <w:tab w:val="left" w:pos="697"/>
                <w:tab w:val="left" w:pos="2007"/>
              </w:tabs>
              <w:spacing w:line="276" w:lineRule="auto"/>
              <w:ind w:left="0" w:firstLine="0"/>
            </w:pPr>
            <w:r w:rsidRPr="00B40094">
              <w:t>на</w:t>
            </w:r>
            <w:r w:rsidR="001069E8">
              <w:t xml:space="preserve"> </w:t>
            </w:r>
            <w:r w:rsidRPr="00B40094">
              <w:t>праздниках</w:t>
            </w:r>
            <w:r w:rsidR="001069E8">
              <w:t xml:space="preserve"> </w:t>
            </w:r>
            <w:r w:rsidRPr="00B40094">
              <w:t>и</w:t>
            </w:r>
            <w:r w:rsidRPr="00B40094">
              <w:rPr>
                <w:spacing w:val="-52"/>
              </w:rPr>
              <w:t xml:space="preserve"> </w:t>
            </w:r>
            <w:r w:rsidRPr="00B40094">
              <w:t>развлечениях</w:t>
            </w:r>
          </w:p>
        </w:tc>
        <w:tc>
          <w:tcPr>
            <w:tcW w:w="1320" w:type="pct"/>
          </w:tcPr>
          <w:p w14:paraId="3DA5CE2F" w14:textId="0E9CCCA1" w:rsidR="00B40094" w:rsidRPr="00B40094" w:rsidRDefault="00B40094" w:rsidP="00D33547">
            <w:pPr>
              <w:tabs>
                <w:tab w:val="left" w:pos="1879"/>
              </w:tabs>
              <w:spacing w:line="276" w:lineRule="auto"/>
              <w:jc w:val="both"/>
            </w:pPr>
            <w:r w:rsidRPr="00B40094">
              <w:t>Музыкальная</w:t>
            </w:r>
            <w:r w:rsidR="001069E8">
              <w:t xml:space="preserve"> </w:t>
            </w:r>
            <w:r w:rsidRPr="00B40094">
              <w:t>ООД;</w:t>
            </w:r>
            <w:r w:rsidRPr="00B40094">
              <w:rPr>
                <w:spacing w:val="-53"/>
              </w:rPr>
              <w:t xml:space="preserve"> </w:t>
            </w:r>
            <w:r w:rsidRPr="00B40094">
              <w:t>Праздники,</w:t>
            </w:r>
            <w:r w:rsidRPr="00B40094">
              <w:rPr>
                <w:spacing w:val="1"/>
              </w:rPr>
              <w:t xml:space="preserve"> </w:t>
            </w:r>
            <w:r w:rsidRPr="00B40094">
              <w:t>развлечения</w:t>
            </w:r>
            <w:r w:rsidRPr="00B40094">
              <w:rPr>
                <w:spacing w:val="-52"/>
              </w:rPr>
              <w:t xml:space="preserve"> </w:t>
            </w:r>
            <w:r w:rsidRPr="00B40094">
              <w:t>Музыка</w:t>
            </w:r>
            <w:r w:rsidRPr="00B40094">
              <w:rPr>
                <w:spacing w:val="1"/>
              </w:rPr>
              <w:t xml:space="preserve"> </w:t>
            </w:r>
            <w:r w:rsidRPr="00B40094">
              <w:t>в</w:t>
            </w:r>
            <w:r w:rsidRPr="00B40094">
              <w:rPr>
                <w:spacing w:val="1"/>
              </w:rPr>
              <w:t xml:space="preserve"> </w:t>
            </w:r>
            <w:r w:rsidRPr="00B40094">
              <w:t>повседневной</w:t>
            </w:r>
            <w:r w:rsidRPr="00B40094">
              <w:rPr>
                <w:spacing w:val="-52"/>
              </w:rPr>
              <w:t xml:space="preserve"> </w:t>
            </w:r>
            <w:r w:rsidRPr="00B40094">
              <w:t>жизни:</w:t>
            </w:r>
          </w:p>
          <w:p w14:paraId="1CE3BCF0" w14:textId="77777777" w:rsidR="00B40094" w:rsidRPr="00B40094" w:rsidRDefault="00B40094" w:rsidP="00D33547">
            <w:pPr>
              <w:spacing w:line="276" w:lineRule="auto"/>
            </w:pPr>
            <w:r w:rsidRPr="00B40094">
              <w:t>-Театрализованная</w:t>
            </w:r>
            <w:r w:rsidRPr="00B40094">
              <w:rPr>
                <w:spacing w:val="-52"/>
              </w:rPr>
              <w:t xml:space="preserve"> </w:t>
            </w:r>
            <w:r w:rsidRPr="00B40094">
              <w:t>деятельность</w:t>
            </w:r>
          </w:p>
          <w:p w14:paraId="67D41130" w14:textId="7F67049E" w:rsidR="00B40094" w:rsidRPr="00B40094" w:rsidRDefault="00B40094" w:rsidP="00D33547">
            <w:pPr>
              <w:tabs>
                <w:tab w:val="left" w:pos="892"/>
                <w:tab w:val="left" w:pos="1300"/>
              </w:tabs>
              <w:spacing w:line="276" w:lineRule="auto"/>
            </w:pPr>
            <w:r w:rsidRPr="00B40094">
              <w:t>-Игры</w:t>
            </w:r>
            <w:r w:rsidR="001069E8">
              <w:t xml:space="preserve"> </w:t>
            </w:r>
            <w:r w:rsidRPr="00B40094">
              <w:t>с</w:t>
            </w:r>
            <w:r w:rsidR="001069E8">
              <w:t xml:space="preserve"> </w:t>
            </w:r>
            <w:r w:rsidRPr="00B40094">
              <w:t>элементами</w:t>
            </w:r>
            <w:r w:rsidRPr="00B40094">
              <w:rPr>
                <w:spacing w:val="-52"/>
              </w:rPr>
              <w:t xml:space="preserve"> </w:t>
            </w:r>
            <w:r w:rsidRPr="00B40094">
              <w:t>аккомпанемента</w:t>
            </w:r>
          </w:p>
          <w:p w14:paraId="4DA43BA6" w14:textId="77777777" w:rsidR="00B40094" w:rsidRPr="00B40094" w:rsidRDefault="00B40094" w:rsidP="00D33547">
            <w:pPr>
              <w:spacing w:line="276" w:lineRule="auto"/>
            </w:pPr>
            <w:r w:rsidRPr="00B40094">
              <w:t>-</w:t>
            </w:r>
            <w:r w:rsidRPr="00B40094">
              <w:rPr>
                <w:spacing w:val="18"/>
              </w:rPr>
              <w:t xml:space="preserve"> </w:t>
            </w:r>
            <w:r w:rsidRPr="00B40094">
              <w:t>Культурно-</w:t>
            </w:r>
            <w:r w:rsidRPr="00B40094">
              <w:rPr>
                <w:spacing w:val="15"/>
              </w:rPr>
              <w:t xml:space="preserve"> </w:t>
            </w:r>
            <w:r w:rsidRPr="00B40094">
              <w:t>досуговая</w:t>
            </w:r>
            <w:r w:rsidRPr="00B40094">
              <w:rPr>
                <w:spacing w:val="-52"/>
              </w:rPr>
              <w:t xml:space="preserve"> </w:t>
            </w:r>
            <w:r w:rsidRPr="00B40094">
              <w:t>деятельность</w:t>
            </w:r>
          </w:p>
        </w:tc>
        <w:tc>
          <w:tcPr>
            <w:tcW w:w="1424" w:type="pct"/>
          </w:tcPr>
          <w:p w14:paraId="43D175FB" w14:textId="1104D11C" w:rsidR="00B40094" w:rsidRPr="00B40094" w:rsidRDefault="00B40094" w:rsidP="001069E8">
            <w:pPr>
              <w:spacing w:line="276" w:lineRule="auto"/>
            </w:pPr>
            <w:r w:rsidRPr="00B40094">
              <w:rPr>
                <w:spacing w:val="-1"/>
              </w:rPr>
              <w:t xml:space="preserve">Создание </w:t>
            </w:r>
            <w:proofErr w:type="spellStart"/>
            <w:r w:rsidRPr="00B40094">
              <w:t>условийдля</w:t>
            </w:r>
            <w:proofErr w:type="spellEnd"/>
            <w:r w:rsidRPr="00B40094">
              <w:rPr>
                <w:spacing w:val="-52"/>
              </w:rPr>
              <w:t xml:space="preserve"> </w:t>
            </w:r>
            <w:r w:rsidRPr="00B40094">
              <w:t>самостоятельной</w:t>
            </w:r>
            <w:r w:rsidR="001069E8">
              <w:t xml:space="preserve"> </w:t>
            </w:r>
            <w:r w:rsidRPr="00B40094">
              <w:t>музыкальной</w:t>
            </w:r>
            <w:r w:rsidR="001069E8">
              <w:t xml:space="preserve"> </w:t>
            </w:r>
            <w:r w:rsidRPr="00B40094">
              <w:t>деятельности</w:t>
            </w:r>
            <w:r w:rsidRPr="00B40094">
              <w:rPr>
                <w:spacing w:val="1"/>
              </w:rPr>
              <w:t xml:space="preserve"> </w:t>
            </w:r>
            <w:r w:rsidRPr="00B40094">
              <w:t>в</w:t>
            </w:r>
            <w:r w:rsidRPr="00B40094">
              <w:rPr>
                <w:spacing w:val="1"/>
              </w:rPr>
              <w:t xml:space="preserve"> </w:t>
            </w:r>
            <w:r w:rsidRPr="00B40094">
              <w:t>группе:</w:t>
            </w:r>
            <w:r w:rsidRPr="00B40094">
              <w:rPr>
                <w:spacing w:val="-52"/>
              </w:rPr>
              <w:t xml:space="preserve"> </w:t>
            </w:r>
            <w:r w:rsidRPr="00B40094">
              <w:t>подбор</w:t>
            </w:r>
            <w:r w:rsidRPr="00B40094">
              <w:rPr>
                <w:spacing w:val="1"/>
              </w:rPr>
              <w:t xml:space="preserve"> </w:t>
            </w:r>
            <w:r w:rsidRPr="00B40094">
              <w:t>музыкальных</w:t>
            </w:r>
            <w:r w:rsidRPr="00B40094">
              <w:rPr>
                <w:spacing w:val="-52"/>
              </w:rPr>
              <w:t xml:space="preserve"> </w:t>
            </w:r>
            <w:r w:rsidRPr="00B40094">
              <w:t>инструментов,</w:t>
            </w:r>
            <w:r w:rsidR="001069E8">
              <w:t xml:space="preserve"> </w:t>
            </w:r>
            <w:r w:rsidRPr="00B40094">
              <w:t>музыкальных</w:t>
            </w:r>
            <w:r w:rsidRPr="00B40094">
              <w:rPr>
                <w:spacing w:val="1"/>
              </w:rPr>
              <w:t xml:space="preserve"> </w:t>
            </w:r>
            <w:r w:rsidRPr="00B40094">
              <w:t>игрушек,</w:t>
            </w:r>
            <w:r w:rsidRPr="00B40094">
              <w:rPr>
                <w:spacing w:val="-52"/>
              </w:rPr>
              <w:t xml:space="preserve"> </w:t>
            </w:r>
            <w:r w:rsidRPr="00B40094">
              <w:t>макетов</w:t>
            </w:r>
            <w:r w:rsidRPr="00B40094">
              <w:rPr>
                <w:spacing w:val="1"/>
              </w:rPr>
              <w:t xml:space="preserve"> </w:t>
            </w:r>
            <w:r w:rsidRPr="00B40094">
              <w:t>инструментов,</w:t>
            </w:r>
            <w:r w:rsidRPr="00B40094">
              <w:rPr>
                <w:spacing w:val="1"/>
              </w:rPr>
              <w:t xml:space="preserve"> </w:t>
            </w:r>
            <w:r w:rsidRPr="00B40094">
              <w:t>хорошо</w:t>
            </w:r>
            <w:r w:rsidR="001069E8">
              <w:t xml:space="preserve"> </w:t>
            </w:r>
            <w:r w:rsidRPr="00B40094">
              <w:t>иллюстрированных</w:t>
            </w:r>
            <w:r w:rsidR="001069E8">
              <w:t xml:space="preserve"> </w:t>
            </w:r>
            <w:r w:rsidRPr="00B40094">
              <w:t>«нотных</w:t>
            </w:r>
            <w:r w:rsidR="001069E8">
              <w:t xml:space="preserve"> </w:t>
            </w:r>
            <w:r w:rsidRPr="00B40094">
              <w:t>тетрадей</w:t>
            </w:r>
            <w:r w:rsidRPr="00B40094">
              <w:rPr>
                <w:spacing w:val="20"/>
              </w:rPr>
              <w:t xml:space="preserve"> </w:t>
            </w:r>
            <w:r w:rsidRPr="00B40094">
              <w:t>по</w:t>
            </w:r>
            <w:r w:rsidRPr="00B40094">
              <w:rPr>
                <w:spacing w:val="-52"/>
              </w:rPr>
              <w:t xml:space="preserve"> </w:t>
            </w:r>
            <w:r w:rsidRPr="00B40094">
              <w:t>песенному</w:t>
            </w:r>
            <w:r w:rsidR="001069E8">
              <w:t xml:space="preserve"> </w:t>
            </w:r>
            <w:r w:rsidRPr="00B40094">
              <w:t>репертуару»,</w:t>
            </w:r>
            <w:r w:rsidRPr="00B40094">
              <w:rPr>
                <w:spacing w:val="1"/>
              </w:rPr>
              <w:t xml:space="preserve"> </w:t>
            </w:r>
            <w:r w:rsidRPr="00B40094">
              <w:rPr>
                <w:spacing w:val="-1"/>
              </w:rPr>
              <w:t>театральных</w:t>
            </w:r>
            <w:r w:rsidRPr="00B40094">
              <w:rPr>
                <w:spacing w:val="-7"/>
              </w:rPr>
              <w:t xml:space="preserve"> </w:t>
            </w:r>
            <w:r w:rsidRPr="00B40094">
              <w:t>кукол,</w:t>
            </w:r>
            <w:r w:rsidR="001069E8">
              <w:t xml:space="preserve"> </w:t>
            </w:r>
            <w:r w:rsidRPr="00B40094">
              <w:t xml:space="preserve">атрибутов </w:t>
            </w:r>
            <w:proofErr w:type="spellStart"/>
            <w:r w:rsidRPr="00B40094">
              <w:t>иэлементов</w:t>
            </w:r>
            <w:proofErr w:type="spellEnd"/>
            <w:r w:rsidRPr="00B40094">
              <w:rPr>
                <w:spacing w:val="1"/>
              </w:rPr>
              <w:t xml:space="preserve"> </w:t>
            </w:r>
            <w:r w:rsidRPr="00B40094">
              <w:t>костюмов</w:t>
            </w:r>
            <w:r w:rsidR="001069E8">
              <w:t xml:space="preserve"> </w:t>
            </w:r>
            <w:r w:rsidRPr="00B40094">
              <w:t>для</w:t>
            </w:r>
            <w:r w:rsidRPr="00B40094">
              <w:rPr>
                <w:spacing w:val="-52"/>
              </w:rPr>
              <w:t xml:space="preserve"> </w:t>
            </w:r>
            <w:r w:rsidRPr="00B40094">
              <w:t>театрализации.</w:t>
            </w:r>
          </w:p>
          <w:p w14:paraId="6EE9242E" w14:textId="77777777" w:rsidR="001069E8" w:rsidRDefault="00B40094" w:rsidP="001069E8">
            <w:pPr>
              <w:tabs>
                <w:tab w:val="left" w:pos="1168"/>
                <w:tab w:val="left" w:pos="1768"/>
                <w:tab w:val="left" w:pos="1847"/>
              </w:tabs>
              <w:spacing w:line="276" w:lineRule="auto"/>
            </w:pPr>
            <w:r w:rsidRPr="00B40094">
              <w:t>Портреты</w:t>
            </w:r>
            <w:r w:rsidRPr="00B40094">
              <w:rPr>
                <w:spacing w:val="1"/>
              </w:rPr>
              <w:t xml:space="preserve"> </w:t>
            </w:r>
            <w:r w:rsidRPr="00B40094">
              <w:t>композиторов.</w:t>
            </w:r>
            <w:r w:rsidR="001069E8">
              <w:t xml:space="preserve"> </w:t>
            </w:r>
            <w:r w:rsidRPr="00B40094">
              <w:t>ТСО</w:t>
            </w:r>
            <w:r w:rsidRPr="00B40094">
              <w:rPr>
                <w:spacing w:val="-52"/>
              </w:rPr>
              <w:t xml:space="preserve"> </w:t>
            </w:r>
            <w:r w:rsidRPr="00B40094">
              <w:t>Создание</w:t>
            </w:r>
            <w:r w:rsidR="001069E8">
              <w:t xml:space="preserve"> </w:t>
            </w:r>
            <w:r w:rsidRPr="00B40094">
              <w:t>для</w:t>
            </w:r>
            <w:r w:rsidR="001069E8">
              <w:t xml:space="preserve"> </w:t>
            </w:r>
            <w:r w:rsidRPr="00B40094">
              <w:t>детей</w:t>
            </w:r>
            <w:r w:rsidRPr="00B40094">
              <w:rPr>
                <w:spacing w:val="-52"/>
              </w:rPr>
              <w:t xml:space="preserve"> </w:t>
            </w:r>
            <w:r w:rsidRPr="00B40094">
              <w:t>игровых</w:t>
            </w:r>
            <w:r w:rsidR="001069E8">
              <w:t xml:space="preserve"> </w:t>
            </w:r>
            <w:r w:rsidRPr="00B40094">
              <w:t>творческих</w:t>
            </w:r>
            <w:r w:rsidR="001069E8">
              <w:t xml:space="preserve"> </w:t>
            </w:r>
            <w:r w:rsidRPr="00B40094">
              <w:t>ситуаций</w:t>
            </w:r>
            <w:r w:rsidRPr="00B40094">
              <w:rPr>
                <w:spacing w:val="-52"/>
              </w:rPr>
              <w:t xml:space="preserve"> </w:t>
            </w:r>
            <w:r w:rsidRPr="00B40094">
              <w:rPr>
                <w:spacing w:val="-1"/>
              </w:rPr>
              <w:t>(сюжетно-ролевая игра),</w:t>
            </w:r>
            <w:r w:rsidRPr="00B40094">
              <w:rPr>
                <w:spacing w:val="-52"/>
              </w:rPr>
              <w:t xml:space="preserve"> </w:t>
            </w:r>
            <w:r w:rsidRPr="00B40094">
              <w:t>способствующих</w:t>
            </w:r>
            <w:r w:rsidRPr="00B40094">
              <w:rPr>
                <w:spacing w:val="1"/>
              </w:rPr>
              <w:t xml:space="preserve"> </w:t>
            </w:r>
            <w:r w:rsidRPr="00B40094">
              <w:t>импровизации</w:t>
            </w:r>
            <w:r w:rsidR="001069E8">
              <w:t xml:space="preserve"> </w:t>
            </w:r>
            <w:r w:rsidRPr="00B40094">
              <w:t>в</w:t>
            </w:r>
            <w:r w:rsidRPr="00B40094">
              <w:rPr>
                <w:spacing w:val="-52"/>
              </w:rPr>
              <w:t xml:space="preserve"> </w:t>
            </w:r>
            <w:r w:rsidRPr="00B40094">
              <w:t>музицировании</w:t>
            </w:r>
          </w:p>
          <w:p w14:paraId="633055E3" w14:textId="1E502ED7" w:rsidR="00B40094" w:rsidRPr="00B40094" w:rsidRDefault="00B40094" w:rsidP="001069E8">
            <w:pPr>
              <w:tabs>
                <w:tab w:val="left" w:pos="1168"/>
                <w:tab w:val="left" w:pos="1768"/>
                <w:tab w:val="left" w:pos="1847"/>
              </w:tabs>
              <w:spacing w:line="276" w:lineRule="auto"/>
            </w:pPr>
            <w:r w:rsidRPr="00B40094">
              <w:t>Импровизация</w:t>
            </w:r>
            <w:r w:rsidR="001069E8">
              <w:t xml:space="preserve"> </w:t>
            </w:r>
            <w:r w:rsidRPr="00B40094">
              <w:t>на</w:t>
            </w:r>
            <w:r w:rsidRPr="00B40094">
              <w:rPr>
                <w:spacing w:val="-52"/>
              </w:rPr>
              <w:t xml:space="preserve"> </w:t>
            </w:r>
            <w:r w:rsidRPr="00B40094">
              <w:t>инструментах</w:t>
            </w:r>
          </w:p>
          <w:p w14:paraId="7232D2AE" w14:textId="77777777" w:rsidR="001069E8" w:rsidRDefault="00B40094" w:rsidP="001069E8">
            <w:pPr>
              <w:spacing w:line="276" w:lineRule="auto"/>
              <w:rPr>
                <w:spacing w:val="-52"/>
              </w:rPr>
            </w:pPr>
            <w:r w:rsidRPr="00B40094">
              <w:t>Музыкально-дидактические игры</w:t>
            </w:r>
            <w:r w:rsidRPr="00B40094">
              <w:rPr>
                <w:spacing w:val="1"/>
              </w:rPr>
              <w:t xml:space="preserve"> </w:t>
            </w:r>
            <w:r w:rsidRPr="00B40094">
              <w:t>Игры-драматизации</w:t>
            </w:r>
            <w:r w:rsidRPr="00B40094">
              <w:rPr>
                <w:spacing w:val="1"/>
              </w:rPr>
              <w:t xml:space="preserve"> </w:t>
            </w:r>
            <w:r w:rsidRPr="00B40094">
              <w:t>Аккомпанемент</w:t>
            </w:r>
            <w:r w:rsidR="001069E8">
              <w:t xml:space="preserve"> </w:t>
            </w:r>
            <w:r w:rsidRPr="00B40094">
              <w:t>в</w:t>
            </w:r>
            <w:r w:rsidRPr="00B40094">
              <w:rPr>
                <w:spacing w:val="-52"/>
              </w:rPr>
              <w:t xml:space="preserve"> </w:t>
            </w:r>
            <w:r w:rsidRPr="00B40094">
              <w:t>пении,</w:t>
            </w:r>
            <w:r w:rsidR="001069E8">
              <w:t xml:space="preserve"> </w:t>
            </w:r>
            <w:r w:rsidRPr="00B40094">
              <w:t>танце</w:t>
            </w:r>
            <w:r w:rsidR="001069E8">
              <w:t xml:space="preserve"> </w:t>
            </w:r>
            <w:r w:rsidRPr="00B40094">
              <w:t>и</w:t>
            </w:r>
            <w:r w:rsidR="001069E8">
              <w:t xml:space="preserve"> </w:t>
            </w:r>
            <w:proofErr w:type="spellStart"/>
            <w:r w:rsidRPr="00B40094">
              <w:t>др</w:t>
            </w:r>
            <w:proofErr w:type="spellEnd"/>
            <w:r w:rsidRPr="00B40094">
              <w:rPr>
                <w:spacing w:val="-52"/>
              </w:rPr>
              <w:t xml:space="preserve"> </w:t>
            </w:r>
          </w:p>
          <w:p w14:paraId="6ED49652" w14:textId="6923B07E" w:rsidR="00B40094" w:rsidRPr="00B40094" w:rsidRDefault="00B40094" w:rsidP="001069E8">
            <w:pPr>
              <w:spacing w:line="276" w:lineRule="auto"/>
            </w:pPr>
            <w:r w:rsidRPr="00B40094">
              <w:t>Детский</w:t>
            </w:r>
            <w:r w:rsidR="001069E8">
              <w:t xml:space="preserve"> </w:t>
            </w:r>
            <w:r w:rsidRPr="00B40094">
              <w:t>ансамбль,</w:t>
            </w:r>
            <w:r w:rsidRPr="00B40094">
              <w:rPr>
                <w:spacing w:val="-52"/>
              </w:rPr>
              <w:t xml:space="preserve"> </w:t>
            </w:r>
            <w:r w:rsidRPr="00B40094">
              <w:t>оркестр</w:t>
            </w:r>
          </w:p>
          <w:p w14:paraId="1A477884" w14:textId="213B5A87" w:rsidR="00B40094" w:rsidRPr="00B40094" w:rsidRDefault="00B40094" w:rsidP="001069E8">
            <w:pPr>
              <w:spacing w:line="276" w:lineRule="auto"/>
            </w:pPr>
            <w:r w:rsidRPr="00B40094">
              <w:t>Игры</w:t>
            </w:r>
            <w:r w:rsidRPr="00B40094">
              <w:rPr>
                <w:spacing w:val="-4"/>
              </w:rPr>
              <w:t xml:space="preserve"> </w:t>
            </w:r>
            <w:r w:rsidRPr="00B40094">
              <w:t>в</w:t>
            </w:r>
            <w:r w:rsidRPr="00B40094">
              <w:rPr>
                <w:spacing w:val="-6"/>
              </w:rPr>
              <w:t xml:space="preserve"> </w:t>
            </w:r>
            <w:r w:rsidRPr="00B40094">
              <w:t>«концерт»,</w:t>
            </w:r>
            <w:r w:rsidR="001069E8">
              <w:t xml:space="preserve"> </w:t>
            </w:r>
            <w:r w:rsidRPr="00B40094">
              <w:t>«спектакль»,</w:t>
            </w:r>
            <w:r w:rsidR="001069E8">
              <w:t xml:space="preserve"> </w:t>
            </w:r>
            <w:r w:rsidRPr="00B40094">
              <w:t>«</w:t>
            </w:r>
            <w:proofErr w:type="spellStart"/>
            <w:r w:rsidRPr="00B40094">
              <w:t>музыкальныезанятия</w:t>
            </w:r>
            <w:proofErr w:type="spellEnd"/>
            <w:r w:rsidRPr="00B40094">
              <w:t>»,</w:t>
            </w:r>
            <w:r w:rsidR="001069E8">
              <w:t xml:space="preserve"> </w:t>
            </w:r>
            <w:r w:rsidRPr="00B40094">
              <w:t>«оркестр».</w:t>
            </w:r>
            <w:r w:rsidRPr="00B40094">
              <w:rPr>
                <w:spacing w:val="11"/>
              </w:rPr>
              <w:t xml:space="preserve"> </w:t>
            </w:r>
            <w:r w:rsidRPr="00B40094">
              <w:t>Подбор</w:t>
            </w:r>
            <w:r w:rsidRPr="00B40094">
              <w:rPr>
                <w:spacing w:val="7"/>
              </w:rPr>
              <w:t xml:space="preserve"> </w:t>
            </w:r>
            <w:r w:rsidRPr="00B40094">
              <w:t>на</w:t>
            </w:r>
            <w:r w:rsidRPr="00B40094">
              <w:rPr>
                <w:spacing w:val="-52"/>
              </w:rPr>
              <w:t xml:space="preserve"> </w:t>
            </w:r>
            <w:r w:rsidRPr="00B40094">
              <w:t>инструментах</w:t>
            </w:r>
            <w:r w:rsidR="001069E8">
              <w:t xml:space="preserve"> </w:t>
            </w:r>
            <w:r w:rsidRPr="00B40094">
              <w:t>знакомых мелодий</w:t>
            </w:r>
            <w:r w:rsidRPr="00B40094">
              <w:rPr>
                <w:spacing w:val="-52"/>
              </w:rPr>
              <w:t xml:space="preserve"> </w:t>
            </w:r>
            <w:r w:rsidRPr="00B40094">
              <w:t>и</w:t>
            </w:r>
            <w:r w:rsidRPr="00B40094">
              <w:rPr>
                <w:spacing w:val="-14"/>
              </w:rPr>
              <w:t xml:space="preserve"> </w:t>
            </w:r>
            <w:r w:rsidRPr="00B40094">
              <w:t>сочинения</w:t>
            </w:r>
            <w:r w:rsidRPr="00B40094">
              <w:rPr>
                <w:spacing w:val="-11"/>
              </w:rPr>
              <w:t xml:space="preserve"> </w:t>
            </w:r>
            <w:r w:rsidRPr="00B40094">
              <w:t>новых</w:t>
            </w:r>
          </w:p>
        </w:tc>
        <w:tc>
          <w:tcPr>
            <w:tcW w:w="1184" w:type="pct"/>
          </w:tcPr>
          <w:p w14:paraId="42E71A3F" w14:textId="426E2326" w:rsidR="00B40094" w:rsidRPr="00B40094" w:rsidRDefault="00B40094" w:rsidP="00D33547">
            <w:pPr>
              <w:tabs>
                <w:tab w:val="left" w:pos="1892"/>
                <w:tab w:val="left" w:pos="2164"/>
                <w:tab w:val="left" w:pos="2232"/>
                <w:tab w:val="left" w:pos="2818"/>
              </w:tabs>
              <w:spacing w:line="276" w:lineRule="auto"/>
              <w:jc w:val="both"/>
            </w:pPr>
            <w:r w:rsidRPr="00B40094">
              <w:t>Совместные</w:t>
            </w:r>
            <w:r w:rsidR="001069E8">
              <w:t xml:space="preserve"> </w:t>
            </w:r>
            <w:r w:rsidRPr="00B40094">
              <w:t>праздники,</w:t>
            </w:r>
            <w:r w:rsidRPr="00B40094">
              <w:rPr>
                <w:spacing w:val="-53"/>
              </w:rPr>
              <w:t xml:space="preserve"> </w:t>
            </w:r>
            <w:r w:rsidRPr="00B40094">
              <w:t>развлечения</w:t>
            </w:r>
            <w:r w:rsidRPr="00B40094">
              <w:rPr>
                <w:spacing w:val="1"/>
              </w:rPr>
              <w:t xml:space="preserve"> </w:t>
            </w:r>
            <w:r w:rsidRPr="00B40094">
              <w:t>в</w:t>
            </w:r>
            <w:r w:rsidRPr="00B40094">
              <w:rPr>
                <w:spacing w:val="1"/>
              </w:rPr>
              <w:t xml:space="preserve"> </w:t>
            </w:r>
            <w:r w:rsidRPr="00B40094">
              <w:t>ДОУ</w:t>
            </w:r>
            <w:r w:rsidRPr="00B40094">
              <w:rPr>
                <w:spacing w:val="1"/>
              </w:rPr>
              <w:t xml:space="preserve"> </w:t>
            </w:r>
            <w:r w:rsidRPr="00B40094">
              <w:t>(включение</w:t>
            </w:r>
            <w:r w:rsidRPr="00B40094">
              <w:rPr>
                <w:spacing w:val="1"/>
              </w:rPr>
              <w:t xml:space="preserve"> </w:t>
            </w:r>
            <w:r w:rsidRPr="00B40094">
              <w:t>родителей</w:t>
            </w:r>
            <w:r w:rsidRPr="00B40094">
              <w:rPr>
                <w:spacing w:val="1"/>
              </w:rPr>
              <w:t xml:space="preserve"> </w:t>
            </w:r>
            <w:r w:rsidRPr="00B40094">
              <w:t>в</w:t>
            </w:r>
            <w:r w:rsidRPr="00B40094">
              <w:rPr>
                <w:spacing w:val="1"/>
              </w:rPr>
              <w:t xml:space="preserve"> </w:t>
            </w:r>
            <w:r w:rsidRPr="00B40094">
              <w:t>праздники</w:t>
            </w:r>
            <w:r w:rsidRPr="00B40094">
              <w:rPr>
                <w:spacing w:val="1"/>
              </w:rPr>
              <w:t xml:space="preserve"> </w:t>
            </w:r>
            <w:r w:rsidRPr="00B40094">
              <w:t>и</w:t>
            </w:r>
            <w:r w:rsidRPr="00B40094">
              <w:rPr>
                <w:spacing w:val="1"/>
              </w:rPr>
              <w:t xml:space="preserve"> </w:t>
            </w:r>
            <w:r w:rsidRPr="00B40094">
              <w:t>подготовку</w:t>
            </w:r>
            <w:r w:rsidRPr="00B40094">
              <w:tab/>
              <w:t>к</w:t>
            </w:r>
            <w:r w:rsidRPr="00B40094">
              <w:tab/>
            </w:r>
            <w:r w:rsidRPr="00B40094">
              <w:tab/>
            </w:r>
            <w:r w:rsidRPr="00B40094">
              <w:tab/>
              <w:t>ним)</w:t>
            </w:r>
            <w:r w:rsidRPr="00B40094">
              <w:rPr>
                <w:spacing w:val="-53"/>
              </w:rPr>
              <w:t xml:space="preserve"> </w:t>
            </w:r>
            <w:r w:rsidRPr="00B40094">
              <w:t>Театрализованная</w:t>
            </w:r>
            <w:r w:rsidRPr="00B40094">
              <w:rPr>
                <w:spacing w:val="1"/>
              </w:rPr>
              <w:t xml:space="preserve"> </w:t>
            </w:r>
            <w:r w:rsidRPr="00B40094">
              <w:t>деятельность</w:t>
            </w:r>
            <w:r w:rsidRPr="00B40094">
              <w:rPr>
                <w:spacing w:val="-52"/>
              </w:rPr>
              <w:t xml:space="preserve"> </w:t>
            </w:r>
            <w:r w:rsidRPr="00B40094">
              <w:t>(концерты</w:t>
            </w:r>
            <w:r w:rsidRPr="00B40094">
              <w:rPr>
                <w:spacing w:val="1"/>
              </w:rPr>
              <w:t xml:space="preserve"> </w:t>
            </w:r>
            <w:r w:rsidRPr="00B40094">
              <w:t>родителей</w:t>
            </w:r>
            <w:r w:rsidRPr="00B40094">
              <w:rPr>
                <w:spacing w:val="1"/>
              </w:rPr>
              <w:t xml:space="preserve"> </w:t>
            </w:r>
            <w:r w:rsidRPr="00B40094">
              <w:t>для</w:t>
            </w:r>
            <w:r w:rsidRPr="00B40094">
              <w:rPr>
                <w:spacing w:val="1"/>
              </w:rPr>
              <w:t xml:space="preserve"> </w:t>
            </w:r>
            <w:r w:rsidRPr="00B40094">
              <w:t>детей,</w:t>
            </w:r>
            <w:r w:rsidRPr="00B40094">
              <w:rPr>
                <w:spacing w:val="1"/>
              </w:rPr>
              <w:t xml:space="preserve"> </w:t>
            </w:r>
            <w:r w:rsidRPr="00B40094">
              <w:t>совместные выступления детей и</w:t>
            </w:r>
            <w:r w:rsidRPr="00B40094">
              <w:rPr>
                <w:spacing w:val="1"/>
              </w:rPr>
              <w:t xml:space="preserve"> </w:t>
            </w:r>
            <w:r w:rsidRPr="00B40094">
              <w:t>родителей,</w:t>
            </w:r>
            <w:r w:rsidRPr="00B40094">
              <w:tab/>
            </w:r>
            <w:r w:rsidRPr="00B40094">
              <w:tab/>
              <w:t>совместные</w:t>
            </w:r>
            <w:r w:rsidRPr="00B40094">
              <w:rPr>
                <w:spacing w:val="-53"/>
              </w:rPr>
              <w:t xml:space="preserve"> </w:t>
            </w:r>
            <w:r w:rsidRPr="00B40094">
              <w:t>театрализованные</w:t>
            </w:r>
            <w:r w:rsidRPr="00B40094">
              <w:rPr>
                <w:spacing w:val="1"/>
              </w:rPr>
              <w:t xml:space="preserve"> </w:t>
            </w:r>
            <w:r w:rsidRPr="00B40094">
              <w:t>представления,</w:t>
            </w:r>
            <w:r w:rsidRPr="00B40094">
              <w:rPr>
                <w:spacing w:val="-52"/>
              </w:rPr>
              <w:t xml:space="preserve"> </w:t>
            </w:r>
            <w:r w:rsidRPr="00B40094">
              <w:t>шумовой</w:t>
            </w:r>
            <w:r w:rsidRPr="00B40094">
              <w:rPr>
                <w:spacing w:val="-1"/>
              </w:rPr>
              <w:t xml:space="preserve"> </w:t>
            </w:r>
            <w:r w:rsidRPr="00B40094">
              <w:t>оркестр)</w:t>
            </w:r>
          </w:p>
          <w:p w14:paraId="36E6C8DD" w14:textId="77777777" w:rsidR="00B40094" w:rsidRPr="00B40094" w:rsidRDefault="00B40094" w:rsidP="00D33547">
            <w:pPr>
              <w:spacing w:line="276" w:lineRule="auto"/>
            </w:pPr>
            <w:r w:rsidRPr="00B40094">
              <w:t>Открытые</w:t>
            </w:r>
            <w:r w:rsidRPr="00B40094">
              <w:rPr>
                <w:spacing w:val="1"/>
              </w:rPr>
              <w:t xml:space="preserve"> </w:t>
            </w:r>
            <w:r w:rsidRPr="00B40094">
              <w:t>музыкальные</w:t>
            </w:r>
            <w:r w:rsidRPr="00B40094">
              <w:rPr>
                <w:spacing w:val="1"/>
              </w:rPr>
              <w:t xml:space="preserve"> </w:t>
            </w:r>
            <w:r w:rsidRPr="00B40094">
              <w:t>занятия</w:t>
            </w:r>
            <w:r w:rsidRPr="00B40094">
              <w:rPr>
                <w:spacing w:val="-52"/>
              </w:rPr>
              <w:t xml:space="preserve"> </w:t>
            </w:r>
            <w:r w:rsidRPr="00B40094">
              <w:t>для родителей</w:t>
            </w:r>
          </w:p>
          <w:p w14:paraId="4EB4A84A" w14:textId="4797FCD2" w:rsidR="00B40094" w:rsidRPr="00B40094" w:rsidRDefault="00B40094" w:rsidP="00D33547">
            <w:pPr>
              <w:tabs>
                <w:tab w:val="left" w:pos="2339"/>
              </w:tabs>
              <w:spacing w:line="276" w:lineRule="auto"/>
            </w:pPr>
            <w:r w:rsidRPr="00B40094">
              <w:t>Создание</w:t>
            </w:r>
            <w:r w:rsidR="001069E8">
              <w:t xml:space="preserve"> </w:t>
            </w:r>
            <w:r w:rsidRPr="00B40094">
              <w:t>наглядно-</w:t>
            </w:r>
            <w:r w:rsidRPr="00B40094">
              <w:rPr>
                <w:spacing w:val="-52"/>
              </w:rPr>
              <w:t xml:space="preserve"> </w:t>
            </w:r>
            <w:r w:rsidRPr="00B40094">
              <w:t>педагогической</w:t>
            </w:r>
            <w:r w:rsidRPr="00B40094">
              <w:rPr>
                <w:spacing w:val="5"/>
              </w:rPr>
              <w:t xml:space="preserve"> </w:t>
            </w:r>
            <w:r w:rsidRPr="00B40094">
              <w:t>пропаганды</w:t>
            </w:r>
            <w:r w:rsidRPr="00B40094">
              <w:rPr>
                <w:spacing w:val="3"/>
              </w:rPr>
              <w:t xml:space="preserve"> </w:t>
            </w:r>
            <w:r w:rsidRPr="00B40094">
              <w:t>для</w:t>
            </w:r>
            <w:r w:rsidRPr="00B40094">
              <w:rPr>
                <w:spacing w:val="-52"/>
              </w:rPr>
              <w:t xml:space="preserve"> </w:t>
            </w:r>
            <w:r w:rsidRPr="00B40094">
              <w:t>родителей (стенды, папки или</w:t>
            </w:r>
            <w:r w:rsidRPr="00B40094">
              <w:rPr>
                <w:spacing w:val="1"/>
              </w:rPr>
              <w:t xml:space="preserve"> </w:t>
            </w:r>
            <w:r w:rsidRPr="00B40094">
              <w:t>ширмы-передвижки)</w:t>
            </w:r>
          </w:p>
          <w:p w14:paraId="37BB0FFA" w14:textId="77777777" w:rsidR="001069E8" w:rsidRDefault="00B40094" w:rsidP="001069E8">
            <w:pPr>
              <w:tabs>
                <w:tab w:val="left" w:pos="1336"/>
                <w:tab w:val="left" w:pos="2313"/>
              </w:tabs>
              <w:spacing w:line="276" w:lineRule="auto"/>
              <w:rPr>
                <w:spacing w:val="-52"/>
              </w:rPr>
            </w:pPr>
            <w:r w:rsidRPr="00B40094">
              <w:t>Создание</w:t>
            </w:r>
            <w:r w:rsidR="001069E8">
              <w:t xml:space="preserve"> </w:t>
            </w:r>
            <w:r w:rsidRPr="00B40094">
              <w:t>музея</w:t>
            </w:r>
            <w:r w:rsidR="001069E8">
              <w:t xml:space="preserve"> </w:t>
            </w:r>
            <w:r w:rsidRPr="00B40094">
              <w:t>любимого</w:t>
            </w:r>
            <w:r w:rsidRPr="00B40094">
              <w:rPr>
                <w:spacing w:val="-52"/>
              </w:rPr>
              <w:t xml:space="preserve"> </w:t>
            </w:r>
            <w:r w:rsidR="001069E8">
              <w:rPr>
                <w:spacing w:val="-52"/>
              </w:rPr>
              <w:t xml:space="preserve"> </w:t>
            </w:r>
            <w:r w:rsidRPr="00B40094">
              <w:t>композитора</w:t>
            </w:r>
            <w:r w:rsidR="001069E8">
              <w:t xml:space="preserve">. </w:t>
            </w:r>
            <w:r w:rsidRPr="00B40094">
              <w:t>Оказание</w:t>
            </w:r>
            <w:r w:rsidRPr="00B40094">
              <w:rPr>
                <w:spacing w:val="20"/>
              </w:rPr>
              <w:t xml:space="preserve"> </w:t>
            </w:r>
            <w:r w:rsidRPr="00B40094">
              <w:t>помощи</w:t>
            </w:r>
            <w:r w:rsidRPr="00B40094">
              <w:rPr>
                <w:spacing w:val="19"/>
              </w:rPr>
              <w:t xml:space="preserve"> </w:t>
            </w:r>
            <w:r w:rsidRPr="00B40094">
              <w:t>родителям</w:t>
            </w:r>
            <w:r w:rsidRPr="00B40094">
              <w:rPr>
                <w:spacing w:val="19"/>
              </w:rPr>
              <w:t xml:space="preserve"> </w:t>
            </w:r>
            <w:r w:rsidRPr="00B40094">
              <w:t>по</w:t>
            </w:r>
            <w:r w:rsidRPr="00B40094">
              <w:rPr>
                <w:spacing w:val="-52"/>
              </w:rPr>
              <w:t xml:space="preserve"> </w:t>
            </w:r>
            <w:r w:rsidRPr="00B40094">
              <w:t>созданию</w:t>
            </w:r>
            <w:r w:rsidRPr="00B40094">
              <w:rPr>
                <w:spacing w:val="-2"/>
              </w:rPr>
              <w:t xml:space="preserve"> </w:t>
            </w:r>
            <w:r w:rsidRPr="00B40094">
              <w:t>предметно-музыкальной</w:t>
            </w:r>
            <w:r w:rsidR="001069E8">
              <w:t xml:space="preserve"> </w:t>
            </w:r>
            <w:r w:rsidRPr="00B40094">
              <w:t>среды</w:t>
            </w:r>
            <w:r w:rsidR="001069E8">
              <w:t xml:space="preserve"> </w:t>
            </w:r>
            <w:r w:rsidRPr="00B40094">
              <w:t>в</w:t>
            </w:r>
            <w:r w:rsidR="001069E8">
              <w:t xml:space="preserve"> </w:t>
            </w:r>
            <w:r w:rsidRPr="00B40094">
              <w:t>семье</w:t>
            </w:r>
            <w:r w:rsidRPr="00B40094">
              <w:rPr>
                <w:spacing w:val="-52"/>
              </w:rPr>
              <w:t xml:space="preserve"> </w:t>
            </w:r>
          </w:p>
          <w:p w14:paraId="74B39C0A" w14:textId="7B7F6A65" w:rsidR="00B40094" w:rsidRPr="00B40094" w:rsidRDefault="00B40094" w:rsidP="001069E8">
            <w:pPr>
              <w:tabs>
                <w:tab w:val="left" w:pos="1336"/>
                <w:tab w:val="left" w:pos="2313"/>
              </w:tabs>
              <w:spacing w:line="276" w:lineRule="auto"/>
            </w:pPr>
            <w:r w:rsidRPr="00B40094">
              <w:t>Посещения</w:t>
            </w:r>
            <w:r w:rsidRPr="00B40094">
              <w:rPr>
                <w:spacing w:val="-2"/>
              </w:rPr>
              <w:t xml:space="preserve"> </w:t>
            </w:r>
            <w:r w:rsidRPr="00B40094">
              <w:t>детских</w:t>
            </w:r>
            <w:r w:rsidR="001069E8">
              <w:t xml:space="preserve"> </w:t>
            </w:r>
            <w:r w:rsidRPr="00B40094">
              <w:t>музыкальных</w:t>
            </w:r>
            <w:r w:rsidRPr="00B40094">
              <w:rPr>
                <w:spacing w:val="-3"/>
              </w:rPr>
              <w:t xml:space="preserve"> </w:t>
            </w:r>
            <w:r w:rsidRPr="00B40094">
              <w:t>театров</w:t>
            </w:r>
          </w:p>
          <w:p w14:paraId="29762F6F" w14:textId="77777777" w:rsidR="00B40094" w:rsidRPr="00B40094" w:rsidRDefault="00B40094" w:rsidP="00D33547">
            <w:pPr>
              <w:spacing w:line="276" w:lineRule="auto"/>
            </w:pPr>
            <w:r w:rsidRPr="00B40094">
              <w:t>Совместный</w:t>
            </w:r>
            <w:r w:rsidRPr="00B40094">
              <w:rPr>
                <w:spacing w:val="-4"/>
              </w:rPr>
              <w:t xml:space="preserve"> </w:t>
            </w:r>
            <w:r w:rsidRPr="00B40094">
              <w:t>ансамбль,</w:t>
            </w:r>
            <w:r w:rsidRPr="00B40094">
              <w:rPr>
                <w:spacing w:val="-1"/>
              </w:rPr>
              <w:t xml:space="preserve"> </w:t>
            </w:r>
            <w:r w:rsidRPr="00B40094">
              <w:t>оркестр</w:t>
            </w:r>
          </w:p>
        </w:tc>
      </w:tr>
    </w:tbl>
    <w:p w14:paraId="2DB2BA68" w14:textId="77777777" w:rsidR="00B40094" w:rsidRPr="00B40094" w:rsidRDefault="00B40094" w:rsidP="00D33547">
      <w:pPr>
        <w:spacing w:line="276" w:lineRule="auto"/>
        <w:jc w:val="center"/>
        <w:outlineLvl w:val="0"/>
        <w:rPr>
          <w:b/>
          <w:bCs/>
        </w:rPr>
      </w:pPr>
      <w:r w:rsidRPr="00B40094">
        <w:rPr>
          <w:b/>
          <w:bCs/>
        </w:rPr>
        <w:t>Раздел</w:t>
      </w:r>
      <w:r w:rsidRPr="00B40094">
        <w:rPr>
          <w:b/>
          <w:bCs/>
          <w:spacing w:val="19"/>
        </w:rPr>
        <w:t xml:space="preserve"> </w:t>
      </w:r>
      <w:r w:rsidRPr="00B40094">
        <w:rPr>
          <w:b/>
          <w:bCs/>
        </w:rPr>
        <w:t>«Творчество»:</w:t>
      </w:r>
      <w:r w:rsidRPr="00B40094">
        <w:rPr>
          <w:b/>
          <w:bCs/>
          <w:spacing w:val="18"/>
        </w:rPr>
        <w:t xml:space="preserve"> </w:t>
      </w:r>
      <w:r w:rsidRPr="00B40094">
        <w:rPr>
          <w:b/>
          <w:bCs/>
        </w:rPr>
        <w:t>песенное,</w:t>
      </w:r>
      <w:r w:rsidRPr="00B40094">
        <w:rPr>
          <w:b/>
          <w:bCs/>
          <w:spacing w:val="14"/>
        </w:rPr>
        <w:t xml:space="preserve"> </w:t>
      </w:r>
      <w:r w:rsidRPr="00B40094">
        <w:rPr>
          <w:b/>
          <w:bCs/>
        </w:rPr>
        <w:t>музыкально-игровое,</w:t>
      </w:r>
      <w:r w:rsidRPr="00B40094">
        <w:rPr>
          <w:b/>
          <w:bCs/>
          <w:spacing w:val="17"/>
        </w:rPr>
        <w:t xml:space="preserve"> </w:t>
      </w:r>
      <w:r w:rsidRPr="00B40094">
        <w:rPr>
          <w:b/>
          <w:bCs/>
        </w:rPr>
        <w:t>танцевальное.</w:t>
      </w:r>
      <w:r w:rsidRPr="00B40094">
        <w:rPr>
          <w:b/>
          <w:bCs/>
          <w:spacing w:val="16"/>
        </w:rPr>
        <w:t xml:space="preserve"> </w:t>
      </w:r>
      <w:r w:rsidRPr="00B40094">
        <w:rPr>
          <w:b/>
          <w:bCs/>
        </w:rPr>
        <w:t>Импровизация</w:t>
      </w:r>
      <w:r w:rsidRPr="00B40094">
        <w:rPr>
          <w:b/>
          <w:bCs/>
          <w:spacing w:val="22"/>
        </w:rPr>
        <w:t xml:space="preserve"> </w:t>
      </w:r>
      <w:r w:rsidRPr="00B40094">
        <w:rPr>
          <w:b/>
          <w:bCs/>
        </w:rPr>
        <w:t>на</w:t>
      </w:r>
      <w:r w:rsidRPr="00B40094">
        <w:rPr>
          <w:b/>
          <w:bCs/>
          <w:spacing w:val="19"/>
        </w:rPr>
        <w:t xml:space="preserve"> </w:t>
      </w:r>
      <w:r w:rsidRPr="00B40094">
        <w:rPr>
          <w:b/>
          <w:bCs/>
        </w:rPr>
        <w:t>детских</w:t>
      </w:r>
      <w:r w:rsidRPr="00B40094">
        <w:rPr>
          <w:b/>
          <w:bCs/>
          <w:spacing w:val="-52"/>
        </w:rPr>
        <w:t xml:space="preserve"> </w:t>
      </w:r>
      <w:r w:rsidRPr="00B40094">
        <w:rPr>
          <w:b/>
          <w:bCs/>
        </w:rPr>
        <w:t>музыкальных</w:t>
      </w:r>
      <w:r w:rsidRPr="00B40094">
        <w:rPr>
          <w:b/>
          <w:bCs/>
          <w:spacing w:val="-7"/>
        </w:rPr>
        <w:t xml:space="preserve"> </w:t>
      </w:r>
      <w:r w:rsidRPr="00B40094">
        <w:rPr>
          <w:b/>
          <w:bCs/>
        </w:rPr>
        <w:t>инструментах</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5"/>
        <w:gridCol w:w="599"/>
        <w:gridCol w:w="2323"/>
        <w:gridCol w:w="2616"/>
        <w:gridCol w:w="2616"/>
      </w:tblGrid>
      <w:tr w:rsidR="00B40094" w:rsidRPr="00B40094" w14:paraId="43351500" w14:textId="77777777" w:rsidTr="001069E8">
        <w:trPr>
          <w:trHeight w:val="318"/>
        </w:trPr>
        <w:tc>
          <w:tcPr>
            <w:tcW w:w="5000" w:type="pct"/>
            <w:gridSpan w:val="5"/>
          </w:tcPr>
          <w:p w14:paraId="3CA5E453" w14:textId="77777777" w:rsidR="00B40094" w:rsidRPr="00B40094" w:rsidRDefault="00B40094" w:rsidP="00D33547">
            <w:pPr>
              <w:spacing w:line="276" w:lineRule="auto"/>
              <w:rPr>
                <w:b/>
              </w:rPr>
            </w:pPr>
            <w:r w:rsidRPr="00B40094">
              <w:rPr>
                <w:b/>
              </w:rPr>
              <w:t>Формы</w:t>
            </w:r>
            <w:r w:rsidRPr="00B40094">
              <w:rPr>
                <w:b/>
                <w:spacing w:val="-4"/>
              </w:rPr>
              <w:t xml:space="preserve"> </w:t>
            </w:r>
            <w:r w:rsidRPr="00B40094">
              <w:rPr>
                <w:b/>
              </w:rPr>
              <w:t>работы</w:t>
            </w:r>
          </w:p>
        </w:tc>
      </w:tr>
      <w:tr w:rsidR="00B40094" w:rsidRPr="00B40094" w14:paraId="2F9D4384" w14:textId="77777777" w:rsidTr="001069E8">
        <w:trPr>
          <w:trHeight w:val="952"/>
        </w:trPr>
        <w:tc>
          <w:tcPr>
            <w:tcW w:w="702" w:type="pct"/>
            <w:tcBorders>
              <w:right w:val="single" w:sz="6" w:space="0" w:color="000000"/>
            </w:tcBorders>
          </w:tcPr>
          <w:p w14:paraId="66737A76" w14:textId="77777777" w:rsidR="00B40094" w:rsidRPr="00B40094" w:rsidRDefault="00B40094" w:rsidP="00D33547">
            <w:pPr>
              <w:spacing w:line="276" w:lineRule="auto"/>
              <w:rPr>
                <w:b/>
                <w:i/>
              </w:rPr>
            </w:pPr>
            <w:proofErr w:type="spellStart"/>
            <w:r w:rsidRPr="00B40094">
              <w:rPr>
                <w:b/>
                <w:i/>
              </w:rPr>
              <w:t>Режимныемоменты</w:t>
            </w:r>
            <w:proofErr w:type="spellEnd"/>
          </w:p>
        </w:tc>
        <w:tc>
          <w:tcPr>
            <w:tcW w:w="1584" w:type="pct"/>
            <w:gridSpan w:val="2"/>
            <w:tcBorders>
              <w:left w:val="single" w:sz="6" w:space="0" w:color="000000"/>
            </w:tcBorders>
          </w:tcPr>
          <w:p w14:paraId="3A39A93B" w14:textId="3CE87795" w:rsidR="00B40094" w:rsidRPr="00B40094" w:rsidRDefault="00B40094" w:rsidP="001069E8">
            <w:pPr>
              <w:spacing w:line="276" w:lineRule="auto"/>
              <w:rPr>
                <w:b/>
                <w:i/>
              </w:rPr>
            </w:pPr>
            <w:r w:rsidRPr="00B40094">
              <w:rPr>
                <w:b/>
                <w:i/>
              </w:rPr>
              <w:t>Совместная</w:t>
            </w:r>
            <w:r w:rsidRPr="00B40094">
              <w:rPr>
                <w:b/>
                <w:i/>
                <w:spacing w:val="1"/>
              </w:rPr>
              <w:t xml:space="preserve"> </w:t>
            </w:r>
            <w:r w:rsidRPr="00B40094">
              <w:rPr>
                <w:b/>
                <w:i/>
              </w:rPr>
              <w:t>деятельность</w:t>
            </w:r>
            <w:r w:rsidR="001069E8">
              <w:rPr>
                <w:b/>
                <w:i/>
              </w:rPr>
              <w:t xml:space="preserve"> </w:t>
            </w:r>
            <w:r w:rsidRPr="00B40094">
              <w:rPr>
                <w:b/>
                <w:i/>
              </w:rPr>
              <w:t>педагога</w:t>
            </w:r>
            <w:r w:rsidRPr="00B40094">
              <w:rPr>
                <w:b/>
                <w:i/>
                <w:spacing w:val="-3"/>
              </w:rPr>
              <w:t xml:space="preserve"> </w:t>
            </w:r>
            <w:r w:rsidRPr="00B40094">
              <w:rPr>
                <w:b/>
                <w:i/>
              </w:rPr>
              <w:t>с</w:t>
            </w:r>
            <w:r w:rsidRPr="00B40094">
              <w:rPr>
                <w:b/>
                <w:i/>
                <w:spacing w:val="-1"/>
              </w:rPr>
              <w:t xml:space="preserve"> </w:t>
            </w:r>
            <w:r w:rsidRPr="00B40094">
              <w:rPr>
                <w:b/>
                <w:i/>
              </w:rPr>
              <w:t>детьми</w:t>
            </w:r>
          </w:p>
        </w:tc>
        <w:tc>
          <w:tcPr>
            <w:tcW w:w="1357" w:type="pct"/>
          </w:tcPr>
          <w:p w14:paraId="511E08C9" w14:textId="77777777" w:rsidR="00B40094" w:rsidRPr="00B40094" w:rsidRDefault="00B40094" w:rsidP="00D33547">
            <w:pPr>
              <w:spacing w:line="276" w:lineRule="auto"/>
              <w:rPr>
                <w:b/>
                <w:i/>
              </w:rPr>
            </w:pPr>
            <w:r w:rsidRPr="00B40094">
              <w:rPr>
                <w:b/>
                <w:i/>
                <w:spacing w:val="-1"/>
              </w:rPr>
              <w:t>Самостоятельная</w:t>
            </w:r>
            <w:r w:rsidRPr="00B40094">
              <w:rPr>
                <w:b/>
                <w:i/>
                <w:spacing w:val="-52"/>
              </w:rPr>
              <w:t xml:space="preserve"> </w:t>
            </w:r>
            <w:r w:rsidRPr="00B40094">
              <w:rPr>
                <w:b/>
                <w:i/>
              </w:rPr>
              <w:t>деятельность</w:t>
            </w:r>
            <w:r w:rsidRPr="00B40094">
              <w:rPr>
                <w:b/>
                <w:i/>
                <w:spacing w:val="1"/>
              </w:rPr>
              <w:t xml:space="preserve"> </w:t>
            </w:r>
            <w:r w:rsidRPr="00B40094">
              <w:rPr>
                <w:b/>
                <w:i/>
              </w:rPr>
              <w:t>детей</w:t>
            </w:r>
          </w:p>
        </w:tc>
        <w:tc>
          <w:tcPr>
            <w:tcW w:w="1357" w:type="pct"/>
          </w:tcPr>
          <w:p w14:paraId="0843E462" w14:textId="399779A6" w:rsidR="00B40094" w:rsidRPr="00B40094" w:rsidRDefault="00B40094" w:rsidP="001069E8">
            <w:pPr>
              <w:tabs>
                <w:tab w:val="left" w:pos="1455"/>
                <w:tab w:val="left" w:pos="3087"/>
              </w:tabs>
              <w:spacing w:line="276" w:lineRule="auto"/>
              <w:rPr>
                <w:b/>
                <w:i/>
              </w:rPr>
            </w:pPr>
            <w:r w:rsidRPr="00B40094">
              <w:rPr>
                <w:b/>
                <w:i/>
              </w:rPr>
              <w:t>Совместная</w:t>
            </w:r>
            <w:r w:rsidR="001069E8">
              <w:rPr>
                <w:b/>
                <w:i/>
              </w:rPr>
              <w:t xml:space="preserve"> </w:t>
            </w:r>
            <w:r w:rsidRPr="00B40094">
              <w:rPr>
                <w:b/>
                <w:i/>
              </w:rPr>
              <w:t>деятельность</w:t>
            </w:r>
            <w:r w:rsidR="001069E8">
              <w:rPr>
                <w:b/>
                <w:i/>
              </w:rPr>
              <w:t xml:space="preserve"> </w:t>
            </w:r>
            <w:r w:rsidRPr="00B40094">
              <w:rPr>
                <w:b/>
                <w:i/>
              </w:rPr>
              <w:t>с</w:t>
            </w:r>
            <w:r w:rsidR="001069E8">
              <w:rPr>
                <w:b/>
                <w:i/>
              </w:rPr>
              <w:t xml:space="preserve"> </w:t>
            </w:r>
            <w:r w:rsidRPr="00B40094">
              <w:rPr>
                <w:b/>
                <w:i/>
              </w:rPr>
              <w:t>семьей</w:t>
            </w:r>
          </w:p>
        </w:tc>
      </w:tr>
      <w:tr w:rsidR="00B40094" w:rsidRPr="00B40094" w14:paraId="4783396D" w14:textId="77777777" w:rsidTr="001069E8">
        <w:trPr>
          <w:trHeight w:val="314"/>
        </w:trPr>
        <w:tc>
          <w:tcPr>
            <w:tcW w:w="5000" w:type="pct"/>
            <w:gridSpan w:val="5"/>
          </w:tcPr>
          <w:p w14:paraId="3F33F678" w14:textId="77777777" w:rsidR="00B40094" w:rsidRPr="00B40094" w:rsidRDefault="00B40094" w:rsidP="00D33547">
            <w:pPr>
              <w:spacing w:line="276" w:lineRule="auto"/>
              <w:rPr>
                <w:b/>
              </w:rPr>
            </w:pPr>
            <w:r w:rsidRPr="00B40094">
              <w:rPr>
                <w:b/>
              </w:rPr>
              <w:lastRenderedPageBreak/>
              <w:t>Формы</w:t>
            </w:r>
            <w:r w:rsidRPr="00B40094">
              <w:rPr>
                <w:b/>
                <w:spacing w:val="-2"/>
              </w:rPr>
              <w:t xml:space="preserve"> </w:t>
            </w:r>
            <w:r w:rsidRPr="00B40094">
              <w:rPr>
                <w:b/>
              </w:rPr>
              <w:t>организации</w:t>
            </w:r>
            <w:r w:rsidRPr="00B40094">
              <w:rPr>
                <w:b/>
                <w:spacing w:val="-4"/>
              </w:rPr>
              <w:t xml:space="preserve"> </w:t>
            </w:r>
            <w:r w:rsidRPr="00B40094">
              <w:rPr>
                <w:b/>
              </w:rPr>
              <w:t>детей</w:t>
            </w:r>
          </w:p>
        </w:tc>
      </w:tr>
      <w:tr w:rsidR="00B40094" w:rsidRPr="00B40094" w14:paraId="2FFEFF48" w14:textId="77777777" w:rsidTr="001069E8">
        <w:trPr>
          <w:trHeight w:val="637"/>
        </w:trPr>
        <w:tc>
          <w:tcPr>
            <w:tcW w:w="1072" w:type="pct"/>
            <w:gridSpan w:val="2"/>
            <w:tcBorders>
              <w:right w:val="single" w:sz="6" w:space="0" w:color="000000"/>
            </w:tcBorders>
          </w:tcPr>
          <w:p w14:paraId="103EF0A7" w14:textId="77777777" w:rsidR="00B40094" w:rsidRPr="00B40094" w:rsidRDefault="00B40094" w:rsidP="00D33547">
            <w:pPr>
              <w:spacing w:line="276" w:lineRule="auto"/>
              <w:rPr>
                <w:i/>
              </w:rPr>
            </w:pPr>
            <w:r w:rsidRPr="00B40094">
              <w:rPr>
                <w:i/>
              </w:rPr>
              <w:t>Индивидуальные</w:t>
            </w:r>
            <w:r w:rsidRPr="00B40094">
              <w:rPr>
                <w:i/>
                <w:spacing w:val="-52"/>
              </w:rPr>
              <w:t xml:space="preserve"> </w:t>
            </w:r>
            <w:r w:rsidRPr="00B40094">
              <w:rPr>
                <w:i/>
              </w:rPr>
              <w:t>Подгрупповые</w:t>
            </w:r>
          </w:p>
        </w:tc>
        <w:tc>
          <w:tcPr>
            <w:tcW w:w="1214" w:type="pct"/>
            <w:tcBorders>
              <w:left w:val="single" w:sz="6" w:space="0" w:color="000000"/>
            </w:tcBorders>
          </w:tcPr>
          <w:p w14:paraId="59A2F947" w14:textId="77777777" w:rsidR="00B40094" w:rsidRPr="00B40094" w:rsidRDefault="00B40094" w:rsidP="00D33547">
            <w:pPr>
              <w:spacing w:line="276" w:lineRule="auto"/>
              <w:rPr>
                <w:i/>
              </w:rPr>
            </w:pPr>
            <w:r w:rsidRPr="00B40094">
              <w:rPr>
                <w:i/>
              </w:rPr>
              <w:t>Групповые</w:t>
            </w:r>
            <w:r w:rsidRPr="00B40094">
              <w:rPr>
                <w:i/>
                <w:spacing w:val="1"/>
              </w:rPr>
              <w:t xml:space="preserve"> </w:t>
            </w:r>
            <w:r w:rsidRPr="00B40094">
              <w:rPr>
                <w:i/>
              </w:rPr>
              <w:t>Подгрупповые</w:t>
            </w:r>
          </w:p>
        </w:tc>
        <w:tc>
          <w:tcPr>
            <w:tcW w:w="1357" w:type="pct"/>
          </w:tcPr>
          <w:p w14:paraId="5C4204FD" w14:textId="77777777" w:rsidR="00B40094" w:rsidRPr="00B40094" w:rsidRDefault="00B40094" w:rsidP="00D33547">
            <w:pPr>
              <w:spacing w:line="276" w:lineRule="auto"/>
              <w:rPr>
                <w:i/>
              </w:rPr>
            </w:pPr>
            <w:r w:rsidRPr="00B40094">
              <w:rPr>
                <w:i/>
              </w:rPr>
              <w:t>Индивидуальные</w:t>
            </w:r>
            <w:r w:rsidRPr="00B40094">
              <w:rPr>
                <w:i/>
                <w:spacing w:val="-52"/>
              </w:rPr>
              <w:t xml:space="preserve"> </w:t>
            </w:r>
            <w:r w:rsidRPr="00B40094">
              <w:rPr>
                <w:i/>
              </w:rPr>
              <w:t>Подгрупповые</w:t>
            </w:r>
          </w:p>
        </w:tc>
        <w:tc>
          <w:tcPr>
            <w:tcW w:w="1357" w:type="pct"/>
          </w:tcPr>
          <w:p w14:paraId="6BC642D6" w14:textId="77777777" w:rsidR="00B40094" w:rsidRPr="00B40094" w:rsidRDefault="00B40094" w:rsidP="00D33547">
            <w:pPr>
              <w:spacing w:line="276" w:lineRule="auto"/>
              <w:rPr>
                <w:i/>
              </w:rPr>
            </w:pPr>
            <w:r w:rsidRPr="00B40094">
              <w:rPr>
                <w:i/>
              </w:rPr>
              <w:t>Групповые</w:t>
            </w:r>
            <w:r w:rsidRPr="00B40094">
              <w:rPr>
                <w:i/>
                <w:spacing w:val="1"/>
              </w:rPr>
              <w:t xml:space="preserve"> </w:t>
            </w:r>
            <w:r w:rsidRPr="00B40094">
              <w:rPr>
                <w:i/>
              </w:rPr>
              <w:t>Подгрупповые</w:t>
            </w:r>
          </w:p>
        </w:tc>
      </w:tr>
      <w:tr w:rsidR="00B40094" w:rsidRPr="00B40094" w14:paraId="5E3990DB" w14:textId="77777777" w:rsidTr="001069E8">
        <w:trPr>
          <w:trHeight w:val="275"/>
        </w:trPr>
        <w:tc>
          <w:tcPr>
            <w:tcW w:w="1072" w:type="pct"/>
            <w:gridSpan w:val="2"/>
            <w:tcBorders>
              <w:right w:val="single" w:sz="6" w:space="0" w:color="000000"/>
            </w:tcBorders>
          </w:tcPr>
          <w:p w14:paraId="64944A71" w14:textId="77777777" w:rsidR="00B40094" w:rsidRPr="00B40094" w:rsidRDefault="00B40094" w:rsidP="00D33547">
            <w:pPr>
              <w:spacing w:line="276" w:lineRule="auto"/>
              <w:rPr>
                <w:sz w:val="20"/>
              </w:rPr>
            </w:pPr>
          </w:p>
        </w:tc>
        <w:tc>
          <w:tcPr>
            <w:tcW w:w="1214" w:type="pct"/>
            <w:tcBorders>
              <w:left w:val="single" w:sz="6" w:space="0" w:color="000000"/>
            </w:tcBorders>
          </w:tcPr>
          <w:p w14:paraId="27F8B05D" w14:textId="77777777" w:rsidR="00B40094" w:rsidRPr="00B40094" w:rsidRDefault="00B40094" w:rsidP="00D33547">
            <w:pPr>
              <w:spacing w:line="276" w:lineRule="auto"/>
              <w:rPr>
                <w:i/>
              </w:rPr>
            </w:pPr>
            <w:r w:rsidRPr="00B40094">
              <w:rPr>
                <w:i/>
              </w:rPr>
              <w:t>Индивидуальные</w:t>
            </w:r>
          </w:p>
        </w:tc>
        <w:tc>
          <w:tcPr>
            <w:tcW w:w="1357" w:type="pct"/>
          </w:tcPr>
          <w:p w14:paraId="0A929510" w14:textId="77777777" w:rsidR="00B40094" w:rsidRPr="00B40094" w:rsidRDefault="00B40094" w:rsidP="00D33547">
            <w:pPr>
              <w:spacing w:line="276" w:lineRule="auto"/>
              <w:rPr>
                <w:sz w:val="20"/>
              </w:rPr>
            </w:pPr>
          </w:p>
        </w:tc>
        <w:tc>
          <w:tcPr>
            <w:tcW w:w="1357" w:type="pct"/>
          </w:tcPr>
          <w:p w14:paraId="346D3FE9" w14:textId="77777777" w:rsidR="00B40094" w:rsidRPr="00B40094" w:rsidRDefault="00B40094" w:rsidP="00D33547">
            <w:pPr>
              <w:spacing w:line="276" w:lineRule="auto"/>
              <w:rPr>
                <w:i/>
              </w:rPr>
            </w:pPr>
            <w:r w:rsidRPr="00B40094">
              <w:rPr>
                <w:i/>
              </w:rPr>
              <w:t>Индивидуальные</w:t>
            </w:r>
          </w:p>
        </w:tc>
      </w:tr>
      <w:tr w:rsidR="00B40094" w:rsidRPr="00B40094" w14:paraId="785F6B1D" w14:textId="77777777" w:rsidTr="001069E8">
        <w:trPr>
          <w:trHeight w:val="10626"/>
        </w:trPr>
        <w:tc>
          <w:tcPr>
            <w:tcW w:w="1072" w:type="pct"/>
            <w:gridSpan w:val="2"/>
            <w:tcBorders>
              <w:right w:val="single" w:sz="6" w:space="0" w:color="000000"/>
            </w:tcBorders>
          </w:tcPr>
          <w:p w14:paraId="6176F8C6" w14:textId="60D1BC36" w:rsidR="00B40094" w:rsidRPr="00B40094" w:rsidRDefault="00B40094" w:rsidP="00D33547">
            <w:pPr>
              <w:numPr>
                <w:ilvl w:val="0"/>
                <w:numId w:val="37"/>
              </w:numPr>
              <w:tabs>
                <w:tab w:val="left" w:pos="247"/>
                <w:tab w:val="left" w:pos="950"/>
              </w:tabs>
              <w:spacing w:line="276" w:lineRule="auto"/>
              <w:ind w:left="0" w:firstLine="0"/>
            </w:pPr>
            <w:r w:rsidRPr="00B40094">
              <w:t>на</w:t>
            </w:r>
            <w:r w:rsidR="001069E8">
              <w:t xml:space="preserve"> </w:t>
            </w:r>
            <w:r w:rsidRPr="00B40094">
              <w:t>музыкальной</w:t>
            </w:r>
            <w:r w:rsidRPr="00B40094">
              <w:rPr>
                <w:spacing w:val="-52"/>
              </w:rPr>
              <w:t xml:space="preserve"> </w:t>
            </w:r>
            <w:r w:rsidRPr="00B40094">
              <w:t>ООД;</w:t>
            </w:r>
          </w:p>
          <w:p w14:paraId="2F53C3CA" w14:textId="58FA3EA1" w:rsidR="00B40094" w:rsidRPr="00B40094" w:rsidRDefault="00B40094" w:rsidP="00D33547">
            <w:pPr>
              <w:numPr>
                <w:ilvl w:val="0"/>
                <w:numId w:val="37"/>
              </w:numPr>
              <w:tabs>
                <w:tab w:val="left" w:pos="247"/>
              </w:tabs>
              <w:spacing w:line="276" w:lineRule="auto"/>
              <w:ind w:left="0" w:firstLine="0"/>
              <w:jc w:val="both"/>
            </w:pPr>
            <w:r w:rsidRPr="00B40094">
              <w:t>интеграция</w:t>
            </w:r>
            <w:r w:rsidRPr="001069E8">
              <w:rPr>
                <w:spacing w:val="11"/>
              </w:rPr>
              <w:t xml:space="preserve"> </w:t>
            </w:r>
            <w:r w:rsidRPr="00B40094">
              <w:t>в</w:t>
            </w:r>
            <w:r w:rsidRPr="001069E8">
              <w:rPr>
                <w:spacing w:val="12"/>
              </w:rPr>
              <w:t xml:space="preserve"> </w:t>
            </w:r>
            <w:r w:rsidRPr="00B40094">
              <w:t>другие</w:t>
            </w:r>
            <w:r w:rsidRPr="001069E8">
              <w:rPr>
                <w:spacing w:val="-52"/>
              </w:rPr>
              <w:t xml:space="preserve"> </w:t>
            </w:r>
            <w:r w:rsidRPr="00B40094">
              <w:t>образовательные</w:t>
            </w:r>
            <w:r w:rsidR="001069E8">
              <w:t xml:space="preserve"> </w:t>
            </w:r>
            <w:r w:rsidRPr="00B40094">
              <w:t>области;</w:t>
            </w:r>
          </w:p>
          <w:p w14:paraId="3B8ADD7F" w14:textId="77777777" w:rsidR="00B40094" w:rsidRPr="00B40094" w:rsidRDefault="00B40094" w:rsidP="00D33547">
            <w:pPr>
              <w:numPr>
                <w:ilvl w:val="0"/>
                <w:numId w:val="37"/>
              </w:numPr>
              <w:tabs>
                <w:tab w:val="left" w:pos="247"/>
              </w:tabs>
              <w:spacing w:line="276" w:lineRule="auto"/>
              <w:ind w:left="0" w:firstLine="0"/>
            </w:pPr>
            <w:r w:rsidRPr="00B40094">
              <w:t>во</w:t>
            </w:r>
            <w:r w:rsidRPr="00B40094">
              <w:rPr>
                <w:spacing w:val="-3"/>
              </w:rPr>
              <w:t xml:space="preserve"> </w:t>
            </w:r>
            <w:proofErr w:type="spellStart"/>
            <w:r w:rsidRPr="00B40094">
              <w:t>времяпрогулки</w:t>
            </w:r>
            <w:proofErr w:type="spellEnd"/>
          </w:p>
          <w:p w14:paraId="587A74B5" w14:textId="75EA5596" w:rsidR="00B40094" w:rsidRPr="00B40094" w:rsidRDefault="00B40094" w:rsidP="001069E8">
            <w:pPr>
              <w:numPr>
                <w:ilvl w:val="0"/>
                <w:numId w:val="37"/>
              </w:numPr>
              <w:tabs>
                <w:tab w:val="left" w:pos="247"/>
              </w:tabs>
              <w:spacing w:line="276" w:lineRule="auto"/>
              <w:ind w:left="0" w:firstLine="0"/>
            </w:pPr>
            <w:r w:rsidRPr="00B40094">
              <w:t>в</w:t>
            </w:r>
            <w:r w:rsidRPr="00B40094">
              <w:rPr>
                <w:spacing w:val="16"/>
              </w:rPr>
              <w:t xml:space="preserve"> </w:t>
            </w:r>
            <w:r w:rsidRPr="00B40094">
              <w:t>сюжетно-</w:t>
            </w:r>
            <w:r w:rsidRPr="00B40094">
              <w:rPr>
                <w:spacing w:val="14"/>
              </w:rPr>
              <w:t xml:space="preserve"> </w:t>
            </w:r>
            <w:r w:rsidRPr="00B40094">
              <w:t>ролевых</w:t>
            </w:r>
            <w:r w:rsidRPr="00B40094">
              <w:rPr>
                <w:spacing w:val="-52"/>
              </w:rPr>
              <w:t xml:space="preserve"> </w:t>
            </w:r>
            <w:r w:rsidRPr="00B40094">
              <w:t>играх</w:t>
            </w:r>
            <w:r w:rsidR="001069E8">
              <w:t xml:space="preserve"> </w:t>
            </w:r>
            <w:r w:rsidRPr="00B40094">
              <w:t>на</w:t>
            </w:r>
            <w:r w:rsidR="001069E8">
              <w:t xml:space="preserve"> </w:t>
            </w:r>
            <w:r w:rsidRPr="00B40094">
              <w:t>праздниках</w:t>
            </w:r>
            <w:r w:rsidR="001069E8">
              <w:t xml:space="preserve"> </w:t>
            </w:r>
            <w:r w:rsidRPr="00B40094">
              <w:t>и</w:t>
            </w:r>
            <w:r w:rsidRPr="00B40094">
              <w:rPr>
                <w:spacing w:val="-52"/>
              </w:rPr>
              <w:t xml:space="preserve"> </w:t>
            </w:r>
            <w:r w:rsidRPr="00B40094">
              <w:t>развлечениях</w:t>
            </w:r>
          </w:p>
        </w:tc>
        <w:tc>
          <w:tcPr>
            <w:tcW w:w="1214" w:type="pct"/>
            <w:tcBorders>
              <w:left w:val="single" w:sz="6" w:space="0" w:color="000000"/>
            </w:tcBorders>
          </w:tcPr>
          <w:p w14:paraId="6CDC2FCC" w14:textId="3187D12F" w:rsidR="00B40094" w:rsidRPr="00B40094" w:rsidRDefault="00B40094" w:rsidP="00D33547">
            <w:pPr>
              <w:tabs>
                <w:tab w:val="left" w:pos="1754"/>
              </w:tabs>
              <w:spacing w:line="276" w:lineRule="auto"/>
            </w:pPr>
            <w:r w:rsidRPr="00B40094">
              <w:t>Музыкальная</w:t>
            </w:r>
            <w:r w:rsidR="001069E8">
              <w:t xml:space="preserve"> </w:t>
            </w:r>
            <w:r w:rsidRPr="00B40094">
              <w:t>ООД</w:t>
            </w:r>
            <w:r w:rsidRPr="00B40094">
              <w:rPr>
                <w:spacing w:val="-52"/>
              </w:rPr>
              <w:t xml:space="preserve"> </w:t>
            </w:r>
            <w:r w:rsidRPr="00B40094">
              <w:t>Праздники,</w:t>
            </w:r>
            <w:r w:rsidRPr="00B40094">
              <w:rPr>
                <w:spacing w:val="1"/>
              </w:rPr>
              <w:t xml:space="preserve"> </w:t>
            </w:r>
            <w:r w:rsidRPr="00B40094">
              <w:t>развлечения</w:t>
            </w:r>
          </w:p>
          <w:p w14:paraId="5622A277" w14:textId="77777777" w:rsidR="00B40094" w:rsidRPr="00B40094" w:rsidRDefault="00B40094" w:rsidP="00D33547">
            <w:pPr>
              <w:spacing w:line="276" w:lineRule="auto"/>
            </w:pPr>
            <w:r w:rsidRPr="00B40094">
              <w:rPr>
                <w:spacing w:val="-1"/>
              </w:rPr>
              <w:t>В</w:t>
            </w:r>
            <w:r w:rsidRPr="00B40094">
              <w:rPr>
                <w:spacing w:val="-9"/>
              </w:rPr>
              <w:t xml:space="preserve"> </w:t>
            </w:r>
            <w:proofErr w:type="spellStart"/>
            <w:r w:rsidRPr="00B40094">
              <w:rPr>
                <w:spacing w:val="-1"/>
              </w:rPr>
              <w:t>повседневнойжизни</w:t>
            </w:r>
            <w:proofErr w:type="spellEnd"/>
            <w:r w:rsidRPr="00B40094">
              <w:rPr>
                <w:spacing w:val="-1"/>
              </w:rPr>
              <w:t>:</w:t>
            </w:r>
          </w:p>
          <w:p w14:paraId="09BF84BA" w14:textId="77777777" w:rsidR="00B40094" w:rsidRPr="00B40094" w:rsidRDefault="00B40094" w:rsidP="00D33547">
            <w:pPr>
              <w:spacing w:line="276" w:lineRule="auto"/>
            </w:pPr>
            <w:r w:rsidRPr="00B40094">
              <w:t>-Театрализованная</w:t>
            </w:r>
            <w:r w:rsidRPr="00B40094">
              <w:rPr>
                <w:spacing w:val="-52"/>
              </w:rPr>
              <w:t xml:space="preserve"> </w:t>
            </w:r>
            <w:r w:rsidRPr="00B40094">
              <w:t>деятельность</w:t>
            </w:r>
          </w:p>
          <w:p w14:paraId="3AFE97C2" w14:textId="77777777" w:rsidR="001069E8" w:rsidRDefault="00B40094" w:rsidP="001069E8">
            <w:pPr>
              <w:spacing w:line="276" w:lineRule="auto"/>
            </w:pPr>
            <w:r w:rsidRPr="00B40094">
              <w:rPr>
                <w:sz w:val="24"/>
              </w:rPr>
              <w:t>-</w:t>
            </w:r>
            <w:r w:rsidRPr="00B40094">
              <w:rPr>
                <w:spacing w:val="51"/>
                <w:sz w:val="24"/>
              </w:rPr>
              <w:t xml:space="preserve"> </w:t>
            </w:r>
            <w:r w:rsidRPr="00B40094">
              <w:t>Игры</w:t>
            </w:r>
            <w:r w:rsidR="001069E8">
              <w:t xml:space="preserve"> </w:t>
            </w:r>
          </w:p>
          <w:p w14:paraId="07E3785A" w14:textId="654ECBB3" w:rsidR="00B40094" w:rsidRPr="00B40094" w:rsidRDefault="00B40094" w:rsidP="001069E8">
            <w:pPr>
              <w:spacing w:line="276" w:lineRule="auto"/>
            </w:pPr>
            <w:r w:rsidRPr="00B40094">
              <w:t>Празднование</w:t>
            </w:r>
            <w:r w:rsidR="001069E8">
              <w:t xml:space="preserve"> </w:t>
            </w:r>
            <w:r w:rsidRPr="00B40094">
              <w:t>дней</w:t>
            </w:r>
            <w:r w:rsidRPr="00B40094">
              <w:rPr>
                <w:spacing w:val="-52"/>
              </w:rPr>
              <w:t xml:space="preserve"> </w:t>
            </w:r>
            <w:r w:rsidRPr="00B40094">
              <w:t>рождения</w:t>
            </w:r>
          </w:p>
        </w:tc>
        <w:tc>
          <w:tcPr>
            <w:tcW w:w="1357" w:type="pct"/>
          </w:tcPr>
          <w:p w14:paraId="6167EA18" w14:textId="0B04D8E8" w:rsidR="00B40094" w:rsidRPr="00B40094" w:rsidRDefault="00B40094" w:rsidP="001069E8">
            <w:pPr>
              <w:spacing w:line="276" w:lineRule="auto"/>
              <w:jc w:val="both"/>
            </w:pPr>
            <w:r w:rsidRPr="00B40094">
              <w:rPr>
                <w:spacing w:val="-1"/>
              </w:rPr>
              <w:t xml:space="preserve">Создание </w:t>
            </w:r>
            <w:proofErr w:type="spellStart"/>
            <w:r w:rsidRPr="00B40094">
              <w:t>условийдля</w:t>
            </w:r>
            <w:proofErr w:type="spellEnd"/>
            <w:r w:rsidRPr="00B40094">
              <w:rPr>
                <w:spacing w:val="-52"/>
              </w:rPr>
              <w:t xml:space="preserve"> </w:t>
            </w:r>
            <w:r w:rsidRPr="00B40094">
              <w:t>самостоятельной</w:t>
            </w:r>
            <w:r w:rsidR="001069E8">
              <w:t xml:space="preserve"> </w:t>
            </w:r>
            <w:r w:rsidRPr="00B40094">
              <w:t>музыкальной деятельности</w:t>
            </w:r>
            <w:r w:rsidRPr="00B40094">
              <w:rPr>
                <w:spacing w:val="1"/>
              </w:rPr>
              <w:t xml:space="preserve"> </w:t>
            </w:r>
            <w:r w:rsidRPr="00B40094">
              <w:t>в</w:t>
            </w:r>
            <w:r w:rsidRPr="00B40094">
              <w:rPr>
                <w:spacing w:val="1"/>
              </w:rPr>
              <w:t xml:space="preserve"> </w:t>
            </w:r>
            <w:r w:rsidRPr="00B40094">
              <w:t>группе:</w:t>
            </w:r>
            <w:r w:rsidRPr="00B40094">
              <w:rPr>
                <w:spacing w:val="1"/>
              </w:rPr>
              <w:t xml:space="preserve"> </w:t>
            </w:r>
            <w:r w:rsidRPr="00B40094">
              <w:t>подбор</w:t>
            </w:r>
            <w:r w:rsidRPr="00B40094">
              <w:rPr>
                <w:spacing w:val="-52"/>
              </w:rPr>
              <w:t xml:space="preserve"> </w:t>
            </w:r>
            <w:r w:rsidRPr="00B40094">
              <w:t>музыкальных</w:t>
            </w:r>
            <w:r w:rsidR="001069E8">
              <w:t xml:space="preserve"> </w:t>
            </w:r>
            <w:r w:rsidRPr="00B40094">
              <w:t>инструментов (озвученных</w:t>
            </w:r>
            <w:r w:rsidRPr="00B40094">
              <w:rPr>
                <w:spacing w:val="1"/>
              </w:rPr>
              <w:t xml:space="preserve"> </w:t>
            </w:r>
            <w:r w:rsidRPr="00B40094">
              <w:t>и</w:t>
            </w:r>
            <w:r w:rsidRPr="00B40094">
              <w:rPr>
                <w:spacing w:val="1"/>
              </w:rPr>
              <w:t xml:space="preserve"> </w:t>
            </w:r>
            <w:r w:rsidRPr="00B40094">
              <w:t>не</w:t>
            </w:r>
            <w:r w:rsidRPr="00B40094">
              <w:rPr>
                <w:spacing w:val="1"/>
              </w:rPr>
              <w:t xml:space="preserve"> </w:t>
            </w:r>
            <w:r w:rsidRPr="00B40094">
              <w:t>озвученных),</w:t>
            </w:r>
            <w:r w:rsidRPr="00B40094">
              <w:rPr>
                <w:spacing w:val="-52"/>
              </w:rPr>
              <w:t xml:space="preserve"> </w:t>
            </w:r>
            <w:r w:rsidRPr="00B40094">
              <w:t>музыкальных</w:t>
            </w:r>
            <w:r w:rsidRPr="00B40094">
              <w:rPr>
                <w:spacing w:val="1"/>
              </w:rPr>
              <w:t xml:space="preserve"> </w:t>
            </w:r>
            <w:r w:rsidRPr="00B40094">
              <w:t>игрушек,</w:t>
            </w:r>
            <w:r w:rsidRPr="00B40094">
              <w:rPr>
                <w:spacing w:val="-52"/>
              </w:rPr>
              <w:t xml:space="preserve"> </w:t>
            </w:r>
            <w:r w:rsidRPr="00B40094">
              <w:t>театральных</w:t>
            </w:r>
            <w:r w:rsidR="001069E8">
              <w:t xml:space="preserve"> </w:t>
            </w:r>
            <w:r w:rsidRPr="00B40094">
              <w:t>кукол,</w:t>
            </w:r>
            <w:r w:rsidRPr="00B40094">
              <w:rPr>
                <w:spacing w:val="-53"/>
              </w:rPr>
              <w:t xml:space="preserve"> </w:t>
            </w:r>
            <w:r w:rsidRPr="00B40094">
              <w:t>атрибутов</w:t>
            </w:r>
            <w:r w:rsidRPr="00B40094">
              <w:rPr>
                <w:spacing w:val="1"/>
              </w:rPr>
              <w:t xml:space="preserve"> </w:t>
            </w:r>
            <w:r w:rsidRPr="00B40094">
              <w:t>для</w:t>
            </w:r>
            <w:r w:rsidRPr="00B40094">
              <w:rPr>
                <w:spacing w:val="1"/>
              </w:rPr>
              <w:t xml:space="preserve"> </w:t>
            </w:r>
            <w:r w:rsidRPr="00B40094">
              <w:t>ряженья,</w:t>
            </w:r>
            <w:r w:rsidRPr="00B40094">
              <w:rPr>
                <w:spacing w:val="1"/>
              </w:rPr>
              <w:t xml:space="preserve"> </w:t>
            </w:r>
            <w:r w:rsidRPr="00B40094">
              <w:t>ТСО.</w:t>
            </w:r>
          </w:p>
          <w:p w14:paraId="2595E82A" w14:textId="3202EDF1" w:rsidR="00B40094" w:rsidRPr="00B40094" w:rsidRDefault="00B40094" w:rsidP="001069E8">
            <w:pPr>
              <w:tabs>
                <w:tab w:val="left" w:pos="1326"/>
                <w:tab w:val="left" w:pos="2063"/>
              </w:tabs>
              <w:spacing w:line="276" w:lineRule="auto"/>
            </w:pPr>
            <w:r w:rsidRPr="00B40094">
              <w:t>Создание</w:t>
            </w:r>
            <w:r w:rsidR="001069E8">
              <w:t xml:space="preserve"> </w:t>
            </w:r>
            <w:r w:rsidRPr="00B40094">
              <w:t>для</w:t>
            </w:r>
            <w:r w:rsidR="001069E8">
              <w:t xml:space="preserve"> </w:t>
            </w:r>
            <w:r w:rsidRPr="00B40094">
              <w:t>детей</w:t>
            </w:r>
            <w:r w:rsidRPr="00B40094">
              <w:rPr>
                <w:spacing w:val="-52"/>
              </w:rPr>
              <w:t xml:space="preserve"> </w:t>
            </w:r>
            <w:r w:rsidRPr="00B40094">
              <w:t>игровых</w:t>
            </w:r>
            <w:r w:rsidR="001069E8">
              <w:t xml:space="preserve"> </w:t>
            </w:r>
            <w:r w:rsidRPr="00B40094">
              <w:t>творческих</w:t>
            </w:r>
            <w:r w:rsidR="001069E8">
              <w:t xml:space="preserve"> </w:t>
            </w:r>
            <w:r w:rsidRPr="00B40094">
              <w:t>ситуаций</w:t>
            </w:r>
            <w:r w:rsidRPr="00B40094">
              <w:rPr>
                <w:spacing w:val="-52"/>
              </w:rPr>
              <w:t xml:space="preserve"> </w:t>
            </w:r>
            <w:r w:rsidRPr="00B40094">
              <w:t>(сюжетно-ролевая</w:t>
            </w:r>
            <w:r w:rsidR="001069E8">
              <w:t xml:space="preserve"> </w:t>
            </w:r>
            <w:r w:rsidRPr="00B40094">
              <w:t>игра),</w:t>
            </w:r>
            <w:r w:rsidRPr="00B40094">
              <w:rPr>
                <w:spacing w:val="-52"/>
              </w:rPr>
              <w:t xml:space="preserve"> </w:t>
            </w:r>
            <w:r w:rsidRPr="00B40094">
              <w:t>способствующих</w:t>
            </w:r>
            <w:r w:rsidRPr="00B40094">
              <w:rPr>
                <w:spacing w:val="1"/>
              </w:rPr>
              <w:t xml:space="preserve"> </w:t>
            </w:r>
            <w:r w:rsidRPr="00B40094">
              <w:t>импровизации</w:t>
            </w:r>
            <w:r w:rsidR="001069E8">
              <w:t xml:space="preserve"> </w:t>
            </w:r>
            <w:r w:rsidRPr="00B40094">
              <w:t>в</w:t>
            </w:r>
            <w:r w:rsidR="001069E8">
              <w:t xml:space="preserve"> </w:t>
            </w:r>
            <w:r w:rsidRPr="00B40094">
              <w:t>пении,</w:t>
            </w:r>
            <w:r w:rsidRPr="00B40094">
              <w:rPr>
                <w:spacing w:val="-52"/>
              </w:rPr>
              <w:t xml:space="preserve"> </w:t>
            </w:r>
            <w:r w:rsidRPr="00B40094">
              <w:t>движении,</w:t>
            </w:r>
            <w:r w:rsidRPr="00B40094">
              <w:rPr>
                <w:spacing w:val="29"/>
              </w:rPr>
              <w:t xml:space="preserve"> </w:t>
            </w:r>
            <w:r w:rsidRPr="00B40094">
              <w:t>музицировании</w:t>
            </w:r>
            <w:r w:rsidRPr="00B40094">
              <w:rPr>
                <w:spacing w:val="-52"/>
              </w:rPr>
              <w:t xml:space="preserve"> </w:t>
            </w:r>
            <w:r w:rsidRPr="00B40094">
              <w:t>Импровизация</w:t>
            </w:r>
            <w:r w:rsidR="001069E8">
              <w:t xml:space="preserve"> </w:t>
            </w:r>
            <w:r w:rsidRPr="00B40094">
              <w:t>мелодий</w:t>
            </w:r>
            <w:r w:rsidRPr="00B40094">
              <w:rPr>
                <w:spacing w:val="1"/>
              </w:rPr>
              <w:t xml:space="preserve"> </w:t>
            </w:r>
            <w:r w:rsidRPr="00B40094">
              <w:t>на</w:t>
            </w:r>
            <w:r w:rsidRPr="00B40094">
              <w:rPr>
                <w:spacing w:val="1"/>
              </w:rPr>
              <w:t xml:space="preserve"> </w:t>
            </w:r>
            <w:r w:rsidRPr="00B40094">
              <w:t>собственные</w:t>
            </w:r>
            <w:r w:rsidRPr="00B40094">
              <w:rPr>
                <w:spacing w:val="1"/>
              </w:rPr>
              <w:t xml:space="preserve"> </w:t>
            </w:r>
            <w:r w:rsidRPr="00B40094">
              <w:t>слова,</w:t>
            </w:r>
            <w:r w:rsidR="001069E8">
              <w:t xml:space="preserve"> </w:t>
            </w:r>
            <w:r w:rsidRPr="00B40094">
              <w:t>придумывание</w:t>
            </w:r>
            <w:r w:rsidRPr="00B40094">
              <w:rPr>
                <w:spacing w:val="-53"/>
              </w:rPr>
              <w:t xml:space="preserve"> </w:t>
            </w:r>
            <w:r w:rsidRPr="00B40094">
              <w:t>песенок</w:t>
            </w:r>
            <w:r w:rsidR="001069E8">
              <w:t xml:space="preserve"> </w:t>
            </w:r>
            <w:r w:rsidRPr="00B40094">
              <w:t>Придумывание</w:t>
            </w:r>
            <w:r w:rsidRPr="00B40094">
              <w:rPr>
                <w:spacing w:val="1"/>
              </w:rPr>
              <w:t xml:space="preserve"> </w:t>
            </w:r>
            <w:r w:rsidRPr="00B40094">
              <w:t>простейших</w:t>
            </w:r>
            <w:r w:rsidRPr="00B40094">
              <w:rPr>
                <w:spacing w:val="26"/>
              </w:rPr>
              <w:t xml:space="preserve"> </w:t>
            </w:r>
            <w:r w:rsidRPr="00B40094">
              <w:t>танцевальных</w:t>
            </w:r>
            <w:r w:rsidRPr="00B40094">
              <w:rPr>
                <w:spacing w:val="-52"/>
              </w:rPr>
              <w:t xml:space="preserve"> </w:t>
            </w:r>
            <w:r w:rsidRPr="00B40094">
              <w:t>движений</w:t>
            </w:r>
            <w:r w:rsidRPr="00B40094">
              <w:rPr>
                <w:spacing w:val="22"/>
              </w:rPr>
              <w:t xml:space="preserve"> </w:t>
            </w:r>
            <w:r w:rsidRPr="00B40094">
              <w:t>Инсценирование</w:t>
            </w:r>
            <w:r w:rsidRPr="00B40094">
              <w:rPr>
                <w:spacing w:val="-52"/>
              </w:rPr>
              <w:t xml:space="preserve"> </w:t>
            </w:r>
            <w:r w:rsidRPr="00B40094">
              <w:t>содержания</w:t>
            </w:r>
            <w:r w:rsidRPr="00B40094">
              <w:tab/>
              <w:t>песен,</w:t>
            </w:r>
            <w:r w:rsidRPr="00B40094">
              <w:rPr>
                <w:spacing w:val="-52"/>
              </w:rPr>
              <w:t xml:space="preserve"> </w:t>
            </w:r>
            <w:r w:rsidRPr="00B40094">
              <w:t>хороводов</w:t>
            </w:r>
          </w:p>
          <w:p w14:paraId="0CACC5BE" w14:textId="77777777" w:rsidR="001069E8" w:rsidRDefault="00B40094" w:rsidP="001069E8">
            <w:pPr>
              <w:spacing w:line="276" w:lineRule="auto"/>
              <w:rPr>
                <w:spacing w:val="-53"/>
              </w:rPr>
            </w:pPr>
            <w:r w:rsidRPr="00B40094">
              <w:t>Составление</w:t>
            </w:r>
            <w:r w:rsidR="001069E8">
              <w:t xml:space="preserve"> </w:t>
            </w:r>
            <w:r w:rsidRPr="00B40094">
              <w:t>композиций</w:t>
            </w:r>
            <w:r w:rsidR="001069E8">
              <w:t xml:space="preserve"> </w:t>
            </w:r>
            <w:r w:rsidRPr="00B40094">
              <w:t>танца</w:t>
            </w:r>
            <w:r w:rsidRPr="00B40094">
              <w:rPr>
                <w:spacing w:val="-53"/>
              </w:rPr>
              <w:t xml:space="preserve"> </w:t>
            </w:r>
          </w:p>
          <w:p w14:paraId="0D3983E2" w14:textId="5B2ABE9F" w:rsidR="00B40094" w:rsidRPr="00B40094" w:rsidRDefault="00B40094" w:rsidP="001069E8">
            <w:pPr>
              <w:spacing w:line="276" w:lineRule="auto"/>
            </w:pPr>
            <w:r w:rsidRPr="00B40094">
              <w:t>Импровизация</w:t>
            </w:r>
            <w:r w:rsidR="001069E8">
              <w:t xml:space="preserve"> </w:t>
            </w:r>
            <w:r w:rsidRPr="00B40094">
              <w:t>на</w:t>
            </w:r>
            <w:r w:rsidRPr="00B40094">
              <w:rPr>
                <w:spacing w:val="-53"/>
              </w:rPr>
              <w:t xml:space="preserve"> </w:t>
            </w:r>
            <w:r w:rsidRPr="00B40094">
              <w:t>инструментах</w:t>
            </w:r>
          </w:p>
          <w:p w14:paraId="77A6B31F" w14:textId="11DFC73C" w:rsidR="00B40094" w:rsidRPr="00B40094" w:rsidRDefault="00B40094" w:rsidP="00D33547">
            <w:pPr>
              <w:spacing w:line="276" w:lineRule="auto"/>
            </w:pPr>
            <w:r w:rsidRPr="00B40094">
              <w:t>Музыкально-</w:t>
            </w:r>
            <w:r w:rsidRPr="00B40094">
              <w:rPr>
                <w:spacing w:val="1"/>
              </w:rPr>
              <w:t xml:space="preserve"> </w:t>
            </w:r>
            <w:r w:rsidRPr="00B40094">
              <w:t>дидактические</w:t>
            </w:r>
            <w:r w:rsidRPr="00B40094">
              <w:rPr>
                <w:spacing w:val="-53"/>
              </w:rPr>
              <w:t xml:space="preserve"> </w:t>
            </w:r>
            <w:r w:rsidRPr="00B40094">
              <w:t>игры</w:t>
            </w:r>
            <w:r w:rsidRPr="00B40094">
              <w:rPr>
                <w:spacing w:val="-1"/>
              </w:rPr>
              <w:t xml:space="preserve"> </w:t>
            </w:r>
            <w:r w:rsidRPr="00B40094">
              <w:t>Игры-драматизации</w:t>
            </w:r>
          </w:p>
          <w:p w14:paraId="51329AEE" w14:textId="6407A224" w:rsidR="00B40094" w:rsidRPr="00B40094" w:rsidRDefault="00B40094" w:rsidP="00D33547">
            <w:pPr>
              <w:tabs>
                <w:tab w:val="left" w:pos="1721"/>
              </w:tabs>
              <w:spacing w:line="276" w:lineRule="auto"/>
            </w:pPr>
            <w:r w:rsidRPr="00B40094">
              <w:t>Аккомпанемент</w:t>
            </w:r>
            <w:r w:rsidR="001069E8">
              <w:t xml:space="preserve"> </w:t>
            </w:r>
            <w:r w:rsidRPr="00B40094">
              <w:t>в</w:t>
            </w:r>
            <w:r w:rsidRPr="00B40094">
              <w:rPr>
                <w:spacing w:val="1"/>
              </w:rPr>
              <w:t xml:space="preserve"> </w:t>
            </w:r>
            <w:r w:rsidRPr="00B40094">
              <w:t>пении,</w:t>
            </w:r>
            <w:r w:rsidRPr="00B40094">
              <w:rPr>
                <w:spacing w:val="-52"/>
              </w:rPr>
              <w:t xml:space="preserve"> </w:t>
            </w:r>
            <w:r w:rsidRPr="00B40094">
              <w:t>танце и</w:t>
            </w:r>
            <w:r w:rsidRPr="00B40094">
              <w:rPr>
                <w:spacing w:val="-6"/>
              </w:rPr>
              <w:t xml:space="preserve"> </w:t>
            </w:r>
            <w:r w:rsidRPr="00B40094">
              <w:t>др.</w:t>
            </w:r>
          </w:p>
          <w:p w14:paraId="34BE70B5" w14:textId="70E4B72D" w:rsidR="00B40094" w:rsidRPr="00B40094" w:rsidRDefault="00B40094" w:rsidP="001069E8">
            <w:pPr>
              <w:spacing w:line="276" w:lineRule="auto"/>
            </w:pPr>
            <w:r w:rsidRPr="00B40094">
              <w:t xml:space="preserve">Детский </w:t>
            </w:r>
            <w:proofErr w:type="spellStart"/>
            <w:proofErr w:type="gramStart"/>
            <w:r w:rsidRPr="00B40094">
              <w:t>ансамбль,оркестр</w:t>
            </w:r>
            <w:proofErr w:type="spellEnd"/>
            <w:proofErr w:type="gramEnd"/>
            <w:r w:rsidRPr="00B40094">
              <w:rPr>
                <w:spacing w:val="-53"/>
              </w:rPr>
              <w:t xml:space="preserve"> </w:t>
            </w:r>
            <w:r w:rsidRPr="00B40094">
              <w:t>Игры</w:t>
            </w:r>
            <w:r w:rsidRPr="00B40094">
              <w:rPr>
                <w:spacing w:val="-3"/>
              </w:rPr>
              <w:t xml:space="preserve"> </w:t>
            </w:r>
            <w:r w:rsidRPr="00B40094">
              <w:t>в</w:t>
            </w:r>
            <w:r w:rsidRPr="00B40094">
              <w:rPr>
                <w:spacing w:val="-4"/>
              </w:rPr>
              <w:t xml:space="preserve"> </w:t>
            </w:r>
            <w:r w:rsidRPr="00B40094">
              <w:t>«концерт»,</w:t>
            </w:r>
            <w:r w:rsidR="001069E8" w:rsidRPr="00B40094">
              <w:t xml:space="preserve"> </w:t>
            </w:r>
            <w:r w:rsidRPr="00B40094">
              <w:t>«спектакль»,</w:t>
            </w:r>
            <w:r w:rsidR="001069E8">
              <w:t xml:space="preserve"> </w:t>
            </w:r>
            <w:r w:rsidRPr="00B40094">
              <w:t>«</w:t>
            </w:r>
            <w:proofErr w:type="spellStart"/>
            <w:r w:rsidRPr="00B40094">
              <w:t>музыкальныезанятия</w:t>
            </w:r>
            <w:proofErr w:type="spellEnd"/>
            <w:r w:rsidRPr="00B40094">
              <w:t>»,</w:t>
            </w:r>
            <w:r w:rsidR="001069E8">
              <w:t xml:space="preserve"> </w:t>
            </w:r>
            <w:r w:rsidRPr="00B40094">
              <w:t>«оркестр».</w:t>
            </w:r>
          </w:p>
        </w:tc>
        <w:tc>
          <w:tcPr>
            <w:tcW w:w="1357" w:type="pct"/>
          </w:tcPr>
          <w:p w14:paraId="24F24392" w14:textId="356F024E" w:rsidR="00B40094" w:rsidRPr="00B40094" w:rsidRDefault="00B40094" w:rsidP="001069E8">
            <w:pPr>
              <w:tabs>
                <w:tab w:val="left" w:pos="2146"/>
              </w:tabs>
              <w:spacing w:line="276" w:lineRule="auto"/>
              <w:jc w:val="both"/>
            </w:pPr>
            <w:r w:rsidRPr="00B40094">
              <w:t>Совместные</w:t>
            </w:r>
            <w:r w:rsidR="001069E8">
              <w:t xml:space="preserve"> </w:t>
            </w:r>
            <w:r w:rsidRPr="00B40094">
              <w:t>праздники,</w:t>
            </w:r>
            <w:r w:rsidRPr="00B40094">
              <w:rPr>
                <w:spacing w:val="-53"/>
              </w:rPr>
              <w:t xml:space="preserve"> </w:t>
            </w:r>
            <w:r w:rsidRPr="00B40094">
              <w:t>развлечения</w:t>
            </w:r>
            <w:r w:rsidRPr="00B40094">
              <w:rPr>
                <w:spacing w:val="-1"/>
              </w:rPr>
              <w:t xml:space="preserve"> </w:t>
            </w:r>
            <w:r w:rsidRPr="00B40094">
              <w:t>в</w:t>
            </w:r>
            <w:r w:rsidRPr="00B40094">
              <w:rPr>
                <w:spacing w:val="-4"/>
              </w:rPr>
              <w:t xml:space="preserve"> </w:t>
            </w:r>
            <w:r w:rsidRPr="00B40094">
              <w:t>ДОУ</w:t>
            </w:r>
            <w:r w:rsidR="001069E8">
              <w:t xml:space="preserve"> </w:t>
            </w:r>
            <w:r w:rsidRPr="00B40094">
              <w:t>(включение</w:t>
            </w:r>
            <w:r w:rsidRPr="00B40094">
              <w:rPr>
                <w:spacing w:val="1"/>
              </w:rPr>
              <w:t xml:space="preserve"> </w:t>
            </w:r>
            <w:r w:rsidRPr="00B40094">
              <w:t>родителей</w:t>
            </w:r>
            <w:r w:rsidRPr="00B40094">
              <w:rPr>
                <w:spacing w:val="1"/>
              </w:rPr>
              <w:t xml:space="preserve"> </w:t>
            </w:r>
            <w:r w:rsidRPr="00B40094">
              <w:t>в</w:t>
            </w:r>
            <w:r w:rsidRPr="00B40094">
              <w:rPr>
                <w:spacing w:val="-52"/>
              </w:rPr>
              <w:t xml:space="preserve"> </w:t>
            </w:r>
            <w:r w:rsidRPr="00B40094">
              <w:t>праздники</w:t>
            </w:r>
            <w:r w:rsidRPr="00B40094">
              <w:rPr>
                <w:spacing w:val="1"/>
              </w:rPr>
              <w:t xml:space="preserve"> </w:t>
            </w:r>
            <w:r w:rsidRPr="00B40094">
              <w:t>и</w:t>
            </w:r>
            <w:r w:rsidRPr="00B40094">
              <w:rPr>
                <w:spacing w:val="1"/>
              </w:rPr>
              <w:t xml:space="preserve"> </w:t>
            </w:r>
            <w:r w:rsidRPr="00B40094">
              <w:t>подготовку к</w:t>
            </w:r>
            <w:r w:rsidRPr="00B40094">
              <w:rPr>
                <w:spacing w:val="1"/>
              </w:rPr>
              <w:t xml:space="preserve"> </w:t>
            </w:r>
            <w:r w:rsidRPr="00B40094">
              <w:t>ним)</w:t>
            </w:r>
            <w:r w:rsidRPr="00B40094">
              <w:rPr>
                <w:spacing w:val="1"/>
              </w:rPr>
              <w:t xml:space="preserve"> </w:t>
            </w:r>
            <w:r w:rsidRPr="00B40094">
              <w:t>Театрализованная</w:t>
            </w:r>
            <w:r w:rsidRPr="00B40094">
              <w:rPr>
                <w:spacing w:val="1"/>
              </w:rPr>
              <w:t xml:space="preserve"> </w:t>
            </w:r>
            <w:r w:rsidRPr="00B40094">
              <w:t>деятельность</w:t>
            </w:r>
            <w:r w:rsidRPr="00B40094">
              <w:rPr>
                <w:spacing w:val="-52"/>
              </w:rPr>
              <w:t xml:space="preserve"> </w:t>
            </w:r>
            <w:r w:rsidRPr="00B40094">
              <w:t>(</w:t>
            </w:r>
            <w:proofErr w:type="spellStart"/>
            <w:r w:rsidRPr="00B40094">
              <w:t>концертыродителей</w:t>
            </w:r>
            <w:proofErr w:type="spellEnd"/>
            <w:r w:rsidRPr="00B40094">
              <w:rPr>
                <w:spacing w:val="-2"/>
              </w:rPr>
              <w:t xml:space="preserve"> </w:t>
            </w:r>
            <w:r w:rsidRPr="00B40094">
              <w:t>для</w:t>
            </w:r>
            <w:r w:rsidRPr="00B40094">
              <w:rPr>
                <w:spacing w:val="-3"/>
              </w:rPr>
              <w:t xml:space="preserve"> </w:t>
            </w:r>
            <w:r w:rsidRPr="00B40094">
              <w:t>детей,</w:t>
            </w:r>
            <w:r w:rsidR="001069E8">
              <w:t xml:space="preserve"> </w:t>
            </w:r>
            <w:r w:rsidRPr="00B40094">
              <w:rPr>
                <w:spacing w:val="-1"/>
              </w:rPr>
              <w:t xml:space="preserve">совместные </w:t>
            </w:r>
            <w:r w:rsidRPr="00B40094">
              <w:t>выступления детей и</w:t>
            </w:r>
            <w:r w:rsidRPr="00B40094">
              <w:rPr>
                <w:spacing w:val="1"/>
              </w:rPr>
              <w:t xml:space="preserve"> </w:t>
            </w:r>
            <w:r w:rsidRPr="00B40094">
              <w:t>родителей,</w:t>
            </w:r>
            <w:r w:rsidR="001069E8">
              <w:t xml:space="preserve"> </w:t>
            </w:r>
            <w:r w:rsidRPr="00B40094">
              <w:t>совместные</w:t>
            </w:r>
            <w:r w:rsidRPr="00B40094">
              <w:rPr>
                <w:spacing w:val="1"/>
              </w:rPr>
              <w:t xml:space="preserve"> </w:t>
            </w:r>
            <w:r w:rsidRPr="00B40094">
              <w:t>театрализованные</w:t>
            </w:r>
            <w:r w:rsidRPr="00B40094">
              <w:rPr>
                <w:spacing w:val="1"/>
              </w:rPr>
              <w:t xml:space="preserve"> </w:t>
            </w:r>
            <w:r w:rsidRPr="00B40094">
              <w:rPr>
                <w:spacing w:val="-1"/>
              </w:rPr>
              <w:t xml:space="preserve">представления, </w:t>
            </w:r>
            <w:proofErr w:type="spellStart"/>
            <w:r w:rsidRPr="00B40094">
              <w:t>шумовойоркестр</w:t>
            </w:r>
            <w:proofErr w:type="spellEnd"/>
            <w:r w:rsidRPr="00B40094">
              <w:t>)</w:t>
            </w:r>
            <w:r w:rsidRPr="00B40094">
              <w:rPr>
                <w:spacing w:val="1"/>
              </w:rPr>
              <w:t xml:space="preserve"> </w:t>
            </w:r>
            <w:r w:rsidRPr="00B40094">
              <w:t>Открытые</w:t>
            </w:r>
            <w:r w:rsidRPr="00B40094">
              <w:rPr>
                <w:spacing w:val="1"/>
              </w:rPr>
              <w:t xml:space="preserve"> </w:t>
            </w:r>
            <w:r w:rsidRPr="00B40094">
              <w:t>музыкальные занятия</w:t>
            </w:r>
            <w:r w:rsidRPr="00B40094">
              <w:rPr>
                <w:spacing w:val="1"/>
              </w:rPr>
              <w:t xml:space="preserve"> </w:t>
            </w:r>
            <w:r w:rsidRPr="00B40094">
              <w:t>для</w:t>
            </w:r>
            <w:r w:rsidRPr="00B40094">
              <w:rPr>
                <w:spacing w:val="1"/>
              </w:rPr>
              <w:t xml:space="preserve"> </w:t>
            </w:r>
            <w:r w:rsidRPr="00B40094">
              <w:t>родителей</w:t>
            </w:r>
            <w:r w:rsidRPr="00B40094">
              <w:rPr>
                <w:spacing w:val="1"/>
              </w:rPr>
              <w:t xml:space="preserve"> </w:t>
            </w:r>
            <w:r w:rsidRPr="00B40094">
              <w:t>Создание</w:t>
            </w:r>
            <w:r w:rsidRPr="00B40094">
              <w:rPr>
                <w:spacing w:val="-52"/>
              </w:rPr>
              <w:t xml:space="preserve"> </w:t>
            </w:r>
            <w:r w:rsidRPr="00B40094">
              <w:t>наглядно-педагогической</w:t>
            </w:r>
            <w:r w:rsidRPr="00B40094">
              <w:rPr>
                <w:spacing w:val="-53"/>
              </w:rPr>
              <w:t xml:space="preserve"> </w:t>
            </w:r>
            <w:r w:rsidRPr="00B40094">
              <w:t>пропаганды</w:t>
            </w:r>
            <w:r w:rsidRPr="00B40094">
              <w:rPr>
                <w:spacing w:val="1"/>
              </w:rPr>
              <w:t xml:space="preserve"> </w:t>
            </w:r>
            <w:r w:rsidRPr="00B40094">
              <w:t>для</w:t>
            </w:r>
            <w:r w:rsidRPr="00B40094">
              <w:rPr>
                <w:spacing w:val="1"/>
              </w:rPr>
              <w:t xml:space="preserve"> </w:t>
            </w:r>
            <w:r w:rsidRPr="00B40094">
              <w:t>родителей</w:t>
            </w:r>
            <w:r w:rsidRPr="00B40094">
              <w:rPr>
                <w:spacing w:val="-52"/>
              </w:rPr>
              <w:t xml:space="preserve"> </w:t>
            </w:r>
            <w:r w:rsidRPr="00B40094">
              <w:t>(стенды,</w:t>
            </w:r>
            <w:r w:rsidRPr="00B40094">
              <w:rPr>
                <w:spacing w:val="1"/>
              </w:rPr>
              <w:t xml:space="preserve"> </w:t>
            </w:r>
            <w:r w:rsidRPr="00B40094">
              <w:t>папки</w:t>
            </w:r>
            <w:r w:rsidRPr="00B40094">
              <w:rPr>
                <w:spacing w:val="1"/>
              </w:rPr>
              <w:t xml:space="preserve"> </w:t>
            </w:r>
            <w:r w:rsidRPr="00B40094">
              <w:t>или</w:t>
            </w:r>
            <w:r w:rsidRPr="00B40094">
              <w:rPr>
                <w:spacing w:val="1"/>
              </w:rPr>
              <w:t xml:space="preserve"> </w:t>
            </w:r>
            <w:r w:rsidRPr="00B40094">
              <w:t>ширмы-</w:t>
            </w:r>
            <w:r w:rsidRPr="00B40094">
              <w:rPr>
                <w:spacing w:val="1"/>
              </w:rPr>
              <w:t xml:space="preserve"> </w:t>
            </w:r>
            <w:r w:rsidRPr="00B40094">
              <w:t>передвижки)</w:t>
            </w:r>
          </w:p>
          <w:p w14:paraId="7089FA97" w14:textId="7B1A3F16" w:rsidR="00B40094" w:rsidRPr="00B40094" w:rsidRDefault="00B40094" w:rsidP="001069E8">
            <w:pPr>
              <w:tabs>
                <w:tab w:val="left" w:pos="2122"/>
                <w:tab w:val="left" w:pos="2446"/>
              </w:tabs>
              <w:spacing w:line="276" w:lineRule="auto"/>
              <w:jc w:val="both"/>
            </w:pPr>
            <w:r w:rsidRPr="00B40094">
              <w:t>Оказание помощи родителям по</w:t>
            </w:r>
            <w:r w:rsidRPr="00B40094">
              <w:rPr>
                <w:spacing w:val="1"/>
              </w:rPr>
              <w:t xml:space="preserve"> </w:t>
            </w:r>
            <w:r w:rsidRPr="00B40094">
              <w:t>созданию</w:t>
            </w:r>
            <w:r w:rsidR="001069E8">
              <w:t xml:space="preserve"> </w:t>
            </w:r>
            <w:r w:rsidRPr="00B40094">
              <w:rPr>
                <w:spacing w:val="-1"/>
              </w:rPr>
              <w:t>предметно-</w:t>
            </w:r>
            <w:r w:rsidRPr="00B40094">
              <w:rPr>
                <w:spacing w:val="-53"/>
              </w:rPr>
              <w:t xml:space="preserve"> </w:t>
            </w:r>
            <w:r w:rsidRPr="00B40094">
              <w:t>музыкальной</w:t>
            </w:r>
            <w:r w:rsidRPr="00B40094">
              <w:rPr>
                <w:spacing w:val="1"/>
              </w:rPr>
              <w:t xml:space="preserve"> </w:t>
            </w:r>
            <w:r w:rsidRPr="00B40094">
              <w:t>среды</w:t>
            </w:r>
            <w:r w:rsidRPr="00B40094">
              <w:rPr>
                <w:spacing w:val="1"/>
              </w:rPr>
              <w:t xml:space="preserve"> </w:t>
            </w:r>
            <w:r w:rsidRPr="00B40094">
              <w:t>в</w:t>
            </w:r>
            <w:r w:rsidRPr="00B40094">
              <w:rPr>
                <w:spacing w:val="1"/>
              </w:rPr>
              <w:t xml:space="preserve"> </w:t>
            </w:r>
            <w:r w:rsidRPr="00B40094">
              <w:t>семье</w:t>
            </w:r>
            <w:r w:rsidRPr="00B40094">
              <w:rPr>
                <w:spacing w:val="1"/>
              </w:rPr>
              <w:t xml:space="preserve"> </w:t>
            </w:r>
            <w:r w:rsidR="001069E8">
              <w:t xml:space="preserve">Посещения </w:t>
            </w:r>
            <w:r w:rsidRPr="00B40094">
              <w:t>детских</w:t>
            </w:r>
            <w:r w:rsidR="001069E8">
              <w:t xml:space="preserve"> </w:t>
            </w:r>
            <w:r w:rsidRPr="00B40094">
              <w:t>музыкальных</w:t>
            </w:r>
            <w:r w:rsidR="001069E8">
              <w:t xml:space="preserve"> </w:t>
            </w:r>
            <w:r w:rsidRPr="00B40094">
              <w:rPr>
                <w:spacing w:val="-2"/>
              </w:rPr>
              <w:t>театров,</w:t>
            </w:r>
            <w:r w:rsidR="001069E8">
              <w:rPr>
                <w:spacing w:val="-2"/>
              </w:rPr>
              <w:t xml:space="preserve"> </w:t>
            </w:r>
            <w:r w:rsidRPr="00B40094">
              <w:t>танцевальных</w:t>
            </w:r>
            <w:r w:rsidR="001069E8">
              <w:t xml:space="preserve"> </w:t>
            </w:r>
            <w:r w:rsidRPr="00B40094">
              <w:t>студий,</w:t>
            </w:r>
            <w:r w:rsidRPr="00B40094">
              <w:rPr>
                <w:spacing w:val="-53"/>
              </w:rPr>
              <w:t xml:space="preserve"> </w:t>
            </w:r>
            <w:r w:rsidRPr="00B40094">
              <w:t>выступлений.</w:t>
            </w:r>
          </w:p>
        </w:tc>
      </w:tr>
    </w:tbl>
    <w:p w14:paraId="4AC3FE30" w14:textId="77777777" w:rsidR="00B40094" w:rsidRPr="00B40094" w:rsidRDefault="00B40094" w:rsidP="00D33547">
      <w:pPr>
        <w:spacing w:line="276" w:lineRule="auto"/>
        <w:outlineLvl w:val="1"/>
        <w:rPr>
          <w:bCs/>
          <w:iCs/>
        </w:rPr>
      </w:pPr>
      <w:r w:rsidRPr="00B40094">
        <w:rPr>
          <w:b/>
          <w:bCs/>
          <w:i/>
          <w:iCs/>
        </w:rPr>
        <w:t>Способы</w:t>
      </w:r>
      <w:r w:rsidRPr="00B40094">
        <w:rPr>
          <w:b/>
          <w:bCs/>
          <w:i/>
          <w:iCs/>
          <w:spacing w:val="-4"/>
        </w:rPr>
        <w:t xml:space="preserve"> </w:t>
      </w:r>
      <w:r w:rsidRPr="00B40094">
        <w:rPr>
          <w:b/>
          <w:bCs/>
          <w:i/>
          <w:iCs/>
        </w:rPr>
        <w:t>музыкального</w:t>
      </w:r>
      <w:r w:rsidRPr="00B40094">
        <w:rPr>
          <w:b/>
          <w:bCs/>
          <w:i/>
          <w:iCs/>
          <w:spacing w:val="-6"/>
        </w:rPr>
        <w:t xml:space="preserve"> </w:t>
      </w:r>
      <w:r w:rsidRPr="00B40094">
        <w:rPr>
          <w:b/>
          <w:bCs/>
          <w:i/>
          <w:iCs/>
        </w:rPr>
        <w:t>развития</w:t>
      </w:r>
      <w:r w:rsidRPr="00B40094">
        <w:rPr>
          <w:bCs/>
          <w:iCs/>
        </w:rPr>
        <w:t>:</w:t>
      </w:r>
    </w:p>
    <w:p w14:paraId="5BFB473C" w14:textId="77777777" w:rsidR="00B40094" w:rsidRPr="00B40094" w:rsidRDefault="00B40094" w:rsidP="00D33547">
      <w:pPr>
        <w:numPr>
          <w:ilvl w:val="0"/>
          <w:numId w:val="42"/>
        </w:numPr>
        <w:tabs>
          <w:tab w:val="left" w:pos="1701"/>
          <w:tab w:val="left" w:pos="1702"/>
        </w:tabs>
        <w:spacing w:line="276" w:lineRule="auto"/>
        <w:ind w:left="0" w:firstLine="0"/>
      </w:pPr>
      <w:r w:rsidRPr="00B40094">
        <w:t>Пение;</w:t>
      </w:r>
    </w:p>
    <w:p w14:paraId="51E8B3CB" w14:textId="77777777" w:rsidR="00B40094" w:rsidRPr="00B40094" w:rsidRDefault="00B40094" w:rsidP="00D33547">
      <w:pPr>
        <w:numPr>
          <w:ilvl w:val="0"/>
          <w:numId w:val="42"/>
        </w:numPr>
        <w:tabs>
          <w:tab w:val="left" w:pos="1701"/>
          <w:tab w:val="left" w:pos="1702"/>
        </w:tabs>
        <w:spacing w:line="276" w:lineRule="auto"/>
        <w:ind w:left="0" w:firstLine="0"/>
      </w:pPr>
      <w:r w:rsidRPr="00B40094">
        <w:t>Слушание</w:t>
      </w:r>
      <w:r w:rsidRPr="00B40094">
        <w:rPr>
          <w:spacing w:val="-7"/>
        </w:rPr>
        <w:t xml:space="preserve"> </w:t>
      </w:r>
      <w:r w:rsidRPr="00B40094">
        <w:t>музыки;</w:t>
      </w:r>
    </w:p>
    <w:p w14:paraId="67465B45" w14:textId="77777777" w:rsidR="00B40094" w:rsidRPr="00B40094" w:rsidRDefault="00B40094" w:rsidP="00D33547">
      <w:pPr>
        <w:numPr>
          <w:ilvl w:val="0"/>
          <w:numId w:val="42"/>
        </w:numPr>
        <w:tabs>
          <w:tab w:val="left" w:pos="1701"/>
          <w:tab w:val="left" w:pos="1702"/>
        </w:tabs>
        <w:spacing w:line="276" w:lineRule="auto"/>
        <w:ind w:left="0" w:firstLine="0"/>
      </w:pPr>
      <w:r w:rsidRPr="00B40094">
        <w:t>Музыкально-ритмические</w:t>
      </w:r>
      <w:r w:rsidRPr="00B40094">
        <w:rPr>
          <w:spacing w:val="-11"/>
        </w:rPr>
        <w:t xml:space="preserve"> </w:t>
      </w:r>
      <w:r w:rsidRPr="00B40094">
        <w:t>движения;</w:t>
      </w:r>
    </w:p>
    <w:p w14:paraId="11284ED2" w14:textId="77777777" w:rsidR="00B40094" w:rsidRPr="00B40094" w:rsidRDefault="00B40094" w:rsidP="00D33547">
      <w:pPr>
        <w:numPr>
          <w:ilvl w:val="0"/>
          <w:numId w:val="42"/>
        </w:numPr>
        <w:tabs>
          <w:tab w:val="left" w:pos="1701"/>
          <w:tab w:val="left" w:pos="1702"/>
        </w:tabs>
        <w:spacing w:line="276" w:lineRule="auto"/>
        <w:ind w:left="0" w:firstLine="0"/>
      </w:pPr>
      <w:r w:rsidRPr="00B40094">
        <w:t>Музыкально-дидактические</w:t>
      </w:r>
      <w:r w:rsidRPr="00B40094">
        <w:rPr>
          <w:spacing w:val="-7"/>
        </w:rPr>
        <w:t xml:space="preserve"> </w:t>
      </w:r>
      <w:r w:rsidRPr="00B40094">
        <w:t>игры</w:t>
      </w:r>
      <w:r w:rsidRPr="00B40094">
        <w:rPr>
          <w:spacing w:val="-6"/>
        </w:rPr>
        <w:t xml:space="preserve"> </w:t>
      </w:r>
      <w:r w:rsidRPr="00B40094">
        <w:t>и</w:t>
      </w:r>
      <w:r w:rsidRPr="00B40094">
        <w:rPr>
          <w:spacing w:val="-8"/>
        </w:rPr>
        <w:t xml:space="preserve"> </w:t>
      </w:r>
      <w:r w:rsidRPr="00B40094">
        <w:t>игры</w:t>
      </w:r>
      <w:r w:rsidRPr="00B40094">
        <w:rPr>
          <w:spacing w:val="-9"/>
        </w:rPr>
        <w:t xml:space="preserve"> </w:t>
      </w:r>
      <w:r w:rsidRPr="00B40094">
        <w:t>с</w:t>
      </w:r>
      <w:r w:rsidRPr="00B40094">
        <w:rPr>
          <w:spacing w:val="-4"/>
        </w:rPr>
        <w:t xml:space="preserve"> </w:t>
      </w:r>
      <w:r w:rsidRPr="00B40094">
        <w:t>использованием</w:t>
      </w:r>
      <w:r w:rsidRPr="00B40094">
        <w:rPr>
          <w:spacing w:val="-7"/>
        </w:rPr>
        <w:t xml:space="preserve"> </w:t>
      </w:r>
      <w:r w:rsidRPr="00B40094">
        <w:t>ИКТ;</w:t>
      </w:r>
    </w:p>
    <w:p w14:paraId="52647F37" w14:textId="77777777" w:rsidR="00B40094" w:rsidRPr="00B40094" w:rsidRDefault="00B40094" w:rsidP="00D33547">
      <w:pPr>
        <w:numPr>
          <w:ilvl w:val="0"/>
          <w:numId w:val="42"/>
        </w:numPr>
        <w:tabs>
          <w:tab w:val="left" w:pos="1701"/>
          <w:tab w:val="left" w:pos="1702"/>
        </w:tabs>
        <w:spacing w:line="276" w:lineRule="auto"/>
        <w:ind w:left="0" w:firstLine="0"/>
      </w:pPr>
      <w:r w:rsidRPr="00B40094">
        <w:t>Игра</w:t>
      </w:r>
      <w:r w:rsidRPr="00B40094">
        <w:rPr>
          <w:spacing w:val="-6"/>
        </w:rPr>
        <w:t xml:space="preserve"> </w:t>
      </w:r>
      <w:r w:rsidRPr="00B40094">
        <w:t>на</w:t>
      </w:r>
      <w:r w:rsidRPr="00B40094">
        <w:rPr>
          <w:spacing w:val="-6"/>
        </w:rPr>
        <w:t xml:space="preserve"> </w:t>
      </w:r>
      <w:r w:rsidRPr="00B40094">
        <w:t>музыкальных</w:t>
      </w:r>
      <w:r w:rsidRPr="00B40094">
        <w:rPr>
          <w:spacing w:val="-8"/>
        </w:rPr>
        <w:t xml:space="preserve"> </w:t>
      </w:r>
      <w:r w:rsidRPr="00B40094">
        <w:t>инструментах.</w:t>
      </w:r>
    </w:p>
    <w:p w14:paraId="74715245" w14:textId="77777777" w:rsidR="00B40094" w:rsidRPr="00B40094" w:rsidRDefault="00B40094" w:rsidP="00D33547">
      <w:pPr>
        <w:spacing w:line="276" w:lineRule="auto"/>
        <w:rPr>
          <w:sz w:val="21"/>
        </w:rPr>
      </w:pPr>
    </w:p>
    <w:p w14:paraId="3A6E137C" w14:textId="77777777" w:rsidR="00B40094" w:rsidRPr="00B40094" w:rsidRDefault="00B40094" w:rsidP="00D33547">
      <w:pPr>
        <w:spacing w:line="276" w:lineRule="auto"/>
        <w:outlineLvl w:val="1"/>
        <w:rPr>
          <w:b/>
          <w:bCs/>
          <w:i/>
          <w:iCs/>
        </w:rPr>
      </w:pPr>
      <w:r w:rsidRPr="00B40094">
        <w:rPr>
          <w:b/>
          <w:bCs/>
          <w:i/>
          <w:iCs/>
        </w:rPr>
        <w:lastRenderedPageBreak/>
        <w:t>Методы</w:t>
      </w:r>
      <w:r w:rsidRPr="00B40094">
        <w:rPr>
          <w:b/>
          <w:bCs/>
          <w:i/>
          <w:iCs/>
          <w:spacing w:val="-6"/>
        </w:rPr>
        <w:t xml:space="preserve"> </w:t>
      </w:r>
      <w:r w:rsidRPr="00B40094">
        <w:rPr>
          <w:b/>
          <w:bCs/>
          <w:i/>
          <w:iCs/>
        </w:rPr>
        <w:t>музыкального</w:t>
      </w:r>
      <w:r w:rsidRPr="00B40094">
        <w:rPr>
          <w:b/>
          <w:bCs/>
          <w:i/>
          <w:iCs/>
          <w:spacing w:val="-8"/>
        </w:rPr>
        <w:t xml:space="preserve"> </w:t>
      </w:r>
      <w:r w:rsidRPr="00B40094">
        <w:rPr>
          <w:b/>
          <w:bCs/>
          <w:i/>
          <w:iCs/>
        </w:rPr>
        <w:t>развития:</w:t>
      </w:r>
    </w:p>
    <w:p w14:paraId="2BEE3D9C" w14:textId="77777777" w:rsidR="00B40094" w:rsidRPr="00B40094" w:rsidRDefault="00B40094" w:rsidP="00D33547">
      <w:pPr>
        <w:spacing w:line="276" w:lineRule="auto"/>
        <w:rPr>
          <w:i/>
        </w:rPr>
      </w:pPr>
      <w:r w:rsidRPr="00B40094">
        <w:rPr>
          <w:i/>
        </w:rPr>
        <w:t>Наглядный:</w:t>
      </w:r>
    </w:p>
    <w:p w14:paraId="6DBE6109" w14:textId="77777777" w:rsidR="00B40094" w:rsidRPr="00B40094" w:rsidRDefault="00B40094" w:rsidP="00D33547">
      <w:pPr>
        <w:numPr>
          <w:ilvl w:val="0"/>
          <w:numId w:val="42"/>
        </w:numPr>
        <w:tabs>
          <w:tab w:val="left" w:pos="-142"/>
        </w:tabs>
        <w:spacing w:line="276" w:lineRule="auto"/>
        <w:ind w:left="0" w:firstLine="0"/>
      </w:pPr>
      <w:r w:rsidRPr="00B40094">
        <w:t>Наглядно-зрительный</w:t>
      </w:r>
      <w:r w:rsidRPr="00B40094">
        <w:rPr>
          <w:spacing w:val="-2"/>
        </w:rPr>
        <w:t xml:space="preserve"> </w:t>
      </w:r>
      <w:r w:rsidRPr="00B40094">
        <w:t>-</w:t>
      </w:r>
      <w:r w:rsidRPr="00B40094">
        <w:rPr>
          <w:spacing w:val="-11"/>
        </w:rPr>
        <w:t xml:space="preserve"> </w:t>
      </w:r>
      <w:r w:rsidRPr="00B40094">
        <w:t>показ</w:t>
      </w:r>
      <w:r w:rsidRPr="00B40094">
        <w:rPr>
          <w:spacing w:val="-5"/>
        </w:rPr>
        <w:t xml:space="preserve"> </w:t>
      </w:r>
      <w:r w:rsidRPr="00B40094">
        <w:t>движений</w:t>
      </w:r>
    </w:p>
    <w:p w14:paraId="3B9D8E88" w14:textId="77777777" w:rsidR="00B40094" w:rsidRPr="00B40094" w:rsidRDefault="00B40094" w:rsidP="00D33547">
      <w:pPr>
        <w:numPr>
          <w:ilvl w:val="0"/>
          <w:numId w:val="42"/>
        </w:numPr>
        <w:tabs>
          <w:tab w:val="left" w:pos="-142"/>
        </w:tabs>
        <w:spacing w:line="276" w:lineRule="auto"/>
        <w:ind w:left="0" w:firstLine="0"/>
      </w:pPr>
      <w:r w:rsidRPr="00B40094">
        <w:t>Наглядно-слуховой</w:t>
      </w:r>
      <w:r w:rsidRPr="00B40094">
        <w:rPr>
          <w:spacing w:val="-1"/>
        </w:rPr>
        <w:t xml:space="preserve"> </w:t>
      </w:r>
      <w:r w:rsidRPr="00B40094">
        <w:t>-</w:t>
      </w:r>
      <w:r w:rsidRPr="00B40094">
        <w:rPr>
          <w:spacing w:val="-13"/>
        </w:rPr>
        <w:t xml:space="preserve"> </w:t>
      </w:r>
      <w:r w:rsidRPr="00B40094">
        <w:t>слушание</w:t>
      </w:r>
      <w:r w:rsidRPr="00B40094">
        <w:rPr>
          <w:spacing w:val="-5"/>
        </w:rPr>
        <w:t xml:space="preserve"> </w:t>
      </w:r>
      <w:r w:rsidRPr="00B40094">
        <w:t>музыки</w:t>
      </w:r>
    </w:p>
    <w:p w14:paraId="2671BF6A" w14:textId="77777777" w:rsidR="00B40094" w:rsidRPr="00B40094" w:rsidRDefault="00B40094" w:rsidP="00D33547">
      <w:pPr>
        <w:tabs>
          <w:tab w:val="left" w:pos="-142"/>
        </w:tabs>
        <w:spacing w:line="276" w:lineRule="auto"/>
        <w:rPr>
          <w:i/>
        </w:rPr>
      </w:pPr>
      <w:r w:rsidRPr="00B40094">
        <w:rPr>
          <w:i/>
        </w:rPr>
        <w:t>Словесный:</w:t>
      </w:r>
    </w:p>
    <w:p w14:paraId="74C90E56" w14:textId="77777777" w:rsidR="00B40094" w:rsidRPr="00B40094" w:rsidRDefault="00B40094" w:rsidP="00D33547">
      <w:pPr>
        <w:numPr>
          <w:ilvl w:val="0"/>
          <w:numId w:val="42"/>
        </w:numPr>
        <w:tabs>
          <w:tab w:val="left" w:pos="-142"/>
        </w:tabs>
        <w:spacing w:line="276" w:lineRule="auto"/>
        <w:ind w:left="0" w:firstLine="0"/>
      </w:pPr>
      <w:r w:rsidRPr="00B40094">
        <w:t>объяснение</w:t>
      </w:r>
    </w:p>
    <w:p w14:paraId="6037E85C" w14:textId="77777777" w:rsidR="00B40094" w:rsidRPr="00B40094" w:rsidRDefault="00B40094" w:rsidP="00D33547">
      <w:pPr>
        <w:numPr>
          <w:ilvl w:val="0"/>
          <w:numId w:val="42"/>
        </w:numPr>
        <w:tabs>
          <w:tab w:val="left" w:pos="-142"/>
        </w:tabs>
        <w:spacing w:line="276" w:lineRule="auto"/>
        <w:ind w:left="0" w:firstLine="0"/>
      </w:pPr>
      <w:r w:rsidRPr="00B40094">
        <w:t>пояснение</w:t>
      </w:r>
    </w:p>
    <w:p w14:paraId="5BD9F9A5" w14:textId="77777777" w:rsidR="00B40094" w:rsidRPr="00B40094" w:rsidRDefault="00B40094" w:rsidP="00D33547">
      <w:pPr>
        <w:numPr>
          <w:ilvl w:val="0"/>
          <w:numId w:val="42"/>
        </w:numPr>
        <w:tabs>
          <w:tab w:val="left" w:pos="-142"/>
        </w:tabs>
        <w:spacing w:line="276" w:lineRule="auto"/>
        <w:ind w:left="0" w:firstLine="0"/>
      </w:pPr>
      <w:r w:rsidRPr="00B40094">
        <w:t>указание</w:t>
      </w:r>
    </w:p>
    <w:p w14:paraId="544B222E" w14:textId="77777777" w:rsidR="00B40094" w:rsidRPr="00B40094" w:rsidRDefault="00B40094" w:rsidP="00D33547">
      <w:pPr>
        <w:numPr>
          <w:ilvl w:val="0"/>
          <w:numId w:val="42"/>
        </w:numPr>
        <w:tabs>
          <w:tab w:val="left" w:pos="-142"/>
        </w:tabs>
        <w:spacing w:line="276" w:lineRule="auto"/>
        <w:ind w:left="0" w:firstLine="0"/>
      </w:pPr>
      <w:r w:rsidRPr="00B40094">
        <w:t>беседа</w:t>
      </w:r>
    </w:p>
    <w:p w14:paraId="616B267C" w14:textId="77777777" w:rsidR="00B40094" w:rsidRPr="00B40094" w:rsidRDefault="00B40094" w:rsidP="00D33547">
      <w:pPr>
        <w:numPr>
          <w:ilvl w:val="0"/>
          <w:numId w:val="42"/>
        </w:numPr>
        <w:tabs>
          <w:tab w:val="left" w:pos="-142"/>
        </w:tabs>
        <w:spacing w:line="276" w:lineRule="auto"/>
        <w:ind w:left="0" w:firstLine="0"/>
      </w:pPr>
      <w:r w:rsidRPr="00B40094">
        <w:t>поэтическое</w:t>
      </w:r>
      <w:r w:rsidRPr="00B40094">
        <w:rPr>
          <w:spacing w:val="-5"/>
        </w:rPr>
        <w:t xml:space="preserve"> </w:t>
      </w:r>
      <w:r w:rsidRPr="00B40094">
        <w:t>слово</w:t>
      </w:r>
    </w:p>
    <w:p w14:paraId="66B052D6" w14:textId="77777777" w:rsidR="00B40094" w:rsidRPr="00B40094" w:rsidRDefault="00B40094" w:rsidP="00D33547">
      <w:pPr>
        <w:numPr>
          <w:ilvl w:val="0"/>
          <w:numId w:val="42"/>
        </w:numPr>
        <w:tabs>
          <w:tab w:val="left" w:pos="-142"/>
        </w:tabs>
        <w:spacing w:line="276" w:lineRule="auto"/>
        <w:ind w:left="0" w:firstLine="0"/>
      </w:pPr>
      <w:r w:rsidRPr="00B40094">
        <w:t>вопросы</w:t>
      </w:r>
    </w:p>
    <w:p w14:paraId="1566DC3F" w14:textId="77777777" w:rsidR="00B40094" w:rsidRPr="00B40094" w:rsidRDefault="00B40094" w:rsidP="00D33547">
      <w:pPr>
        <w:numPr>
          <w:ilvl w:val="0"/>
          <w:numId w:val="42"/>
        </w:numPr>
        <w:tabs>
          <w:tab w:val="left" w:pos="-142"/>
        </w:tabs>
        <w:spacing w:line="276" w:lineRule="auto"/>
        <w:ind w:left="0" w:firstLine="0"/>
      </w:pPr>
      <w:r w:rsidRPr="00B40094">
        <w:t>убеждение</w:t>
      </w:r>
    </w:p>
    <w:p w14:paraId="261C2412" w14:textId="77777777" w:rsidR="00B40094" w:rsidRPr="00B40094" w:rsidRDefault="00B40094" w:rsidP="00D33547">
      <w:pPr>
        <w:numPr>
          <w:ilvl w:val="0"/>
          <w:numId w:val="42"/>
        </w:numPr>
        <w:tabs>
          <w:tab w:val="left" w:pos="-142"/>
        </w:tabs>
        <w:spacing w:line="276" w:lineRule="auto"/>
        <w:ind w:left="0" w:firstLine="0"/>
      </w:pPr>
      <w:r w:rsidRPr="00B40094">
        <w:t>замечания</w:t>
      </w:r>
    </w:p>
    <w:p w14:paraId="20A08F72" w14:textId="77777777" w:rsidR="00B40094" w:rsidRPr="00B40094" w:rsidRDefault="00B40094" w:rsidP="00D33547">
      <w:pPr>
        <w:tabs>
          <w:tab w:val="left" w:pos="-142"/>
        </w:tabs>
        <w:spacing w:line="276" w:lineRule="auto"/>
        <w:rPr>
          <w:i/>
        </w:rPr>
      </w:pPr>
      <w:r w:rsidRPr="00B40094">
        <w:rPr>
          <w:i/>
        </w:rPr>
        <w:t>Игровой:</w:t>
      </w:r>
    </w:p>
    <w:p w14:paraId="4AABD823" w14:textId="77777777" w:rsidR="00B40094" w:rsidRPr="00B40094" w:rsidRDefault="00B40094" w:rsidP="00D33547">
      <w:pPr>
        <w:numPr>
          <w:ilvl w:val="0"/>
          <w:numId w:val="42"/>
        </w:numPr>
        <w:tabs>
          <w:tab w:val="left" w:pos="-142"/>
        </w:tabs>
        <w:spacing w:line="276" w:lineRule="auto"/>
        <w:ind w:left="0" w:firstLine="0"/>
      </w:pPr>
      <w:r w:rsidRPr="00B40094">
        <w:t>музыкальные</w:t>
      </w:r>
      <w:r w:rsidRPr="00B40094">
        <w:rPr>
          <w:spacing w:val="-6"/>
        </w:rPr>
        <w:t xml:space="preserve"> </w:t>
      </w:r>
      <w:r w:rsidRPr="00B40094">
        <w:t>игры</w:t>
      </w:r>
    </w:p>
    <w:p w14:paraId="3D8F9ABF" w14:textId="77777777" w:rsidR="00B40094" w:rsidRPr="00B40094" w:rsidRDefault="00B40094" w:rsidP="00D33547">
      <w:pPr>
        <w:numPr>
          <w:ilvl w:val="0"/>
          <w:numId w:val="42"/>
        </w:numPr>
        <w:tabs>
          <w:tab w:val="left" w:pos="-142"/>
        </w:tabs>
        <w:spacing w:line="276" w:lineRule="auto"/>
        <w:ind w:left="0" w:firstLine="0"/>
      </w:pPr>
      <w:r w:rsidRPr="00B40094">
        <w:t>игры-сказки</w:t>
      </w:r>
    </w:p>
    <w:p w14:paraId="493057AB" w14:textId="77777777" w:rsidR="00B40094" w:rsidRPr="00B40094" w:rsidRDefault="00B40094" w:rsidP="00D33547">
      <w:pPr>
        <w:tabs>
          <w:tab w:val="left" w:pos="-142"/>
        </w:tabs>
        <w:spacing w:line="276" w:lineRule="auto"/>
        <w:rPr>
          <w:i/>
        </w:rPr>
      </w:pPr>
      <w:r w:rsidRPr="00B40094">
        <w:rPr>
          <w:i/>
        </w:rPr>
        <w:t>Практический:</w:t>
      </w:r>
    </w:p>
    <w:p w14:paraId="4794D7C4" w14:textId="77777777" w:rsidR="00B6488F" w:rsidRDefault="00B40094" w:rsidP="00D33547">
      <w:pPr>
        <w:numPr>
          <w:ilvl w:val="0"/>
          <w:numId w:val="42"/>
        </w:numPr>
        <w:spacing w:line="276" w:lineRule="auto"/>
        <w:ind w:left="0" w:firstLine="0"/>
      </w:pPr>
      <w:r w:rsidRPr="00B40094">
        <w:t>показ</w:t>
      </w:r>
      <w:r w:rsidRPr="00B6488F">
        <w:rPr>
          <w:spacing w:val="-8"/>
        </w:rPr>
        <w:t xml:space="preserve"> </w:t>
      </w:r>
      <w:r w:rsidRPr="00B40094">
        <w:t>исполнительских</w:t>
      </w:r>
      <w:r w:rsidRPr="00B6488F">
        <w:rPr>
          <w:spacing w:val="-8"/>
        </w:rPr>
        <w:t xml:space="preserve"> </w:t>
      </w:r>
      <w:r w:rsidRPr="00B40094">
        <w:t>приемов,</w:t>
      </w:r>
      <w:r w:rsidR="00B6488F">
        <w:t xml:space="preserve"> </w:t>
      </w:r>
    </w:p>
    <w:p w14:paraId="407E99F3" w14:textId="34265EAF" w:rsidR="00B40094" w:rsidRPr="00B40094" w:rsidRDefault="00B40094" w:rsidP="00D33547">
      <w:pPr>
        <w:numPr>
          <w:ilvl w:val="0"/>
          <w:numId w:val="42"/>
        </w:numPr>
        <w:spacing w:line="276" w:lineRule="auto"/>
        <w:ind w:left="0" w:firstLine="0"/>
      </w:pPr>
      <w:r w:rsidRPr="00B40094">
        <w:t>упражнения</w:t>
      </w:r>
      <w:r w:rsidRPr="00B6488F">
        <w:rPr>
          <w:spacing w:val="-8"/>
        </w:rPr>
        <w:t xml:space="preserve"> </w:t>
      </w:r>
      <w:r w:rsidRPr="00B40094">
        <w:t>(воспроизводящие</w:t>
      </w:r>
      <w:r w:rsidRPr="00B6488F">
        <w:rPr>
          <w:spacing w:val="-7"/>
        </w:rPr>
        <w:t xml:space="preserve"> </w:t>
      </w:r>
      <w:r w:rsidRPr="00B40094">
        <w:t>и</w:t>
      </w:r>
      <w:r w:rsidRPr="00B6488F">
        <w:rPr>
          <w:spacing w:val="-8"/>
        </w:rPr>
        <w:t xml:space="preserve"> </w:t>
      </w:r>
      <w:r w:rsidRPr="00B40094">
        <w:t>творческие)</w:t>
      </w:r>
    </w:p>
    <w:p w14:paraId="53E4DECF" w14:textId="77777777" w:rsidR="00B40094" w:rsidRPr="00B40094" w:rsidRDefault="00B40094" w:rsidP="00D33547">
      <w:pPr>
        <w:numPr>
          <w:ilvl w:val="0"/>
          <w:numId w:val="42"/>
        </w:numPr>
        <w:tabs>
          <w:tab w:val="left" w:pos="-284"/>
        </w:tabs>
        <w:spacing w:line="276" w:lineRule="auto"/>
        <w:ind w:left="0" w:firstLine="0"/>
      </w:pPr>
      <w:r w:rsidRPr="00B40094">
        <w:t>разучивание</w:t>
      </w:r>
      <w:r w:rsidRPr="00B40094">
        <w:rPr>
          <w:spacing w:val="-7"/>
        </w:rPr>
        <w:t xml:space="preserve"> </w:t>
      </w:r>
      <w:r w:rsidRPr="00B40094">
        <w:t>песен,</w:t>
      </w:r>
      <w:r w:rsidRPr="00B40094">
        <w:rPr>
          <w:spacing w:val="-5"/>
        </w:rPr>
        <w:t xml:space="preserve"> </w:t>
      </w:r>
      <w:r w:rsidRPr="00B40094">
        <w:t>танцев,</w:t>
      </w:r>
      <w:r w:rsidRPr="00B40094">
        <w:rPr>
          <w:spacing w:val="-8"/>
        </w:rPr>
        <w:t xml:space="preserve"> </w:t>
      </w:r>
      <w:r w:rsidRPr="00B40094">
        <w:t>воспроизведение</w:t>
      </w:r>
      <w:r w:rsidRPr="00B40094">
        <w:rPr>
          <w:spacing w:val="-7"/>
        </w:rPr>
        <w:t xml:space="preserve"> </w:t>
      </w:r>
      <w:r w:rsidRPr="00B40094">
        <w:t>мелодий</w:t>
      </w:r>
    </w:p>
    <w:p w14:paraId="0E449BBF" w14:textId="77777777" w:rsidR="00B40094" w:rsidRPr="00B40094" w:rsidRDefault="00B40094" w:rsidP="00D33547">
      <w:pPr>
        <w:spacing w:line="276" w:lineRule="auto"/>
        <w:jc w:val="both"/>
        <w:rPr>
          <w:i/>
        </w:rPr>
      </w:pPr>
      <w:r w:rsidRPr="00B40094">
        <w:rPr>
          <w:i/>
        </w:rPr>
        <w:t>Метод</w:t>
      </w:r>
      <w:r w:rsidRPr="00B40094">
        <w:rPr>
          <w:i/>
          <w:spacing w:val="-2"/>
        </w:rPr>
        <w:t xml:space="preserve"> </w:t>
      </w:r>
      <w:r w:rsidRPr="00B40094">
        <w:rPr>
          <w:i/>
        </w:rPr>
        <w:t>проектов:</w:t>
      </w:r>
    </w:p>
    <w:p w14:paraId="79179B1E" w14:textId="77777777" w:rsidR="00B40094" w:rsidRPr="00B40094" w:rsidRDefault="00B40094" w:rsidP="00D33547">
      <w:pPr>
        <w:spacing w:line="276" w:lineRule="auto"/>
        <w:jc w:val="both"/>
      </w:pPr>
      <w:r w:rsidRPr="00B40094">
        <w:t>Он</w:t>
      </w:r>
      <w:r w:rsidRPr="00B40094">
        <w:rPr>
          <w:spacing w:val="1"/>
        </w:rPr>
        <w:t xml:space="preserve"> </w:t>
      </w:r>
      <w:r w:rsidRPr="00B40094">
        <w:t>способствует</w:t>
      </w:r>
      <w:r w:rsidRPr="00B40094">
        <w:rPr>
          <w:spacing w:val="1"/>
        </w:rPr>
        <w:t xml:space="preserve"> </w:t>
      </w:r>
      <w:r w:rsidRPr="00B40094">
        <w:t>развитию</w:t>
      </w:r>
      <w:r w:rsidRPr="00B40094">
        <w:rPr>
          <w:spacing w:val="1"/>
        </w:rPr>
        <w:t xml:space="preserve"> </w:t>
      </w:r>
      <w:r w:rsidRPr="00B40094">
        <w:t>у</w:t>
      </w:r>
      <w:r w:rsidRPr="00B40094">
        <w:rPr>
          <w:spacing w:val="1"/>
        </w:rPr>
        <w:t xml:space="preserve"> </w:t>
      </w:r>
      <w:r w:rsidRPr="00B40094">
        <w:t>детей</w:t>
      </w:r>
      <w:r w:rsidRPr="00B40094">
        <w:rPr>
          <w:spacing w:val="1"/>
        </w:rPr>
        <w:t xml:space="preserve"> </w:t>
      </w:r>
      <w:r w:rsidRPr="00B40094">
        <w:t>исследовательской</w:t>
      </w:r>
      <w:r w:rsidRPr="00B40094">
        <w:rPr>
          <w:spacing w:val="1"/>
        </w:rPr>
        <w:t xml:space="preserve"> </w:t>
      </w:r>
      <w:r w:rsidRPr="00B40094">
        <w:t>активности,</w:t>
      </w:r>
      <w:r w:rsidRPr="00B40094">
        <w:rPr>
          <w:spacing w:val="1"/>
        </w:rPr>
        <w:t xml:space="preserve"> </w:t>
      </w:r>
      <w:r w:rsidRPr="00B40094">
        <w:t>познавательных</w:t>
      </w:r>
      <w:r w:rsidRPr="00B40094">
        <w:rPr>
          <w:spacing w:val="1"/>
        </w:rPr>
        <w:t xml:space="preserve"> </w:t>
      </w:r>
      <w:r w:rsidRPr="00B40094">
        <w:t>интересов,</w:t>
      </w:r>
      <w:r w:rsidRPr="00B40094">
        <w:rPr>
          <w:spacing w:val="1"/>
        </w:rPr>
        <w:t xml:space="preserve"> </w:t>
      </w:r>
      <w:r w:rsidRPr="00B40094">
        <w:t>коммуникативных</w:t>
      </w:r>
      <w:r w:rsidRPr="00B40094">
        <w:rPr>
          <w:spacing w:val="1"/>
        </w:rPr>
        <w:t xml:space="preserve"> </w:t>
      </w:r>
      <w:r w:rsidRPr="00B40094">
        <w:t>и</w:t>
      </w:r>
      <w:r w:rsidRPr="00B40094">
        <w:rPr>
          <w:spacing w:val="1"/>
        </w:rPr>
        <w:t xml:space="preserve"> </w:t>
      </w:r>
      <w:r w:rsidRPr="00B40094">
        <w:t>творческих</w:t>
      </w:r>
      <w:r w:rsidRPr="00B40094">
        <w:rPr>
          <w:spacing w:val="1"/>
        </w:rPr>
        <w:t xml:space="preserve"> </w:t>
      </w:r>
      <w:r w:rsidRPr="00B40094">
        <w:t>способностей,</w:t>
      </w:r>
      <w:r w:rsidRPr="00B40094">
        <w:rPr>
          <w:spacing w:val="1"/>
        </w:rPr>
        <w:t xml:space="preserve"> </w:t>
      </w:r>
      <w:r w:rsidRPr="00B40094">
        <w:t>навыков</w:t>
      </w:r>
      <w:r w:rsidRPr="00B40094">
        <w:rPr>
          <w:spacing w:val="1"/>
        </w:rPr>
        <w:t xml:space="preserve"> </w:t>
      </w:r>
      <w:r w:rsidRPr="00B40094">
        <w:t>сотрудничества</w:t>
      </w:r>
      <w:r w:rsidRPr="00B40094">
        <w:rPr>
          <w:spacing w:val="1"/>
        </w:rPr>
        <w:t xml:space="preserve"> </w:t>
      </w:r>
      <w:r w:rsidRPr="00B40094">
        <w:t>и</w:t>
      </w:r>
      <w:r w:rsidRPr="00B40094">
        <w:rPr>
          <w:spacing w:val="1"/>
        </w:rPr>
        <w:t xml:space="preserve"> </w:t>
      </w:r>
      <w:r w:rsidRPr="00B40094">
        <w:t>др. Выполняя</w:t>
      </w:r>
      <w:r w:rsidRPr="00B40094">
        <w:rPr>
          <w:spacing w:val="1"/>
        </w:rPr>
        <w:t xml:space="preserve"> </w:t>
      </w:r>
      <w:r w:rsidRPr="00B40094">
        <w:t>совместные</w:t>
      </w:r>
      <w:r w:rsidRPr="00B40094">
        <w:rPr>
          <w:spacing w:val="1"/>
        </w:rPr>
        <w:t xml:space="preserve"> </w:t>
      </w:r>
      <w:r w:rsidRPr="00B40094">
        <w:t>проекты,</w:t>
      </w:r>
      <w:r w:rsidRPr="00B40094">
        <w:rPr>
          <w:spacing w:val="-3"/>
        </w:rPr>
        <w:t xml:space="preserve"> </w:t>
      </w:r>
      <w:r w:rsidRPr="00B40094">
        <w:t>дети</w:t>
      </w:r>
      <w:r w:rsidRPr="00B40094">
        <w:rPr>
          <w:spacing w:val="-1"/>
        </w:rPr>
        <w:t xml:space="preserve"> </w:t>
      </w:r>
      <w:r w:rsidRPr="00B40094">
        <w:t>получают</w:t>
      </w:r>
      <w:r w:rsidRPr="00B40094">
        <w:rPr>
          <w:spacing w:val="-1"/>
        </w:rPr>
        <w:t xml:space="preserve"> </w:t>
      </w:r>
      <w:r w:rsidRPr="00B40094">
        <w:t>представления</w:t>
      </w:r>
      <w:r w:rsidRPr="00B40094">
        <w:rPr>
          <w:spacing w:val="-1"/>
        </w:rPr>
        <w:t xml:space="preserve"> </w:t>
      </w:r>
      <w:r w:rsidRPr="00B40094">
        <w:t>о своих</w:t>
      </w:r>
      <w:r w:rsidRPr="00B40094">
        <w:rPr>
          <w:spacing w:val="-1"/>
        </w:rPr>
        <w:t xml:space="preserve"> </w:t>
      </w:r>
      <w:r w:rsidRPr="00B40094">
        <w:t>возможностях,</w:t>
      </w:r>
      <w:r w:rsidRPr="00B40094">
        <w:rPr>
          <w:spacing w:val="1"/>
        </w:rPr>
        <w:t xml:space="preserve"> </w:t>
      </w:r>
      <w:r w:rsidRPr="00B40094">
        <w:t>умениях,</w:t>
      </w:r>
      <w:r w:rsidRPr="00B40094">
        <w:rPr>
          <w:spacing w:val="-1"/>
        </w:rPr>
        <w:t xml:space="preserve"> </w:t>
      </w:r>
      <w:r w:rsidRPr="00B40094">
        <w:t>потребностях.</w:t>
      </w:r>
    </w:p>
    <w:p w14:paraId="19A6B899" w14:textId="77777777" w:rsidR="00B40094" w:rsidRPr="00B40094" w:rsidRDefault="00B40094" w:rsidP="00D33547">
      <w:pPr>
        <w:spacing w:line="276" w:lineRule="auto"/>
        <w:jc w:val="both"/>
      </w:pPr>
      <w:r w:rsidRPr="00B40094">
        <w:t>Осуществляя</w:t>
      </w:r>
      <w:r w:rsidRPr="00B40094">
        <w:rPr>
          <w:spacing w:val="1"/>
        </w:rPr>
        <w:t xml:space="preserve"> </w:t>
      </w:r>
      <w:r w:rsidRPr="00B40094">
        <w:t>выбор</w:t>
      </w:r>
      <w:r w:rsidRPr="00B40094">
        <w:rPr>
          <w:spacing w:val="1"/>
        </w:rPr>
        <w:t xml:space="preserve"> </w:t>
      </w:r>
      <w:r w:rsidRPr="00B40094">
        <w:t>методов</w:t>
      </w:r>
      <w:r w:rsidRPr="00B40094">
        <w:rPr>
          <w:spacing w:val="1"/>
        </w:rPr>
        <w:t xml:space="preserve"> </w:t>
      </w:r>
      <w:r w:rsidRPr="00B40094">
        <w:t>воспитания</w:t>
      </w:r>
      <w:r w:rsidRPr="00B40094">
        <w:rPr>
          <w:spacing w:val="1"/>
        </w:rPr>
        <w:t xml:space="preserve"> </w:t>
      </w:r>
      <w:r w:rsidRPr="00B40094">
        <w:t>и</w:t>
      </w:r>
      <w:r w:rsidRPr="00B40094">
        <w:rPr>
          <w:spacing w:val="1"/>
        </w:rPr>
        <w:t xml:space="preserve"> </w:t>
      </w:r>
      <w:r w:rsidRPr="00B40094">
        <w:t>обучения,</w:t>
      </w:r>
      <w:r w:rsidRPr="00B40094">
        <w:rPr>
          <w:spacing w:val="1"/>
        </w:rPr>
        <w:t xml:space="preserve"> </w:t>
      </w:r>
      <w:r w:rsidRPr="00B40094">
        <w:t>педагог</w:t>
      </w:r>
      <w:r w:rsidRPr="00B40094">
        <w:rPr>
          <w:spacing w:val="1"/>
        </w:rPr>
        <w:t xml:space="preserve"> </w:t>
      </w:r>
      <w:r w:rsidRPr="00B40094">
        <w:t>учитывает</w:t>
      </w:r>
      <w:r w:rsidRPr="00B40094">
        <w:rPr>
          <w:spacing w:val="1"/>
        </w:rPr>
        <w:t xml:space="preserve"> </w:t>
      </w:r>
      <w:r w:rsidRPr="00B40094">
        <w:t>возрастные</w:t>
      </w:r>
      <w:r w:rsidRPr="00B40094">
        <w:rPr>
          <w:spacing w:val="1"/>
        </w:rPr>
        <w:t xml:space="preserve"> </w:t>
      </w:r>
      <w:r w:rsidRPr="00B40094">
        <w:t>и</w:t>
      </w:r>
      <w:r w:rsidRPr="00B40094">
        <w:rPr>
          <w:spacing w:val="1"/>
        </w:rPr>
        <w:t xml:space="preserve"> </w:t>
      </w:r>
      <w:r w:rsidRPr="00B40094">
        <w:t>личностные</w:t>
      </w:r>
      <w:r w:rsidRPr="00B40094">
        <w:rPr>
          <w:spacing w:val="1"/>
        </w:rPr>
        <w:t xml:space="preserve"> </w:t>
      </w:r>
      <w:r w:rsidRPr="00B40094">
        <w:t>особенности детей, педагогический потенциал каждого метода, условия его применения, реализуемые</w:t>
      </w:r>
      <w:r w:rsidRPr="00B40094">
        <w:rPr>
          <w:spacing w:val="1"/>
        </w:rPr>
        <w:t xml:space="preserve"> </w:t>
      </w:r>
      <w:r w:rsidRPr="00B40094">
        <w:t>цели</w:t>
      </w:r>
      <w:r w:rsidRPr="00B40094">
        <w:rPr>
          <w:spacing w:val="1"/>
        </w:rPr>
        <w:t xml:space="preserve"> </w:t>
      </w:r>
      <w:r w:rsidRPr="00B40094">
        <w:t>и</w:t>
      </w:r>
      <w:r w:rsidRPr="00B40094">
        <w:rPr>
          <w:spacing w:val="1"/>
        </w:rPr>
        <w:t xml:space="preserve"> </w:t>
      </w:r>
      <w:r w:rsidRPr="00B40094">
        <w:t>задачи,</w:t>
      </w:r>
      <w:r w:rsidRPr="00B40094">
        <w:rPr>
          <w:spacing w:val="1"/>
        </w:rPr>
        <w:t xml:space="preserve"> </w:t>
      </w:r>
      <w:r w:rsidRPr="00B40094">
        <w:t>прогнозирует</w:t>
      </w:r>
      <w:r w:rsidRPr="00B40094">
        <w:rPr>
          <w:spacing w:val="1"/>
        </w:rPr>
        <w:t xml:space="preserve"> </w:t>
      </w:r>
      <w:r w:rsidRPr="00B40094">
        <w:t>возможные</w:t>
      </w:r>
      <w:r w:rsidRPr="00B40094">
        <w:rPr>
          <w:spacing w:val="1"/>
        </w:rPr>
        <w:t xml:space="preserve"> </w:t>
      </w:r>
      <w:r w:rsidRPr="00B40094">
        <w:t>результаты.</w:t>
      </w:r>
      <w:r w:rsidRPr="00B40094">
        <w:rPr>
          <w:spacing w:val="1"/>
        </w:rPr>
        <w:t xml:space="preserve"> </w:t>
      </w:r>
      <w:r w:rsidRPr="00B40094">
        <w:t>Для</w:t>
      </w:r>
      <w:r w:rsidRPr="00B40094">
        <w:rPr>
          <w:spacing w:val="1"/>
        </w:rPr>
        <w:t xml:space="preserve"> </w:t>
      </w:r>
      <w:r w:rsidRPr="00B40094">
        <w:t>решения</w:t>
      </w:r>
      <w:r w:rsidRPr="00B40094">
        <w:rPr>
          <w:spacing w:val="1"/>
        </w:rPr>
        <w:t xml:space="preserve"> </w:t>
      </w:r>
      <w:r w:rsidRPr="00B40094">
        <w:t>задач</w:t>
      </w:r>
      <w:r w:rsidRPr="00B40094">
        <w:rPr>
          <w:spacing w:val="1"/>
        </w:rPr>
        <w:t xml:space="preserve"> </w:t>
      </w:r>
      <w:r w:rsidRPr="00B40094">
        <w:t>воспитания</w:t>
      </w:r>
      <w:r w:rsidRPr="00B40094">
        <w:rPr>
          <w:spacing w:val="1"/>
        </w:rPr>
        <w:t xml:space="preserve"> </w:t>
      </w:r>
      <w:r w:rsidRPr="00B40094">
        <w:t>и</w:t>
      </w:r>
      <w:r w:rsidRPr="00B40094">
        <w:rPr>
          <w:spacing w:val="1"/>
        </w:rPr>
        <w:t xml:space="preserve"> </w:t>
      </w:r>
      <w:r w:rsidRPr="00B40094">
        <w:t>обучения</w:t>
      </w:r>
      <w:r w:rsidRPr="00B40094">
        <w:rPr>
          <w:spacing w:val="1"/>
        </w:rPr>
        <w:t xml:space="preserve"> </w:t>
      </w:r>
      <w:r w:rsidRPr="00B40094">
        <w:t>целесообразно использовать комплекс методов. При реализации Федеральной программы педагог может</w:t>
      </w:r>
      <w:r w:rsidRPr="00B40094">
        <w:rPr>
          <w:spacing w:val="1"/>
        </w:rPr>
        <w:t xml:space="preserve"> </w:t>
      </w:r>
      <w:r w:rsidRPr="00B40094">
        <w:t>использовать</w:t>
      </w:r>
      <w:r w:rsidRPr="00B40094">
        <w:rPr>
          <w:spacing w:val="-2"/>
        </w:rPr>
        <w:t xml:space="preserve"> </w:t>
      </w:r>
      <w:r w:rsidRPr="00B40094">
        <w:t>различные</w:t>
      </w:r>
      <w:r w:rsidRPr="00B40094">
        <w:rPr>
          <w:spacing w:val="-1"/>
        </w:rPr>
        <w:t xml:space="preserve"> </w:t>
      </w:r>
      <w:r w:rsidRPr="00B40094">
        <w:t>средства,</w:t>
      </w:r>
      <w:r w:rsidRPr="00B40094">
        <w:rPr>
          <w:spacing w:val="-3"/>
        </w:rPr>
        <w:t xml:space="preserve"> </w:t>
      </w:r>
      <w:r w:rsidRPr="00B40094">
        <w:t>представленные</w:t>
      </w:r>
      <w:r w:rsidRPr="00B40094">
        <w:rPr>
          <w:spacing w:val="-4"/>
        </w:rPr>
        <w:t xml:space="preserve"> </w:t>
      </w:r>
      <w:r w:rsidRPr="00B40094">
        <w:t>совокупностью</w:t>
      </w:r>
      <w:r w:rsidRPr="00B40094">
        <w:rPr>
          <w:spacing w:val="-4"/>
        </w:rPr>
        <w:t xml:space="preserve"> </w:t>
      </w:r>
      <w:r w:rsidRPr="00B40094">
        <w:t>материальных</w:t>
      </w:r>
      <w:r w:rsidRPr="00B40094">
        <w:rPr>
          <w:spacing w:val="-1"/>
        </w:rPr>
        <w:t xml:space="preserve"> </w:t>
      </w:r>
      <w:r w:rsidRPr="00B40094">
        <w:t>и</w:t>
      </w:r>
      <w:r w:rsidRPr="00B40094">
        <w:rPr>
          <w:spacing w:val="-5"/>
        </w:rPr>
        <w:t xml:space="preserve"> </w:t>
      </w:r>
      <w:r w:rsidRPr="00B40094">
        <w:t>идеальных</w:t>
      </w:r>
      <w:r w:rsidRPr="00B40094">
        <w:rPr>
          <w:spacing w:val="-4"/>
        </w:rPr>
        <w:t xml:space="preserve"> </w:t>
      </w:r>
      <w:r w:rsidRPr="00B40094">
        <w:t>объектов:</w:t>
      </w:r>
    </w:p>
    <w:p w14:paraId="2C04923C" w14:textId="77777777" w:rsidR="00B40094" w:rsidRPr="00B40094" w:rsidRDefault="00B40094" w:rsidP="00D33547">
      <w:pPr>
        <w:numPr>
          <w:ilvl w:val="0"/>
          <w:numId w:val="45"/>
        </w:numPr>
        <w:tabs>
          <w:tab w:val="left" w:pos="2001"/>
          <w:tab w:val="left" w:pos="2002"/>
        </w:tabs>
        <w:spacing w:line="276" w:lineRule="auto"/>
        <w:ind w:left="0" w:firstLine="0"/>
        <w:jc w:val="both"/>
        <w:rPr>
          <w:rFonts w:ascii="Wingdings" w:hAnsi="Wingdings"/>
          <w:sz w:val="24"/>
        </w:rPr>
      </w:pPr>
      <w:r w:rsidRPr="00B40094">
        <w:t>демонстрационные</w:t>
      </w:r>
      <w:r w:rsidRPr="00B40094">
        <w:rPr>
          <w:spacing w:val="-4"/>
        </w:rPr>
        <w:t xml:space="preserve"> </w:t>
      </w:r>
      <w:r w:rsidRPr="00B40094">
        <w:t>и</w:t>
      </w:r>
      <w:r w:rsidRPr="00B40094">
        <w:rPr>
          <w:spacing w:val="-5"/>
        </w:rPr>
        <w:t xml:space="preserve"> </w:t>
      </w:r>
      <w:r w:rsidRPr="00B40094">
        <w:t>раздаточные;</w:t>
      </w:r>
    </w:p>
    <w:p w14:paraId="466ADAAB" w14:textId="77777777" w:rsidR="00B40094" w:rsidRPr="00B40094" w:rsidRDefault="00B40094" w:rsidP="00D33547">
      <w:pPr>
        <w:numPr>
          <w:ilvl w:val="0"/>
          <w:numId w:val="45"/>
        </w:numPr>
        <w:tabs>
          <w:tab w:val="left" w:pos="2001"/>
          <w:tab w:val="left" w:pos="2002"/>
        </w:tabs>
        <w:spacing w:line="276" w:lineRule="auto"/>
        <w:ind w:left="0" w:firstLine="0"/>
        <w:jc w:val="both"/>
        <w:rPr>
          <w:rFonts w:ascii="Wingdings" w:hAnsi="Wingdings"/>
          <w:sz w:val="24"/>
        </w:rPr>
      </w:pPr>
      <w:r w:rsidRPr="00B40094">
        <w:t>визуальные,</w:t>
      </w:r>
      <w:r w:rsidRPr="00B40094">
        <w:rPr>
          <w:spacing w:val="-10"/>
        </w:rPr>
        <w:t xml:space="preserve"> </w:t>
      </w:r>
      <w:proofErr w:type="spellStart"/>
      <w:r w:rsidRPr="00B40094">
        <w:t>аудийные</w:t>
      </w:r>
      <w:proofErr w:type="spellEnd"/>
      <w:r w:rsidRPr="00B40094">
        <w:t>,</w:t>
      </w:r>
      <w:r w:rsidRPr="00B40094">
        <w:rPr>
          <w:spacing w:val="-8"/>
        </w:rPr>
        <w:t xml:space="preserve"> </w:t>
      </w:r>
      <w:r w:rsidRPr="00B40094">
        <w:t>аудиовизуальные;</w:t>
      </w:r>
      <w:r w:rsidRPr="00B40094">
        <w:rPr>
          <w:spacing w:val="-7"/>
        </w:rPr>
        <w:t xml:space="preserve"> </w:t>
      </w:r>
      <w:r w:rsidRPr="00B40094">
        <w:t>естественные</w:t>
      </w:r>
      <w:r w:rsidRPr="00B40094">
        <w:rPr>
          <w:spacing w:val="-7"/>
        </w:rPr>
        <w:t xml:space="preserve"> </w:t>
      </w:r>
      <w:r w:rsidRPr="00B40094">
        <w:t>и</w:t>
      </w:r>
      <w:r w:rsidRPr="00B40094">
        <w:rPr>
          <w:spacing w:val="-11"/>
        </w:rPr>
        <w:t xml:space="preserve"> </w:t>
      </w:r>
      <w:r w:rsidRPr="00B40094">
        <w:t>искусственные;</w:t>
      </w:r>
    </w:p>
    <w:p w14:paraId="0C53A7EB" w14:textId="77777777" w:rsidR="00B40094" w:rsidRPr="00B40094" w:rsidRDefault="00B40094" w:rsidP="00D33547">
      <w:pPr>
        <w:numPr>
          <w:ilvl w:val="0"/>
          <w:numId w:val="45"/>
        </w:numPr>
        <w:tabs>
          <w:tab w:val="left" w:pos="2001"/>
          <w:tab w:val="left" w:pos="2002"/>
        </w:tabs>
        <w:spacing w:line="276" w:lineRule="auto"/>
        <w:ind w:left="0" w:firstLine="0"/>
        <w:jc w:val="both"/>
        <w:rPr>
          <w:rFonts w:ascii="Wingdings" w:hAnsi="Wingdings"/>
          <w:sz w:val="24"/>
        </w:rPr>
      </w:pPr>
      <w:r w:rsidRPr="00B40094">
        <w:t>реальные</w:t>
      </w:r>
      <w:r w:rsidRPr="00B40094">
        <w:rPr>
          <w:spacing w:val="-4"/>
        </w:rPr>
        <w:t xml:space="preserve"> </w:t>
      </w:r>
      <w:r w:rsidRPr="00B40094">
        <w:t>и</w:t>
      </w:r>
      <w:r w:rsidRPr="00B40094">
        <w:rPr>
          <w:spacing w:val="-8"/>
        </w:rPr>
        <w:t xml:space="preserve"> </w:t>
      </w:r>
      <w:r w:rsidRPr="00B40094">
        <w:t>виртуальные.</w:t>
      </w:r>
    </w:p>
    <w:p w14:paraId="212AD8EE" w14:textId="55731DF4" w:rsidR="00B40094" w:rsidRDefault="00B40094" w:rsidP="00D33547">
      <w:pPr>
        <w:spacing w:line="276" w:lineRule="auto"/>
        <w:jc w:val="both"/>
      </w:pPr>
      <w:r w:rsidRPr="00B40094">
        <w:t>ДОО</w:t>
      </w:r>
      <w:r w:rsidRPr="00B40094">
        <w:rPr>
          <w:spacing w:val="-8"/>
        </w:rPr>
        <w:t xml:space="preserve"> </w:t>
      </w:r>
      <w:r w:rsidRPr="00B40094">
        <w:t>самостоятельно</w:t>
      </w:r>
      <w:r w:rsidRPr="00B40094">
        <w:rPr>
          <w:spacing w:val="-4"/>
        </w:rPr>
        <w:t xml:space="preserve"> </w:t>
      </w:r>
      <w:r w:rsidRPr="00B40094">
        <w:t>определяет</w:t>
      </w:r>
      <w:r w:rsidRPr="00B40094">
        <w:rPr>
          <w:spacing w:val="-11"/>
        </w:rPr>
        <w:t xml:space="preserve"> </w:t>
      </w:r>
      <w:r w:rsidRPr="00B40094">
        <w:t>средства</w:t>
      </w:r>
      <w:r w:rsidRPr="00B40094">
        <w:rPr>
          <w:spacing w:val="-1"/>
        </w:rPr>
        <w:t xml:space="preserve"> </w:t>
      </w:r>
      <w:r w:rsidRPr="00B40094">
        <w:t>воспитания</w:t>
      </w:r>
      <w:r w:rsidRPr="00B40094">
        <w:rPr>
          <w:spacing w:val="-2"/>
        </w:rPr>
        <w:t xml:space="preserve"> </w:t>
      </w:r>
      <w:r w:rsidRPr="00B40094">
        <w:t>и</w:t>
      </w:r>
      <w:r w:rsidRPr="00B40094">
        <w:rPr>
          <w:spacing w:val="-4"/>
        </w:rPr>
        <w:t xml:space="preserve"> </w:t>
      </w:r>
      <w:r w:rsidRPr="00B40094">
        <w:t>обучения,</w:t>
      </w:r>
      <w:r w:rsidRPr="00B40094">
        <w:rPr>
          <w:spacing w:val="-2"/>
        </w:rPr>
        <w:t xml:space="preserve"> </w:t>
      </w:r>
      <w:r w:rsidRPr="00B40094">
        <w:t>в</w:t>
      </w:r>
      <w:r w:rsidRPr="00B40094">
        <w:rPr>
          <w:spacing w:val="-6"/>
        </w:rPr>
        <w:t xml:space="preserve"> </w:t>
      </w:r>
      <w:r w:rsidRPr="00B40094">
        <w:t>том</w:t>
      </w:r>
      <w:r w:rsidRPr="00B40094">
        <w:rPr>
          <w:spacing w:val="-4"/>
        </w:rPr>
        <w:t xml:space="preserve"> </w:t>
      </w:r>
      <w:r w:rsidR="00815692">
        <w:t xml:space="preserve">числе технические, </w:t>
      </w:r>
      <w:r w:rsidRPr="00B40094">
        <w:t>соответствующие</w:t>
      </w:r>
      <w:r w:rsidRPr="00B40094">
        <w:tab/>
        <w:t>материалы</w:t>
      </w:r>
      <w:r w:rsidRPr="00B40094">
        <w:tab/>
        <w:t>(в</w:t>
      </w:r>
      <w:r w:rsidR="00E37951">
        <w:tab/>
        <w:t>том</w:t>
      </w:r>
      <w:r w:rsidR="00E37951">
        <w:tab/>
        <w:t>числе</w:t>
      </w:r>
      <w:r w:rsidR="00E37951">
        <w:tab/>
        <w:t xml:space="preserve">расходные), игровое, </w:t>
      </w:r>
      <w:r w:rsidRPr="00B40094">
        <w:t>спортивное,</w:t>
      </w:r>
      <w:r w:rsidRPr="00B40094">
        <w:rPr>
          <w:spacing w:val="-52"/>
        </w:rPr>
        <w:t xml:space="preserve"> </w:t>
      </w:r>
      <w:r w:rsidRPr="00B40094">
        <w:t>оздоровительное</w:t>
      </w:r>
      <w:r w:rsidRPr="00B40094">
        <w:rPr>
          <w:spacing w:val="-1"/>
        </w:rPr>
        <w:t xml:space="preserve"> </w:t>
      </w:r>
      <w:r w:rsidRPr="00B40094">
        <w:t>оборудование,</w:t>
      </w:r>
      <w:r w:rsidRPr="00B40094">
        <w:rPr>
          <w:spacing w:val="-1"/>
        </w:rPr>
        <w:t xml:space="preserve"> </w:t>
      </w:r>
      <w:r w:rsidRPr="00B40094">
        <w:t>инвентарь,</w:t>
      </w:r>
      <w:r w:rsidRPr="00B40094">
        <w:rPr>
          <w:spacing w:val="-1"/>
        </w:rPr>
        <w:t xml:space="preserve"> </w:t>
      </w:r>
      <w:r w:rsidRPr="00B40094">
        <w:t>необходимые</w:t>
      </w:r>
      <w:r w:rsidRPr="00B40094">
        <w:rPr>
          <w:spacing w:val="-1"/>
        </w:rPr>
        <w:t xml:space="preserve"> </w:t>
      </w:r>
      <w:r w:rsidRPr="00B40094">
        <w:t>для</w:t>
      </w:r>
      <w:r w:rsidRPr="00B40094">
        <w:rPr>
          <w:spacing w:val="-1"/>
        </w:rPr>
        <w:t xml:space="preserve"> </w:t>
      </w:r>
      <w:r w:rsidRPr="00B40094">
        <w:t>реализации</w:t>
      </w:r>
      <w:r w:rsidRPr="00B40094">
        <w:rPr>
          <w:spacing w:val="-1"/>
        </w:rPr>
        <w:t xml:space="preserve"> </w:t>
      </w:r>
      <w:r w:rsidRPr="00B40094">
        <w:t>Федеральной</w:t>
      </w:r>
      <w:r w:rsidRPr="00B40094">
        <w:rPr>
          <w:spacing w:val="-2"/>
        </w:rPr>
        <w:t xml:space="preserve"> </w:t>
      </w:r>
      <w:r w:rsidRPr="00B40094">
        <w:t>программы.</w:t>
      </w:r>
    </w:p>
    <w:p w14:paraId="219B3337" w14:textId="1ED803E7" w:rsidR="000B6E2F" w:rsidRPr="002C442B" w:rsidRDefault="000B6E2F" w:rsidP="00D33547">
      <w:pPr>
        <w:tabs>
          <w:tab w:val="left" w:pos="968"/>
        </w:tabs>
        <w:spacing w:line="276" w:lineRule="auto"/>
        <w:jc w:val="center"/>
        <w:outlineLvl w:val="0"/>
        <w:rPr>
          <w:b/>
          <w:bCs/>
        </w:rPr>
      </w:pPr>
      <w:r>
        <w:rPr>
          <w:b/>
          <w:bCs/>
        </w:rPr>
        <w:t>2.8.2.</w:t>
      </w:r>
      <w:r w:rsidRPr="002C442B">
        <w:rPr>
          <w:b/>
          <w:bCs/>
        </w:rPr>
        <w:t>Способы</w:t>
      </w:r>
      <w:r w:rsidRPr="002C442B">
        <w:rPr>
          <w:b/>
          <w:bCs/>
          <w:spacing w:val="-4"/>
        </w:rPr>
        <w:t xml:space="preserve"> </w:t>
      </w:r>
      <w:r w:rsidRPr="002C442B">
        <w:rPr>
          <w:b/>
          <w:bCs/>
        </w:rPr>
        <w:t>и</w:t>
      </w:r>
      <w:r w:rsidRPr="002C442B">
        <w:rPr>
          <w:b/>
          <w:bCs/>
          <w:spacing w:val="-4"/>
        </w:rPr>
        <w:t xml:space="preserve"> </w:t>
      </w:r>
      <w:r w:rsidRPr="002C442B">
        <w:rPr>
          <w:b/>
          <w:bCs/>
        </w:rPr>
        <w:t>направления</w:t>
      </w:r>
      <w:r w:rsidRPr="002C442B">
        <w:rPr>
          <w:b/>
          <w:bCs/>
          <w:spacing w:val="-4"/>
        </w:rPr>
        <w:t xml:space="preserve"> </w:t>
      </w:r>
      <w:r w:rsidRPr="002C442B">
        <w:rPr>
          <w:b/>
          <w:bCs/>
        </w:rPr>
        <w:t>поддержки</w:t>
      </w:r>
      <w:r w:rsidRPr="002C442B">
        <w:rPr>
          <w:b/>
          <w:bCs/>
          <w:spacing w:val="-3"/>
        </w:rPr>
        <w:t xml:space="preserve"> </w:t>
      </w:r>
      <w:r w:rsidRPr="002C442B">
        <w:rPr>
          <w:b/>
          <w:bCs/>
        </w:rPr>
        <w:t>детской</w:t>
      </w:r>
      <w:r w:rsidRPr="002C442B">
        <w:rPr>
          <w:b/>
          <w:bCs/>
          <w:spacing w:val="-9"/>
        </w:rPr>
        <w:t xml:space="preserve"> </w:t>
      </w:r>
      <w:r w:rsidRPr="002C442B">
        <w:rPr>
          <w:b/>
          <w:bCs/>
        </w:rPr>
        <w:t>инициативы.</w:t>
      </w:r>
    </w:p>
    <w:p w14:paraId="5A088232" w14:textId="77777777" w:rsidR="000B6E2F" w:rsidRPr="002C442B" w:rsidRDefault="000B6E2F" w:rsidP="00D33547">
      <w:pPr>
        <w:spacing w:line="276" w:lineRule="auto"/>
        <w:jc w:val="both"/>
      </w:pPr>
      <w:r w:rsidRPr="002C442B">
        <w:t>Для поддержки детской инициативы педагог поощряет свободную самостоятельную деятельность</w:t>
      </w:r>
      <w:r w:rsidRPr="002C442B">
        <w:rPr>
          <w:spacing w:val="1"/>
        </w:rPr>
        <w:t xml:space="preserve"> </w:t>
      </w:r>
      <w:r w:rsidRPr="002C442B">
        <w:t>детей,</w:t>
      </w:r>
      <w:r w:rsidRPr="002C442B">
        <w:rPr>
          <w:spacing w:val="1"/>
        </w:rPr>
        <w:t xml:space="preserve"> </w:t>
      </w:r>
      <w:r w:rsidRPr="002C442B">
        <w:t>основанную</w:t>
      </w:r>
      <w:r w:rsidRPr="002C442B">
        <w:rPr>
          <w:spacing w:val="1"/>
        </w:rPr>
        <w:t xml:space="preserve"> </w:t>
      </w:r>
      <w:r w:rsidRPr="002C442B">
        <w:t>на</w:t>
      </w:r>
      <w:r w:rsidRPr="002C442B">
        <w:rPr>
          <w:spacing w:val="1"/>
        </w:rPr>
        <w:t xml:space="preserve"> </w:t>
      </w:r>
      <w:r w:rsidRPr="002C442B">
        <w:t>детских</w:t>
      </w:r>
      <w:r w:rsidRPr="002C442B">
        <w:rPr>
          <w:spacing w:val="1"/>
        </w:rPr>
        <w:t xml:space="preserve"> </w:t>
      </w:r>
      <w:r w:rsidRPr="002C442B">
        <w:t>интересах</w:t>
      </w:r>
      <w:r w:rsidRPr="002C442B">
        <w:rPr>
          <w:spacing w:val="1"/>
        </w:rPr>
        <w:t xml:space="preserve"> </w:t>
      </w:r>
      <w:r w:rsidRPr="002C442B">
        <w:t>и</w:t>
      </w:r>
      <w:r w:rsidRPr="002C442B">
        <w:rPr>
          <w:spacing w:val="1"/>
        </w:rPr>
        <w:t xml:space="preserve"> </w:t>
      </w:r>
      <w:r w:rsidRPr="002C442B">
        <w:t>предпочтениях.</w:t>
      </w:r>
      <w:r w:rsidRPr="002C442B">
        <w:rPr>
          <w:spacing w:val="1"/>
        </w:rPr>
        <w:t xml:space="preserve"> </w:t>
      </w:r>
      <w:r w:rsidRPr="002C442B">
        <w:t>Появление</w:t>
      </w:r>
      <w:r w:rsidRPr="002C442B">
        <w:rPr>
          <w:spacing w:val="1"/>
        </w:rPr>
        <w:t xml:space="preserve"> </w:t>
      </w:r>
      <w:r w:rsidRPr="002C442B">
        <w:t>возможности</w:t>
      </w:r>
      <w:r w:rsidRPr="002C442B">
        <w:rPr>
          <w:spacing w:val="1"/>
        </w:rPr>
        <w:t xml:space="preserve"> </w:t>
      </w:r>
      <w:r w:rsidRPr="002C442B">
        <w:t>у</w:t>
      </w:r>
      <w:r w:rsidRPr="002C442B">
        <w:rPr>
          <w:spacing w:val="1"/>
        </w:rPr>
        <w:t xml:space="preserve"> </w:t>
      </w:r>
      <w:r w:rsidRPr="002C442B">
        <w:t>ребенка</w:t>
      </w:r>
      <w:r w:rsidRPr="002C442B">
        <w:rPr>
          <w:spacing w:val="1"/>
        </w:rPr>
        <w:t xml:space="preserve"> </w:t>
      </w:r>
      <w:r w:rsidRPr="002C442B">
        <w:t>исследовать,</w:t>
      </w:r>
      <w:r w:rsidRPr="002C442B">
        <w:rPr>
          <w:spacing w:val="1"/>
        </w:rPr>
        <w:t xml:space="preserve"> </w:t>
      </w:r>
      <w:r w:rsidRPr="002C442B">
        <w:t>играть,</w:t>
      </w:r>
      <w:r w:rsidRPr="002C442B">
        <w:rPr>
          <w:spacing w:val="1"/>
        </w:rPr>
        <w:t xml:space="preserve"> </w:t>
      </w:r>
      <w:r w:rsidRPr="002C442B">
        <w:t>лепить,</w:t>
      </w:r>
      <w:r w:rsidRPr="002C442B">
        <w:rPr>
          <w:spacing w:val="1"/>
        </w:rPr>
        <w:t xml:space="preserve"> </w:t>
      </w:r>
      <w:r w:rsidRPr="002C442B">
        <w:t>рисовать,</w:t>
      </w:r>
      <w:r w:rsidRPr="002C442B">
        <w:rPr>
          <w:spacing w:val="1"/>
        </w:rPr>
        <w:t xml:space="preserve"> </w:t>
      </w:r>
      <w:r w:rsidRPr="002C442B">
        <w:t>сочинять,</w:t>
      </w:r>
      <w:r w:rsidRPr="002C442B">
        <w:rPr>
          <w:spacing w:val="1"/>
        </w:rPr>
        <w:t xml:space="preserve"> </w:t>
      </w:r>
      <w:r w:rsidRPr="002C442B">
        <w:t>петь,</w:t>
      </w:r>
      <w:r w:rsidRPr="002C442B">
        <w:rPr>
          <w:spacing w:val="1"/>
        </w:rPr>
        <w:t xml:space="preserve"> </w:t>
      </w:r>
      <w:r w:rsidRPr="002C442B">
        <w:t>танцевать, конструировать,</w:t>
      </w:r>
      <w:r w:rsidRPr="002C442B">
        <w:rPr>
          <w:spacing w:val="1"/>
        </w:rPr>
        <w:t xml:space="preserve"> </w:t>
      </w:r>
      <w:r w:rsidRPr="002C442B">
        <w:t>ориентируясь</w:t>
      </w:r>
      <w:r w:rsidRPr="002C442B">
        <w:rPr>
          <w:spacing w:val="1"/>
        </w:rPr>
        <w:t xml:space="preserve"> </w:t>
      </w:r>
      <w:r w:rsidRPr="002C442B">
        <w:t>на</w:t>
      </w:r>
      <w:r w:rsidRPr="002C442B">
        <w:rPr>
          <w:spacing w:val="1"/>
        </w:rPr>
        <w:t xml:space="preserve"> </w:t>
      </w:r>
      <w:r w:rsidRPr="002C442B">
        <w:t>собственные</w:t>
      </w:r>
      <w:r w:rsidRPr="002C442B">
        <w:rPr>
          <w:spacing w:val="1"/>
        </w:rPr>
        <w:t xml:space="preserve"> </w:t>
      </w:r>
      <w:r w:rsidRPr="002C442B">
        <w:t>интересы,</w:t>
      </w:r>
      <w:r w:rsidRPr="002C442B">
        <w:rPr>
          <w:spacing w:val="1"/>
        </w:rPr>
        <w:t xml:space="preserve"> </w:t>
      </w:r>
      <w:r w:rsidRPr="002C442B">
        <w:t>позволяет</w:t>
      </w:r>
      <w:r w:rsidRPr="002C442B">
        <w:rPr>
          <w:spacing w:val="1"/>
        </w:rPr>
        <w:t xml:space="preserve"> </w:t>
      </w:r>
      <w:r w:rsidRPr="002C442B">
        <w:t>обеспечить</w:t>
      </w:r>
      <w:r w:rsidRPr="002C442B">
        <w:rPr>
          <w:spacing w:val="1"/>
        </w:rPr>
        <w:t xml:space="preserve"> </w:t>
      </w:r>
      <w:r w:rsidRPr="002C442B">
        <w:t>такие</w:t>
      </w:r>
      <w:r w:rsidRPr="002C442B">
        <w:rPr>
          <w:spacing w:val="1"/>
        </w:rPr>
        <w:t xml:space="preserve"> </w:t>
      </w:r>
      <w:r w:rsidRPr="002C442B">
        <w:t>важные</w:t>
      </w:r>
      <w:r w:rsidRPr="002C442B">
        <w:rPr>
          <w:spacing w:val="56"/>
        </w:rPr>
        <w:t xml:space="preserve"> </w:t>
      </w:r>
      <w:r w:rsidRPr="002C442B">
        <w:t>составляющие</w:t>
      </w:r>
      <w:r w:rsidRPr="002C442B">
        <w:rPr>
          <w:spacing w:val="56"/>
        </w:rPr>
        <w:t xml:space="preserve"> </w:t>
      </w:r>
      <w:r w:rsidRPr="002C442B">
        <w:t>эмоционального</w:t>
      </w:r>
      <w:r w:rsidRPr="002C442B">
        <w:rPr>
          <w:spacing w:val="1"/>
        </w:rPr>
        <w:t xml:space="preserve"> </w:t>
      </w:r>
      <w:r w:rsidRPr="002C442B">
        <w:t>благополучия ребенка ДОО как уверенность в себе, чувство защищенности, комфорта, положительного</w:t>
      </w:r>
      <w:r w:rsidRPr="002C442B">
        <w:rPr>
          <w:spacing w:val="1"/>
        </w:rPr>
        <w:t xml:space="preserve"> </w:t>
      </w:r>
      <w:r w:rsidRPr="002C442B">
        <w:t>самоощущения.</w:t>
      </w:r>
    </w:p>
    <w:p w14:paraId="1377A15E" w14:textId="77777777" w:rsidR="000B6E2F" w:rsidRPr="002C442B" w:rsidRDefault="000B6E2F" w:rsidP="00D33547">
      <w:pPr>
        <w:spacing w:line="276" w:lineRule="auto"/>
        <w:jc w:val="both"/>
      </w:pPr>
      <w:r w:rsidRPr="002C442B">
        <w:t>Наиболее</w:t>
      </w:r>
      <w:r w:rsidRPr="002C442B">
        <w:rPr>
          <w:spacing w:val="-5"/>
        </w:rPr>
        <w:t xml:space="preserve"> </w:t>
      </w:r>
      <w:r w:rsidRPr="002C442B">
        <w:t>благоприятными</w:t>
      </w:r>
      <w:r w:rsidRPr="002C442B">
        <w:rPr>
          <w:spacing w:val="-4"/>
        </w:rPr>
        <w:t xml:space="preserve"> </w:t>
      </w:r>
      <w:r w:rsidRPr="002C442B">
        <w:t>отрезками</w:t>
      </w:r>
      <w:r w:rsidRPr="002C442B">
        <w:rPr>
          <w:spacing w:val="-3"/>
        </w:rPr>
        <w:t xml:space="preserve"> </w:t>
      </w:r>
      <w:r w:rsidRPr="002C442B">
        <w:t>времени</w:t>
      </w:r>
      <w:r w:rsidRPr="002C442B">
        <w:rPr>
          <w:spacing w:val="-5"/>
        </w:rPr>
        <w:t xml:space="preserve"> </w:t>
      </w:r>
      <w:r w:rsidRPr="002C442B">
        <w:t>для</w:t>
      </w:r>
      <w:r w:rsidRPr="002C442B">
        <w:rPr>
          <w:spacing w:val="-5"/>
        </w:rPr>
        <w:t xml:space="preserve"> </w:t>
      </w:r>
      <w:r w:rsidRPr="002C442B">
        <w:t>организации</w:t>
      </w:r>
      <w:r w:rsidRPr="002C442B">
        <w:rPr>
          <w:spacing w:val="-4"/>
        </w:rPr>
        <w:t xml:space="preserve"> </w:t>
      </w:r>
      <w:r w:rsidRPr="002C442B">
        <w:t>свободной</w:t>
      </w:r>
      <w:r w:rsidRPr="002C442B">
        <w:rPr>
          <w:spacing w:val="-2"/>
        </w:rPr>
        <w:t xml:space="preserve"> </w:t>
      </w:r>
      <w:r w:rsidRPr="002C442B">
        <w:t>самостоятельной</w:t>
      </w:r>
      <w:r w:rsidRPr="002C442B">
        <w:rPr>
          <w:spacing w:val="-6"/>
        </w:rPr>
        <w:t xml:space="preserve"> </w:t>
      </w:r>
      <w:r w:rsidRPr="002C442B">
        <w:t>деятельности</w:t>
      </w:r>
      <w:r w:rsidRPr="002C442B">
        <w:rPr>
          <w:spacing w:val="-52"/>
        </w:rPr>
        <w:t xml:space="preserve"> </w:t>
      </w:r>
      <w:r w:rsidRPr="002C442B">
        <w:t>детей</w:t>
      </w:r>
      <w:r w:rsidRPr="002C442B">
        <w:rPr>
          <w:spacing w:val="-6"/>
        </w:rPr>
        <w:t xml:space="preserve"> </w:t>
      </w:r>
      <w:r w:rsidRPr="002C442B">
        <w:t>является</w:t>
      </w:r>
      <w:r w:rsidRPr="002C442B">
        <w:rPr>
          <w:spacing w:val="-1"/>
        </w:rPr>
        <w:t xml:space="preserve"> </w:t>
      </w:r>
      <w:r w:rsidRPr="002C442B">
        <w:t>утро,</w:t>
      </w:r>
      <w:r w:rsidRPr="002C442B">
        <w:rPr>
          <w:spacing w:val="-3"/>
        </w:rPr>
        <w:t xml:space="preserve"> </w:t>
      </w:r>
      <w:r w:rsidRPr="002C442B">
        <w:t>когда</w:t>
      </w:r>
      <w:r w:rsidRPr="002C442B">
        <w:rPr>
          <w:spacing w:val="-1"/>
        </w:rPr>
        <w:t xml:space="preserve"> </w:t>
      </w:r>
      <w:r w:rsidRPr="002C442B">
        <w:t>ребенок</w:t>
      </w:r>
      <w:r w:rsidRPr="002C442B">
        <w:rPr>
          <w:spacing w:val="-2"/>
        </w:rPr>
        <w:t xml:space="preserve"> </w:t>
      </w:r>
      <w:r w:rsidRPr="002C442B">
        <w:t>приходит</w:t>
      </w:r>
      <w:r w:rsidRPr="002C442B">
        <w:rPr>
          <w:spacing w:val="-7"/>
        </w:rPr>
        <w:t xml:space="preserve"> </w:t>
      </w:r>
      <w:r w:rsidRPr="002C442B">
        <w:t>в</w:t>
      </w:r>
      <w:r w:rsidRPr="002C442B">
        <w:rPr>
          <w:spacing w:val="-11"/>
        </w:rPr>
        <w:t xml:space="preserve"> </w:t>
      </w:r>
      <w:r w:rsidRPr="002C442B">
        <w:t>ДОО</w:t>
      </w:r>
      <w:r w:rsidRPr="002C442B">
        <w:rPr>
          <w:spacing w:val="-6"/>
        </w:rPr>
        <w:t xml:space="preserve"> </w:t>
      </w:r>
      <w:proofErr w:type="spellStart"/>
      <w:r w:rsidRPr="002C442B">
        <w:t>ивторая</w:t>
      </w:r>
      <w:proofErr w:type="spellEnd"/>
      <w:r w:rsidRPr="002C442B">
        <w:rPr>
          <w:spacing w:val="-1"/>
        </w:rPr>
        <w:t xml:space="preserve"> </w:t>
      </w:r>
      <w:r w:rsidRPr="002C442B">
        <w:t>половина</w:t>
      </w:r>
      <w:r w:rsidRPr="002C442B">
        <w:rPr>
          <w:spacing w:val="3"/>
        </w:rPr>
        <w:t xml:space="preserve"> </w:t>
      </w:r>
      <w:r w:rsidRPr="002C442B">
        <w:t>дня.</w:t>
      </w:r>
    </w:p>
    <w:p w14:paraId="6F764785" w14:textId="77777777" w:rsidR="000B6E2F" w:rsidRPr="002C442B" w:rsidRDefault="000B6E2F" w:rsidP="00D33547">
      <w:pPr>
        <w:spacing w:line="276" w:lineRule="auto"/>
        <w:jc w:val="both"/>
      </w:pPr>
      <w:r w:rsidRPr="002C442B">
        <w:t>Любая</w:t>
      </w:r>
      <w:r w:rsidRPr="002C442B">
        <w:rPr>
          <w:spacing w:val="4"/>
        </w:rPr>
        <w:t xml:space="preserve"> </w:t>
      </w:r>
      <w:r w:rsidRPr="002C442B">
        <w:t>деятельность</w:t>
      </w:r>
      <w:r w:rsidRPr="002C442B">
        <w:rPr>
          <w:spacing w:val="1"/>
        </w:rPr>
        <w:t xml:space="preserve"> </w:t>
      </w:r>
      <w:r w:rsidRPr="002C442B">
        <w:t>ребенка</w:t>
      </w:r>
      <w:r w:rsidRPr="002C442B">
        <w:rPr>
          <w:spacing w:val="5"/>
        </w:rPr>
        <w:t xml:space="preserve"> </w:t>
      </w:r>
      <w:r w:rsidRPr="002C442B">
        <w:t>в</w:t>
      </w:r>
      <w:r w:rsidRPr="002C442B">
        <w:rPr>
          <w:spacing w:val="55"/>
        </w:rPr>
        <w:t xml:space="preserve"> </w:t>
      </w:r>
      <w:r w:rsidRPr="002C442B">
        <w:t>ДОО</w:t>
      </w:r>
      <w:r w:rsidRPr="002C442B">
        <w:rPr>
          <w:spacing w:val="55"/>
        </w:rPr>
        <w:t xml:space="preserve"> </w:t>
      </w:r>
      <w:r w:rsidRPr="002C442B">
        <w:t>может</w:t>
      </w:r>
      <w:r w:rsidRPr="002C442B">
        <w:rPr>
          <w:spacing w:val="2"/>
        </w:rPr>
        <w:t xml:space="preserve"> </w:t>
      </w:r>
      <w:r w:rsidRPr="002C442B">
        <w:t>протекать</w:t>
      </w:r>
      <w:r w:rsidRPr="002C442B">
        <w:rPr>
          <w:spacing w:val="2"/>
        </w:rPr>
        <w:t xml:space="preserve"> </w:t>
      </w:r>
      <w:r w:rsidRPr="002C442B">
        <w:t>в</w:t>
      </w:r>
      <w:r w:rsidRPr="002C442B">
        <w:rPr>
          <w:spacing w:val="55"/>
        </w:rPr>
        <w:t xml:space="preserve"> </w:t>
      </w:r>
      <w:r w:rsidRPr="002C442B">
        <w:t>форме</w:t>
      </w:r>
      <w:r w:rsidRPr="002C442B">
        <w:rPr>
          <w:spacing w:val="8"/>
        </w:rPr>
        <w:t xml:space="preserve"> </w:t>
      </w:r>
      <w:r w:rsidRPr="002C442B">
        <w:t>самостоятельной</w:t>
      </w:r>
      <w:r w:rsidRPr="002C442B">
        <w:rPr>
          <w:spacing w:val="5"/>
        </w:rPr>
        <w:t xml:space="preserve"> </w:t>
      </w:r>
      <w:r w:rsidRPr="002C442B">
        <w:t>инициативной</w:t>
      </w:r>
      <w:r w:rsidRPr="002C442B">
        <w:rPr>
          <w:spacing w:val="-52"/>
        </w:rPr>
        <w:t xml:space="preserve"> </w:t>
      </w:r>
      <w:r w:rsidRPr="002C442B">
        <w:t>деятельности,</w:t>
      </w:r>
      <w:r w:rsidRPr="002C442B">
        <w:rPr>
          <w:spacing w:val="-2"/>
        </w:rPr>
        <w:t xml:space="preserve"> </w:t>
      </w:r>
      <w:r w:rsidRPr="002C442B">
        <w:t>например:</w:t>
      </w:r>
    </w:p>
    <w:p w14:paraId="27A2B83F" w14:textId="77777777" w:rsidR="000B6E2F" w:rsidRPr="002C442B" w:rsidRDefault="000B6E2F" w:rsidP="00D33547">
      <w:pPr>
        <w:numPr>
          <w:ilvl w:val="0"/>
          <w:numId w:val="42"/>
        </w:numPr>
        <w:tabs>
          <w:tab w:val="left" w:pos="1641"/>
          <w:tab w:val="left" w:pos="1642"/>
        </w:tabs>
        <w:spacing w:line="276" w:lineRule="auto"/>
        <w:ind w:left="0" w:firstLine="0"/>
        <w:jc w:val="both"/>
      </w:pPr>
      <w:r w:rsidRPr="002C442B">
        <w:t>самостоятельная</w:t>
      </w:r>
      <w:r w:rsidRPr="002C442B">
        <w:rPr>
          <w:spacing w:val="1"/>
        </w:rPr>
        <w:t xml:space="preserve"> </w:t>
      </w:r>
      <w:r w:rsidRPr="002C442B">
        <w:t>исследовательская</w:t>
      </w:r>
      <w:r w:rsidRPr="002C442B">
        <w:rPr>
          <w:spacing w:val="1"/>
        </w:rPr>
        <w:t xml:space="preserve"> </w:t>
      </w:r>
      <w:r w:rsidRPr="002C442B">
        <w:t>деятельность</w:t>
      </w:r>
      <w:r w:rsidRPr="002C442B">
        <w:rPr>
          <w:spacing w:val="1"/>
        </w:rPr>
        <w:t xml:space="preserve"> </w:t>
      </w:r>
      <w:r w:rsidRPr="002C442B">
        <w:t>и</w:t>
      </w:r>
      <w:r w:rsidRPr="002C442B">
        <w:rPr>
          <w:spacing w:val="1"/>
        </w:rPr>
        <w:t xml:space="preserve"> </w:t>
      </w:r>
      <w:r w:rsidRPr="002C442B">
        <w:t>экспериментирование;</w:t>
      </w:r>
      <w:r w:rsidRPr="002C442B">
        <w:rPr>
          <w:spacing w:val="1"/>
        </w:rPr>
        <w:t xml:space="preserve"> </w:t>
      </w:r>
      <w:r w:rsidRPr="002C442B">
        <w:t>свободные</w:t>
      </w:r>
      <w:r w:rsidRPr="002C442B">
        <w:rPr>
          <w:spacing w:val="-52"/>
        </w:rPr>
        <w:t xml:space="preserve"> </w:t>
      </w:r>
      <w:r w:rsidRPr="002C442B">
        <w:t>сюжетно-ролевые,</w:t>
      </w:r>
      <w:r w:rsidRPr="002C442B">
        <w:rPr>
          <w:spacing w:val="-1"/>
        </w:rPr>
        <w:t xml:space="preserve"> </w:t>
      </w:r>
      <w:r w:rsidRPr="002C442B">
        <w:t>театрализованные,</w:t>
      </w:r>
      <w:r w:rsidRPr="002C442B">
        <w:rPr>
          <w:spacing w:val="-2"/>
        </w:rPr>
        <w:t xml:space="preserve"> </w:t>
      </w:r>
      <w:r w:rsidRPr="002C442B">
        <w:t>режиссерские игры;</w:t>
      </w:r>
    </w:p>
    <w:p w14:paraId="28831730" w14:textId="77777777" w:rsidR="000B6E2F" w:rsidRPr="002C442B" w:rsidRDefault="000B6E2F" w:rsidP="00D33547">
      <w:pPr>
        <w:numPr>
          <w:ilvl w:val="0"/>
          <w:numId w:val="42"/>
        </w:numPr>
        <w:tabs>
          <w:tab w:val="left" w:pos="1641"/>
          <w:tab w:val="left" w:pos="1642"/>
        </w:tabs>
        <w:spacing w:line="276" w:lineRule="auto"/>
        <w:ind w:left="0" w:firstLine="0"/>
        <w:jc w:val="both"/>
      </w:pPr>
      <w:r w:rsidRPr="002C442B">
        <w:t>игры</w:t>
      </w:r>
      <w:r w:rsidRPr="002C442B">
        <w:rPr>
          <w:spacing w:val="-7"/>
        </w:rPr>
        <w:t xml:space="preserve"> </w:t>
      </w:r>
      <w:r w:rsidRPr="002C442B">
        <w:t>–</w:t>
      </w:r>
      <w:r w:rsidRPr="002C442B">
        <w:rPr>
          <w:spacing w:val="-5"/>
        </w:rPr>
        <w:t xml:space="preserve"> </w:t>
      </w:r>
      <w:r w:rsidRPr="002C442B">
        <w:t>импровизации</w:t>
      </w:r>
      <w:r w:rsidRPr="002C442B">
        <w:rPr>
          <w:spacing w:val="-6"/>
        </w:rPr>
        <w:t xml:space="preserve"> </w:t>
      </w:r>
      <w:r w:rsidRPr="002C442B">
        <w:t>и</w:t>
      </w:r>
      <w:r w:rsidRPr="002C442B">
        <w:rPr>
          <w:spacing w:val="-8"/>
        </w:rPr>
        <w:t xml:space="preserve"> </w:t>
      </w:r>
      <w:r w:rsidRPr="002C442B">
        <w:t>музыкальные</w:t>
      </w:r>
      <w:r w:rsidRPr="002C442B">
        <w:rPr>
          <w:spacing w:val="-5"/>
        </w:rPr>
        <w:t xml:space="preserve"> </w:t>
      </w:r>
      <w:r w:rsidRPr="002C442B">
        <w:t>игры;</w:t>
      </w:r>
    </w:p>
    <w:p w14:paraId="29D86FC1" w14:textId="77777777" w:rsidR="000B6E2F" w:rsidRPr="002C442B" w:rsidRDefault="000B6E2F" w:rsidP="00D33547">
      <w:pPr>
        <w:numPr>
          <w:ilvl w:val="0"/>
          <w:numId w:val="42"/>
        </w:numPr>
        <w:tabs>
          <w:tab w:val="left" w:pos="1641"/>
          <w:tab w:val="left" w:pos="1642"/>
        </w:tabs>
        <w:spacing w:line="276" w:lineRule="auto"/>
        <w:ind w:left="0" w:firstLine="0"/>
        <w:jc w:val="both"/>
      </w:pPr>
      <w:r w:rsidRPr="002C442B">
        <w:t xml:space="preserve">самостоятельная двигательная деятельность, подвижные игры, </w:t>
      </w:r>
      <w:proofErr w:type="spellStart"/>
      <w:r w:rsidRPr="002C442B">
        <w:t>выполнениеритмических</w:t>
      </w:r>
      <w:proofErr w:type="spellEnd"/>
      <w:r w:rsidRPr="002C442B">
        <w:t xml:space="preserve"> и</w:t>
      </w:r>
      <w:r w:rsidRPr="002C442B">
        <w:rPr>
          <w:spacing w:val="1"/>
        </w:rPr>
        <w:t xml:space="preserve"> </w:t>
      </w:r>
      <w:r w:rsidRPr="002C442B">
        <w:t>танцевальных</w:t>
      </w:r>
      <w:r w:rsidRPr="002C442B">
        <w:rPr>
          <w:spacing w:val="-3"/>
        </w:rPr>
        <w:t xml:space="preserve"> </w:t>
      </w:r>
      <w:r w:rsidRPr="002C442B">
        <w:t>движений.</w:t>
      </w:r>
    </w:p>
    <w:p w14:paraId="6F43FA01" w14:textId="77777777" w:rsidR="000B6E2F" w:rsidRPr="002C442B" w:rsidRDefault="000B6E2F" w:rsidP="00D33547">
      <w:pPr>
        <w:spacing w:line="276" w:lineRule="auto"/>
        <w:jc w:val="both"/>
      </w:pPr>
      <w:r w:rsidRPr="002C442B">
        <w:lastRenderedPageBreak/>
        <w:t>Для</w:t>
      </w:r>
      <w:r w:rsidRPr="002C442B">
        <w:rPr>
          <w:spacing w:val="-6"/>
        </w:rPr>
        <w:t xml:space="preserve"> </w:t>
      </w:r>
      <w:r w:rsidRPr="002C442B">
        <w:t>поддержки</w:t>
      </w:r>
      <w:r w:rsidRPr="002C442B">
        <w:rPr>
          <w:spacing w:val="-8"/>
        </w:rPr>
        <w:t xml:space="preserve"> </w:t>
      </w:r>
      <w:r w:rsidRPr="002C442B">
        <w:t>детской</w:t>
      </w:r>
      <w:r w:rsidRPr="002C442B">
        <w:rPr>
          <w:spacing w:val="-8"/>
        </w:rPr>
        <w:t xml:space="preserve"> </w:t>
      </w:r>
      <w:r w:rsidRPr="002C442B">
        <w:t>инициативы</w:t>
      </w:r>
      <w:r w:rsidRPr="002C442B">
        <w:rPr>
          <w:spacing w:val="-7"/>
        </w:rPr>
        <w:t xml:space="preserve"> </w:t>
      </w:r>
      <w:r w:rsidRPr="002C442B">
        <w:t>педагог</w:t>
      </w:r>
      <w:r w:rsidRPr="002C442B">
        <w:rPr>
          <w:spacing w:val="-4"/>
        </w:rPr>
        <w:t xml:space="preserve"> </w:t>
      </w:r>
      <w:r w:rsidRPr="002C442B">
        <w:t>должен</w:t>
      </w:r>
      <w:r w:rsidRPr="002C442B">
        <w:rPr>
          <w:spacing w:val="-8"/>
        </w:rPr>
        <w:t xml:space="preserve"> </w:t>
      </w:r>
      <w:r w:rsidRPr="002C442B">
        <w:t>учитывать</w:t>
      </w:r>
      <w:r w:rsidRPr="002C442B">
        <w:rPr>
          <w:spacing w:val="-7"/>
        </w:rPr>
        <w:t xml:space="preserve"> </w:t>
      </w:r>
      <w:r w:rsidRPr="002C442B">
        <w:t>следующие</w:t>
      </w:r>
      <w:r w:rsidRPr="002C442B">
        <w:rPr>
          <w:spacing w:val="-2"/>
        </w:rPr>
        <w:t xml:space="preserve"> </w:t>
      </w:r>
      <w:r w:rsidRPr="002C442B">
        <w:t>условия:</w:t>
      </w:r>
    </w:p>
    <w:p w14:paraId="1DDAEFBA" w14:textId="77777777" w:rsidR="000B6E2F" w:rsidRPr="002C442B" w:rsidRDefault="000B6E2F" w:rsidP="00D33547">
      <w:pPr>
        <w:numPr>
          <w:ilvl w:val="0"/>
          <w:numId w:val="43"/>
        </w:numPr>
        <w:tabs>
          <w:tab w:val="left" w:pos="1061"/>
          <w:tab w:val="left" w:pos="1062"/>
        </w:tabs>
        <w:spacing w:line="276" w:lineRule="auto"/>
        <w:ind w:left="0" w:firstLine="0"/>
        <w:jc w:val="both"/>
        <w:rPr>
          <w:sz w:val="24"/>
        </w:rPr>
      </w:pPr>
      <w:r w:rsidRPr="002C442B">
        <w:t xml:space="preserve">уделять внимание развитию детского интереса к окружающему миру, поощрять </w:t>
      </w:r>
      <w:proofErr w:type="spellStart"/>
      <w:r w:rsidRPr="002C442B">
        <w:t>желаниеребенка</w:t>
      </w:r>
      <w:proofErr w:type="spellEnd"/>
      <w:r w:rsidRPr="002C442B">
        <w:rPr>
          <w:spacing w:val="-52"/>
        </w:rPr>
        <w:t xml:space="preserve"> </w:t>
      </w:r>
      <w:r w:rsidRPr="002C442B">
        <w:t>получать</w:t>
      </w:r>
      <w:r w:rsidRPr="002C442B">
        <w:rPr>
          <w:spacing w:val="1"/>
        </w:rPr>
        <w:t xml:space="preserve"> </w:t>
      </w:r>
      <w:r w:rsidRPr="002C442B">
        <w:t>новые</w:t>
      </w:r>
      <w:r w:rsidRPr="002C442B">
        <w:rPr>
          <w:spacing w:val="1"/>
        </w:rPr>
        <w:t xml:space="preserve"> </w:t>
      </w:r>
      <w:r w:rsidRPr="002C442B">
        <w:t>знания</w:t>
      </w:r>
      <w:r w:rsidRPr="002C442B">
        <w:rPr>
          <w:spacing w:val="1"/>
        </w:rPr>
        <w:t xml:space="preserve"> </w:t>
      </w:r>
      <w:r w:rsidRPr="002C442B">
        <w:t>и</w:t>
      </w:r>
      <w:r w:rsidRPr="002C442B">
        <w:rPr>
          <w:spacing w:val="1"/>
        </w:rPr>
        <w:t xml:space="preserve"> </w:t>
      </w:r>
      <w:r w:rsidRPr="002C442B">
        <w:t>умения,</w:t>
      </w:r>
      <w:r w:rsidRPr="002C442B">
        <w:rPr>
          <w:spacing w:val="1"/>
        </w:rPr>
        <w:t xml:space="preserve"> </w:t>
      </w:r>
      <w:r w:rsidRPr="002C442B">
        <w:t>осуществлять</w:t>
      </w:r>
      <w:r w:rsidRPr="002C442B">
        <w:rPr>
          <w:spacing w:val="1"/>
        </w:rPr>
        <w:t xml:space="preserve"> </w:t>
      </w:r>
      <w:r w:rsidRPr="002C442B">
        <w:t>деятельностные</w:t>
      </w:r>
      <w:r w:rsidRPr="002C442B">
        <w:rPr>
          <w:spacing w:val="1"/>
        </w:rPr>
        <w:t xml:space="preserve"> </w:t>
      </w:r>
      <w:r w:rsidRPr="002C442B">
        <w:t>пробы</w:t>
      </w:r>
      <w:r w:rsidRPr="002C442B">
        <w:rPr>
          <w:spacing w:val="1"/>
        </w:rPr>
        <w:t xml:space="preserve"> </w:t>
      </w:r>
      <w:r w:rsidRPr="002C442B">
        <w:t>в</w:t>
      </w:r>
      <w:r w:rsidRPr="002C442B">
        <w:rPr>
          <w:spacing w:val="1"/>
        </w:rPr>
        <w:t xml:space="preserve"> </w:t>
      </w:r>
      <w:r w:rsidRPr="002C442B">
        <w:t>соответствии</w:t>
      </w:r>
      <w:r w:rsidRPr="002C442B">
        <w:rPr>
          <w:spacing w:val="1"/>
        </w:rPr>
        <w:t xml:space="preserve"> </w:t>
      </w:r>
      <w:r w:rsidRPr="002C442B">
        <w:t>со</w:t>
      </w:r>
      <w:r w:rsidRPr="002C442B">
        <w:rPr>
          <w:spacing w:val="1"/>
        </w:rPr>
        <w:t xml:space="preserve"> </w:t>
      </w:r>
      <w:r w:rsidRPr="002C442B">
        <w:t>своими</w:t>
      </w:r>
      <w:r w:rsidRPr="002C442B">
        <w:rPr>
          <w:spacing w:val="1"/>
        </w:rPr>
        <w:t xml:space="preserve"> </w:t>
      </w:r>
      <w:r w:rsidRPr="002C442B">
        <w:t>интересами,</w:t>
      </w:r>
      <w:r w:rsidRPr="002C442B">
        <w:rPr>
          <w:spacing w:val="-3"/>
        </w:rPr>
        <w:t xml:space="preserve"> </w:t>
      </w:r>
      <w:r w:rsidRPr="002C442B">
        <w:t>задавать</w:t>
      </w:r>
      <w:r w:rsidRPr="002C442B">
        <w:rPr>
          <w:spacing w:val="-3"/>
        </w:rPr>
        <w:t xml:space="preserve"> </w:t>
      </w:r>
      <w:r w:rsidRPr="002C442B">
        <w:t>познавательные вопросы;</w:t>
      </w:r>
    </w:p>
    <w:p w14:paraId="732B73AE" w14:textId="77777777" w:rsidR="000B6E2F" w:rsidRPr="002C442B" w:rsidRDefault="000B6E2F" w:rsidP="00D33547">
      <w:pPr>
        <w:numPr>
          <w:ilvl w:val="0"/>
          <w:numId w:val="43"/>
        </w:numPr>
        <w:tabs>
          <w:tab w:val="left" w:pos="1058"/>
          <w:tab w:val="left" w:pos="1059"/>
        </w:tabs>
        <w:spacing w:line="276" w:lineRule="auto"/>
        <w:ind w:left="0" w:firstLine="0"/>
        <w:jc w:val="both"/>
        <w:rPr>
          <w:sz w:val="24"/>
        </w:rPr>
      </w:pPr>
      <w:r w:rsidRPr="002C442B">
        <w:t>организовывать ситуации, способствующие активизации личного опыта ребенка в деятельности,</w:t>
      </w:r>
      <w:r w:rsidRPr="002C442B">
        <w:rPr>
          <w:spacing w:val="-52"/>
        </w:rPr>
        <w:t xml:space="preserve"> </w:t>
      </w:r>
      <w:r w:rsidRPr="002C442B">
        <w:t>побуждающие</w:t>
      </w:r>
      <w:r w:rsidRPr="002C442B">
        <w:rPr>
          <w:spacing w:val="-5"/>
        </w:rPr>
        <w:t xml:space="preserve"> </w:t>
      </w:r>
      <w:r w:rsidRPr="002C442B">
        <w:t>детей</w:t>
      </w:r>
      <w:r w:rsidRPr="002C442B">
        <w:rPr>
          <w:spacing w:val="-5"/>
        </w:rPr>
        <w:t xml:space="preserve"> </w:t>
      </w:r>
      <w:r w:rsidRPr="002C442B">
        <w:t>к</w:t>
      </w:r>
      <w:r w:rsidRPr="002C442B">
        <w:rPr>
          <w:spacing w:val="-7"/>
        </w:rPr>
        <w:t xml:space="preserve"> </w:t>
      </w:r>
      <w:r w:rsidRPr="002C442B">
        <w:t>применению</w:t>
      </w:r>
      <w:r w:rsidRPr="002C442B">
        <w:rPr>
          <w:spacing w:val="-5"/>
        </w:rPr>
        <w:t xml:space="preserve"> </w:t>
      </w:r>
      <w:r w:rsidRPr="002C442B">
        <w:t>знаний,</w:t>
      </w:r>
      <w:r w:rsidRPr="002C442B">
        <w:rPr>
          <w:spacing w:val="-5"/>
        </w:rPr>
        <w:t xml:space="preserve"> </w:t>
      </w:r>
      <w:r w:rsidRPr="002C442B">
        <w:t>умений</w:t>
      </w:r>
      <w:r w:rsidRPr="002C442B">
        <w:rPr>
          <w:spacing w:val="-6"/>
        </w:rPr>
        <w:t xml:space="preserve"> </w:t>
      </w:r>
      <w:r w:rsidRPr="002C442B">
        <w:t>при</w:t>
      </w:r>
      <w:r w:rsidRPr="002C442B">
        <w:rPr>
          <w:spacing w:val="-5"/>
        </w:rPr>
        <w:t xml:space="preserve"> </w:t>
      </w:r>
      <w:r w:rsidRPr="002C442B">
        <w:t>выборе</w:t>
      </w:r>
      <w:r w:rsidRPr="002C442B">
        <w:rPr>
          <w:spacing w:val="-4"/>
        </w:rPr>
        <w:t xml:space="preserve"> </w:t>
      </w:r>
      <w:proofErr w:type="spellStart"/>
      <w:r w:rsidRPr="002C442B">
        <w:t>способовдеятельности</w:t>
      </w:r>
      <w:proofErr w:type="spellEnd"/>
      <w:r w:rsidRPr="002C442B">
        <w:t>;</w:t>
      </w:r>
    </w:p>
    <w:p w14:paraId="6501D47E" w14:textId="77777777" w:rsidR="000B6E2F" w:rsidRPr="002C442B" w:rsidRDefault="000B6E2F" w:rsidP="00D33547">
      <w:pPr>
        <w:numPr>
          <w:ilvl w:val="0"/>
          <w:numId w:val="43"/>
        </w:numPr>
        <w:tabs>
          <w:tab w:val="left" w:pos="1058"/>
          <w:tab w:val="left" w:pos="1059"/>
        </w:tabs>
        <w:spacing w:line="276" w:lineRule="auto"/>
        <w:ind w:left="0" w:firstLine="0"/>
        <w:jc w:val="both"/>
        <w:rPr>
          <w:sz w:val="24"/>
        </w:rPr>
      </w:pPr>
      <w:r w:rsidRPr="002C442B">
        <w:t>расширять</w:t>
      </w:r>
      <w:r w:rsidRPr="002C442B">
        <w:rPr>
          <w:spacing w:val="1"/>
        </w:rPr>
        <w:t xml:space="preserve"> </w:t>
      </w:r>
      <w:r w:rsidRPr="002C442B">
        <w:t>и</w:t>
      </w:r>
      <w:r w:rsidRPr="002C442B">
        <w:rPr>
          <w:spacing w:val="1"/>
        </w:rPr>
        <w:t xml:space="preserve"> </w:t>
      </w:r>
      <w:r w:rsidRPr="002C442B">
        <w:t>усложнять</w:t>
      </w:r>
      <w:r w:rsidRPr="002C442B">
        <w:rPr>
          <w:spacing w:val="1"/>
        </w:rPr>
        <w:t xml:space="preserve"> </w:t>
      </w:r>
      <w:r w:rsidRPr="002C442B">
        <w:t>в</w:t>
      </w:r>
      <w:r w:rsidRPr="002C442B">
        <w:rPr>
          <w:spacing w:val="1"/>
        </w:rPr>
        <w:t xml:space="preserve"> </w:t>
      </w:r>
      <w:r w:rsidRPr="002C442B">
        <w:t>соответствии</w:t>
      </w:r>
      <w:r w:rsidRPr="002C442B">
        <w:rPr>
          <w:spacing w:val="1"/>
        </w:rPr>
        <w:t xml:space="preserve"> </w:t>
      </w:r>
      <w:r w:rsidRPr="002C442B">
        <w:t>с</w:t>
      </w:r>
      <w:r w:rsidRPr="002C442B">
        <w:rPr>
          <w:spacing w:val="1"/>
        </w:rPr>
        <w:t xml:space="preserve"> </w:t>
      </w:r>
      <w:r w:rsidRPr="002C442B">
        <w:t>возможностями</w:t>
      </w:r>
      <w:r w:rsidRPr="002C442B">
        <w:rPr>
          <w:spacing w:val="1"/>
        </w:rPr>
        <w:t xml:space="preserve"> </w:t>
      </w:r>
      <w:r w:rsidRPr="002C442B">
        <w:t>и</w:t>
      </w:r>
      <w:r w:rsidRPr="002C442B">
        <w:rPr>
          <w:spacing w:val="1"/>
        </w:rPr>
        <w:t xml:space="preserve"> </w:t>
      </w:r>
      <w:r w:rsidRPr="002C442B">
        <w:t>особенностями</w:t>
      </w:r>
      <w:r w:rsidRPr="002C442B">
        <w:rPr>
          <w:spacing w:val="1"/>
        </w:rPr>
        <w:t xml:space="preserve"> </w:t>
      </w:r>
      <w:r w:rsidRPr="002C442B">
        <w:t>развития</w:t>
      </w:r>
      <w:r w:rsidRPr="002C442B">
        <w:rPr>
          <w:spacing w:val="1"/>
        </w:rPr>
        <w:t xml:space="preserve"> </w:t>
      </w:r>
      <w:r w:rsidRPr="002C442B">
        <w:t>детей</w:t>
      </w:r>
      <w:r w:rsidRPr="002C442B">
        <w:rPr>
          <w:spacing w:val="1"/>
        </w:rPr>
        <w:t xml:space="preserve"> </w:t>
      </w:r>
      <w:r w:rsidRPr="002C442B">
        <w:t>область задач, которые ребенок способен и желает решить самостоятельно, уделять внимание таким</w:t>
      </w:r>
      <w:r w:rsidRPr="002C442B">
        <w:rPr>
          <w:spacing w:val="1"/>
        </w:rPr>
        <w:t xml:space="preserve"> </w:t>
      </w:r>
      <w:r w:rsidRPr="002C442B">
        <w:t>задачам, которые</w:t>
      </w:r>
      <w:r w:rsidRPr="002C442B">
        <w:rPr>
          <w:spacing w:val="1"/>
        </w:rPr>
        <w:t xml:space="preserve"> </w:t>
      </w:r>
      <w:r w:rsidRPr="002C442B">
        <w:t>способствуют активизации</w:t>
      </w:r>
      <w:r w:rsidRPr="002C442B">
        <w:rPr>
          <w:spacing w:val="1"/>
        </w:rPr>
        <w:t xml:space="preserve"> </w:t>
      </w:r>
      <w:r w:rsidRPr="002C442B">
        <w:t>у ребенка</w:t>
      </w:r>
      <w:r w:rsidRPr="002C442B">
        <w:rPr>
          <w:spacing w:val="1"/>
        </w:rPr>
        <w:t xml:space="preserve"> </w:t>
      </w:r>
      <w:r w:rsidRPr="002C442B">
        <w:t>творчества, сообразительности,</w:t>
      </w:r>
      <w:r w:rsidRPr="002C442B">
        <w:rPr>
          <w:spacing w:val="1"/>
        </w:rPr>
        <w:t xml:space="preserve"> </w:t>
      </w:r>
      <w:r w:rsidRPr="002C442B">
        <w:t>поиска</w:t>
      </w:r>
      <w:r w:rsidRPr="002C442B">
        <w:rPr>
          <w:spacing w:val="1"/>
        </w:rPr>
        <w:t xml:space="preserve"> </w:t>
      </w:r>
      <w:r w:rsidRPr="002C442B">
        <w:t>новых</w:t>
      </w:r>
      <w:r w:rsidRPr="002C442B">
        <w:rPr>
          <w:spacing w:val="1"/>
        </w:rPr>
        <w:t xml:space="preserve"> </w:t>
      </w:r>
      <w:r w:rsidRPr="002C442B">
        <w:t>подходов;</w:t>
      </w:r>
    </w:p>
    <w:p w14:paraId="1241D066" w14:textId="77777777" w:rsidR="000B6E2F" w:rsidRPr="002C442B" w:rsidRDefault="000B6E2F" w:rsidP="00D33547">
      <w:pPr>
        <w:numPr>
          <w:ilvl w:val="0"/>
          <w:numId w:val="43"/>
        </w:numPr>
        <w:tabs>
          <w:tab w:val="left" w:pos="1058"/>
          <w:tab w:val="left" w:pos="1059"/>
        </w:tabs>
        <w:spacing w:line="276" w:lineRule="auto"/>
        <w:ind w:left="0" w:firstLine="0"/>
        <w:jc w:val="both"/>
        <w:rPr>
          <w:sz w:val="24"/>
        </w:rPr>
      </w:pPr>
      <w:r w:rsidRPr="002C442B">
        <w:t>поощрять проявление детской инициативы в течение всего дня пребывания ребенка в ДОО,</w:t>
      </w:r>
      <w:r w:rsidRPr="002C442B">
        <w:rPr>
          <w:spacing w:val="1"/>
        </w:rPr>
        <w:t xml:space="preserve"> </w:t>
      </w:r>
      <w:r w:rsidRPr="002C442B">
        <w:t>используя</w:t>
      </w:r>
      <w:r w:rsidRPr="002C442B">
        <w:rPr>
          <w:spacing w:val="-2"/>
        </w:rPr>
        <w:t xml:space="preserve"> </w:t>
      </w:r>
      <w:r w:rsidRPr="002C442B">
        <w:t>приемы</w:t>
      </w:r>
      <w:r w:rsidRPr="002C442B">
        <w:rPr>
          <w:spacing w:val="-2"/>
        </w:rPr>
        <w:t xml:space="preserve"> </w:t>
      </w:r>
      <w:r w:rsidRPr="002C442B">
        <w:t>поддержки, одобрения, похвалы;</w:t>
      </w:r>
    </w:p>
    <w:p w14:paraId="01E49EBE" w14:textId="77777777" w:rsidR="000B6E2F" w:rsidRPr="002C442B" w:rsidRDefault="000B6E2F" w:rsidP="00D33547">
      <w:pPr>
        <w:numPr>
          <w:ilvl w:val="0"/>
          <w:numId w:val="43"/>
        </w:numPr>
        <w:tabs>
          <w:tab w:val="left" w:pos="1058"/>
          <w:tab w:val="left" w:pos="1059"/>
        </w:tabs>
        <w:spacing w:line="276" w:lineRule="auto"/>
        <w:ind w:left="0" w:firstLine="0"/>
        <w:jc w:val="both"/>
        <w:rPr>
          <w:sz w:val="24"/>
        </w:rPr>
      </w:pPr>
      <w:r w:rsidRPr="002C442B">
        <w:t>создавать</w:t>
      </w:r>
      <w:r w:rsidRPr="002C442B">
        <w:rPr>
          <w:spacing w:val="1"/>
        </w:rPr>
        <w:t xml:space="preserve"> </w:t>
      </w:r>
      <w:r w:rsidRPr="002C442B">
        <w:t>условия</w:t>
      </w:r>
      <w:r w:rsidRPr="002C442B">
        <w:rPr>
          <w:spacing w:val="1"/>
        </w:rPr>
        <w:t xml:space="preserve"> </w:t>
      </w:r>
      <w:r w:rsidRPr="002C442B">
        <w:t>для</w:t>
      </w:r>
      <w:r w:rsidRPr="002C442B">
        <w:rPr>
          <w:spacing w:val="1"/>
        </w:rPr>
        <w:t xml:space="preserve"> </w:t>
      </w:r>
      <w:r w:rsidRPr="002C442B">
        <w:t>развития</w:t>
      </w:r>
      <w:r w:rsidRPr="002C442B">
        <w:rPr>
          <w:spacing w:val="1"/>
        </w:rPr>
        <w:t xml:space="preserve"> </w:t>
      </w:r>
      <w:r w:rsidRPr="002C442B">
        <w:t>произвольности</w:t>
      </w:r>
      <w:r w:rsidRPr="002C442B">
        <w:rPr>
          <w:spacing w:val="1"/>
        </w:rPr>
        <w:t xml:space="preserve"> </w:t>
      </w:r>
      <w:r w:rsidRPr="002C442B">
        <w:t>в</w:t>
      </w:r>
      <w:r w:rsidRPr="002C442B">
        <w:rPr>
          <w:spacing w:val="1"/>
        </w:rPr>
        <w:t xml:space="preserve"> </w:t>
      </w:r>
      <w:r w:rsidRPr="002C442B">
        <w:t>деятельности,</w:t>
      </w:r>
      <w:r w:rsidRPr="002C442B">
        <w:rPr>
          <w:spacing w:val="1"/>
        </w:rPr>
        <w:t xml:space="preserve"> </w:t>
      </w:r>
      <w:r w:rsidRPr="002C442B">
        <w:t>использовать</w:t>
      </w:r>
      <w:r w:rsidRPr="002C442B">
        <w:rPr>
          <w:spacing w:val="1"/>
        </w:rPr>
        <w:t xml:space="preserve"> </w:t>
      </w:r>
      <w:r w:rsidRPr="002C442B">
        <w:t>игры</w:t>
      </w:r>
      <w:r w:rsidRPr="002C442B">
        <w:rPr>
          <w:spacing w:val="1"/>
        </w:rPr>
        <w:t xml:space="preserve"> </w:t>
      </w:r>
      <w:r w:rsidRPr="002C442B">
        <w:t>и</w:t>
      </w:r>
      <w:r w:rsidRPr="002C442B">
        <w:rPr>
          <w:spacing w:val="1"/>
        </w:rPr>
        <w:t xml:space="preserve"> </w:t>
      </w:r>
      <w:r w:rsidRPr="002C442B">
        <w:t>упражнения, направленные на тренировку волевых усилий, поддержку готовности и желания ребенка</w:t>
      </w:r>
      <w:r w:rsidRPr="002C442B">
        <w:rPr>
          <w:spacing w:val="1"/>
        </w:rPr>
        <w:t xml:space="preserve"> </w:t>
      </w:r>
      <w:r w:rsidRPr="002C442B">
        <w:t>преодолевать</w:t>
      </w:r>
      <w:r w:rsidRPr="002C442B">
        <w:rPr>
          <w:spacing w:val="-3"/>
        </w:rPr>
        <w:t xml:space="preserve"> </w:t>
      </w:r>
      <w:r w:rsidRPr="002C442B">
        <w:t>трудности,</w:t>
      </w:r>
      <w:r w:rsidRPr="002C442B">
        <w:rPr>
          <w:spacing w:val="-5"/>
        </w:rPr>
        <w:t xml:space="preserve"> </w:t>
      </w:r>
      <w:r w:rsidRPr="002C442B">
        <w:t>доводить</w:t>
      </w:r>
      <w:r w:rsidRPr="002C442B">
        <w:rPr>
          <w:spacing w:val="-6"/>
        </w:rPr>
        <w:t xml:space="preserve"> </w:t>
      </w:r>
      <w:r w:rsidRPr="002C442B">
        <w:t>деятельность</w:t>
      </w:r>
      <w:r w:rsidRPr="002C442B">
        <w:rPr>
          <w:spacing w:val="-5"/>
        </w:rPr>
        <w:t xml:space="preserve"> </w:t>
      </w:r>
      <w:r w:rsidRPr="002C442B">
        <w:t>до</w:t>
      </w:r>
      <w:r w:rsidRPr="002C442B">
        <w:rPr>
          <w:spacing w:val="-5"/>
        </w:rPr>
        <w:t xml:space="preserve"> </w:t>
      </w:r>
      <w:r w:rsidRPr="002C442B">
        <w:t>результата;</w:t>
      </w:r>
    </w:p>
    <w:p w14:paraId="3AAA8FA7" w14:textId="77777777" w:rsidR="000B6E2F" w:rsidRPr="002C442B" w:rsidRDefault="000B6E2F" w:rsidP="00D33547">
      <w:pPr>
        <w:numPr>
          <w:ilvl w:val="0"/>
          <w:numId w:val="43"/>
        </w:numPr>
        <w:tabs>
          <w:tab w:val="left" w:pos="1058"/>
          <w:tab w:val="left" w:pos="1059"/>
        </w:tabs>
        <w:spacing w:line="276" w:lineRule="auto"/>
        <w:ind w:left="0" w:firstLine="0"/>
        <w:jc w:val="both"/>
        <w:rPr>
          <w:sz w:val="24"/>
        </w:rPr>
      </w:pPr>
      <w:r w:rsidRPr="002C442B">
        <w:t xml:space="preserve">поощрять и поддерживать желание детей получить результат деятельности, </w:t>
      </w:r>
      <w:proofErr w:type="spellStart"/>
      <w:r w:rsidRPr="002C442B">
        <w:t>обращатьвнимание</w:t>
      </w:r>
      <w:proofErr w:type="spellEnd"/>
      <w:r w:rsidRPr="002C442B">
        <w:rPr>
          <w:spacing w:val="1"/>
        </w:rPr>
        <w:t xml:space="preserve"> </w:t>
      </w:r>
      <w:r w:rsidRPr="002C442B">
        <w:t xml:space="preserve">на важность стремление к качественному результату, подсказывать </w:t>
      </w:r>
      <w:proofErr w:type="spellStart"/>
      <w:proofErr w:type="gramStart"/>
      <w:r w:rsidRPr="002C442B">
        <w:t>ребенку,проявляющему</w:t>
      </w:r>
      <w:proofErr w:type="spellEnd"/>
      <w:proofErr w:type="gramEnd"/>
      <w:r w:rsidRPr="002C442B">
        <w:t xml:space="preserve"> небрежность</w:t>
      </w:r>
      <w:r w:rsidRPr="002C442B">
        <w:rPr>
          <w:spacing w:val="1"/>
        </w:rPr>
        <w:t xml:space="preserve"> </w:t>
      </w:r>
      <w:r w:rsidRPr="002C442B">
        <w:t>и</w:t>
      </w:r>
      <w:r w:rsidRPr="002C442B">
        <w:rPr>
          <w:spacing w:val="-4"/>
        </w:rPr>
        <w:t xml:space="preserve"> </w:t>
      </w:r>
      <w:r w:rsidRPr="002C442B">
        <w:t>равнодушие</w:t>
      </w:r>
      <w:r w:rsidRPr="002C442B">
        <w:rPr>
          <w:spacing w:val="-3"/>
        </w:rPr>
        <w:t xml:space="preserve"> </w:t>
      </w:r>
      <w:r w:rsidRPr="002C442B">
        <w:t>к результату, как</w:t>
      </w:r>
      <w:r w:rsidRPr="002C442B">
        <w:rPr>
          <w:spacing w:val="-1"/>
        </w:rPr>
        <w:t xml:space="preserve"> </w:t>
      </w:r>
      <w:r w:rsidRPr="002C442B">
        <w:t>можно</w:t>
      </w:r>
      <w:r w:rsidRPr="002C442B">
        <w:rPr>
          <w:spacing w:val="-3"/>
        </w:rPr>
        <w:t xml:space="preserve"> </w:t>
      </w:r>
      <w:r w:rsidRPr="002C442B">
        <w:t>довести</w:t>
      </w:r>
      <w:r w:rsidRPr="002C442B">
        <w:rPr>
          <w:spacing w:val="-4"/>
        </w:rPr>
        <w:t xml:space="preserve"> </w:t>
      </w:r>
      <w:r w:rsidRPr="002C442B">
        <w:t>дело</w:t>
      </w:r>
      <w:r w:rsidRPr="002C442B">
        <w:rPr>
          <w:spacing w:val="-2"/>
        </w:rPr>
        <w:t xml:space="preserve"> </w:t>
      </w:r>
      <w:r w:rsidRPr="002C442B">
        <w:t>до</w:t>
      </w:r>
    </w:p>
    <w:p w14:paraId="3C55CF17" w14:textId="77777777" w:rsidR="000B6E2F" w:rsidRPr="002C442B" w:rsidRDefault="000B6E2F" w:rsidP="00D33547">
      <w:pPr>
        <w:spacing w:line="276" w:lineRule="auto"/>
        <w:jc w:val="both"/>
      </w:pPr>
      <w:r w:rsidRPr="002C442B">
        <w:t>конца,</w:t>
      </w:r>
      <w:r w:rsidRPr="002C442B">
        <w:rPr>
          <w:spacing w:val="-6"/>
        </w:rPr>
        <w:t xml:space="preserve"> </w:t>
      </w:r>
      <w:r w:rsidRPr="002C442B">
        <w:t>какие</w:t>
      </w:r>
      <w:r w:rsidRPr="002C442B">
        <w:rPr>
          <w:spacing w:val="-3"/>
        </w:rPr>
        <w:t xml:space="preserve"> </w:t>
      </w:r>
      <w:r w:rsidRPr="002C442B">
        <w:t>приемы</w:t>
      </w:r>
      <w:r w:rsidRPr="002C442B">
        <w:rPr>
          <w:spacing w:val="-6"/>
        </w:rPr>
        <w:t xml:space="preserve"> </w:t>
      </w:r>
      <w:r w:rsidRPr="002C442B">
        <w:t>можно</w:t>
      </w:r>
      <w:r w:rsidRPr="002C442B">
        <w:rPr>
          <w:spacing w:val="-6"/>
        </w:rPr>
        <w:t xml:space="preserve"> </w:t>
      </w:r>
      <w:r w:rsidRPr="002C442B">
        <w:t>использовать,</w:t>
      </w:r>
      <w:r w:rsidRPr="002C442B">
        <w:rPr>
          <w:spacing w:val="-4"/>
        </w:rPr>
        <w:t xml:space="preserve"> </w:t>
      </w:r>
      <w:r w:rsidRPr="002C442B">
        <w:t>чтобы</w:t>
      </w:r>
      <w:r w:rsidRPr="002C442B">
        <w:rPr>
          <w:spacing w:val="-5"/>
        </w:rPr>
        <w:t xml:space="preserve"> </w:t>
      </w:r>
      <w:r w:rsidRPr="002C442B">
        <w:t>проверить</w:t>
      </w:r>
      <w:r w:rsidRPr="002C442B">
        <w:rPr>
          <w:spacing w:val="-7"/>
        </w:rPr>
        <w:t xml:space="preserve"> </w:t>
      </w:r>
      <w:r w:rsidRPr="002C442B">
        <w:t>качество</w:t>
      </w:r>
      <w:r w:rsidRPr="002C442B">
        <w:rPr>
          <w:spacing w:val="-4"/>
        </w:rPr>
        <w:t xml:space="preserve"> </w:t>
      </w:r>
      <w:r w:rsidRPr="002C442B">
        <w:t>своего</w:t>
      </w:r>
      <w:r w:rsidRPr="002C442B">
        <w:rPr>
          <w:spacing w:val="-5"/>
        </w:rPr>
        <w:t xml:space="preserve"> </w:t>
      </w:r>
      <w:r w:rsidRPr="002C442B">
        <w:t>результата;</w:t>
      </w:r>
    </w:p>
    <w:p w14:paraId="42F67288" w14:textId="77777777" w:rsidR="000B6E2F" w:rsidRPr="002C442B" w:rsidRDefault="000B6E2F" w:rsidP="00D33547">
      <w:pPr>
        <w:numPr>
          <w:ilvl w:val="0"/>
          <w:numId w:val="43"/>
        </w:numPr>
        <w:tabs>
          <w:tab w:val="left" w:pos="1058"/>
          <w:tab w:val="left" w:pos="1059"/>
        </w:tabs>
        <w:spacing w:line="276" w:lineRule="auto"/>
        <w:ind w:left="0" w:firstLine="0"/>
        <w:jc w:val="both"/>
        <w:rPr>
          <w:sz w:val="24"/>
        </w:rPr>
      </w:pPr>
      <w:r w:rsidRPr="002C442B">
        <w:t>внимательно</w:t>
      </w:r>
      <w:r w:rsidRPr="002C442B">
        <w:rPr>
          <w:spacing w:val="1"/>
        </w:rPr>
        <w:t xml:space="preserve"> </w:t>
      </w:r>
      <w:r w:rsidRPr="002C442B">
        <w:t>наблюдать</w:t>
      </w:r>
      <w:r w:rsidRPr="002C442B">
        <w:rPr>
          <w:spacing w:val="1"/>
        </w:rPr>
        <w:t xml:space="preserve"> </w:t>
      </w:r>
      <w:r w:rsidRPr="002C442B">
        <w:t>за</w:t>
      </w:r>
      <w:r w:rsidRPr="002C442B">
        <w:rPr>
          <w:spacing w:val="1"/>
        </w:rPr>
        <w:t xml:space="preserve"> </w:t>
      </w:r>
      <w:r w:rsidRPr="002C442B">
        <w:t>процессом</w:t>
      </w:r>
      <w:r w:rsidRPr="002C442B">
        <w:rPr>
          <w:spacing w:val="1"/>
        </w:rPr>
        <w:t xml:space="preserve"> </w:t>
      </w:r>
      <w:r w:rsidRPr="002C442B">
        <w:t>самостоятельной</w:t>
      </w:r>
      <w:r w:rsidRPr="002C442B">
        <w:rPr>
          <w:spacing w:val="1"/>
        </w:rPr>
        <w:t xml:space="preserve"> </w:t>
      </w:r>
      <w:r w:rsidRPr="002C442B">
        <w:t>деятельности</w:t>
      </w:r>
      <w:r w:rsidRPr="002C442B">
        <w:rPr>
          <w:spacing w:val="1"/>
        </w:rPr>
        <w:t xml:space="preserve"> </w:t>
      </w:r>
      <w:r w:rsidRPr="002C442B">
        <w:t>детей,</w:t>
      </w:r>
      <w:r w:rsidRPr="002C442B">
        <w:rPr>
          <w:spacing w:val="1"/>
        </w:rPr>
        <w:t xml:space="preserve"> </w:t>
      </w:r>
      <w:r w:rsidRPr="002C442B">
        <w:t>в</w:t>
      </w:r>
      <w:r w:rsidRPr="002C442B">
        <w:rPr>
          <w:spacing w:val="1"/>
        </w:rPr>
        <w:t xml:space="preserve"> </w:t>
      </w:r>
      <w:r w:rsidRPr="002C442B">
        <w:t>случае</w:t>
      </w:r>
      <w:r w:rsidRPr="002C442B">
        <w:rPr>
          <w:spacing w:val="1"/>
        </w:rPr>
        <w:t xml:space="preserve"> </w:t>
      </w:r>
      <w:r w:rsidRPr="002C442B">
        <w:t>необходимости оказывать детям помощь, но стремиться к ее дозированию. Если ребенок испытывает</w:t>
      </w:r>
      <w:r w:rsidRPr="002C442B">
        <w:rPr>
          <w:spacing w:val="1"/>
        </w:rPr>
        <w:t xml:space="preserve"> </w:t>
      </w:r>
      <w:r w:rsidRPr="002C442B">
        <w:t>сложности</w:t>
      </w:r>
      <w:r w:rsidRPr="002C442B">
        <w:rPr>
          <w:spacing w:val="1"/>
        </w:rPr>
        <w:t xml:space="preserve"> </w:t>
      </w:r>
      <w:r w:rsidRPr="002C442B">
        <w:t>при</w:t>
      </w:r>
      <w:r w:rsidRPr="002C442B">
        <w:rPr>
          <w:spacing w:val="1"/>
        </w:rPr>
        <w:t xml:space="preserve"> </w:t>
      </w:r>
      <w:r w:rsidRPr="002C442B">
        <w:t>решении уже</w:t>
      </w:r>
      <w:r w:rsidRPr="002C442B">
        <w:rPr>
          <w:spacing w:val="1"/>
        </w:rPr>
        <w:t xml:space="preserve"> </w:t>
      </w:r>
      <w:r w:rsidRPr="002C442B">
        <w:t>знакомой</w:t>
      </w:r>
      <w:r w:rsidRPr="002C442B">
        <w:rPr>
          <w:spacing w:val="1"/>
        </w:rPr>
        <w:t xml:space="preserve"> </w:t>
      </w:r>
      <w:r w:rsidRPr="002C442B">
        <w:t>ему задачи,</w:t>
      </w:r>
      <w:r w:rsidRPr="002C442B">
        <w:rPr>
          <w:spacing w:val="1"/>
        </w:rPr>
        <w:t xml:space="preserve"> </w:t>
      </w:r>
      <w:r w:rsidRPr="002C442B">
        <w:t>когда</w:t>
      </w:r>
      <w:r w:rsidRPr="002C442B">
        <w:rPr>
          <w:spacing w:val="1"/>
        </w:rPr>
        <w:t xml:space="preserve"> </w:t>
      </w:r>
      <w:r w:rsidRPr="002C442B">
        <w:t>изменилась</w:t>
      </w:r>
      <w:r w:rsidRPr="002C442B">
        <w:rPr>
          <w:spacing w:val="1"/>
        </w:rPr>
        <w:t xml:space="preserve"> </w:t>
      </w:r>
      <w:r w:rsidRPr="002C442B">
        <w:t>обстановка или иные</w:t>
      </w:r>
      <w:r w:rsidRPr="002C442B">
        <w:rPr>
          <w:spacing w:val="1"/>
        </w:rPr>
        <w:t xml:space="preserve"> </w:t>
      </w:r>
      <w:r w:rsidRPr="002C442B">
        <w:t>условия</w:t>
      </w:r>
      <w:r w:rsidRPr="002C442B">
        <w:rPr>
          <w:spacing w:val="1"/>
        </w:rPr>
        <w:t xml:space="preserve"> </w:t>
      </w:r>
      <w:r w:rsidRPr="002C442B">
        <w:t xml:space="preserve">деятельности, то целесообразно и достаточно </w:t>
      </w:r>
      <w:proofErr w:type="spellStart"/>
      <w:r w:rsidRPr="002C442B">
        <w:t>использоватьприемы</w:t>
      </w:r>
      <w:proofErr w:type="spellEnd"/>
      <w:r w:rsidRPr="002C442B">
        <w:t xml:space="preserve"> наводящих вопросов, активизировать</w:t>
      </w:r>
      <w:r w:rsidRPr="002C442B">
        <w:rPr>
          <w:spacing w:val="1"/>
        </w:rPr>
        <w:t xml:space="preserve"> </w:t>
      </w:r>
      <w:r w:rsidRPr="002C442B">
        <w:t>собственную активность и смекалку ребенка, намекнуть, посоветовать вспомнить, как он действовал в</w:t>
      </w:r>
      <w:r w:rsidRPr="002C442B">
        <w:rPr>
          <w:spacing w:val="1"/>
        </w:rPr>
        <w:t xml:space="preserve"> </w:t>
      </w:r>
      <w:r w:rsidRPr="002C442B">
        <w:t>аналогичном</w:t>
      </w:r>
      <w:r w:rsidRPr="002C442B">
        <w:rPr>
          <w:spacing w:val="-6"/>
        </w:rPr>
        <w:t xml:space="preserve"> </w:t>
      </w:r>
      <w:r w:rsidRPr="002C442B">
        <w:t>случае;</w:t>
      </w:r>
    </w:p>
    <w:p w14:paraId="0394A8B2" w14:textId="77777777" w:rsidR="000B6E2F" w:rsidRPr="002C442B" w:rsidRDefault="000B6E2F" w:rsidP="00D33547">
      <w:pPr>
        <w:numPr>
          <w:ilvl w:val="0"/>
          <w:numId w:val="43"/>
        </w:numPr>
        <w:tabs>
          <w:tab w:val="left" w:pos="1058"/>
          <w:tab w:val="left" w:pos="1059"/>
          <w:tab w:val="left" w:pos="8931"/>
        </w:tabs>
        <w:spacing w:line="276" w:lineRule="auto"/>
        <w:ind w:left="0" w:firstLine="0"/>
        <w:jc w:val="both"/>
        <w:rPr>
          <w:sz w:val="24"/>
        </w:rPr>
      </w:pPr>
      <w:r w:rsidRPr="002C442B">
        <w:t>поддерживать у детей чувство гордости и радости от успешных самостоятельных</w:t>
      </w:r>
      <w:r w:rsidRPr="002C442B">
        <w:rPr>
          <w:spacing w:val="1"/>
        </w:rPr>
        <w:t xml:space="preserve"> </w:t>
      </w:r>
      <w:r w:rsidRPr="002C442B">
        <w:t>действий,</w:t>
      </w:r>
      <w:r w:rsidRPr="002C442B">
        <w:rPr>
          <w:spacing w:val="1"/>
        </w:rPr>
        <w:t xml:space="preserve"> </w:t>
      </w:r>
      <w:r w:rsidRPr="002C442B">
        <w:t>подчеркивать</w:t>
      </w:r>
      <w:r w:rsidRPr="002C442B">
        <w:rPr>
          <w:spacing w:val="12"/>
        </w:rPr>
        <w:t xml:space="preserve"> </w:t>
      </w:r>
      <w:r w:rsidRPr="002C442B">
        <w:t>рост</w:t>
      </w:r>
      <w:r w:rsidRPr="002C442B">
        <w:rPr>
          <w:spacing w:val="13"/>
        </w:rPr>
        <w:t xml:space="preserve"> </w:t>
      </w:r>
      <w:r w:rsidRPr="002C442B">
        <w:t>возможностей</w:t>
      </w:r>
      <w:r w:rsidRPr="002C442B">
        <w:rPr>
          <w:spacing w:val="12"/>
        </w:rPr>
        <w:t xml:space="preserve"> </w:t>
      </w:r>
      <w:r w:rsidRPr="002C442B">
        <w:t>и</w:t>
      </w:r>
      <w:r w:rsidRPr="002C442B">
        <w:rPr>
          <w:spacing w:val="12"/>
        </w:rPr>
        <w:t xml:space="preserve"> </w:t>
      </w:r>
      <w:r w:rsidRPr="002C442B">
        <w:t>достижений</w:t>
      </w:r>
      <w:r w:rsidRPr="002C442B">
        <w:rPr>
          <w:spacing w:val="13"/>
        </w:rPr>
        <w:t xml:space="preserve"> </w:t>
      </w:r>
      <w:r w:rsidRPr="002C442B">
        <w:t>каждого</w:t>
      </w:r>
      <w:r w:rsidRPr="002C442B">
        <w:rPr>
          <w:spacing w:val="13"/>
        </w:rPr>
        <w:t xml:space="preserve"> </w:t>
      </w:r>
      <w:r w:rsidRPr="002C442B">
        <w:t>ребенка,</w:t>
      </w:r>
      <w:r w:rsidRPr="002C442B">
        <w:rPr>
          <w:spacing w:val="13"/>
        </w:rPr>
        <w:t xml:space="preserve"> </w:t>
      </w:r>
      <w:r w:rsidRPr="002C442B">
        <w:t>побуждать</w:t>
      </w:r>
      <w:r w:rsidRPr="002C442B">
        <w:rPr>
          <w:spacing w:val="13"/>
        </w:rPr>
        <w:t xml:space="preserve"> </w:t>
      </w:r>
      <w:r w:rsidRPr="002C442B">
        <w:t>к</w:t>
      </w:r>
      <w:r w:rsidRPr="002C442B">
        <w:rPr>
          <w:spacing w:val="18"/>
        </w:rPr>
        <w:t xml:space="preserve"> </w:t>
      </w:r>
      <w:r w:rsidRPr="002C442B">
        <w:t>проявлению</w:t>
      </w:r>
      <w:r w:rsidRPr="002C442B">
        <w:rPr>
          <w:spacing w:val="13"/>
        </w:rPr>
        <w:t xml:space="preserve"> </w:t>
      </w:r>
      <w:r w:rsidRPr="002C442B">
        <w:t>инициативы</w:t>
      </w:r>
      <w:r w:rsidRPr="002C442B">
        <w:rPr>
          <w:spacing w:val="1"/>
        </w:rPr>
        <w:t xml:space="preserve"> </w:t>
      </w:r>
      <w:r w:rsidRPr="002C442B">
        <w:t>и</w:t>
      </w:r>
      <w:r w:rsidRPr="002C442B">
        <w:rPr>
          <w:spacing w:val="-1"/>
        </w:rPr>
        <w:t xml:space="preserve"> </w:t>
      </w:r>
      <w:r w:rsidRPr="002C442B">
        <w:t>творчества через использование</w:t>
      </w:r>
      <w:r w:rsidRPr="002C442B">
        <w:rPr>
          <w:spacing w:val="-1"/>
        </w:rPr>
        <w:t xml:space="preserve"> </w:t>
      </w:r>
      <w:r w:rsidRPr="002C442B">
        <w:t>приемов</w:t>
      </w:r>
      <w:r w:rsidRPr="002C442B">
        <w:rPr>
          <w:spacing w:val="-2"/>
        </w:rPr>
        <w:t xml:space="preserve"> </w:t>
      </w:r>
      <w:r w:rsidRPr="002C442B">
        <w:t xml:space="preserve">похвалы, </w:t>
      </w:r>
      <w:proofErr w:type="spellStart"/>
      <w:proofErr w:type="gramStart"/>
      <w:r w:rsidRPr="002C442B">
        <w:t>одобрения,восхищения</w:t>
      </w:r>
      <w:proofErr w:type="spellEnd"/>
      <w:proofErr w:type="gramEnd"/>
      <w:r w:rsidRPr="002C442B">
        <w:t>.</w:t>
      </w:r>
    </w:p>
    <w:p w14:paraId="79186D9B" w14:textId="77777777" w:rsidR="000B6E2F" w:rsidRPr="002C442B" w:rsidRDefault="000B6E2F" w:rsidP="00D33547">
      <w:pPr>
        <w:tabs>
          <w:tab w:val="left" w:pos="8931"/>
        </w:tabs>
        <w:spacing w:line="276" w:lineRule="auto"/>
        <w:jc w:val="both"/>
        <w:outlineLvl w:val="0"/>
        <w:rPr>
          <w:b/>
          <w:bCs/>
        </w:rPr>
      </w:pPr>
      <w:bookmarkStart w:id="24" w:name="Критерий_правильности_действий_педагога"/>
      <w:bookmarkEnd w:id="24"/>
      <w:r w:rsidRPr="002C442B">
        <w:rPr>
          <w:b/>
          <w:bCs/>
          <w:spacing w:val="-1"/>
        </w:rPr>
        <w:t>Критерий</w:t>
      </w:r>
      <w:r w:rsidRPr="002C442B">
        <w:rPr>
          <w:b/>
          <w:bCs/>
          <w:spacing w:val="-10"/>
        </w:rPr>
        <w:t xml:space="preserve"> </w:t>
      </w:r>
      <w:r w:rsidRPr="002C442B">
        <w:rPr>
          <w:b/>
          <w:bCs/>
        </w:rPr>
        <w:t>правильности</w:t>
      </w:r>
      <w:r w:rsidRPr="002C442B">
        <w:rPr>
          <w:b/>
          <w:bCs/>
          <w:spacing w:val="-7"/>
        </w:rPr>
        <w:t xml:space="preserve"> </w:t>
      </w:r>
      <w:r w:rsidRPr="002C442B">
        <w:rPr>
          <w:b/>
          <w:bCs/>
        </w:rPr>
        <w:t>действий</w:t>
      </w:r>
      <w:r w:rsidRPr="002C442B">
        <w:rPr>
          <w:b/>
          <w:bCs/>
          <w:spacing w:val="-11"/>
        </w:rPr>
        <w:t xml:space="preserve"> </w:t>
      </w:r>
      <w:r w:rsidRPr="002C442B">
        <w:rPr>
          <w:b/>
          <w:bCs/>
        </w:rPr>
        <w:t>педагога</w:t>
      </w:r>
    </w:p>
    <w:p w14:paraId="3931D54F" w14:textId="77777777" w:rsidR="000B6E2F" w:rsidRPr="002C442B" w:rsidRDefault="000B6E2F" w:rsidP="00D33547">
      <w:pPr>
        <w:tabs>
          <w:tab w:val="left" w:pos="8931"/>
        </w:tabs>
        <w:spacing w:line="276" w:lineRule="auto"/>
        <w:jc w:val="both"/>
      </w:pPr>
      <w:r w:rsidRPr="002C442B">
        <w:t>Проявление</w:t>
      </w:r>
      <w:r w:rsidRPr="002C442B">
        <w:rPr>
          <w:spacing w:val="1"/>
        </w:rPr>
        <w:t xml:space="preserve"> </w:t>
      </w:r>
      <w:r w:rsidRPr="002C442B">
        <w:t>детьми</w:t>
      </w:r>
      <w:r w:rsidRPr="002C442B">
        <w:rPr>
          <w:spacing w:val="1"/>
        </w:rPr>
        <w:t xml:space="preserve"> </w:t>
      </w:r>
      <w:r w:rsidRPr="002C442B">
        <w:t>инициативы</w:t>
      </w:r>
      <w:r w:rsidRPr="002C442B">
        <w:rPr>
          <w:spacing w:val="1"/>
        </w:rPr>
        <w:t xml:space="preserve"> </w:t>
      </w:r>
      <w:r w:rsidRPr="002C442B">
        <w:t>и</w:t>
      </w:r>
      <w:r w:rsidRPr="002C442B">
        <w:rPr>
          <w:spacing w:val="1"/>
        </w:rPr>
        <w:t xml:space="preserve"> </w:t>
      </w:r>
      <w:r w:rsidRPr="002C442B">
        <w:t>самостоятельности</w:t>
      </w:r>
      <w:r w:rsidRPr="002C442B">
        <w:rPr>
          <w:spacing w:val="1"/>
        </w:rPr>
        <w:t xml:space="preserve"> </w:t>
      </w:r>
      <w:r w:rsidRPr="002C442B">
        <w:t>в</w:t>
      </w:r>
      <w:r w:rsidRPr="002C442B">
        <w:rPr>
          <w:spacing w:val="1"/>
        </w:rPr>
        <w:t xml:space="preserve"> </w:t>
      </w:r>
      <w:r w:rsidRPr="002C442B">
        <w:t>различных</w:t>
      </w:r>
      <w:r w:rsidRPr="002C442B">
        <w:rPr>
          <w:spacing w:val="1"/>
        </w:rPr>
        <w:t xml:space="preserve"> </w:t>
      </w:r>
      <w:r w:rsidRPr="002C442B">
        <w:t>видах</w:t>
      </w:r>
      <w:r w:rsidRPr="002C442B">
        <w:rPr>
          <w:spacing w:val="1"/>
        </w:rPr>
        <w:t xml:space="preserve"> </w:t>
      </w:r>
      <w:r w:rsidRPr="002C442B">
        <w:t>детской</w:t>
      </w:r>
      <w:r w:rsidRPr="002C442B">
        <w:rPr>
          <w:spacing w:val="1"/>
        </w:rPr>
        <w:t xml:space="preserve"> </w:t>
      </w:r>
      <w:r w:rsidRPr="002C442B">
        <w:t>деятельности,</w:t>
      </w:r>
      <w:r w:rsidRPr="002C442B">
        <w:rPr>
          <w:spacing w:val="1"/>
        </w:rPr>
        <w:t xml:space="preserve"> </w:t>
      </w:r>
      <w:r w:rsidRPr="002C442B">
        <w:t>проявление</w:t>
      </w:r>
      <w:r w:rsidRPr="002C442B">
        <w:rPr>
          <w:spacing w:val="1"/>
        </w:rPr>
        <w:t xml:space="preserve"> </w:t>
      </w:r>
      <w:r w:rsidRPr="002C442B">
        <w:t>активной</w:t>
      </w:r>
      <w:r w:rsidRPr="002C442B">
        <w:rPr>
          <w:spacing w:val="1"/>
        </w:rPr>
        <w:t xml:space="preserve"> </w:t>
      </w:r>
      <w:r w:rsidRPr="002C442B">
        <w:t>жизненной</w:t>
      </w:r>
      <w:r w:rsidRPr="002C442B">
        <w:rPr>
          <w:spacing w:val="1"/>
        </w:rPr>
        <w:t xml:space="preserve"> </w:t>
      </w:r>
      <w:r w:rsidRPr="002C442B">
        <w:t>позиции,</w:t>
      </w:r>
      <w:r w:rsidRPr="002C442B">
        <w:rPr>
          <w:spacing w:val="1"/>
        </w:rPr>
        <w:t xml:space="preserve"> </w:t>
      </w:r>
      <w:r w:rsidRPr="002C442B">
        <w:t>умении</w:t>
      </w:r>
      <w:r w:rsidRPr="002C442B">
        <w:rPr>
          <w:spacing w:val="1"/>
        </w:rPr>
        <w:t xml:space="preserve"> </w:t>
      </w:r>
      <w:r w:rsidRPr="002C442B">
        <w:t>творчески</w:t>
      </w:r>
      <w:r w:rsidRPr="002C442B">
        <w:rPr>
          <w:spacing w:val="1"/>
        </w:rPr>
        <w:t xml:space="preserve"> </w:t>
      </w:r>
      <w:r w:rsidRPr="002C442B">
        <w:t>подходить</w:t>
      </w:r>
      <w:r w:rsidRPr="002C442B">
        <w:rPr>
          <w:spacing w:val="1"/>
        </w:rPr>
        <w:t xml:space="preserve"> </w:t>
      </w:r>
      <w:r w:rsidRPr="002C442B">
        <w:t>к</w:t>
      </w:r>
      <w:r w:rsidRPr="002C442B">
        <w:rPr>
          <w:spacing w:val="1"/>
        </w:rPr>
        <w:t xml:space="preserve"> </w:t>
      </w:r>
      <w:r w:rsidRPr="002C442B">
        <w:t>решению</w:t>
      </w:r>
      <w:r w:rsidRPr="002C442B">
        <w:rPr>
          <w:spacing w:val="56"/>
        </w:rPr>
        <w:t xml:space="preserve"> </w:t>
      </w:r>
      <w:r w:rsidRPr="002C442B">
        <w:t>различных</w:t>
      </w:r>
      <w:r w:rsidRPr="002C442B">
        <w:rPr>
          <w:spacing w:val="1"/>
        </w:rPr>
        <w:t xml:space="preserve"> </w:t>
      </w:r>
      <w:r w:rsidRPr="002C442B">
        <w:t>жизненных</w:t>
      </w:r>
      <w:r w:rsidRPr="002C442B">
        <w:rPr>
          <w:spacing w:val="-1"/>
        </w:rPr>
        <w:t xml:space="preserve"> </w:t>
      </w:r>
      <w:r w:rsidRPr="002C442B">
        <w:t>ситуаций.</w:t>
      </w:r>
    </w:p>
    <w:p w14:paraId="47D1173C" w14:textId="58633ECE" w:rsidR="000B6E2F" w:rsidRPr="000B6E2F" w:rsidRDefault="000B6E2F" w:rsidP="00D33547">
      <w:pPr>
        <w:pStyle w:val="a7"/>
        <w:numPr>
          <w:ilvl w:val="2"/>
          <w:numId w:val="62"/>
        </w:numPr>
        <w:tabs>
          <w:tab w:val="left" w:pos="968"/>
          <w:tab w:val="left" w:pos="8931"/>
        </w:tabs>
        <w:spacing w:line="276" w:lineRule="auto"/>
        <w:ind w:left="0" w:firstLine="0"/>
        <w:jc w:val="center"/>
        <w:outlineLvl w:val="0"/>
        <w:rPr>
          <w:b/>
          <w:bCs/>
        </w:rPr>
      </w:pPr>
      <w:bookmarkStart w:id="25" w:name="2.6._Здоровьесберегающие_технологии,_при"/>
      <w:bookmarkEnd w:id="25"/>
      <w:r w:rsidRPr="000B6E2F">
        <w:rPr>
          <w:b/>
          <w:bCs/>
          <w:spacing w:val="-1"/>
        </w:rPr>
        <w:t>Здоровьесберегающие</w:t>
      </w:r>
      <w:r w:rsidRPr="000B6E2F">
        <w:rPr>
          <w:b/>
          <w:bCs/>
          <w:spacing w:val="-10"/>
        </w:rPr>
        <w:t xml:space="preserve"> </w:t>
      </w:r>
      <w:r w:rsidRPr="000B6E2F">
        <w:rPr>
          <w:b/>
          <w:bCs/>
        </w:rPr>
        <w:t>технологии,</w:t>
      </w:r>
      <w:r w:rsidRPr="000B6E2F">
        <w:rPr>
          <w:b/>
          <w:bCs/>
          <w:spacing w:val="-11"/>
        </w:rPr>
        <w:t xml:space="preserve"> </w:t>
      </w:r>
      <w:proofErr w:type="spellStart"/>
      <w:r w:rsidRPr="000B6E2F">
        <w:rPr>
          <w:b/>
          <w:bCs/>
        </w:rPr>
        <w:t>применяемыемузыкальным</w:t>
      </w:r>
      <w:proofErr w:type="spellEnd"/>
      <w:r w:rsidRPr="000B6E2F">
        <w:rPr>
          <w:b/>
          <w:bCs/>
          <w:spacing w:val="-4"/>
        </w:rPr>
        <w:t xml:space="preserve"> </w:t>
      </w:r>
      <w:r>
        <w:rPr>
          <w:b/>
          <w:bCs/>
        </w:rPr>
        <w:t>руководителем</w:t>
      </w:r>
    </w:p>
    <w:p w14:paraId="3B7522FA" w14:textId="77777777" w:rsidR="000B6E2F" w:rsidRPr="002C442B" w:rsidRDefault="000B6E2F" w:rsidP="00D33547">
      <w:pPr>
        <w:tabs>
          <w:tab w:val="left" w:pos="8931"/>
        </w:tabs>
        <w:spacing w:line="276" w:lineRule="auto"/>
        <w:jc w:val="both"/>
      </w:pPr>
      <w:r w:rsidRPr="002C442B">
        <w:t>Для</w:t>
      </w:r>
      <w:r w:rsidRPr="002C442B">
        <w:rPr>
          <w:spacing w:val="1"/>
        </w:rPr>
        <w:t xml:space="preserve"> </w:t>
      </w:r>
      <w:r w:rsidRPr="002C442B">
        <w:t>решения</w:t>
      </w:r>
      <w:r w:rsidRPr="002C442B">
        <w:rPr>
          <w:spacing w:val="1"/>
        </w:rPr>
        <w:t xml:space="preserve"> </w:t>
      </w:r>
      <w:r w:rsidRPr="002C442B">
        <w:t>приоритетной</w:t>
      </w:r>
      <w:r w:rsidRPr="002C442B">
        <w:rPr>
          <w:spacing w:val="1"/>
        </w:rPr>
        <w:t xml:space="preserve"> </w:t>
      </w:r>
      <w:r w:rsidRPr="002C442B">
        <w:t>задачи</w:t>
      </w:r>
      <w:r w:rsidRPr="002C442B">
        <w:rPr>
          <w:spacing w:val="1"/>
        </w:rPr>
        <w:t xml:space="preserve"> </w:t>
      </w:r>
      <w:r w:rsidRPr="002C442B">
        <w:t>современного</w:t>
      </w:r>
      <w:r w:rsidRPr="002C442B">
        <w:rPr>
          <w:spacing w:val="1"/>
        </w:rPr>
        <w:t xml:space="preserve"> </w:t>
      </w:r>
      <w:r w:rsidRPr="002C442B">
        <w:t>ДО</w:t>
      </w:r>
      <w:r w:rsidRPr="002C442B">
        <w:rPr>
          <w:spacing w:val="1"/>
        </w:rPr>
        <w:t xml:space="preserve"> </w:t>
      </w:r>
      <w:r w:rsidRPr="002C442B">
        <w:t>-</w:t>
      </w:r>
      <w:r w:rsidRPr="002C442B">
        <w:rPr>
          <w:spacing w:val="1"/>
        </w:rPr>
        <w:t xml:space="preserve"> </w:t>
      </w:r>
      <w:r w:rsidRPr="002C442B">
        <w:t>задачи</w:t>
      </w:r>
      <w:r w:rsidRPr="002C442B">
        <w:rPr>
          <w:spacing w:val="1"/>
        </w:rPr>
        <w:t xml:space="preserve"> </w:t>
      </w:r>
      <w:r w:rsidRPr="002C442B">
        <w:t>создания</w:t>
      </w:r>
      <w:r w:rsidRPr="002C442B">
        <w:rPr>
          <w:spacing w:val="1"/>
        </w:rPr>
        <w:t xml:space="preserve"> </w:t>
      </w:r>
      <w:r w:rsidRPr="002C442B">
        <w:t>оптимальных</w:t>
      </w:r>
      <w:r w:rsidRPr="002C442B">
        <w:rPr>
          <w:spacing w:val="1"/>
        </w:rPr>
        <w:t xml:space="preserve"> </w:t>
      </w:r>
      <w:r w:rsidRPr="002C442B">
        <w:t>условий</w:t>
      </w:r>
      <w:r w:rsidRPr="002C442B">
        <w:rPr>
          <w:spacing w:val="1"/>
        </w:rPr>
        <w:t xml:space="preserve"> </w:t>
      </w:r>
      <w:r w:rsidRPr="002C442B">
        <w:t>психологического комфорта, эмоционального благополучия, сохранения и поддержания здоровья детей,</w:t>
      </w:r>
      <w:r w:rsidRPr="002C442B">
        <w:rPr>
          <w:spacing w:val="1"/>
        </w:rPr>
        <w:t xml:space="preserve"> </w:t>
      </w:r>
      <w:r w:rsidRPr="002C442B">
        <w:t>предусмотрено</w:t>
      </w:r>
      <w:r w:rsidRPr="002C442B">
        <w:rPr>
          <w:spacing w:val="-1"/>
        </w:rPr>
        <w:t xml:space="preserve"> </w:t>
      </w:r>
      <w:r w:rsidRPr="002C442B">
        <w:t xml:space="preserve">использование </w:t>
      </w:r>
      <w:proofErr w:type="spellStart"/>
      <w:r w:rsidRPr="002C442B">
        <w:t>здоровьесберегающих</w:t>
      </w:r>
      <w:proofErr w:type="spellEnd"/>
      <w:r w:rsidRPr="002C442B">
        <w:rPr>
          <w:spacing w:val="1"/>
        </w:rPr>
        <w:t xml:space="preserve"> </w:t>
      </w:r>
      <w:r w:rsidRPr="002C442B">
        <w:t>технологий,</w:t>
      </w:r>
      <w:r w:rsidRPr="002C442B">
        <w:rPr>
          <w:spacing w:val="-3"/>
        </w:rPr>
        <w:t xml:space="preserve"> </w:t>
      </w:r>
      <w:r w:rsidRPr="002C442B">
        <w:t>таких</w:t>
      </w:r>
      <w:r w:rsidRPr="002C442B">
        <w:rPr>
          <w:spacing w:val="-3"/>
        </w:rPr>
        <w:t xml:space="preserve"> </w:t>
      </w:r>
      <w:r w:rsidRPr="002C442B">
        <w:t>как:</w:t>
      </w:r>
    </w:p>
    <w:p w14:paraId="17CBA3EB" w14:textId="77777777" w:rsidR="000B6E2F" w:rsidRPr="002C442B" w:rsidRDefault="000B6E2F" w:rsidP="00D33547">
      <w:pPr>
        <w:numPr>
          <w:ilvl w:val="0"/>
          <w:numId w:val="42"/>
        </w:numPr>
        <w:tabs>
          <w:tab w:val="left" w:pos="1641"/>
          <w:tab w:val="left" w:pos="1642"/>
          <w:tab w:val="left" w:pos="8931"/>
        </w:tabs>
        <w:spacing w:line="276" w:lineRule="auto"/>
        <w:ind w:left="0" w:firstLine="0"/>
        <w:jc w:val="both"/>
      </w:pPr>
      <w:r w:rsidRPr="002C442B">
        <w:t>Логоритмика;</w:t>
      </w:r>
    </w:p>
    <w:p w14:paraId="7A5C32B4" w14:textId="77777777" w:rsidR="000B6E2F" w:rsidRPr="002C442B" w:rsidRDefault="000B6E2F" w:rsidP="00D33547">
      <w:pPr>
        <w:numPr>
          <w:ilvl w:val="0"/>
          <w:numId w:val="42"/>
        </w:numPr>
        <w:tabs>
          <w:tab w:val="left" w:pos="1641"/>
          <w:tab w:val="left" w:pos="1642"/>
          <w:tab w:val="left" w:pos="8931"/>
        </w:tabs>
        <w:spacing w:line="276" w:lineRule="auto"/>
        <w:ind w:left="0" w:firstLine="0"/>
        <w:jc w:val="both"/>
      </w:pPr>
      <w:r w:rsidRPr="002C442B">
        <w:rPr>
          <w:spacing w:val="-1"/>
        </w:rPr>
        <w:t>Дыхательная</w:t>
      </w:r>
      <w:r w:rsidRPr="002C442B">
        <w:rPr>
          <w:spacing w:val="-7"/>
        </w:rPr>
        <w:t xml:space="preserve"> </w:t>
      </w:r>
      <w:r w:rsidRPr="002C442B">
        <w:t>гимнастика;</w:t>
      </w:r>
    </w:p>
    <w:p w14:paraId="3E121668" w14:textId="77777777" w:rsidR="000B6E2F" w:rsidRPr="002C442B" w:rsidRDefault="000B6E2F" w:rsidP="00D33547">
      <w:pPr>
        <w:numPr>
          <w:ilvl w:val="0"/>
          <w:numId w:val="42"/>
        </w:numPr>
        <w:tabs>
          <w:tab w:val="left" w:pos="1641"/>
          <w:tab w:val="left" w:pos="1642"/>
          <w:tab w:val="left" w:pos="8931"/>
        </w:tabs>
        <w:spacing w:line="276" w:lineRule="auto"/>
        <w:ind w:left="0" w:firstLine="0"/>
        <w:jc w:val="both"/>
      </w:pPr>
      <w:r w:rsidRPr="002C442B">
        <w:rPr>
          <w:spacing w:val="-1"/>
        </w:rPr>
        <w:t>Пальчиковая</w:t>
      </w:r>
      <w:r w:rsidRPr="002C442B">
        <w:rPr>
          <w:spacing w:val="-8"/>
        </w:rPr>
        <w:t xml:space="preserve"> </w:t>
      </w:r>
      <w:r w:rsidRPr="002C442B">
        <w:t>гимнастика;</w:t>
      </w:r>
    </w:p>
    <w:p w14:paraId="56F266BA" w14:textId="77777777" w:rsidR="000B6E2F" w:rsidRPr="002C442B" w:rsidRDefault="000B6E2F" w:rsidP="00D33547">
      <w:pPr>
        <w:numPr>
          <w:ilvl w:val="0"/>
          <w:numId w:val="42"/>
        </w:numPr>
        <w:tabs>
          <w:tab w:val="left" w:pos="1641"/>
          <w:tab w:val="left" w:pos="1642"/>
          <w:tab w:val="left" w:pos="8931"/>
        </w:tabs>
        <w:spacing w:line="276" w:lineRule="auto"/>
        <w:ind w:left="0" w:firstLine="0"/>
        <w:jc w:val="both"/>
      </w:pPr>
      <w:r w:rsidRPr="002C442B">
        <w:t>Самомассаж;</w:t>
      </w:r>
    </w:p>
    <w:p w14:paraId="2C5BCA55" w14:textId="77777777" w:rsidR="000B6E2F" w:rsidRPr="002C442B" w:rsidRDefault="000B6E2F" w:rsidP="00D33547">
      <w:pPr>
        <w:numPr>
          <w:ilvl w:val="0"/>
          <w:numId w:val="42"/>
        </w:numPr>
        <w:tabs>
          <w:tab w:val="left" w:pos="1641"/>
          <w:tab w:val="left" w:pos="1642"/>
          <w:tab w:val="left" w:pos="8931"/>
        </w:tabs>
        <w:spacing w:line="276" w:lineRule="auto"/>
        <w:ind w:left="0" w:firstLine="0"/>
        <w:jc w:val="both"/>
      </w:pPr>
      <w:r w:rsidRPr="002C442B">
        <w:t>Артикуляционная</w:t>
      </w:r>
      <w:r w:rsidRPr="002C442B">
        <w:rPr>
          <w:spacing w:val="-11"/>
        </w:rPr>
        <w:t xml:space="preserve"> </w:t>
      </w:r>
      <w:r w:rsidRPr="002C442B">
        <w:t>гимнастика;</w:t>
      </w:r>
    </w:p>
    <w:p w14:paraId="586DF3C6" w14:textId="77777777" w:rsidR="000B6E2F" w:rsidRPr="002C442B" w:rsidRDefault="000B6E2F" w:rsidP="00D33547">
      <w:pPr>
        <w:numPr>
          <w:ilvl w:val="0"/>
          <w:numId w:val="42"/>
        </w:numPr>
        <w:tabs>
          <w:tab w:val="left" w:pos="1641"/>
          <w:tab w:val="left" w:pos="1642"/>
          <w:tab w:val="left" w:pos="8931"/>
        </w:tabs>
        <w:spacing w:line="276" w:lineRule="auto"/>
        <w:ind w:left="0" w:firstLine="0"/>
        <w:jc w:val="both"/>
      </w:pPr>
      <w:r w:rsidRPr="002C442B">
        <w:t>Пение</w:t>
      </w:r>
      <w:r w:rsidRPr="002C442B">
        <w:rPr>
          <w:spacing w:val="-12"/>
        </w:rPr>
        <w:t xml:space="preserve"> </w:t>
      </w:r>
      <w:proofErr w:type="spellStart"/>
      <w:r w:rsidRPr="002C442B">
        <w:t>валеологических</w:t>
      </w:r>
      <w:proofErr w:type="spellEnd"/>
      <w:r w:rsidRPr="002C442B">
        <w:rPr>
          <w:spacing w:val="-8"/>
        </w:rPr>
        <w:t xml:space="preserve"> </w:t>
      </w:r>
      <w:r w:rsidRPr="002C442B">
        <w:t>упражнений;</w:t>
      </w:r>
    </w:p>
    <w:p w14:paraId="0D2DC50E" w14:textId="77777777" w:rsidR="000B6E2F" w:rsidRPr="002C442B" w:rsidRDefault="000B6E2F" w:rsidP="00D33547">
      <w:pPr>
        <w:numPr>
          <w:ilvl w:val="0"/>
          <w:numId w:val="42"/>
        </w:numPr>
        <w:tabs>
          <w:tab w:val="left" w:pos="1641"/>
          <w:tab w:val="left" w:pos="1642"/>
          <w:tab w:val="left" w:pos="8931"/>
        </w:tabs>
        <w:spacing w:line="276" w:lineRule="auto"/>
        <w:ind w:left="0" w:firstLine="0"/>
        <w:jc w:val="both"/>
      </w:pPr>
      <w:r w:rsidRPr="002C442B">
        <w:t>Музыкотерапия</w:t>
      </w:r>
    </w:p>
    <w:p w14:paraId="2FED608F" w14:textId="77777777" w:rsidR="000B6E2F" w:rsidRPr="002C442B" w:rsidRDefault="000B6E2F" w:rsidP="00D33547">
      <w:pPr>
        <w:tabs>
          <w:tab w:val="left" w:pos="1649"/>
          <w:tab w:val="left" w:pos="3250"/>
          <w:tab w:val="left" w:pos="4825"/>
          <w:tab w:val="left" w:pos="6514"/>
          <w:tab w:val="left" w:pos="6884"/>
          <w:tab w:val="left" w:pos="7679"/>
          <w:tab w:val="left" w:pos="8622"/>
          <w:tab w:val="left" w:pos="8931"/>
        </w:tabs>
        <w:spacing w:line="276" w:lineRule="auto"/>
        <w:jc w:val="both"/>
      </w:pPr>
      <w:r w:rsidRPr="002C442B">
        <w:rPr>
          <w:b/>
        </w:rPr>
        <w:t>Принципы,</w:t>
      </w:r>
      <w:r w:rsidRPr="002C442B">
        <w:rPr>
          <w:b/>
        </w:rPr>
        <w:tab/>
      </w:r>
      <w:r w:rsidRPr="002C442B">
        <w:t>используемые</w:t>
      </w:r>
      <w:r w:rsidRPr="002C442B">
        <w:tab/>
        <w:t>музыкальны</w:t>
      </w:r>
      <w:r>
        <w:t>м</w:t>
      </w:r>
      <w:r>
        <w:tab/>
        <w:t>руководителем</w:t>
      </w:r>
      <w:r>
        <w:tab/>
        <w:t>в</w:t>
      </w:r>
      <w:r>
        <w:tab/>
        <w:t>своей</w:t>
      </w:r>
      <w:r>
        <w:tab/>
        <w:t xml:space="preserve">работе, </w:t>
      </w:r>
      <w:r w:rsidRPr="002C442B">
        <w:t>способствующей</w:t>
      </w:r>
      <w:r w:rsidRPr="002C442B">
        <w:rPr>
          <w:spacing w:val="-52"/>
        </w:rPr>
        <w:t xml:space="preserve"> </w:t>
      </w:r>
      <w:r>
        <w:rPr>
          <w:spacing w:val="-52"/>
        </w:rPr>
        <w:t xml:space="preserve"> </w:t>
      </w:r>
      <w:proofErr w:type="spellStart"/>
      <w:r w:rsidRPr="002C442B">
        <w:t>здоровьесбережению</w:t>
      </w:r>
      <w:proofErr w:type="spellEnd"/>
      <w:r w:rsidRPr="002C442B">
        <w:rPr>
          <w:spacing w:val="-3"/>
        </w:rPr>
        <w:t xml:space="preserve"> </w:t>
      </w:r>
      <w:r w:rsidRPr="002C442B">
        <w:t>детей.</w:t>
      </w:r>
    </w:p>
    <w:p w14:paraId="409E29D0" w14:textId="77777777" w:rsidR="000B6E2F" w:rsidRPr="002C442B" w:rsidRDefault="000B6E2F" w:rsidP="00D33547">
      <w:pPr>
        <w:numPr>
          <w:ilvl w:val="0"/>
          <w:numId w:val="36"/>
        </w:numPr>
        <w:tabs>
          <w:tab w:val="left" w:pos="-426"/>
          <w:tab w:val="left" w:pos="-284"/>
        </w:tabs>
        <w:spacing w:line="276" w:lineRule="auto"/>
        <w:ind w:left="0" w:firstLine="0"/>
        <w:jc w:val="both"/>
      </w:pPr>
      <w:r w:rsidRPr="002C442B">
        <w:t>Четкое</w:t>
      </w:r>
      <w:r w:rsidRPr="002C442B">
        <w:rPr>
          <w:spacing w:val="1"/>
        </w:rPr>
        <w:t xml:space="preserve"> </w:t>
      </w:r>
      <w:r w:rsidRPr="002C442B">
        <w:t>соблюдение</w:t>
      </w:r>
      <w:r w:rsidRPr="002C442B">
        <w:rPr>
          <w:spacing w:val="1"/>
        </w:rPr>
        <w:t xml:space="preserve"> </w:t>
      </w:r>
      <w:r w:rsidRPr="002C442B">
        <w:t>гигиенических</w:t>
      </w:r>
      <w:r w:rsidRPr="002C442B">
        <w:rPr>
          <w:spacing w:val="1"/>
        </w:rPr>
        <w:t xml:space="preserve"> </w:t>
      </w:r>
      <w:r w:rsidRPr="002C442B">
        <w:t>требований</w:t>
      </w:r>
      <w:r w:rsidRPr="002C442B">
        <w:rPr>
          <w:spacing w:val="1"/>
        </w:rPr>
        <w:t xml:space="preserve"> </w:t>
      </w:r>
      <w:r w:rsidRPr="002C442B">
        <w:t>к</w:t>
      </w:r>
      <w:r w:rsidRPr="002C442B">
        <w:rPr>
          <w:spacing w:val="1"/>
        </w:rPr>
        <w:t xml:space="preserve"> </w:t>
      </w:r>
      <w:r w:rsidRPr="002C442B">
        <w:t>подготовке</w:t>
      </w:r>
      <w:r w:rsidRPr="002C442B">
        <w:rPr>
          <w:spacing w:val="1"/>
        </w:rPr>
        <w:t xml:space="preserve"> </w:t>
      </w:r>
      <w:r w:rsidRPr="002C442B">
        <w:t>и</w:t>
      </w:r>
      <w:r w:rsidRPr="002C442B">
        <w:rPr>
          <w:spacing w:val="1"/>
        </w:rPr>
        <w:t xml:space="preserve"> </w:t>
      </w:r>
      <w:r w:rsidRPr="002C442B">
        <w:t>проведению</w:t>
      </w:r>
      <w:r w:rsidRPr="002C442B">
        <w:rPr>
          <w:spacing w:val="1"/>
        </w:rPr>
        <w:t xml:space="preserve"> </w:t>
      </w:r>
      <w:r w:rsidRPr="002C442B">
        <w:t>занятий; проветренное</w:t>
      </w:r>
      <w:r w:rsidRPr="002C442B">
        <w:rPr>
          <w:spacing w:val="-52"/>
        </w:rPr>
        <w:t xml:space="preserve"> </w:t>
      </w:r>
      <w:r w:rsidRPr="002C442B">
        <w:t>помещение,</w:t>
      </w:r>
      <w:r w:rsidRPr="002C442B">
        <w:rPr>
          <w:spacing w:val="-8"/>
        </w:rPr>
        <w:t xml:space="preserve"> </w:t>
      </w:r>
      <w:r w:rsidRPr="002C442B">
        <w:t>оптимальная</w:t>
      </w:r>
      <w:r w:rsidRPr="002C442B">
        <w:rPr>
          <w:spacing w:val="-7"/>
        </w:rPr>
        <w:t xml:space="preserve"> </w:t>
      </w:r>
      <w:r w:rsidRPr="002C442B">
        <w:t>температура</w:t>
      </w:r>
      <w:r w:rsidRPr="002C442B">
        <w:rPr>
          <w:spacing w:val="-4"/>
        </w:rPr>
        <w:t xml:space="preserve"> </w:t>
      </w:r>
      <w:r w:rsidRPr="002C442B">
        <w:t>и</w:t>
      </w:r>
      <w:r w:rsidRPr="002C442B">
        <w:rPr>
          <w:spacing w:val="-8"/>
        </w:rPr>
        <w:t xml:space="preserve"> </w:t>
      </w:r>
      <w:r w:rsidRPr="002C442B">
        <w:t>освещенность.</w:t>
      </w:r>
    </w:p>
    <w:p w14:paraId="0EB6DE91" w14:textId="77777777" w:rsidR="000B6E2F" w:rsidRPr="002C442B" w:rsidRDefault="000B6E2F" w:rsidP="00D33547">
      <w:pPr>
        <w:numPr>
          <w:ilvl w:val="0"/>
          <w:numId w:val="36"/>
        </w:numPr>
        <w:tabs>
          <w:tab w:val="left" w:pos="443"/>
        </w:tabs>
        <w:spacing w:line="276" w:lineRule="auto"/>
        <w:ind w:left="0" w:firstLine="0"/>
        <w:jc w:val="both"/>
      </w:pPr>
      <w:r w:rsidRPr="002C442B">
        <w:t>Эстетика</w:t>
      </w:r>
      <w:r w:rsidRPr="002C442B">
        <w:rPr>
          <w:spacing w:val="-7"/>
        </w:rPr>
        <w:t xml:space="preserve"> </w:t>
      </w:r>
      <w:r w:rsidRPr="002C442B">
        <w:t>дидактического</w:t>
      </w:r>
      <w:r w:rsidRPr="002C442B">
        <w:rPr>
          <w:spacing w:val="-5"/>
        </w:rPr>
        <w:t xml:space="preserve"> </w:t>
      </w:r>
      <w:r w:rsidRPr="002C442B">
        <w:t>материала</w:t>
      </w:r>
      <w:r w:rsidRPr="002C442B">
        <w:rPr>
          <w:spacing w:val="-4"/>
        </w:rPr>
        <w:t xml:space="preserve"> </w:t>
      </w:r>
      <w:r w:rsidRPr="002C442B">
        <w:t>и</w:t>
      </w:r>
      <w:r w:rsidRPr="002C442B">
        <w:rPr>
          <w:spacing w:val="-9"/>
        </w:rPr>
        <w:t xml:space="preserve"> </w:t>
      </w:r>
      <w:r w:rsidRPr="002C442B">
        <w:t>содержательность.</w:t>
      </w:r>
    </w:p>
    <w:p w14:paraId="18851787" w14:textId="77777777" w:rsidR="000B6E2F" w:rsidRPr="002C442B" w:rsidRDefault="000B6E2F" w:rsidP="00D33547">
      <w:pPr>
        <w:numPr>
          <w:ilvl w:val="0"/>
          <w:numId w:val="36"/>
        </w:numPr>
        <w:tabs>
          <w:tab w:val="left" w:pos="443"/>
        </w:tabs>
        <w:spacing w:line="276" w:lineRule="auto"/>
        <w:ind w:left="0" w:firstLine="0"/>
        <w:jc w:val="both"/>
      </w:pPr>
      <w:r w:rsidRPr="002C442B">
        <w:t>Обязательное</w:t>
      </w:r>
      <w:r w:rsidRPr="002C442B">
        <w:rPr>
          <w:spacing w:val="-2"/>
        </w:rPr>
        <w:t xml:space="preserve"> </w:t>
      </w:r>
      <w:r w:rsidRPr="002C442B">
        <w:t>включение</w:t>
      </w:r>
      <w:r w:rsidRPr="002C442B">
        <w:rPr>
          <w:spacing w:val="-2"/>
        </w:rPr>
        <w:t xml:space="preserve"> </w:t>
      </w:r>
      <w:r w:rsidRPr="002C442B">
        <w:t>динамических</w:t>
      </w:r>
      <w:r w:rsidRPr="002C442B">
        <w:rPr>
          <w:spacing w:val="-1"/>
        </w:rPr>
        <w:t xml:space="preserve"> </w:t>
      </w:r>
      <w:r w:rsidRPr="002C442B">
        <w:t>пауз</w:t>
      </w:r>
      <w:r w:rsidRPr="002C442B">
        <w:rPr>
          <w:spacing w:val="-3"/>
        </w:rPr>
        <w:t xml:space="preserve"> </w:t>
      </w:r>
      <w:r w:rsidRPr="002C442B">
        <w:t>в</w:t>
      </w:r>
      <w:r w:rsidRPr="002C442B">
        <w:rPr>
          <w:spacing w:val="-2"/>
        </w:rPr>
        <w:t xml:space="preserve"> </w:t>
      </w:r>
      <w:r w:rsidRPr="002C442B">
        <w:t>занятие,</w:t>
      </w:r>
      <w:r w:rsidRPr="002C442B">
        <w:rPr>
          <w:spacing w:val="-2"/>
        </w:rPr>
        <w:t xml:space="preserve"> </w:t>
      </w:r>
      <w:r w:rsidRPr="002C442B">
        <w:t>в</w:t>
      </w:r>
      <w:r w:rsidRPr="002C442B">
        <w:rPr>
          <w:spacing w:val="-1"/>
        </w:rPr>
        <w:t xml:space="preserve"> </w:t>
      </w:r>
      <w:r w:rsidRPr="002C442B">
        <w:t>соответствии</w:t>
      </w:r>
      <w:r w:rsidRPr="002C442B">
        <w:rPr>
          <w:spacing w:val="-3"/>
        </w:rPr>
        <w:t xml:space="preserve"> </w:t>
      </w:r>
      <w:r w:rsidRPr="002C442B">
        <w:t>с</w:t>
      </w:r>
      <w:r w:rsidRPr="002C442B">
        <w:rPr>
          <w:spacing w:val="-1"/>
        </w:rPr>
        <w:t xml:space="preserve"> </w:t>
      </w:r>
      <w:proofErr w:type="spellStart"/>
      <w:r w:rsidRPr="002C442B">
        <w:t>темойзанятия</w:t>
      </w:r>
      <w:proofErr w:type="spellEnd"/>
      <w:r w:rsidRPr="002C442B">
        <w:t>.</w:t>
      </w:r>
    </w:p>
    <w:p w14:paraId="44E44805" w14:textId="77777777" w:rsidR="000B6E2F" w:rsidRPr="002C442B" w:rsidRDefault="000B6E2F" w:rsidP="00D33547">
      <w:pPr>
        <w:numPr>
          <w:ilvl w:val="0"/>
          <w:numId w:val="36"/>
        </w:numPr>
        <w:tabs>
          <w:tab w:val="left" w:pos="543"/>
        </w:tabs>
        <w:spacing w:line="276" w:lineRule="auto"/>
        <w:ind w:left="0" w:firstLine="0"/>
        <w:jc w:val="both"/>
      </w:pPr>
      <w:r w:rsidRPr="002C442B">
        <w:t>Эмоциональная</w:t>
      </w:r>
      <w:r w:rsidRPr="002C442B">
        <w:rPr>
          <w:spacing w:val="1"/>
        </w:rPr>
        <w:t xml:space="preserve"> </w:t>
      </w:r>
      <w:r w:rsidRPr="002C442B">
        <w:t>насыщенность</w:t>
      </w:r>
      <w:r w:rsidRPr="002C442B">
        <w:rPr>
          <w:spacing w:val="1"/>
        </w:rPr>
        <w:t xml:space="preserve"> </w:t>
      </w:r>
      <w:r w:rsidRPr="002C442B">
        <w:t>занятия,</w:t>
      </w:r>
      <w:r w:rsidRPr="002C442B">
        <w:rPr>
          <w:spacing w:val="1"/>
        </w:rPr>
        <w:t xml:space="preserve"> </w:t>
      </w:r>
      <w:r w:rsidRPr="002C442B">
        <w:t>выразительность</w:t>
      </w:r>
      <w:r w:rsidRPr="002C442B">
        <w:rPr>
          <w:spacing w:val="1"/>
        </w:rPr>
        <w:t xml:space="preserve"> </w:t>
      </w:r>
      <w:r w:rsidRPr="002C442B">
        <w:t>музыкального</w:t>
      </w:r>
      <w:r w:rsidRPr="002C442B">
        <w:rPr>
          <w:spacing w:val="1"/>
        </w:rPr>
        <w:t xml:space="preserve"> </w:t>
      </w:r>
      <w:r w:rsidRPr="002C442B">
        <w:t>руководителя,</w:t>
      </w:r>
      <w:r w:rsidRPr="002C442B">
        <w:rPr>
          <w:spacing w:val="1"/>
        </w:rPr>
        <w:t xml:space="preserve"> </w:t>
      </w:r>
      <w:r w:rsidRPr="002C442B">
        <w:t>его</w:t>
      </w:r>
      <w:r w:rsidRPr="002C442B">
        <w:rPr>
          <w:spacing w:val="1"/>
        </w:rPr>
        <w:t xml:space="preserve"> </w:t>
      </w:r>
      <w:r w:rsidRPr="002C442B">
        <w:t>речи,</w:t>
      </w:r>
      <w:r w:rsidRPr="002C442B">
        <w:rPr>
          <w:spacing w:val="-52"/>
        </w:rPr>
        <w:t xml:space="preserve"> </w:t>
      </w:r>
      <w:r w:rsidRPr="002C442B">
        <w:t>мимики.</w:t>
      </w:r>
    </w:p>
    <w:p w14:paraId="04ABC794" w14:textId="77777777" w:rsidR="000B6E2F" w:rsidRPr="002C442B" w:rsidRDefault="000B6E2F" w:rsidP="00D33547">
      <w:pPr>
        <w:numPr>
          <w:ilvl w:val="0"/>
          <w:numId w:val="36"/>
        </w:numPr>
        <w:tabs>
          <w:tab w:val="left" w:pos="443"/>
        </w:tabs>
        <w:spacing w:line="276" w:lineRule="auto"/>
        <w:ind w:left="0" w:firstLine="0"/>
        <w:jc w:val="both"/>
      </w:pPr>
      <w:r w:rsidRPr="002C442B">
        <w:t>Доброжелательная</w:t>
      </w:r>
      <w:r w:rsidRPr="002C442B">
        <w:rPr>
          <w:spacing w:val="-10"/>
        </w:rPr>
        <w:t xml:space="preserve"> </w:t>
      </w:r>
      <w:r w:rsidRPr="002C442B">
        <w:t>атмосфера.</w:t>
      </w:r>
    </w:p>
    <w:p w14:paraId="4D14317C" w14:textId="77777777" w:rsidR="000B6E2F" w:rsidRPr="002C442B" w:rsidRDefault="000B6E2F" w:rsidP="00D33547">
      <w:pPr>
        <w:numPr>
          <w:ilvl w:val="0"/>
          <w:numId w:val="36"/>
        </w:numPr>
        <w:tabs>
          <w:tab w:val="left" w:pos="443"/>
        </w:tabs>
        <w:spacing w:line="276" w:lineRule="auto"/>
        <w:ind w:left="0" w:firstLine="0"/>
        <w:jc w:val="both"/>
      </w:pPr>
      <w:r w:rsidRPr="002C442B">
        <w:lastRenderedPageBreak/>
        <w:t>Опора</w:t>
      </w:r>
      <w:r w:rsidRPr="002C442B">
        <w:rPr>
          <w:spacing w:val="-6"/>
        </w:rPr>
        <w:t xml:space="preserve"> </w:t>
      </w:r>
      <w:r w:rsidRPr="002C442B">
        <w:t>на</w:t>
      </w:r>
      <w:r w:rsidRPr="002C442B">
        <w:rPr>
          <w:spacing w:val="-7"/>
        </w:rPr>
        <w:t xml:space="preserve"> </w:t>
      </w:r>
      <w:r w:rsidRPr="002C442B">
        <w:t>интерес</w:t>
      </w:r>
      <w:r w:rsidRPr="002C442B">
        <w:rPr>
          <w:spacing w:val="-2"/>
        </w:rPr>
        <w:t xml:space="preserve"> </w:t>
      </w:r>
      <w:r w:rsidRPr="002C442B">
        <w:t>детей.</w:t>
      </w:r>
    </w:p>
    <w:p w14:paraId="1ABB4F25" w14:textId="77777777" w:rsidR="000B6E2F" w:rsidRPr="002C442B" w:rsidRDefault="000B6E2F" w:rsidP="00D33547">
      <w:pPr>
        <w:numPr>
          <w:ilvl w:val="0"/>
          <w:numId w:val="36"/>
        </w:numPr>
        <w:tabs>
          <w:tab w:val="left" w:pos="443"/>
        </w:tabs>
        <w:spacing w:line="276" w:lineRule="auto"/>
        <w:ind w:left="0" w:firstLine="0"/>
        <w:jc w:val="both"/>
      </w:pPr>
      <w:r w:rsidRPr="002C442B">
        <w:t>Создание</w:t>
      </w:r>
      <w:r w:rsidRPr="002C442B">
        <w:rPr>
          <w:spacing w:val="-10"/>
        </w:rPr>
        <w:t xml:space="preserve"> </w:t>
      </w:r>
      <w:r w:rsidRPr="002C442B">
        <w:t>ситуации</w:t>
      </w:r>
      <w:r w:rsidRPr="002C442B">
        <w:rPr>
          <w:spacing w:val="-4"/>
        </w:rPr>
        <w:t xml:space="preserve"> </w:t>
      </w:r>
      <w:r w:rsidRPr="002C442B">
        <w:t>успешности,</w:t>
      </w:r>
      <w:r w:rsidRPr="002C442B">
        <w:rPr>
          <w:spacing w:val="-8"/>
        </w:rPr>
        <w:t xml:space="preserve"> </w:t>
      </w:r>
      <w:r w:rsidRPr="002C442B">
        <w:t>поддержки</w:t>
      </w:r>
      <w:r w:rsidRPr="002C442B">
        <w:rPr>
          <w:spacing w:val="-8"/>
        </w:rPr>
        <w:t xml:space="preserve"> </w:t>
      </w:r>
      <w:r w:rsidRPr="002C442B">
        <w:t>в</w:t>
      </w:r>
      <w:r w:rsidRPr="002C442B">
        <w:rPr>
          <w:spacing w:val="-11"/>
        </w:rPr>
        <w:t xml:space="preserve"> </w:t>
      </w:r>
      <w:r w:rsidRPr="002C442B">
        <w:t>детях</w:t>
      </w:r>
      <w:r w:rsidRPr="002C442B">
        <w:rPr>
          <w:spacing w:val="-8"/>
        </w:rPr>
        <w:t xml:space="preserve"> </w:t>
      </w:r>
      <w:r w:rsidRPr="002C442B">
        <w:t>радостного,</w:t>
      </w:r>
      <w:r w:rsidRPr="002C442B">
        <w:rPr>
          <w:spacing w:val="-8"/>
        </w:rPr>
        <w:t xml:space="preserve"> </w:t>
      </w:r>
      <w:proofErr w:type="spellStart"/>
      <w:r w:rsidRPr="002C442B">
        <w:t>положительногонастроя</w:t>
      </w:r>
      <w:proofErr w:type="spellEnd"/>
      <w:r w:rsidRPr="002C442B">
        <w:t>.</w:t>
      </w:r>
    </w:p>
    <w:p w14:paraId="494F9ED8" w14:textId="49DFAC5A" w:rsidR="001763D2" w:rsidRPr="00727FB1" w:rsidRDefault="002F6D09" w:rsidP="00D33547">
      <w:pPr>
        <w:pStyle w:val="a7"/>
        <w:widowControl/>
        <w:adjustRightInd w:val="0"/>
        <w:spacing w:line="276" w:lineRule="auto"/>
        <w:ind w:left="0" w:firstLine="0"/>
        <w:rPr>
          <w:b/>
          <w:bCs/>
          <w:sz w:val="24"/>
          <w:szCs w:val="24"/>
          <w:lang w:eastAsia="ru-RU"/>
        </w:rPr>
      </w:pPr>
      <w:bookmarkStart w:id="26" w:name="2.4._Особенности_образовательной_деятель"/>
      <w:bookmarkStart w:id="27" w:name="2.7._Особенности_традиционных_событий,_п"/>
      <w:bookmarkEnd w:id="26"/>
      <w:bookmarkEnd w:id="27"/>
      <w:r>
        <w:rPr>
          <w:rFonts w:eastAsia="Calibri"/>
          <w:b/>
          <w:sz w:val="24"/>
          <w:szCs w:val="24"/>
        </w:rPr>
        <w:t>2.8.4</w:t>
      </w:r>
      <w:r w:rsidR="000B6E2F">
        <w:rPr>
          <w:rFonts w:eastAsia="Calibri"/>
          <w:b/>
          <w:sz w:val="24"/>
          <w:szCs w:val="24"/>
        </w:rPr>
        <w:t xml:space="preserve">. </w:t>
      </w:r>
      <w:r w:rsidR="001763D2" w:rsidRPr="00727FB1">
        <w:rPr>
          <w:rFonts w:eastAsia="Calibri"/>
          <w:b/>
          <w:sz w:val="24"/>
          <w:szCs w:val="24"/>
        </w:rPr>
        <w:t>Описание вариативных форм, способов и средств реализации Программы с учетом регионального компонента</w:t>
      </w:r>
    </w:p>
    <w:p w14:paraId="6B078279" w14:textId="77777777" w:rsidR="001763D2" w:rsidRPr="00727FB1" w:rsidRDefault="001763D2" w:rsidP="00D33547">
      <w:pPr>
        <w:widowControl/>
        <w:adjustRightInd w:val="0"/>
        <w:spacing w:line="276" w:lineRule="auto"/>
        <w:jc w:val="both"/>
        <w:rPr>
          <w:b/>
          <w:bCs/>
          <w:i/>
          <w:sz w:val="24"/>
          <w:szCs w:val="24"/>
          <w:lang w:eastAsia="ru-RU"/>
        </w:rPr>
      </w:pPr>
      <w:r w:rsidRPr="00727FB1">
        <w:rPr>
          <w:rFonts w:eastAsia="Calibri"/>
          <w:b/>
          <w:i/>
          <w:sz w:val="24"/>
          <w:szCs w:val="24"/>
        </w:rPr>
        <w:t>Региональный компонент</w:t>
      </w:r>
    </w:p>
    <w:p w14:paraId="1A2539D8" w14:textId="77777777" w:rsidR="001763D2" w:rsidRPr="00727FB1" w:rsidRDefault="001763D2" w:rsidP="00D33547">
      <w:pPr>
        <w:widowControl/>
        <w:autoSpaceDE/>
        <w:autoSpaceDN/>
        <w:spacing w:line="276" w:lineRule="auto"/>
        <w:jc w:val="both"/>
        <w:rPr>
          <w:sz w:val="24"/>
          <w:szCs w:val="24"/>
          <w:lang w:eastAsia="ru-RU"/>
        </w:rPr>
      </w:pPr>
      <w:r w:rsidRPr="00727FB1">
        <w:rPr>
          <w:sz w:val="24"/>
          <w:szCs w:val="24"/>
          <w:lang w:eastAsia="ru-RU"/>
        </w:rPr>
        <w:t xml:space="preserve">На основании Постановления Правительства ХМАО-Югры от 2 декабря 2016 года № 473-п «О Стратегии реализации государственной национальной политики Российской Федерации в Ханты - Мансийском автономном округе - Югре на период до 2025 года» одним из приоритетных направлений развития системы образования является </w:t>
      </w:r>
      <w:proofErr w:type="spellStart"/>
      <w:r w:rsidRPr="00727FB1">
        <w:rPr>
          <w:b/>
          <w:sz w:val="24"/>
          <w:szCs w:val="24"/>
          <w:lang w:eastAsia="ru-RU"/>
        </w:rPr>
        <w:t>гражданско</w:t>
      </w:r>
      <w:proofErr w:type="spellEnd"/>
      <w:r w:rsidRPr="00727FB1">
        <w:rPr>
          <w:b/>
          <w:sz w:val="24"/>
          <w:szCs w:val="24"/>
          <w:lang w:eastAsia="ru-RU"/>
        </w:rPr>
        <w:t xml:space="preserve"> - патриотическое воспитание подрастающего поколения</w:t>
      </w:r>
      <w:r w:rsidRPr="00727FB1">
        <w:rPr>
          <w:sz w:val="24"/>
          <w:szCs w:val="24"/>
          <w:lang w:eastAsia="ru-RU"/>
        </w:rPr>
        <w:t xml:space="preserve">. </w:t>
      </w:r>
    </w:p>
    <w:p w14:paraId="2128DDE0" w14:textId="77777777" w:rsidR="001763D2" w:rsidRPr="00727FB1" w:rsidRDefault="001763D2" w:rsidP="00D33547">
      <w:pPr>
        <w:widowControl/>
        <w:autoSpaceDE/>
        <w:autoSpaceDN/>
        <w:spacing w:line="276" w:lineRule="auto"/>
        <w:jc w:val="both"/>
        <w:rPr>
          <w:sz w:val="24"/>
          <w:szCs w:val="24"/>
          <w:lang w:eastAsia="ru-RU"/>
        </w:rPr>
      </w:pPr>
      <w:r w:rsidRPr="00727FB1">
        <w:rPr>
          <w:sz w:val="24"/>
          <w:szCs w:val="24"/>
          <w:lang w:eastAsia="ru-RU"/>
        </w:rPr>
        <w:t xml:space="preserve">      Одной из задач для реализации данного направления в автономном округе являются:</w:t>
      </w:r>
    </w:p>
    <w:p w14:paraId="37D49C03" w14:textId="77777777" w:rsidR="001763D2" w:rsidRPr="00727FB1" w:rsidRDefault="001763D2" w:rsidP="00D33547">
      <w:pPr>
        <w:widowControl/>
        <w:numPr>
          <w:ilvl w:val="0"/>
          <w:numId w:val="8"/>
        </w:numPr>
        <w:autoSpaceDE/>
        <w:autoSpaceDN/>
        <w:spacing w:line="276" w:lineRule="auto"/>
        <w:ind w:left="0" w:firstLine="0"/>
        <w:jc w:val="both"/>
        <w:rPr>
          <w:sz w:val="24"/>
          <w:szCs w:val="24"/>
          <w:lang w:eastAsia="ru-RU"/>
        </w:rPr>
      </w:pPr>
      <w:r w:rsidRPr="00727FB1">
        <w:rPr>
          <w:sz w:val="24"/>
          <w:szCs w:val="24"/>
          <w:lang w:eastAsia="ru-RU"/>
        </w:rPr>
        <w:t>введение в основные образовательные программы образовательных организаций образовательных курсов, включающих в себя сведения о культурных ценностях и национальных традициях народов.</w:t>
      </w:r>
    </w:p>
    <w:p w14:paraId="7271FD6C" w14:textId="77777777" w:rsidR="001763D2" w:rsidRPr="00727FB1" w:rsidRDefault="001763D2" w:rsidP="00D33547">
      <w:pPr>
        <w:widowControl/>
        <w:autoSpaceDE/>
        <w:autoSpaceDN/>
        <w:spacing w:line="276" w:lineRule="auto"/>
        <w:jc w:val="both"/>
        <w:rPr>
          <w:i/>
          <w:sz w:val="24"/>
          <w:szCs w:val="24"/>
          <w:lang w:eastAsia="ru-RU"/>
        </w:rPr>
      </w:pPr>
      <w:r w:rsidRPr="00727FB1">
        <w:rPr>
          <w:rFonts w:eastAsia="Calibri"/>
          <w:sz w:val="24"/>
          <w:szCs w:val="24"/>
        </w:rPr>
        <w:t xml:space="preserve">Поэтому разработка системы работы по организации нравственно - патриотического воспитания детей, его теоретических основ является актуальной задачей нашего дошкольного образовательного учреждения. </w:t>
      </w:r>
    </w:p>
    <w:p w14:paraId="1A140C60" w14:textId="77777777" w:rsidR="001763D2" w:rsidRPr="00727FB1" w:rsidRDefault="001763D2" w:rsidP="00D33547">
      <w:pPr>
        <w:widowControl/>
        <w:adjustRightInd w:val="0"/>
        <w:spacing w:line="276" w:lineRule="auto"/>
        <w:jc w:val="both"/>
        <w:rPr>
          <w:rFonts w:eastAsia="Calibri"/>
          <w:sz w:val="24"/>
          <w:szCs w:val="24"/>
        </w:rPr>
      </w:pPr>
      <w:r w:rsidRPr="00727FB1">
        <w:rPr>
          <w:rFonts w:eastAsia="Calibri"/>
          <w:b/>
          <w:sz w:val="24"/>
          <w:szCs w:val="24"/>
        </w:rPr>
        <w:t>Цель.</w:t>
      </w:r>
      <w:r w:rsidRPr="00727FB1">
        <w:rPr>
          <w:rFonts w:eastAsia="Calibri"/>
          <w:sz w:val="24"/>
          <w:szCs w:val="24"/>
        </w:rPr>
        <w:t xml:space="preserve"> Формирование нравственно - патриотических чувств у детей дошкольного возраста через ознакомление с родным краем. </w:t>
      </w:r>
    </w:p>
    <w:p w14:paraId="0E2B872F" w14:textId="77777777" w:rsidR="001763D2" w:rsidRPr="00727FB1" w:rsidRDefault="001763D2" w:rsidP="00D33547">
      <w:pPr>
        <w:widowControl/>
        <w:adjustRightInd w:val="0"/>
        <w:spacing w:line="276" w:lineRule="auto"/>
        <w:jc w:val="both"/>
        <w:rPr>
          <w:rFonts w:eastAsia="Calibri"/>
          <w:b/>
          <w:sz w:val="24"/>
          <w:szCs w:val="24"/>
        </w:rPr>
      </w:pPr>
      <w:r w:rsidRPr="00727FB1">
        <w:rPr>
          <w:rFonts w:eastAsia="Calibri"/>
          <w:b/>
          <w:sz w:val="24"/>
          <w:szCs w:val="24"/>
        </w:rPr>
        <w:t>Задачи:</w:t>
      </w:r>
    </w:p>
    <w:p w14:paraId="36EDD46A" w14:textId="77777777" w:rsidR="001763D2" w:rsidRPr="00727FB1" w:rsidRDefault="001763D2" w:rsidP="00D33547">
      <w:pPr>
        <w:widowControl/>
        <w:numPr>
          <w:ilvl w:val="0"/>
          <w:numId w:val="9"/>
        </w:numPr>
        <w:autoSpaceDE/>
        <w:autoSpaceDN/>
        <w:adjustRightInd w:val="0"/>
        <w:spacing w:line="276" w:lineRule="auto"/>
        <w:ind w:left="0" w:firstLine="0"/>
        <w:contextualSpacing/>
        <w:jc w:val="both"/>
        <w:rPr>
          <w:rFonts w:eastAsia="Calibri"/>
          <w:sz w:val="24"/>
          <w:szCs w:val="24"/>
        </w:rPr>
      </w:pPr>
      <w:r w:rsidRPr="00727FB1">
        <w:rPr>
          <w:rFonts w:eastAsia="Calibri"/>
          <w:sz w:val="24"/>
          <w:szCs w:val="24"/>
        </w:rPr>
        <w:t>формировать первичные представления   о родном  городе, его истории, достопримечательностях и людях, которые живут  и трудятся в нем;</w:t>
      </w:r>
    </w:p>
    <w:p w14:paraId="5CFAC524" w14:textId="77777777" w:rsidR="001763D2" w:rsidRPr="00727FB1" w:rsidRDefault="001763D2" w:rsidP="00D33547">
      <w:pPr>
        <w:widowControl/>
        <w:numPr>
          <w:ilvl w:val="0"/>
          <w:numId w:val="9"/>
        </w:numPr>
        <w:autoSpaceDE/>
        <w:autoSpaceDN/>
        <w:adjustRightInd w:val="0"/>
        <w:spacing w:line="276" w:lineRule="auto"/>
        <w:ind w:left="0" w:firstLine="0"/>
        <w:contextualSpacing/>
        <w:jc w:val="both"/>
        <w:rPr>
          <w:rFonts w:eastAsia="Calibri"/>
          <w:sz w:val="24"/>
          <w:szCs w:val="24"/>
        </w:rPr>
      </w:pPr>
      <w:r w:rsidRPr="00727FB1">
        <w:rPr>
          <w:rFonts w:eastAsia="Calibri"/>
          <w:sz w:val="24"/>
          <w:szCs w:val="24"/>
        </w:rPr>
        <w:t>формировать первичные представления   о родном  крае, о коренных жителях нашего края, значении растительного и животного мира в жизни и культуре народов Сибири;</w:t>
      </w:r>
    </w:p>
    <w:p w14:paraId="1B69DFBB" w14:textId="77777777" w:rsidR="001763D2" w:rsidRPr="00727FB1" w:rsidRDefault="001763D2" w:rsidP="00D33547">
      <w:pPr>
        <w:widowControl/>
        <w:numPr>
          <w:ilvl w:val="0"/>
          <w:numId w:val="9"/>
        </w:numPr>
        <w:autoSpaceDE/>
        <w:autoSpaceDN/>
        <w:adjustRightInd w:val="0"/>
        <w:spacing w:line="276" w:lineRule="auto"/>
        <w:ind w:left="0" w:firstLine="0"/>
        <w:contextualSpacing/>
        <w:jc w:val="both"/>
        <w:rPr>
          <w:rFonts w:eastAsia="Calibri"/>
          <w:sz w:val="24"/>
          <w:szCs w:val="24"/>
        </w:rPr>
      </w:pPr>
      <w:proofErr w:type="gramStart"/>
      <w:r w:rsidRPr="00727FB1">
        <w:rPr>
          <w:rFonts w:eastAsia="Calibri"/>
          <w:sz w:val="24"/>
          <w:szCs w:val="24"/>
        </w:rPr>
        <w:t>знакомить  детей</w:t>
      </w:r>
      <w:proofErr w:type="gramEnd"/>
      <w:r w:rsidRPr="00727FB1">
        <w:rPr>
          <w:rFonts w:eastAsia="Calibri"/>
          <w:sz w:val="24"/>
          <w:szCs w:val="24"/>
        </w:rPr>
        <w:t xml:space="preserve"> с символами города, края  ( герб, флаг, гимн).</w:t>
      </w:r>
    </w:p>
    <w:p w14:paraId="47B8C0C1" w14:textId="77777777" w:rsidR="001763D2" w:rsidRPr="00727FB1" w:rsidRDefault="001763D2" w:rsidP="00D33547">
      <w:pPr>
        <w:widowControl/>
        <w:numPr>
          <w:ilvl w:val="0"/>
          <w:numId w:val="9"/>
        </w:numPr>
        <w:autoSpaceDE/>
        <w:autoSpaceDN/>
        <w:adjustRightInd w:val="0"/>
        <w:spacing w:line="276" w:lineRule="auto"/>
        <w:ind w:left="0" w:firstLine="0"/>
        <w:contextualSpacing/>
        <w:jc w:val="both"/>
        <w:rPr>
          <w:rFonts w:eastAsia="Calibri"/>
          <w:sz w:val="24"/>
          <w:szCs w:val="24"/>
        </w:rPr>
      </w:pPr>
      <w:r w:rsidRPr="00727FB1">
        <w:rPr>
          <w:rFonts w:eastAsia="Calibri"/>
          <w:sz w:val="24"/>
          <w:szCs w:val="24"/>
        </w:rPr>
        <w:t>дать  представления о полезных ископаемых нашего края.</w:t>
      </w:r>
    </w:p>
    <w:p w14:paraId="15C79252" w14:textId="77777777" w:rsidR="001763D2" w:rsidRPr="00727FB1" w:rsidRDefault="001763D2" w:rsidP="00D33547">
      <w:pPr>
        <w:widowControl/>
        <w:numPr>
          <w:ilvl w:val="0"/>
          <w:numId w:val="9"/>
        </w:numPr>
        <w:autoSpaceDE/>
        <w:autoSpaceDN/>
        <w:adjustRightInd w:val="0"/>
        <w:spacing w:line="276" w:lineRule="auto"/>
        <w:ind w:left="0" w:firstLine="0"/>
        <w:contextualSpacing/>
        <w:jc w:val="both"/>
        <w:rPr>
          <w:rFonts w:eastAsia="Calibri"/>
          <w:sz w:val="24"/>
          <w:szCs w:val="24"/>
        </w:rPr>
      </w:pPr>
      <w:r w:rsidRPr="00727FB1">
        <w:rPr>
          <w:rFonts w:eastAsia="Calibri"/>
          <w:sz w:val="24"/>
          <w:szCs w:val="24"/>
        </w:rPr>
        <w:t>воспитывать  бережное  отношение к природе  родного края и всему живому;</w:t>
      </w:r>
    </w:p>
    <w:p w14:paraId="2444FDFA" w14:textId="77777777" w:rsidR="001763D2" w:rsidRPr="00727FB1" w:rsidRDefault="001763D2" w:rsidP="00D33547">
      <w:pPr>
        <w:widowControl/>
        <w:numPr>
          <w:ilvl w:val="0"/>
          <w:numId w:val="9"/>
        </w:numPr>
        <w:autoSpaceDE/>
        <w:autoSpaceDN/>
        <w:adjustRightInd w:val="0"/>
        <w:spacing w:line="276" w:lineRule="auto"/>
        <w:ind w:left="0" w:firstLine="0"/>
        <w:contextualSpacing/>
        <w:jc w:val="both"/>
        <w:rPr>
          <w:rFonts w:eastAsia="Calibri"/>
          <w:sz w:val="24"/>
          <w:szCs w:val="24"/>
        </w:rPr>
      </w:pPr>
      <w:r w:rsidRPr="00727FB1">
        <w:rPr>
          <w:rFonts w:eastAsia="Calibri"/>
          <w:sz w:val="24"/>
          <w:szCs w:val="24"/>
        </w:rPr>
        <w:t>формировать чувство принадлежности к определенной культуре, уважение к культуре других народов.</w:t>
      </w:r>
    </w:p>
    <w:p w14:paraId="1C052AD3" w14:textId="77777777" w:rsidR="001763D2" w:rsidRPr="00727FB1" w:rsidRDefault="001763D2" w:rsidP="00D33547">
      <w:pPr>
        <w:widowControl/>
        <w:autoSpaceDE/>
        <w:autoSpaceDN/>
        <w:spacing w:line="276" w:lineRule="auto"/>
        <w:jc w:val="both"/>
        <w:rPr>
          <w:rFonts w:eastAsia="Calibri"/>
          <w:sz w:val="24"/>
          <w:szCs w:val="24"/>
          <w:lang w:eastAsia="ru-RU"/>
        </w:rPr>
      </w:pPr>
      <w:r w:rsidRPr="00727FB1">
        <w:rPr>
          <w:rFonts w:eastAsia="Calibri"/>
          <w:sz w:val="24"/>
          <w:szCs w:val="24"/>
          <w:lang w:eastAsia="ru-RU"/>
        </w:rPr>
        <w:t>Система и последовательность работы по ознакомлению дошкольников с родным краем представлена в следующих блоках:</w:t>
      </w:r>
    </w:p>
    <w:p w14:paraId="0D48A6CA" w14:textId="77777777" w:rsidR="001763D2" w:rsidRPr="00727FB1" w:rsidRDefault="001763D2" w:rsidP="00D33547">
      <w:pPr>
        <w:widowControl/>
        <w:numPr>
          <w:ilvl w:val="0"/>
          <w:numId w:val="6"/>
        </w:numPr>
        <w:autoSpaceDE/>
        <w:autoSpaceDN/>
        <w:spacing w:line="276" w:lineRule="auto"/>
        <w:ind w:left="0" w:firstLine="0"/>
        <w:contextualSpacing/>
        <w:jc w:val="both"/>
        <w:rPr>
          <w:rFonts w:eastAsia="Calibri"/>
          <w:sz w:val="24"/>
          <w:szCs w:val="24"/>
          <w:lang w:eastAsia="ru-RU"/>
        </w:rPr>
      </w:pPr>
      <w:r w:rsidRPr="00727FB1">
        <w:rPr>
          <w:rFonts w:eastAsia="Calibri"/>
          <w:sz w:val="24"/>
          <w:szCs w:val="24"/>
          <w:lang w:eastAsia="ru-RU"/>
        </w:rPr>
        <w:t>Моя Родина – Югра и мой родной посёлок</w:t>
      </w:r>
    </w:p>
    <w:p w14:paraId="37334775" w14:textId="77777777" w:rsidR="001763D2" w:rsidRPr="00727FB1" w:rsidRDefault="001763D2" w:rsidP="00D33547">
      <w:pPr>
        <w:widowControl/>
        <w:numPr>
          <w:ilvl w:val="0"/>
          <w:numId w:val="7"/>
        </w:numPr>
        <w:autoSpaceDE/>
        <w:autoSpaceDN/>
        <w:spacing w:line="276" w:lineRule="auto"/>
        <w:ind w:left="0" w:firstLine="0"/>
        <w:contextualSpacing/>
        <w:jc w:val="both"/>
        <w:rPr>
          <w:rFonts w:eastAsia="Calibri"/>
          <w:sz w:val="24"/>
          <w:szCs w:val="24"/>
          <w:lang w:eastAsia="ru-RU"/>
        </w:rPr>
      </w:pPr>
      <w:r w:rsidRPr="00727FB1">
        <w:rPr>
          <w:rFonts w:eastAsia="Calibri"/>
          <w:sz w:val="24"/>
          <w:szCs w:val="24"/>
          <w:lang w:eastAsia="ru-RU"/>
        </w:rPr>
        <w:t>Жители Югры</w:t>
      </w:r>
    </w:p>
    <w:p w14:paraId="4549368F" w14:textId="77777777" w:rsidR="001763D2" w:rsidRPr="00727FB1" w:rsidRDefault="001763D2" w:rsidP="00D33547">
      <w:pPr>
        <w:widowControl/>
        <w:numPr>
          <w:ilvl w:val="0"/>
          <w:numId w:val="7"/>
        </w:numPr>
        <w:autoSpaceDE/>
        <w:autoSpaceDN/>
        <w:spacing w:line="276" w:lineRule="auto"/>
        <w:ind w:left="0" w:firstLine="0"/>
        <w:contextualSpacing/>
        <w:jc w:val="both"/>
        <w:rPr>
          <w:rFonts w:eastAsia="Calibri"/>
          <w:sz w:val="24"/>
          <w:szCs w:val="24"/>
          <w:lang w:eastAsia="ru-RU"/>
        </w:rPr>
      </w:pPr>
      <w:r w:rsidRPr="00727FB1">
        <w:rPr>
          <w:rFonts w:eastAsia="Calibri"/>
          <w:sz w:val="24"/>
          <w:szCs w:val="24"/>
          <w:lang w:eastAsia="ru-RU"/>
        </w:rPr>
        <w:t xml:space="preserve">Природа </w:t>
      </w:r>
      <w:proofErr w:type="spellStart"/>
      <w:r w:rsidRPr="00727FB1">
        <w:rPr>
          <w:rFonts w:eastAsia="Calibri"/>
          <w:sz w:val="24"/>
          <w:szCs w:val="24"/>
          <w:lang w:eastAsia="ru-RU"/>
        </w:rPr>
        <w:t>нашео</w:t>
      </w:r>
      <w:proofErr w:type="spellEnd"/>
      <w:r w:rsidRPr="00727FB1">
        <w:rPr>
          <w:rFonts w:eastAsia="Calibri"/>
          <w:sz w:val="24"/>
          <w:szCs w:val="24"/>
          <w:lang w:eastAsia="ru-RU"/>
        </w:rPr>
        <w:t xml:space="preserve"> края</w:t>
      </w:r>
    </w:p>
    <w:p w14:paraId="24BEEABC" w14:textId="77777777" w:rsidR="001763D2" w:rsidRPr="00727FB1" w:rsidRDefault="001763D2" w:rsidP="00D33547">
      <w:pPr>
        <w:widowControl/>
        <w:numPr>
          <w:ilvl w:val="0"/>
          <w:numId w:val="7"/>
        </w:numPr>
        <w:autoSpaceDE/>
        <w:autoSpaceDN/>
        <w:spacing w:line="276" w:lineRule="auto"/>
        <w:ind w:left="0" w:firstLine="0"/>
        <w:contextualSpacing/>
        <w:jc w:val="both"/>
        <w:rPr>
          <w:rFonts w:eastAsia="Calibri"/>
          <w:sz w:val="24"/>
          <w:szCs w:val="24"/>
          <w:lang w:eastAsia="ru-RU"/>
        </w:rPr>
      </w:pPr>
      <w:proofErr w:type="spellStart"/>
      <w:r w:rsidRPr="00727FB1">
        <w:rPr>
          <w:rFonts w:eastAsia="Calibri"/>
          <w:sz w:val="24"/>
          <w:szCs w:val="24"/>
          <w:lang w:eastAsia="ru-RU"/>
        </w:rPr>
        <w:t>Литератирное</w:t>
      </w:r>
      <w:proofErr w:type="spellEnd"/>
      <w:r w:rsidRPr="00727FB1">
        <w:rPr>
          <w:rFonts w:eastAsia="Calibri"/>
          <w:sz w:val="24"/>
          <w:szCs w:val="24"/>
          <w:lang w:eastAsia="ru-RU"/>
        </w:rPr>
        <w:t xml:space="preserve"> и художественное наследие</w:t>
      </w:r>
    </w:p>
    <w:p w14:paraId="4B3FFF85" w14:textId="77777777" w:rsidR="001763D2" w:rsidRPr="00727FB1" w:rsidRDefault="001763D2" w:rsidP="00D33547">
      <w:pPr>
        <w:widowControl/>
        <w:autoSpaceDE/>
        <w:autoSpaceDN/>
        <w:spacing w:line="276" w:lineRule="auto"/>
        <w:jc w:val="both"/>
        <w:rPr>
          <w:rFonts w:eastAsia="Calibri"/>
          <w:sz w:val="24"/>
          <w:szCs w:val="24"/>
          <w:lang w:eastAsia="ru-RU"/>
        </w:rPr>
      </w:pPr>
      <w:r w:rsidRPr="00727FB1">
        <w:rPr>
          <w:rFonts w:eastAsia="Calibri"/>
          <w:sz w:val="24"/>
          <w:szCs w:val="24"/>
          <w:lang w:eastAsia="ru-RU"/>
        </w:rPr>
        <w:t>В рамках представленных блоков распределены темы, содержание работы с детьми:</w:t>
      </w:r>
    </w:p>
    <w:p w14:paraId="713A6742" w14:textId="77777777" w:rsidR="001763D2" w:rsidRPr="00727FB1" w:rsidRDefault="001763D2" w:rsidP="00D33547">
      <w:pPr>
        <w:widowControl/>
        <w:autoSpaceDE/>
        <w:autoSpaceDN/>
        <w:spacing w:line="276" w:lineRule="auto"/>
        <w:jc w:val="both"/>
        <w:rPr>
          <w:rFonts w:eastAsia="Calibri"/>
          <w:i/>
          <w:sz w:val="24"/>
          <w:szCs w:val="24"/>
          <w:u w:val="single"/>
        </w:rPr>
      </w:pPr>
      <w:r w:rsidRPr="00727FB1">
        <w:rPr>
          <w:rFonts w:eastAsia="Calibri"/>
          <w:i/>
          <w:sz w:val="24"/>
          <w:szCs w:val="24"/>
          <w:u w:val="single"/>
        </w:rPr>
        <w:t xml:space="preserve"> «Моя Родина – Югра и мой родной посёлок»</w:t>
      </w:r>
    </w:p>
    <w:p w14:paraId="689835ED" w14:textId="77777777" w:rsidR="001763D2" w:rsidRPr="00727FB1" w:rsidRDefault="001763D2" w:rsidP="00D33547">
      <w:pPr>
        <w:widowControl/>
        <w:autoSpaceDE/>
        <w:autoSpaceDN/>
        <w:spacing w:line="276" w:lineRule="auto"/>
        <w:jc w:val="both"/>
        <w:rPr>
          <w:rFonts w:eastAsia="Calibri"/>
          <w:sz w:val="24"/>
          <w:szCs w:val="24"/>
        </w:rPr>
      </w:pPr>
      <w:r w:rsidRPr="00727FB1">
        <w:rPr>
          <w:rFonts w:eastAsia="Calibri"/>
          <w:sz w:val="24"/>
          <w:szCs w:val="24"/>
        </w:rPr>
        <w:t>Освоение представлений о родном посёлке -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посёлке, о его истории и выдающихся горожанах, традициях городской жизни.</w:t>
      </w:r>
    </w:p>
    <w:p w14:paraId="3259B4F7" w14:textId="77777777" w:rsidR="001763D2" w:rsidRPr="00727FB1" w:rsidRDefault="001763D2" w:rsidP="00D33547">
      <w:pPr>
        <w:widowControl/>
        <w:autoSpaceDE/>
        <w:autoSpaceDN/>
        <w:spacing w:line="276" w:lineRule="auto"/>
        <w:jc w:val="both"/>
        <w:rPr>
          <w:rFonts w:eastAsia="Calibri"/>
          <w:sz w:val="24"/>
          <w:szCs w:val="24"/>
        </w:rPr>
      </w:pPr>
      <w:r w:rsidRPr="00727FB1">
        <w:rPr>
          <w:rFonts w:eastAsia="Calibri"/>
          <w:sz w:val="24"/>
          <w:szCs w:val="24"/>
        </w:rPr>
        <w:t xml:space="preserve">Освоение представлений о родном края- ее государственных </w:t>
      </w:r>
      <w:proofErr w:type="gramStart"/>
      <w:r w:rsidRPr="00727FB1">
        <w:rPr>
          <w:rFonts w:eastAsia="Calibri"/>
          <w:sz w:val="24"/>
          <w:szCs w:val="24"/>
        </w:rPr>
        <w:t>символах ,</w:t>
      </w:r>
      <w:proofErr w:type="gramEnd"/>
      <w:r w:rsidRPr="00727FB1">
        <w:rPr>
          <w:rFonts w:eastAsia="Calibri"/>
          <w:sz w:val="24"/>
          <w:szCs w:val="24"/>
        </w:rPr>
        <w:t xml:space="preserve"> губернаторе, столице и крупных городах, особенностях природы. Проявление интереса к ярким фактам из истории и культуры страны и общества, некоторым выдающимся людям ХМАО - Югры. Освоение стихотворений, песен, традиций, народов ХМАО, народных промыслов. Проявление желания участвовать а праздновании государственных праздников и социальных акциях округа и города.</w:t>
      </w:r>
    </w:p>
    <w:p w14:paraId="368048D7" w14:textId="77777777" w:rsidR="001763D2" w:rsidRPr="00727FB1" w:rsidRDefault="001763D2" w:rsidP="00D33547">
      <w:pPr>
        <w:widowControl/>
        <w:autoSpaceDE/>
        <w:autoSpaceDN/>
        <w:spacing w:line="276" w:lineRule="auto"/>
        <w:jc w:val="both"/>
        <w:rPr>
          <w:rFonts w:eastAsia="Calibri"/>
          <w:sz w:val="24"/>
          <w:szCs w:val="24"/>
        </w:rPr>
      </w:pPr>
      <w:r w:rsidRPr="00727FB1">
        <w:rPr>
          <w:rFonts w:eastAsia="Calibri"/>
          <w:sz w:val="24"/>
          <w:szCs w:val="24"/>
        </w:rPr>
        <w:lastRenderedPageBreak/>
        <w:t xml:space="preserve">Освоение представлений - элементарных </w:t>
      </w:r>
      <w:proofErr w:type="gramStart"/>
      <w:r w:rsidRPr="00727FB1">
        <w:rPr>
          <w:rFonts w:eastAsia="Calibri"/>
          <w:sz w:val="24"/>
          <w:szCs w:val="24"/>
        </w:rPr>
        <w:t>представлений  многообразии</w:t>
      </w:r>
      <w:proofErr w:type="gramEnd"/>
      <w:r w:rsidRPr="00727FB1">
        <w:rPr>
          <w:rFonts w:eastAsia="Calibri"/>
          <w:sz w:val="24"/>
          <w:szCs w:val="24"/>
        </w:rPr>
        <w:t xml:space="preserve">   народов мира; особенностях их внешнего вида ( расовой принадлежности), национальной одежды, типичных занятиях. Осознание, что все люди стремятся к миру, хотят сделать свой край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w:t>
      </w:r>
      <w:r w:rsidRPr="00727FB1">
        <w:rPr>
          <w:rFonts w:eastAsia="Calibri"/>
          <w:b/>
          <w:sz w:val="24"/>
          <w:szCs w:val="24"/>
        </w:rPr>
        <w:t xml:space="preserve">            </w:t>
      </w:r>
    </w:p>
    <w:p w14:paraId="7277232A" w14:textId="77777777" w:rsidR="001763D2" w:rsidRPr="00727FB1" w:rsidRDefault="001763D2" w:rsidP="00D33547">
      <w:pPr>
        <w:widowControl/>
        <w:autoSpaceDE/>
        <w:autoSpaceDN/>
        <w:spacing w:line="276" w:lineRule="auto"/>
        <w:jc w:val="both"/>
        <w:rPr>
          <w:rFonts w:eastAsia="Calibri"/>
          <w:i/>
          <w:sz w:val="24"/>
          <w:szCs w:val="24"/>
          <w:u w:val="single"/>
        </w:rPr>
      </w:pPr>
      <w:r w:rsidRPr="00727FB1">
        <w:rPr>
          <w:rFonts w:eastAsia="Calibri"/>
          <w:i/>
          <w:sz w:val="24"/>
          <w:szCs w:val="24"/>
          <w:u w:val="single"/>
        </w:rPr>
        <w:t>" Жители Югры"</w:t>
      </w:r>
    </w:p>
    <w:p w14:paraId="5F8CF1E6" w14:textId="77777777" w:rsidR="001763D2" w:rsidRPr="00727FB1" w:rsidRDefault="001763D2" w:rsidP="00D33547">
      <w:pPr>
        <w:widowControl/>
        <w:autoSpaceDE/>
        <w:autoSpaceDN/>
        <w:spacing w:line="276" w:lineRule="auto"/>
        <w:jc w:val="both"/>
        <w:rPr>
          <w:rFonts w:eastAsia="Calibri"/>
          <w:sz w:val="24"/>
          <w:szCs w:val="24"/>
        </w:rPr>
      </w:pPr>
      <w:r w:rsidRPr="00727FB1">
        <w:rPr>
          <w:rFonts w:eastAsia="Calibri"/>
          <w:sz w:val="24"/>
          <w:szCs w:val="24"/>
        </w:rPr>
        <w:t>Уточнение представлений дошкольников с жизнью и бытом коренных народов ХМАО - ханты и манси. Закрепление представлений о жилой постройке - землянкой и полуземлянкой, а также с хозяйственными постройками и лабазом, навесом для оленей. Обогащение представлений дошкольников о рыболовстве, ознакомлении с другими  промыслами коренных народов ХМАО - оленеводством и охотой. Формирование представлений о хантыйской семье, родственных отношениях, распределении обязанностей между членами семьи, понимании того, что трудом этих людей созданы предметы быта, одежда, орудия охоты и рыболовства. Воспитание основы для формирования нравственно- этических норм и установок.</w:t>
      </w:r>
    </w:p>
    <w:p w14:paraId="3D28F71F" w14:textId="77777777" w:rsidR="001763D2" w:rsidRPr="00727FB1" w:rsidRDefault="001763D2" w:rsidP="00D33547">
      <w:pPr>
        <w:widowControl/>
        <w:autoSpaceDE/>
        <w:autoSpaceDN/>
        <w:spacing w:line="276" w:lineRule="auto"/>
        <w:jc w:val="both"/>
        <w:rPr>
          <w:rFonts w:eastAsia="Calibri"/>
          <w:i/>
          <w:sz w:val="24"/>
          <w:szCs w:val="24"/>
          <w:u w:val="single"/>
        </w:rPr>
      </w:pPr>
      <w:r w:rsidRPr="00727FB1">
        <w:rPr>
          <w:rFonts w:eastAsia="Calibri"/>
          <w:i/>
          <w:sz w:val="24"/>
          <w:szCs w:val="24"/>
          <w:u w:val="single"/>
        </w:rPr>
        <w:t>" Природа нашего края"</w:t>
      </w:r>
    </w:p>
    <w:p w14:paraId="679D2FAF" w14:textId="77777777" w:rsidR="001763D2" w:rsidRPr="00727FB1" w:rsidRDefault="001763D2" w:rsidP="00D33547">
      <w:pPr>
        <w:widowControl/>
        <w:autoSpaceDE/>
        <w:autoSpaceDN/>
        <w:spacing w:line="276" w:lineRule="auto"/>
        <w:jc w:val="both"/>
        <w:rPr>
          <w:rFonts w:eastAsia="Calibri"/>
          <w:sz w:val="24"/>
          <w:szCs w:val="24"/>
          <w:lang w:eastAsia="ru-RU"/>
        </w:rPr>
      </w:pPr>
      <w:r w:rsidRPr="00727FB1">
        <w:rPr>
          <w:rFonts w:eastAsia="Calibri"/>
          <w:sz w:val="24"/>
          <w:szCs w:val="24"/>
          <w:lang w:eastAsia="ru-RU"/>
        </w:rPr>
        <w:t xml:space="preserve">Углубление представление детей о родном городе, крае; оказание помощи увидеть связь межу полезными ископаемыми, находящимися на </w:t>
      </w:r>
      <w:proofErr w:type="gramStart"/>
      <w:r w:rsidRPr="00727FB1">
        <w:rPr>
          <w:rFonts w:eastAsia="Calibri"/>
          <w:sz w:val="24"/>
          <w:szCs w:val="24"/>
          <w:lang w:eastAsia="ru-RU"/>
        </w:rPr>
        <w:t>территории  ХМАО</w:t>
      </w:r>
      <w:proofErr w:type="gramEnd"/>
      <w:r w:rsidRPr="00727FB1">
        <w:rPr>
          <w:rFonts w:eastAsia="Calibri"/>
          <w:sz w:val="24"/>
          <w:szCs w:val="24"/>
          <w:lang w:eastAsia="ru-RU"/>
        </w:rPr>
        <w:t xml:space="preserve"> и трудом людей; с нефтяной и газовой промышленностями; показать необходимость и полезность добычи нефти и газа для города, страны; увидеть положительные и отрицательные стороны добычи нефти и газа для людей, природы, экологии нашего региона. Формирование представлений о содержании и значении труда работников, занятых в нефтяной промышленности.</w:t>
      </w:r>
    </w:p>
    <w:p w14:paraId="143B3B19" w14:textId="77777777" w:rsidR="001763D2" w:rsidRPr="00727FB1" w:rsidRDefault="001763D2" w:rsidP="00D33547">
      <w:pPr>
        <w:widowControl/>
        <w:autoSpaceDE/>
        <w:autoSpaceDN/>
        <w:spacing w:line="276" w:lineRule="auto"/>
        <w:contextualSpacing/>
        <w:jc w:val="both"/>
        <w:rPr>
          <w:rFonts w:eastAsia="Calibri"/>
          <w:i/>
          <w:sz w:val="24"/>
          <w:szCs w:val="24"/>
          <w:u w:val="single"/>
          <w:lang w:eastAsia="ru-RU"/>
        </w:rPr>
      </w:pPr>
      <w:r w:rsidRPr="00727FB1">
        <w:rPr>
          <w:rFonts w:eastAsia="Calibri"/>
          <w:i/>
          <w:sz w:val="24"/>
          <w:szCs w:val="24"/>
          <w:u w:val="single"/>
          <w:lang w:eastAsia="ru-RU"/>
        </w:rPr>
        <w:t xml:space="preserve">«Литературное и художественное наследие» </w:t>
      </w:r>
    </w:p>
    <w:p w14:paraId="3F56DE7C" w14:textId="77777777" w:rsidR="001763D2" w:rsidRPr="00727FB1" w:rsidRDefault="001763D2" w:rsidP="00D33547">
      <w:pPr>
        <w:widowControl/>
        <w:autoSpaceDE/>
        <w:autoSpaceDN/>
        <w:spacing w:line="276" w:lineRule="auto"/>
        <w:contextualSpacing/>
        <w:jc w:val="both"/>
        <w:rPr>
          <w:rFonts w:eastAsia="Calibri"/>
          <w:sz w:val="24"/>
          <w:szCs w:val="24"/>
          <w:lang w:eastAsia="ru-RU"/>
        </w:rPr>
      </w:pPr>
      <w:r w:rsidRPr="00727FB1">
        <w:rPr>
          <w:rFonts w:eastAsia="Calibri"/>
          <w:sz w:val="24"/>
          <w:szCs w:val="24"/>
          <w:lang w:eastAsia="ru-RU"/>
        </w:rPr>
        <w:t>Представление об известных авторах и писателях нашего края, чтение литературы.</w:t>
      </w:r>
    </w:p>
    <w:p w14:paraId="2AE09FFC" w14:textId="55948679" w:rsidR="00F21095" w:rsidRPr="00F21095" w:rsidRDefault="002C442B" w:rsidP="00D33547">
      <w:pPr>
        <w:pStyle w:val="a7"/>
        <w:numPr>
          <w:ilvl w:val="2"/>
          <w:numId w:val="63"/>
        </w:numPr>
        <w:tabs>
          <w:tab w:val="left" w:pos="968"/>
        </w:tabs>
        <w:spacing w:line="276" w:lineRule="auto"/>
        <w:ind w:left="0" w:firstLine="0"/>
        <w:jc w:val="both"/>
      </w:pPr>
      <w:r w:rsidRPr="002F6D09">
        <w:rPr>
          <w:b/>
        </w:rPr>
        <w:t>Особенности традиционных событий, праздников, мероприятий</w:t>
      </w:r>
      <w:r w:rsidRPr="002C442B">
        <w:t>.</w:t>
      </w:r>
    </w:p>
    <w:p w14:paraId="3D982D3C" w14:textId="06663DD9" w:rsidR="002C442B" w:rsidRPr="002C442B" w:rsidRDefault="002C442B" w:rsidP="00D33547">
      <w:pPr>
        <w:spacing w:line="276" w:lineRule="auto"/>
        <w:jc w:val="both"/>
      </w:pPr>
      <w:r w:rsidRPr="002C442B">
        <w:t>Культурно-досуговые</w:t>
      </w:r>
      <w:r w:rsidRPr="002C442B">
        <w:rPr>
          <w:spacing w:val="-4"/>
        </w:rPr>
        <w:t xml:space="preserve"> </w:t>
      </w:r>
      <w:r w:rsidRPr="002C442B">
        <w:t>мероприятия</w:t>
      </w:r>
      <w:r w:rsidRPr="002C442B">
        <w:rPr>
          <w:spacing w:val="-3"/>
        </w:rPr>
        <w:t xml:space="preserve"> </w:t>
      </w:r>
      <w:r w:rsidRPr="002C442B">
        <w:t>–</w:t>
      </w:r>
      <w:r w:rsidRPr="002C442B">
        <w:rPr>
          <w:spacing w:val="-7"/>
        </w:rPr>
        <w:t xml:space="preserve"> </w:t>
      </w:r>
      <w:r w:rsidRPr="002C442B">
        <w:t>неотъемлемая</w:t>
      </w:r>
      <w:r w:rsidRPr="002C442B">
        <w:rPr>
          <w:spacing w:val="-6"/>
        </w:rPr>
        <w:t xml:space="preserve"> </w:t>
      </w:r>
      <w:r w:rsidRPr="002C442B">
        <w:t>часть</w:t>
      </w:r>
      <w:r w:rsidRPr="002C442B">
        <w:rPr>
          <w:spacing w:val="-10"/>
        </w:rPr>
        <w:t xml:space="preserve"> </w:t>
      </w:r>
      <w:r w:rsidRPr="002C442B">
        <w:t>деятельности</w:t>
      </w:r>
      <w:r w:rsidRPr="002C442B">
        <w:rPr>
          <w:spacing w:val="-7"/>
        </w:rPr>
        <w:t xml:space="preserve"> </w:t>
      </w:r>
      <w:r w:rsidRPr="002C442B">
        <w:t>ДОУ.</w:t>
      </w:r>
    </w:p>
    <w:p w14:paraId="120C3775" w14:textId="77777777" w:rsidR="002C442B" w:rsidRPr="002C442B" w:rsidRDefault="002C442B" w:rsidP="00D33547">
      <w:pPr>
        <w:spacing w:line="276" w:lineRule="auto"/>
        <w:jc w:val="both"/>
      </w:pPr>
      <w:r w:rsidRPr="002C442B">
        <w:t>Организация</w:t>
      </w:r>
      <w:r w:rsidRPr="002C442B">
        <w:rPr>
          <w:spacing w:val="1"/>
        </w:rPr>
        <w:t xml:space="preserve"> </w:t>
      </w:r>
      <w:r w:rsidRPr="002C442B">
        <w:t>праздников,</w:t>
      </w:r>
      <w:r w:rsidRPr="002C442B">
        <w:rPr>
          <w:spacing w:val="1"/>
        </w:rPr>
        <w:t xml:space="preserve"> </w:t>
      </w:r>
      <w:r w:rsidRPr="002C442B">
        <w:t>развлечений,</w:t>
      </w:r>
      <w:r w:rsidRPr="002C442B">
        <w:rPr>
          <w:spacing w:val="1"/>
        </w:rPr>
        <w:t xml:space="preserve"> </w:t>
      </w:r>
      <w:r w:rsidRPr="002C442B">
        <w:t>традиций</w:t>
      </w:r>
      <w:r w:rsidRPr="002C442B">
        <w:rPr>
          <w:spacing w:val="1"/>
        </w:rPr>
        <w:t xml:space="preserve"> </w:t>
      </w:r>
      <w:r w:rsidRPr="002C442B">
        <w:t>способствует</w:t>
      </w:r>
      <w:r w:rsidRPr="002C442B">
        <w:rPr>
          <w:spacing w:val="1"/>
        </w:rPr>
        <w:t xml:space="preserve"> </w:t>
      </w:r>
      <w:r w:rsidRPr="002C442B">
        <w:t>повышению</w:t>
      </w:r>
      <w:r w:rsidRPr="002C442B">
        <w:rPr>
          <w:spacing w:val="1"/>
        </w:rPr>
        <w:t xml:space="preserve"> </w:t>
      </w:r>
      <w:r w:rsidRPr="002C442B">
        <w:t>эффективности</w:t>
      </w:r>
      <w:r w:rsidRPr="002C442B">
        <w:rPr>
          <w:spacing w:val="1"/>
        </w:rPr>
        <w:t xml:space="preserve"> </w:t>
      </w:r>
      <w:r w:rsidRPr="002C442B">
        <w:t>воспитательно-образовательного</w:t>
      </w:r>
      <w:r w:rsidRPr="002C442B">
        <w:rPr>
          <w:spacing w:val="1"/>
        </w:rPr>
        <w:t xml:space="preserve"> </w:t>
      </w:r>
      <w:r w:rsidRPr="002C442B">
        <w:t>процесса,</w:t>
      </w:r>
      <w:r w:rsidRPr="002C442B">
        <w:rPr>
          <w:spacing w:val="1"/>
        </w:rPr>
        <w:t xml:space="preserve"> </w:t>
      </w:r>
      <w:r w:rsidRPr="002C442B">
        <w:t>создает</w:t>
      </w:r>
      <w:r w:rsidRPr="002C442B">
        <w:rPr>
          <w:spacing w:val="1"/>
        </w:rPr>
        <w:t xml:space="preserve"> </w:t>
      </w:r>
      <w:r w:rsidRPr="002C442B">
        <w:t>комфортные</w:t>
      </w:r>
      <w:r w:rsidRPr="002C442B">
        <w:rPr>
          <w:spacing w:val="1"/>
        </w:rPr>
        <w:t xml:space="preserve"> </w:t>
      </w:r>
      <w:r w:rsidRPr="002C442B">
        <w:t>условия для</w:t>
      </w:r>
      <w:r w:rsidRPr="002C442B">
        <w:rPr>
          <w:spacing w:val="1"/>
        </w:rPr>
        <w:t xml:space="preserve"> </w:t>
      </w:r>
      <w:r w:rsidRPr="002C442B">
        <w:t>формирования</w:t>
      </w:r>
      <w:r w:rsidRPr="002C442B">
        <w:rPr>
          <w:spacing w:val="1"/>
        </w:rPr>
        <w:t xml:space="preserve"> </w:t>
      </w:r>
      <w:r w:rsidRPr="002C442B">
        <w:t>личности</w:t>
      </w:r>
      <w:r w:rsidRPr="002C442B">
        <w:rPr>
          <w:spacing w:val="1"/>
        </w:rPr>
        <w:t xml:space="preserve"> </w:t>
      </w:r>
      <w:r w:rsidRPr="002C442B">
        <w:t>каждого</w:t>
      </w:r>
      <w:r w:rsidRPr="002C442B">
        <w:rPr>
          <w:spacing w:val="-1"/>
        </w:rPr>
        <w:t xml:space="preserve"> </w:t>
      </w:r>
      <w:r w:rsidRPr="002C442B">
        <w:t>ребенка.</w:t>
      </w:r>
    </w:p>
    <w:p w14:paraId="79B8431D" w14:textId="77777777" w:rsidR="002C442B" w:rsidRPr="002C442B" w:rsidRDefault="002C442B" w:rsidP="00D33547">
      <w:pPr>
        <w:spacing w:line="276" w:lineRule="auto"/>
        <w:jc w:val="both"/>
      </w:pPr>
      <w:r w:rsidRPr="002C442B">
        <w:t>Праздничные мероприятия - одна из наиболее эффективных форм педагогического воздействия на</w:t>
      </w:r>
      <w:r w:rsidRPr="002C442B">
        <w:rPr>
          <w:spacing w:val="1"/>
        </w:rPr>
        <w:t xml:space="preserve"> </w:t>
      </w:r>
      <w:r w:rsidRPr="002C442B">
        <w:t>подрастающее</w:t>
      </w:r>
      <w:r w:rsidRPr="002C442B">
        <w:rPr>
          <w:spacing w:val="1"/>
        </w:rPr>
        <w:t xml:space="preserve"> </w:t>
      </w:r>
      <w:r w:rsidRPr="002C442B">
        <w:t>поколение.</w:t>
      </w:r>
      <w:r w:rsidRPr="002C442B">
        <w:rPr>
          <w:spacing w:val="1"/>
        </w:rPr>
        <w:t xml:space="preserve"> </w:t>
      </w:r>
      <w:r w:rsidRPr="002C442B">
        <w:t>В</w:t>
      </w:r>
      <w:r w:rsidRPr="002C442B">
        <w:rPr>
          <w:spacing w:val="1"/>
        </w:rPr>
        <w:t xml:space="preserve"> </w:t>
      </w:r>
      <w:r w:rsidRPr="002C442B">
        <w:t>дошкольном</w:t>
      </w:r>
      <w:r w:rsidRPr="002C442B">
        <w:rPr>
          <w:spacing w:val="1"/>
        </w:rPr>
        <w:t xml:space="preserve"> </w:t>
      </w:r>
      <w:r w:rsidRPr="002C442B">
        <w:t>возрасте</w:t>
      </w:r>
      <w:r w:rsidRPr="002C442B">
        <w:rPr>
          <w:spacing w:val="1"/>
        </w:rPr>
        <w:t xml:space="preserve"> </w:t>
      </w:r>
      <w:r w:rsidRPr="002C442B">
        <w:t>формируются</w:t>
      </w:r>
      <w:r w:rsidRPr="002C442B">
        <w:rPr>
          <w:spacing w:val="1"/>
        </w:rPr>
        <w:t xml:space="preserve"> </w:t>
      </w:r>
      <w:r w:rsidRPr="002C442B">
        <w:t>предпосылки</w:t>
      </w:r>
      <w:r w:rsidRPr="002C442B">
        <w:rPr>
          <w:spacing w:val="1"/>
        </w:rPr>
        <w:t xml:space="preserve"> </w:t>
      </w:r>
      <w:r w:rsidRPr="002C442B">
        <w:t>гражданских</w:t>
      </w:r>
      <w:r w:rsidRPr="002C442B">
        <w:rPr>
          <w:spacing w:val="1"/>
        </w:rPr>
        <w:t xml:space="preserve"> </w:t>
      </w:r>
      <w:r w:rsidRPr="002C442B">
        <w:t>качеств,</w:t>
      </w:r>
      <w:r w:rsidRPr="002C442B">
        <w:rPr>
          <w:spacing w:val="1"/>
        </w:rPr>
        <w:t xml:space="preserve"> </w:t>
      </w:r>
      <w:r w:rsidRPr="002C442B">
        <w:rPr>
          <w:spacing w:val="-1"/>
        </w:rPr>
        <w:t xml:space="preserve">представления о человеке, </w:t>
      </w:r>
      <w:r w:rsidRPr="002C442B">
        <w:t>обществе, культуре. Очень важно привить в этом возрасте чувство любви и</w:t>
      </w:r>
      <w:r w:rsidRPr="002C442B">
        <w:rPr>
          <w:spacing w:val="1"/>
        </w:rPr>
        <w:t xml:space="preserve"> </w:t>
      </w:r>
      <w:r w:rsidRPr="002C442B">
        <w:t>привязанности к природным и культурным ценностям родного края, так как именно на этой основе</w:t>
      </w:r>
      <w:r w:rsidRPr="002C442B">
        <w:rPr>
          <w:spacing w:val="1"/>
        </w:rPr>
        <w:t xml:space="preserve"> </w:t>
      </w:r>
      <w:r w:rsidRPr="002C442B">
        <w:t>воспитывается</w:t>
      </w:r>
      <w:r w:rsidRPr="002C442B">
        <w:rPr>
          <w:spacing w:val="-1"/>
        </w:rPr>
        <w:t xml:space="preserve"> </w:t>
      </w:r>
      <w:r w:rsidRPr="002C442B">
        <w:t>патриотизм.</w:t>
      </w:r>
    </w:p>
    <w:p w14:paraId="2CF3B7E8" w14:textId="77777777" w:rsidR="002C442B" w:rsidRPr="002C442B" w:rsidRDefault="002C442B" w:rsidP="00D33547">
      <w:pPr>
        <w:spacing w:line="276" w:lineRule="auto"/>
        <w:jc w:val="both"/>
      </w:pPr>
      <w:r w:rsidRPr="002C442B">
        <w:rPr>
          <w:b/>
        </w:rPr>
        <w:t>Цель:</w:t>
      </w:r>
      <w:r w:rsidRPr="002C442B">
        <w:rPr>
          <w:b/>
          <w:spacing w:val="1"/>
        </w:rPr>
        <w:t xml:space="preserve"> </w:t>
      </w:r>
      <w:r w:rsidRPr="002C442B">
        <w:t>развитие</w:t>
      </w:r>
      <w:r w:rsidRPr="002C442B">
        <w:rPr>
          <w:spacing w:val="1"/>
        </w:rPr>
        <w:t xml:space="preserve"> </w:t>
      </w:r>
      <w:r w:rsidRPr="002C442B">
        <w:t>духовно-нравственной</w:t>
      </w:r>
      <w:r w:rsidRPr="002C442B">
        <w:rPr>
          <w:spacing w:val="1"/>
        </w:rPr>
        <w:t xml:space="preserve"> </w:t>
      </w:r>
      <w:r w:rsidRPr="002C442B">
        <w:t>культуры</w:t>
      </w:r>
      <w:r w:rsidRPr="002C442B">
        <w:rPr>
          <w:spacing w:val="1"/>
        </w:rPr>
        <w:t xml:space="preserve"> </w:t>
      </w:r>
      <w:r w:rsidRPr="002C442B">
        <w:t>ребенка,</w:t>
      </w:r>
      <w:r w:rsidRPr="002C442B">
        <w:rPr>
          <w:spacing w:val="1"/>
        </w:rPr>
        <w:t xml:space="preserve"> </w:t>
      </w:r>
      <w:r w:rsidRPr="002C442B">
        <w:t>формирование</w:t>
      </w:r>
      <w:r w:rsidRPr="002C442B">
        <w:rPr>
          <w:spacing w:val="1"/>
        </w:rPr>
        <w:t xml:space="preserve"> </w:t>
      </w:r>
      <w:r w:rsidRPr="002C442B">
        <w:t>ценностных</w:t>
      </w:r>
      <w:r w:rsidRPr="002C442B">
        <w:rPr>
          <w:spacing w:val="1"/>
        </w:rPr>
        <w:t xml:space="preserve"> </w:t>
      </w:r>
      <w:r w:rsidRPr="002C442B">
        <w:t>идеалов,</w:t>
      </w:r>
      <w:r w:rsidRPr="002C442B">
        <w:rPr>
          <w:spacing w:val="1"/>
        </w:rPr>
        <w:t xml:space="preserve"> </w:t>
      </w:r>
      <w:r w:rsidRPr="002C442B">
        <w:t>гуманных</w:t>
      </w:r>
      <w:r w:rsidRPr="002C442B">
        <w:rPr>
          <w:spacing w:val="-1"/>
        </w:rPr>
        <w:t xml:space="preserve"> </w:t>
      </w:r>
      <w:r w:rsidRPr="002C442B">
        <w:t>чувств, нравственных отношений к</w:t>
      </w:r>
      <w:r w:rsidRPr="002C442B">
        <w:rPr>
          <w:spacing w:val="-1"/>
        </w:rPr>
        <w:t xml:space="preserve"> </w:t>
      </w:r>
      <w:r w:rsidRPr="002C442B">
        <w:t>окружающему</w:t>
      </w:r>
      <w:r w:rsidRPr="002C442B">
        <w:rPr>
          <w:spacing w:val="-3"/>
        </w:rPr>
        <w:t xml:space="preserve"> </w:t>
      </w:r>
      <w:r w:rsidRPr="002C442B">
        <w:t>миру</w:t>
      </w:r>
      <w:r w:rsidRPr="002C442B">
        <w:rPr>
          <w:spacing w:val="-3"/>
        </w:rPr>
        <w:t xml:space="preserve"> </w:t>
      </w:r>
      <w:r w:rsidRPr="002C442B">
        <w:t>и</w:t>
      </w:r>
      <w:r w:rsidRPr="002C442B">
        <w:rPr>
          <w:spacing w:val="1"/>
        </w:rPr>
        <w:t xml:space="preserve"> </w:t>
      </w:r>
      <w:r w:rsidRPr="002C442B">
        <w:t>сверстникам.</w:t>
      </w:r>
    </w:p>
    <w:p w14:paraId="1CE3093D" w14:textId="77777777" w:rsidR="002C442B" w:rsidRPr="002C442B" w:rsidRDefault="002C442B" w:rsidP="00D33547">
      <w:pPr>
        <w:spacing w:line="276" w:lineRule="auto"/>
        <w:jc w:val="both"/>
      </w:pPr>
      <w:r w:rsidRPr="002C442B">
        <w:t>В</w:t>
      </w:r>
      <w:r w:rsidRPr="002C442B">
        <w:rPr>
          <w:spacing w:val="1"/>
        </w:rPr>
        <w:t xml:space="preserve"> </w:t>
      </w:r>
      <w:r w:rsidRPr="002C442B">
        <w:t>ДО</w:t>
      </w:r>
      <w:r w:rsidRPr="002C442B">
        <w:rPr>
          <w:spacing w:val="1"/>
        </w:rPr>
        <w:t xml:space="preserve"> </w:t>
      </w:r>
      <w:r w:rsidRPr="002C442B">
        <w:t>в</w:t>
      </w:r>
      <w:r w:rsidRPr="002C442B">
        <w:rPr>
          <w:spacing w:val="1"/>
        </w:rPr>
        <w:t xml:space="preserve"> </w:t>
      </w:r>
      <w:r w:rsidRPr="002C442B">
        <w:t>воспитательно-образовательном</w:t>
      </w:r>
      <w:r w:rsidRPr="002C442B">
        <w:rPr>
          <w:spacing w:val="1"/>
        </w:rPr>
        <w:t xml:space="preserve"> </w:t>
      </w:r>
      <w:r w:rsidRPr="002C442B">
        <w:t>процессе</w:t>
      </w:r>
      <w:r w:rsidRPr="002C442B">
        <w:rPr>
          <w:spacing w:val="1"/>
        </w:rPr>
        <w:t xml:space="preserve"> </w:t>
      </w:r>
      <w:r w:rsidRPr="002C442B">
        <w:t>используются</w:t>
      </w:r>
      <w:r w:rsidRPr="002C442B">
        <w:rPr>
          <w:spacing w:val="1"/>
        </w:rPr>
        <w:t xml:space="preserve"> </w:t>
      </w:r>
      <w:r w:rsidRPr="002C442B">
        <w:t>разнообразные</w:t>
      </w:r>
      <w:r w:rsidRPr="002C442B">
        <w:rPr>
          <w:spacing w:val="1"/>
        </w:rPr>
        <w:t xml:space="preserve"> </w:t>
      </w:r>
      <w:r w:rsidRPr="002C442B">
        <w:t>традиционные</w:t>
      </w:r>
      <w:r w:rsidRPr="002C442B">
        <w:rPr>
          <w:spacing w:val="1"/>
        </w:rPr>
        <w:t xml:space="preserve"> </w:t>
      </w:r>
      <w:r w:rsidRPr="002C442B">
        <w:t>мероприятия, праздники, события.</w:t>
      </w:r>
    </w:p>
    <w:p w14:paraId="4CE6275A" w14:textId="77777777" w:rsidR="002C442B" w:rsidRPr="002C442B" w:rsidRDefault="002C442B" w:rsidP="00D33547">
      <w:pPr>
        <w:spacing w:line="276" w:lineRule="auto"/>
        <w:jc w:val="both"/>
      </w:pPr>
      <w:r w:rsidRPr="002C442B">
        <w:t>Перечень</w:t>
      </w:r>
      <w:r w:rsidRPr="002C442B">
        <w:rPr>
          <w:spacing w:val="-6"/>
        </w:rPr>
        <w:t xml:space="preserve"> </w:t>
      </w:r>
      <w:r w:rsidRPr="002C442B">
        <w:t>обязательных</w:t>
      </w:r>
      <w:r w:rsidRPr="002C442B">
        <w:rPr>
          <w:spacing w:val="-2"/>
        </w:rPr>
        <w:t xml:space="preserve"> </w:t>
      </w:r>
      <w:r w:rsidRPr="002C442B">
        <w:t>праздников</w:t>
      </w:r>
      <w:r w:rsidRPr="002C442B">
        <w:rPr>
          <w:spacing w:val="-6"/>
        </w:rPr>
        <w:t xml:space="preserve"> </w:t>
      </w:r>
      <w:r w:rsidRPr="002C442B">
        <w:t>в</w:t>
      </w:r>
      <w:r w:rsidRPr="002C442B">
        <w:rPr>
          <w:spacing w:val="-6"/>
        </w:rPr>
        <w:t xml:space="preserve"> </w:t>
      </w:r>
      <w:r w:rsidRPr="002C442B">
        <w:t>детском</w:t>
      </w:r>
      <w:r w:rsidRPr="002C442B">
        <w:rPr>
          <w:spacing w:val="-4"/>
        </w:rPr>
        <w:t xml:space="preserve"> </w:t>
      </w:r>
      <w:r w:rsidRPr="002C442B">
        <w:t>саду</w:t>
      </w:r>
    </w:p>
    <w:p w14:paraId="34807865" w14:textId="77777777" w:rsidR="002C442B" w:rsidRPr="002C442B" w:rsidRDefault="002C442B" w:rsidP="00D33547">
      <w:pPr>
        <w:numPr>
          <w:ilvl w:val="0"/>
          <w:numId w:val="35"/>
        </w:numPr>
        <w:tabs>
          <w:tab w:val="left" w:pos="570"/>
        </w:tabs>
        <w:spacing w:line="276" w:lineRule="auto"/>
        <w:ind w:left="0" w:firstLine="0"/>
        <w:jc w:val="both"/>
      </w:pPr>
      <w:r w:rsidRPr="002C442B">
        <w:t>Новый</w:t>
      </w:r>
      <w:r w:rsidRPr="002C442B">
        <w:rPr>
          <w:spacing w:val="-6"/>
        </w:rPr>
        <w:t xml:space="preserve"> </w:t>
      </w:r>
      <w:r w:rsidRPr="002C442B">
        <w:t>год</w:t>
      </w:r>
    </w:p>
    <w:p w14:paraId="3F978638" w14:textId="77777777" w:rsidR="002C442B" w:rsidRPr="002C442B" w:rsidRDefault="002C442B" w:rsidP="00D33547">
      <w:pPr>
        <w:numPr>
          <w:ilvl w:val="0"/>
          <w:numId w:val="35"/>
        </w:numPr>
        <w:tabs>
          <w:tab w:val="left" w:pos="567"/>
        </w:tabs>
        <w:spacing w:line="276" w:lineRule="auto"/>
        <w:ind w:left="0" w:firstLine="0"/>
        <w:jc w:val="both"/>
      </w:pPr>
      <w:r w:rsidRPr="002C442B">
        <w:t>23</w:t>
      </w:r>
      <w:r w:rsidRPr="002C442B">
        <w:rPr>
          <w:spacing w:val="3"/>
        </w:rPr>
        <w:t xml:space="preserve"> </w:t>
      </w:r>
      <w:r w:rsidRPr="002C442B">
        <w:t>февраля</w:t>
      </w:r>
    </w:p>
    <w:p w14:paraId="3304EFC8" w14:textId="77777777" w:rsidR="002C442B" w:rsidRPr="002C442B" w:rsidRDefault="002C442B" w:rsidP="00D33547">
      <w:pPr>
        <w:numPr>
          <w:ilvl w:val="0"/>
          <w:numId w:val="35"/>
        </w:numPr>
        <w:tabs>
          <w:tab w:val="left" w:pos="567"/>
        </w:tabs>
        <w:spacing w:line="276" w:lineRule="auto"/>
        <w:ind w:left="0" w:firstLine="0"/>
        <w:jc w:val="both"/>
      </w:pPr>
      <w:r w:rsidRPr="002C442B">
        <w:t>8 марта</w:t>
      </w:r>
    </w:p>
    <w:p w14:paraId="5F6F9289" w14:textId="77777777" w:rsidR="002C442B" w:rsidRPr="002C442B" w:rsidRDefault="002C442B" w:rsidP="00D33547">
      <w:pPr>
        <w:numPr>
          <w:ilvl w:val="0"/>
          <w:numId w:val="35"/>
        </w:numPr>
        <w:tabs>
          <w:tab w:val="left" w:pos="567"/>
        </w:tabs>
        <w:spacing w:line="276" w:lineRule="auto"/>
        <w:ind w:left="0" w:firstLine="0"/>
        <w:jc w:val="both"/>
      </w:pPr>
      <w:r w:rsidRPr="002C442B">
        <w:t>12</w:t>
      </w:r>
      <w:r w:rsidRPr="002C442B">
        <w:rPr>
          <w:spacing w:val="-5"/>
        </w:rPr>
        <w:t xml:space="preserve"> </w:t>
      </w:r>
      <w:r w:rsidRPr="002C442B">
        <w:t>апреля</w:t>
      </w:r>
      <w:r w:rsidRPr="002C442B">
        <w:rPr>
          <w:spacing w:val="-2"/>
        </w:rPr>
        <w:t xml:space="preserve"> </w:t>
      </w:r>
      <w:r w:rsidRPr="002C442B">
        <w:t>(День</w:t>
      </w:r>
      <w:r w:rsidRPr="002C442B">
        <w:rPr>
          <w:spacing w:val="-4"/>
        </w:rPr>
        <w:t xml:space="preserve"> </w:t>
      </w:r>
      <w:r w:rsidRPr="002C442B">
        <w:t>космонавтики)</w:t>
      </w:r>
    </w:p>
    <w:p w14:paraId="56558B87" w14:textId="77777777" w:rsidR="002C442B" w:rsidRPr="002C442B" w:rsidRDefault="002C442B" w:rsidP="00D33547">
      <w:pPr>
        <w:numPr>
          <w:ilvl w:val="0"/>
          <w:numId w:val="35"/>
        </w:numPr>
        <w:tabs>
          <w:tab w:val="left" w:pos="567"/>
        </w:tabs>
        <w:spacing w:line="276" w:lineRule="auto"/>
        <w:ind w:left="0" w:firstLine="0"/>
        <w:jc w:val="both"/>
      </w:pPr>
      <w:r w:rsidRPr="002C442B">
        <w:t>9</w:t>
      </w:r>
      <w:r w:rsidRPr="002C442B">
        <w:rPr>
          <w:spacing w:val="-1"/>
        </w:rPr>
        <w:t xml:space="preserve"> </w:t>
      </w:r>
      <w:r w:rsidRPr="002C442B">
        <w:t>мая</w:t>
      </w:r>
      <w:r w:rsidRPr="002C442B">
        <w:rPr>
          <w:spacing w:val="-1"/>
        </w:rPr>
        <w:t xml:space="preserve"> </w:t>
      </w:r>
      <w:r w:rsidRPr="002C442B">
        <w:t>(День</w:t>
      </w:r>
      <w:r w:rsidRPr="002C442B">
        <w:rPr>
          <w:spacing w:val="-3"/>
        </w:rPr>
        <w:t xml:space="preserve"> </w:t>
      </w:r>
      <w:r w:rsidRPr="002C442B">
        <w:t>Победы)</w:t>
      </w:r>
    </w:p>
    <w:p w14:paraId="2AD69A41" w14:textId="77777777" w:rsidR="002C442B" w:rsidRPr="002C442B" w:rsidRDefault="002C442B" w:rsidP="00D33547">
      <w:pPr>
        <w:spacing w:line="276" w:lineRule="auto"/>
        <w:jc w:val="both"/>
      </w:pPr>
      <w:r w:rsidRPr="002C442B">
        <w:t>Праздники в детском саду при их</w:t>
      </w:r>
      <w:r w:rsidRPr="002C442B">
        <w:rPr>
          <w:spacing w:val="1"/>
        </w:rPr>
        <w:t xml:space="preserve"> </w:t>
      </w:r>
      <w:r w:rsidRPr="002C442B">
        <w:t>грамотном проведении могут стать эффективным инструментом</w:t>
      </w:r>
      <w:r w:rsidRPr="002C442B">
        <w:rPr>
          <w:spacing w:val="1"/>
        </w:rPr>
        <w:t xml:space="preserve"> </w:t>
      </w:r>
      <w:r w:rsidRPr="002C442B">
        <w:t>развития</w:t>
      </w:r>
      <w:r w:rsidRPr="002C442B">
        <w:rPr>
          <w:spacing w:val="-3"/>
        </w:rPr>
        <w:t xml:space="preserve"> </w:t>
      </w:r>
      <w:r w:rsidRPr="002C442B">
        <w:t>и воспитания</w:t>
      </w:r>
      <w:r w:rsidRPr="002C442B">
        <w:rPr>
          <w:spacing w:val="-1"/>
        </w:rPr>
        <w:t xml:space="preserve"> </w:t>
      </w:r>
      <w:r w:rsidRPr="002C442B">
        <w:t>детей.</w:t>
      </w:r>
    </w:p>
    <w:p w14:paraId="05E86BC9" w14:textId="77777777" w:rsidR="002C442B" w:rsidRPr="002C442B" w:rsidRDefault="002C442B" w:rsidP="00D33547">
      <w:pPr>
        <w:spacing w:line="276" w:lineRule="auto"/>
        <w:jc w:val="both"/>
        <w:outlineLvl w:val="0"/>
        <w:rPr>
          <w:b/>
          <w:bCs/>
        </w:rPr>
      </w:pPr>
      <w:bookmarkStart w:id="28" w:name="Первое_условие_—_разнообразие_форматов."/>
      <w:bookmarkEnd w:id="28"/>
      <w:r w:rsidRPr="002C442B">
        <w:rPr>
          <w:b/>
          <w:bCs/>
        </w:rPr>
        <w:t>Первое</w:t>
      </w:r>
      <w:r w:rsidRPr="002C442B">
        <w:rPr>
          <w:b/>
          <w:bCs/>
          <w:spacing w:val="-6"/>
        </w:rPr>
        <w:t xml:space="preserve"> </w:t>
      </w:r>
      <w:r w:rsidRPr="002C442B">
        <w:rPr>
          <w:b/>
          <w:bCs/>
        </w:rPr>
        <w:t>условие</w:t>
      </w:r>
      <w:r w:rsidRPr="002C442B">
        <w:rPr>
          <w:b/>
          <w:bCs/>
          <w:spacing w:val="-5"/>
        </w:rPr>
        <w:t xml:space="preserve"> </w:t>
      </w:r>
      <w:r w:rsidRPr="002C442B">
        <w:rPr>
          <w:b/>
          <w:bCs/>
        </w:rPr>
        <w:t>—</w:t>
      </w:r>
      <w:r w:rsidRPr="002C442B">
        <w:rPr>
          <w:b/>
          <w:bCs/>
          <w:spacing w:val="-8"/>
        </w:rPr>
        <w:t xml:space="preserve"> </w:t>
      </w:r>
      <w:r w:rsidRPr="002C442B">
        <w:rPr>
          <w:b/>
          <w:bCs/>
        </w:rPr>
        <w:t>разнообразие</w:t>
      </w:r>
      <w:r w:rsidRPr="002C442B">
        <w:rPr>
          <w:b/>
          <w:bCs/>
          <w:spacing w:val="-3"/>
        </w:rPr>
        <w:t xml:space="preserve"> </w:t>
      </w:r>
      <w:r w:rsidRPr="002C442B">
        <w:rPr>
          <w:b/>
          <w:bCs/>
        </w:rPr>
        <w:t>форматов.</w:t>
      </w:r>
    </w:p>
    <w:p w14:paraId="407BAC07" w14:textId="77777777" w:rsidR="002C442B" w:rsidRPr="002C442B" w:rsidRDefault="002C442B" w:rsidP="00D33547">
      <w:pPr>
        <w:spacing w:line="276" w:lineRule="auto"/>
        <w:jc w:val="both"/>
      </w:pPr>
      <w:r w:rsidRPr="002C442B">
        <w:rPr>
          <w:spacing w:val="-1"/>
        </w:rPr>
        <w:t xml:space="preserve">Для успешности мероприятия </w:t>
      </w:r>
      <w:r w:rsidRPr="002C442B">
        <w:t>важно правильно выбрать формат в зависимости от смысла праздника,</w:t>
      </w:r>
      <w:r w:rsidRPr="002C442B">
        <w:rPr>
          <w:spacing w:val="1"/>
        </w:rPr>
        <w:t xml:space="preserve"> </w:t>
      </w:r>
      <w:r w:rsidRPr="002C442B">
        <w:t>образовательных задач, возраста детей и пр. Существует большое</w:t>
      </w:r>
      <w:r w:rsidRPr="002C442B">
        <w:rPr>
          <w:spacing w:val="55"/>
        </w:rPr>
        <w:t xml:space="preserve"> </w:t>
      </w:r>
      <w:r w:rsidRPr="002C442B">
        <w:t>разнообразие форматов праздников</w:t>
      </w:r>
      <w:r w:rsidRPr="002C442B">
        <w:rPr>
          <w:spacing w:val="1"/>
        </w:rPr>
        <w:t xml:space="preserve"> </w:t>
      </w:r>
      <w:r w:rsidRPr="002C442B">
        <w:t>или</w:t>
      </w:r>
      <w:r w:rsidRPr="002C442B">
        <w:rPr>
          <w:spacing w:val="-2"/>
        </w:rPr>
        <w:t xml:space="preserve"> </w:t>
      </w:r>
      <w:r w:rsidRPr="002C442B">
        <w:t xml:space="preserve">мероприятий, связанных со </w:t>
      </w:r>
      <w:proofErr w:type="spellStart"/>
      <w:r w:rsidRPr="002C442B">
        <w:t>знаменательнымисобытиями</w:t>
      </w:r>
      <w:proofErr w:type="spellEnd"/>
      <w:r w:rsidRPr="002C442B">
        <w:t>:</w:t>
      </w:r>
    </w:p>
    <w:p w14:paraId="6383503F" w14:textId="77777777" w:rsidR="002C442B" w:rsidRPr="002C442B" w:rsidRDefault="002C442B" w:rsidP="001069E8">
      <w:pPr>
        <w:numPr>
          <w:ilvl w:val="1"/>
          <w:numId w:val="36"/>
        </w:numPr>
        <w:tabs>
          <w:tab w:val="left" w:pos="284"/>
          <w:tab w:val="left" w:pos="1565"/>
          <w:tab w:val="left" w:pos="1566"/>
        </w:tabs>
        <w:spacing w:line="276" w:lineRule="auto"/>
        <w:ind w:left="0" w:firstLine="0"/>
        <w:jc w:val="both"/>
      </w:pPr>
      <w:r w:rsidRPr="002C442B">
        <w:lastRenderedPageBreak/>
        <w:t>Концерт</w:t>
      </w:r>
    </w:p>
    <w:p w14:paraId="3FAA7A92" w14:textId="77777777" w:rsidR="002C442B" w:rsidRPr="002C442B" w:rsidRDefault="002C442B" w:rsidP="001069E8">
      <w:pPr>
        <w:numPr>
          <w:ilvl w:val="1"/>
          <w:numId w:val="36"/>
        </w:numPr>
        <w:tabs>
          <w:tab w:val="left" w:pos="284"/>
          <w:tab w:val="left" w:pos="1565"/>
          <w:tab w:val="left" w:pos="1566"/>
        </w:tabs>
        <w:spacing w:line="276" w:lineRule="auto"/>
        <w:ind w:left="0" w:firstLine="0"/>
        <w:jc w:val="both"/>
      </w:pPr>
      <w:r w:rsidRPr="002C442B">
        <w:t>Квест</w:t>
      </w:r>
    </w:p>
    <w:p w14:paraId="0A2D0C48" w14:textId="77777777" w:rsidR="002C442B" w:rsidRPr="002C442B" w:rsidRDefault="002C442B" w:rsidP="001069E8">
      <w:pPr>
        <w:numPr>
          <w:ilvl w:val="1"/>
          <w:numId w:val="36"/>
        </w:numPr>
        <w:tabs>
          <w:tab w:val="left" w:pos="284"/>
          <w:tab w:val="left" w:pos="1565"/>
          <w:tab w:val="left" w:pos="1566"/>
        </w:tabs>
        <w:spacing w:line="276" w:lineRule="auto"/>
        <w:ind w:left="0" w:firstLine="0"/>
        <w:jc w:val="both"/>
      </w:pPr>
      <w:r w:rsidRPr="002C442B">
        <w:t>Проект</w:t>
      </w:r>
    </w:p>
    <w:p w14:paraId="7D3CE671" w14:textId="77777777" w:rsidR="002C442B" w:rsidRPr="002C442B" w:rsidRDefault="002C442B" w:rsidP="001069E8">
      <w:pPr>
        <w:numPr>
          <w:ilvl w:val="1"/>
          <w:numId w:val="36"/>
        </w:numPr>
        <w:tabs>
          <w:tab w:val="left" w:pos="284"/>
          <w:tab w:val="left" w:pos="1565"/>
          <w:tab w:val="left" w:pos="1566"/>
        </w:tabs>
        <w:spacing w:line="276" w:lineRule="auto"/>
        <w:ind w:left="0" w:firstLine="0"/>
        <w:jc w:val="both"/>
      </w:pPr>
      <w:r w:rsidRPr="002C442B">
        <w:t>Образовательное</w:t>
      </w:r>
      <w:r w:rsidRPr="002C442B">
        <w:rPr>
          <w:spacing w:val="-7"/>
        </w:rPr>
        <w:t xml:space="preserve"> </w:t>
      </w:r>
      <w:r w:rsidRPr="002C442B">
        <w:t>событие</w:t>
      </w:r>
    </w:p>
    <w:p w14:paraId="24617769" w14:textId="77777777" w:rsidR="002C442B" w:rsidRPr="002C442B" w:rsidRDefault="002C442B" w:rsidP="001069E8">
      <w:pPr>
        <w:numPr>
          <w:ilvl w:val="1"/>
          <w:numId w:val="36"/>
        </w:numPr>
        <w:tabs>
          <w:tab w:val="left" w:pos="284"/>
          <w:tab w:val="left" w:pos="1565"/>
          <w:tab w:val="left" w:pos="1566"/>
        </w:tabs>
        <w:spacing w:line="276" w:lineRule="auto"/>
        <w:ind w:left="0" w:firstLine="0"/>
        <w:jc w:val="both"/>
      </w:pPr>
      <w:proofErr w:type="spellStart"/>
      <w:r w:rsidRPr="002C442B">
        <w:t>Мастерилки</w:t>
      </w:r>
      <w:proofErr w:type="spellEnd"/>
    </w:p>
    <w:p w14:paraId="4A2EC272" w14:textId="77777777" w:rsidR="002C442B" w:rsidRPr="002C442B" w:rsidRDefault="002C442B" w:rsidP="001069E8">
      <w:pPr>
        <w:numPr>
          <w:ilvl w:val="1"/>
          <w:numId w:val="36"/>
        </w:numPr>
        <w:tabs>
          <w:tab w:val="left" w:pos="284"/>
          <w:tab w:val="left" w:pos="1565"/>
          <w:tab w:val="left" w:pos="1566"/>
        </w:tabs>
        <w:spacing w:line="276" w:lineRule="auto"/>
        <w:ind w:left="0" w:firstLine="0"/>
        <w:jc w:val="both"/>
      </w:pPr>
      <w:r w:rsidRPr="002C442B">
        <w:t>Соревнования</w:t>
      </w:r>
    </w:p>
    <w:p w14:paraId="7EE67E4E" w14:textId="77777777" w:rsidR="002C442B" w:rsidRPr="002C442B" w:rsidRDefault="002C442B" w:rsidP="001069E8">
      <w:pPr>
        <w:numPr>
          <w:ilvl w:val="1"/>
          <w:numId w:val="36"/>
        </w:numPr>
        <w:tabs>
          <w:tab w:val="left" w:pos="284"/>
          <w:tab w:val="left" w:pos="1565"/>
          <w:tab w:val="left" w:pos="1566"/>
        </w:tabs>
        <w:spacing w:line="276" w:lineRule="auto"/>
        <w:ind w:left="0" w:firstLine="0"/>
        <w:jc w:val="both"/>
      </w:pPr>
      <w:r w:rsidRPr="002C442B">
        <w:t>Выставка</w:t>
      </w:r>
      <w:r w:rsidRPr="002C442B">
        <w:rPr>
          <w:spacing w:val="-9"/>
        </w:rPr>
        <w:t xml:space="preserve"> </w:t>
      </w:r>
      <w:r w:rsidRPr="002C442B">
        <w:t>(перфоманс)</w:t>
      </w:r>
    </w:p>
    <w:p w14:paraId="6B886FF1" w14:textId="77777777" w:rsidR="002C442B" w:rsidRPr="002C442B" w:rsidRDefault="002C442B" w:rsidP="001069E8">
      <w:pPr>
        <w:numPr>
          <w:ilvl w:val="1"/>
          <w:numId w:val="36"/>
        </w:numPr>
        <w:tabs>
          <w:tab w:val="left" w:pos="284"/>
          <w:tab w:val="left" w:pos="1565"/>
          <w:tab w:val="left" w:pos="1566"/>
        </w:tabs>
        <w:spacing w:line="276" w:lineRule="auto"/>
        <w:ind w:left="0" w:firstLine="0"/>
        <w:jc w:val="both"/>
      </w:pPr>
      <w:r w:rsidRPr="002C442B">
        <w:t>Спектакль</w:t>
      </w:r>
    </w:p>
    <w:p w14:paraId="6C3B6942" w14:textId="77777777" w:rsidR="002C442B" w:rsidRPr="002C442B" w:rsidRDefault="002C442B" w:rsidP="001069E8">
      <w:pPr>
        <w:numPr>
          <w:ilvl w:val="1"/>
          <w:numId w:val="36"/>
        </w:numPr>
        <w:tabs>
          <w:tab w:val="left" w:pos="284"/>
          <w:tab w:val="left" w:pos="1565"/>
          <w:tab w:val="left" w:pos="1566"/>
        </w:tabs>
        <w:spacing w:line="276" w:lineRule="auto"/>
        <w:ind w:left="0" w:firstLine="0"/>
        <w:jc w:val="both"/>
      </w:pPr>
      <w:r w:rsidRPr="002C442B">
        <w:t>Викторина</w:t>
      </w:r>
    </w:p>
    <w:p w14:paraId="3E41FACB" w14:textId="77777777" w:rsidR="002C442B" w:rsidRPr="002C442B" w:rsidRDefault="002C442B" w:rsidP="001069E8">
      <w:pPr>
        <w:numPr>
          <w:ilvl w:val="1"/>
          <w:numId w:val="36"/>
        </w:numPr>
        <w:tabs>
          <w:tab w:val="left" w:pos="284"/>
          <w:tab w:val="left" w:pos="1565"/>
          <w:tab w:val="left" w:pos="1566"/>
        </w:tabs>
        <w:spacing w:line="276" w:lineRule="auto"/>
        <w:ind w:left="0" w:firstLine="0"/>
        <w:jc w:val="both"/>
      </w:pPr>
      <w:r w:rsidRPr="002C442B">
        <w:t>Фестиваль</w:t>
      </w:r>
    </w:p>
    <w:p w14:paraId="043F144B" w14:textId="77777777" w:rsidR="002C442B" w:rsidRPr="002C442B" w:rsidRDefault="002C442B" w:rsidP="001069E8">
      <w:pPr>
        <w:numPr>
          <w:ilvl w:val="1"/>
          <w:numId w:val="36"/>
        </w:numPr>
        <w:tabs>
          <w:tab w:val="left" w:pos="284"/>
          <w:tab w:val="left" w:pos="1565"/>
          <w:tab w:val="left" w:pos="1566"/>
        </w:tabs>
        <w:spacing w:line="276" w:lineRule="auto"/>
        <w:ind w:left="0" w:firstLine="0"/>
        <w:jc w:val="both"/>
      </w:pPr>
      <w:r w:rsidRPr="002C442B">
        <w:t>Ярмарка</w:t>
      </w:r>
    </w:p>
    <w:p w14:paraId="02FA2CDC" w14:textId="77777777" w:rsidR="002C442B" w:rsidRPr="002C442B" w:rsidRDefault="002C442B" w:rsidP="001069E8">
      <w:pPr>
        <w:numPr>
          <w:ilvl w:val="1"/>
          <w:numId w:val="36"/>
        </w:numPr>
        <w:tabs>
          <w:tab w:val="left" w:pos="284"/>
          <w:tab w:val="left" w:pos="1565"/>
          <w:tab w:val="left" w:pos="1566"/>
        </w:tabs>
        <w:spacing w:line="276" w:lineRule="auto"/>
        <w:ind w:left="0" w:firstLine="0"/>
        <w:jc w:val="both"/>
      </w:pPr>
      <w:r w:rsidRPr="002C442B">
        <w:t>Чаепитие</w:t>
      </w:r>
      <w:r w:rsidRPr="002C442B">
        <w:rPr>
          <w:spacing w:val="-2"/>
        </w:rPr>
        <w:t xml:space="preserve"> </w:t>
      </w:r>
      <w:r w:rsidRPr="002C442B">
        <w:t>и</w:t>
      </w:r>
      <w:r w:rsidRPr="002C442B">
        <w:rPr>
          <w:spacing w:val="-2"/>
        </w:rPr>
        <w:t xml:space="preserve"> </w:t>
      </w:r>
      <w:r w:rsidRPr="002C442B">
        <w:t>т.д.</w:t>
      </w:r>
    </w:p>
    <w:p w14:paraId="52979C75" w14:textId="77777777" w:rsidR="002C442B" w:rsidRPr="002C442B" w:rsidRDefault="002C442B" w:rsidP="00D33547">
      <w:pPr>
        <w:spacing w:line="276" w:lineRule="auto"/>
        <w:jc w:val="both"/>
        <w:outlineLvl w:val="0"/>
        <w:rPr>
          <w:b/>
          <w:bCs/>
        </w:rPr>
      </w:pPr>
      <w:bookmarkStart w:id="29" w:name="Второе_условие_—_участие_родителей."/>
      <w:bookmarkEnd w:id="29"/>
      <w:r w:rsidRPr="002C442B">
        <w:rPr>
          <w:b/>
          <w:bCs/>
        </w:rPr>
        <w:t>Второе</w:t>
      </w:r>
      <w:r w:rsidRPr="002C442B">
        <w:rPr>
          <w:b/>
          <w:bCs/>
          <w:spacing w:val="-7"/>
        </w:rPr>
        <w:t xml:space="preserve"> </w:t>
      </w:r>
      <w:r w:rsidRPr="002C442B">
        <w:rPr>
          <w:b/>
          <w:bCs/>
        </w:rPr>
        <w:t>условие</w:t>
      </w:r>
      <w:r w:rsidRPr="002C442B">
        <w:rPr>
          <w:b/>
          <w:bCs/>
          <w:spacing w:val="-2"/>
        </w:rPr>
        <w:t xml:space="preserve"> </w:t>
      </w:r>
      <w:r w:rsidRPr="002C442B">
        <w:rPr>
          <w:b/>
          <w:bCs/>
        </w:rPr>
        <w:t>—</w:t>
      </w:r>
      <w:r w:rsidRPr="002C442B">
        <w:rPr>
          <w:b/>
          <w:bCs/>
          <w:spacing w:val="-9"/>
        </w:rPr>
        <w:t xml:space="preserve"> </w:t>
      </w:r>
      <w:r w:rsidRPr="002C442B">
        <w:rPr>
          <w:b/>
          <w:bCs/>
        </w:rPr>
        <w:t>участие</w:t>
      </w:r>
      <w:r w:rsidRPr="002C442B">
        <w:rPr>
          <w:b/>
          <w:bCs/>
          <w:spacing w:val="-5"/>
        </w:rPr>
        <w:t xml:space="preserve"> </w:t>
      </w:r>
      <w:r w:rsidRPr="002C442B">
        <w:rPr>
          <w:b/>
          <w:bCs/>
        </w:rPr>
        <w:t>родителей.</w:t>
      </w:r>
    </w:p>
    <w:p w14:paraId="1D5A189D" w14:textId="77777777" w:rsidR="002C442B" w:rsidRPr="002C442B" w:rsidRDefault="002C442B" w:rsidP="00D33547">
      <w:pPr>
        <w:spacing w:line="276" w:lineRule="auto"/>
        <w:jc w:val="both"/>
      </w:pPr>
      <w:r w:rsidRPr="002C442B">
        <w:t>Вторым</w:t>
      </w:r>
      <w:r w:rsidRPr="002C442B">
        <w:rPr>
          <w:spacing w:val="1"/>
        </w:rPr>
        <w:t xml:space="preserve"> </w:t>
      </w:r>
      <w:r w:rsidRPr="002C442B">
        <w:t>обязательным</w:t>
      </w:r>
      <w:r w:rsidRPr="002C442B">
        <w:rPr>
          <w:spacing w:val="1"/>
        </w:rPr>
        <w:t xml:space="preserve"> </w:t>
      </w:r>
      <w:r w:rsidRPr="002C442B">
        <w:t>элементом</w:t>
      </w:r>
      <w:r w:rsidRPr="002C442B">
        <w:rPr>
          <w:spacing w:val="1"/>
        </w:rPr>
        <w:t xml:space="preserve"> </w:t>
      </w:r>
      <w:r w:rsidRPr="002C442B">
        <w:t>является</w:t>
      </w:r>
      <w:r w:rsidRPr="002C442B">
        <w:rPr>
          <w:spacing w:val="1"/>
        </w:rPr>
        <w:t xml:space="preserve"> </w:t>
      </w:r>
      <w:r w:rsidRPr="002C442B">
        <w:t>непосредственное</w:t>
      </w:r>
      <w:r w:rsidRPr="002C442B">
        <w:rPr>
          <w:spacing w:val="1"/>
        </w:rPr>
        <w:t xml:space="preserve"> </w:t>
      </w:r>
      <w:r w:rsidRPr="002C442B">
        <w:t>участие</w:t>
      </w:r>
      <w:r w:rsidRPr="002C442B">
        <w:rPr>
          <w:spacing w:val="1"/>
        </w:rPr>
        <w:t xml:space="preserve"> </w:t>
      </w:r>
      <w:r w:rsidRPr="002C442B">
        <w:t>родителей:</w:t>
      </w:r>
      <w:r w:rsidRPr="002C442B">
        <w:rPr>
          <w:spacing w:val="1"/>
        </w:rPr>
        <w:t xml:space="preserve"> </w:t>
      </w:r>
      <w:r w:rsidRPr="002C442B">
        <w:t>дети сидят</w:t>
      </w:r>
      <w:r w:rsidRPr="002C442B">
        <w:rPr>
          <w:spacing w:val="1"/>
        </w:rPr>
        <w:t xml:space="preserve"> </w:t>
      </w:r>
      <w:r w:rsidRPr="002C442B">
        <w:t>не</w:t>
      </w:r>
      <w:r w:rsidRPr="002C442B">
        <w:rPr>
          <w:spacing w:val="1"/>
        </w:rPr>
        <w:t xml:space="preserve"> </w:t>
      </w:r>
      <w:r w:rsidRPr="002C442B">
        <w:t>отдельно, а</w:t>
      </w:r>
      <w:r w:rsidRPr="002C442B">
        <w:rPr>
          <w:spacing w:val="1"/>
        </w:rPr>
        <w:t xml:space="preserve"> </w:t>
      </w:r>
      <w:r w:rsidRPr="002C442B">
        <w:t>вместе с</w:t>
      </w:r>
      <w:r w:rsidRPr="002C442B">
        <w:rPr>
          <w:spacing w:val="1"/>
        </w:rPr>
        <w:t xml:space="preserve"> </w:t>
      </w:r>
      <w:r w:rsidRPr="002C442B">
        <w:t>родителями, педагоги устраивают конкурсы для родителей, просят подготовить</w:t>
      </w:r>
      <w:r w:rsidRPr="002C442B">
        <w:rPr>
          <w:spacing w:val="1"/>
        </w:rPr>
        <w:t xml:space="preserve"> </w:t>
      </w:r>
      <w:r w:rsidRPr="002C442B">
        <w:t>детско-родительские выступления, родители участвуют в детских заданиях на импровизацию (то есть не</w:t>
      </w:r>
      <w:r w:rsidRPr="002C442B">
        <w:rPr>
          <w:spacing w:val="1"/>
        </w:rPr>
        <w:t xml:space="preserve"> </w:t>
      </w:r>
      <w:r w:rsidRPr="002C442B">
        <w:t>отрепетированных</w:t>
      </w:r>
      <w:r w:rsidRPr="002C442B">
        <w:rPr>
          <w:spacing w:val="-1"/>
        </w:rPr>
        <w:t xml:space="preserve"> </w:t>
      </w:r>
      <w:r w:rsidRPr="002C442B">
        <w:t>заранее)</w:t>
      </w:r>
      <w:r w:rsidRPr="002C442B">
        <w:rPr>
          <w:spacing w:val="2"/>
        </w:rPr>
        <w:t xml:space="preserve"> </w:t>
      </w:r>
      <w:r w:rsidRPr="002C442B">
        <w:t>и</w:t>
      </w:r>
      <w:r w:rsidRPr="002C442B">
        <w:rPr>
          <w:spacing w:val="-3"/>
        </w:rPr>
        <w:t xml:space="preserve"> </w:t>
      </w:r>
      <w:r w:rsidRPr="002C442B">
        <w:t>т.д.</w:t>
      </w:r>
    </w:p>
    <w:p w14:paraId="246EFCEE" w14:textId="77777777" w:rsidR="002C442B" w:rsidRPr="002C442B" w:rsidRDefault="002C442B" w:rsidP="00D33547">
      <w:pPr>
        <w:spacing w:line="276" w:lineRule="auto"/>
        <w:jc w:val="both"/>
        <w:outlineLvl w:val="0"/>
        <w:rPr>
          <w:bCs/>
        </w:rPr>
      </w:pPr>
      <w:bookmarkStart w:id="30" w:name="Третье_условие_—_поддержка_детской_иници"/>
      <w:bookmarkEnd w:id="30"/>
      <w:r w:rsidRPr="002C442B">
        <w:rPr>
          <w:b/>
          <w:bCs/>
        </w:rPr>
        <w:t>Третье</w:t>
      </w:r>
      <w:r w:rsidRPr="002C442B">
        <w:rPr>
          <w:b/>
          <w:bCs/>
          <w:spacing w:val="-6"/>
        </w:rPr>
        <w:t xml:space="preserve"> </w:t>
      </w:r>
      <w:r w:rsidRPr="002C442B">
        <w:rPr>
          <w:b/>
          <w:bCs/>
        </w:rPr>
        <w:t>условие</w:t>
      </w:r>
      <w:r w:rsidRPr="002C442B">
        <w:rPr>
          <w:b/>
          <w:bCs/>
          <w:spacing w:val="-3"/>
        </w:rPr>
        <w:t xml:space="preserve"> </w:t>
      </w:r>
      <w:r w:rsidRPr="002C442B">
        <w:rPr>
          <w:b/>
          <w:bCs/>
        </w:rPr>
        <w:t>—</w:t>
      </w:r>
      <w:r w:rsidRPr="002C442B">
        <w:rPr>
          <w:b/>
          <w:bCs/>
          <w:spacing w:val="-9"/>
        </w:rPr>
        <w:t xml:space="preserve"> </w:t>
      </w:r>
      <w:r w:rsidRPr="002C442B">
        <w:rPr>
          <w:b/>
          <w:bCs/>
        </w:rPr>
        <w:t>поддержка</w:t>
      </w:r>
      <w:r w:rsidRPr="002C442B">
        <w:rPr>
          <w:b/>
          <w:bCs/>
          <w:spacing w:val="-6"/>
        </w:rPr>
        <w:t xml:space="preserve"> </w:t>
      </w:r>
      <w:r w:rsidRPr="002C442B">
        <w:rPr>
          <w:b/>
          <w:bCs/>
        </w:rPr>
        <w:t>детской</w:t>
      </w:r>
      <w:r w:rsidRPr="002C442B">
        <w:rPr>
          <w:b/>
          <w:bCs/>
          <w:spacing w:val="-6"/>
        </w:rPr>
        <w:t xml:space="preserve"> </w:t>
      </w:r>
      <w:r w:rsidRPr="002C442B">
        <w:rPr>
          <w:b/>
          <w:bCs/>
        </w:rPr>
        <w:t>инициативы</w:t>
      </w:r>
      <w:r w:rsidRPr="002C442B">
        <w:rPr>
          <w:bCs/>
        </w:rPr>
        <w:t>.</w:t>
      </w:r>
    </w:p>
    <w:p w14:paraId="50E9EB49" w14:textId="77777777" w:rsidR="002C442B" w:rsidRPr="002C442B" w:rsidRDefault="002C442B" w:rsidP="00D33547">
      <w:pPr>
        <w:spacing w:line="276" w:lineRule="auto"/>
        <w:jc w:val="both"/>
      </w:pPr>
      <w:r w:rsidRPr="002C442B">
        <w:t>Третье условие самое важное и значимое для детей – создание и конструирование праздника самими</w:t>
      </w:r>
      <w:r w:rsidRPr="002C442B">
        <w:rPr>
          <w:spacing w:val="1"/>
        </w:rPr>
        <w:t xml:space="preserve"> </w:t>
      </w:r>
      <w:r w:rsidRPr="002C442B">
        <w:t>детьми. Для этого необходимо, чтобы основная инициатива исходила от детей, и дети сами с помощью</w:t>
      </w:r>
      <w:r w:rsidRPr="002C442B">
        <w:rPr>
          <w:spacing w:val="1"/>
        </w:rPr>
        <w:t xml:space="preserve"> </w:t>
      </w:r>
      <w:r w:rsidRPr="002C442B">
        <w:t>воспитателя</w:t>
      </w:r>
      <w:r w:rsidRPr="002C442B">
        <w:rPr>
          <w:spacing w:val="1"/>
        </w:rPr>
        <w:t xml:space="preserve"> </w:t>
      </w:r>
      <w:r w:rsidRPr="002C442B">
        <w:t>планировали</w:t>
      </w:r>
      <w:r w:rsidRPr="002C442B">
        <w:rPr>
          <w:spacing w:val="1"/>
        </w:rPr>
        <w:t xml:space="preserve"> </w:t>
      </w:r>
      <w:r w:rsidRPr="002C442B">
        <w:t>и</w:t>
      </w:r>
      <w:r w:rsidRPr="002C442B">
        <w:rPr>
          <w:spacing w:val="1"/>
        </w:rPr>
        <w:t xml:space="preserve"> </w:t>
      </w:r>
      <w:r w:rsidRPr="002C442B">
        <w:t>придумывали</w:t>
      </w:r>
      <w:r w:rsidRPr="002C442B">
        <w:rPr>
          <w:spacing w:val="1"/>
        </w:rPr>
        <w:t xml:space="preserve"> </w:t>
      </w:r>
      <w:r w:rsidRPr="002C442B">
        <w:t>праздник</w:t>
      </w:r>
      <w:r w:rsidRPr="002C442B">
        <w:rPr>
          <w:spacing w:val="1"/>
        </w:rPr>
        <w:t xml:space="preserve"> </w:t>
      </w:r>
      <w:r w:rsidRPr="002C442B">
        <w:t>—</w:t>
      </w:r>
      <w:r w:rsidRPr="002C442B">
        <w:rPr>
          <w:spacing w:val="1"/>
        </w:rPr>
        <w:t xml:space="preserve"> </w:t>
      </w:r>
      <w:r w:rsidRPr="002C442B">
        <w:t>что</w:t>
      </w:r>
      <w:r w:rsidRPr="002C442B">
        <w:rPr>
          <w:spacing w:val="1"/>
        </w:rPr>
        <w:t xml:space="preserve"> </w:t>
      </w:r>
      <w:r w:rsidRPr="002C442B">
        <w:t>там будет,</w:t>
      </w:r>
      <w:r w:rsidRPr="002C442B">
        <w:rPr>
          <w:spacing w:val="1"/>
        </w:rPr>
        <w:t xml:space="preserve"> </w:t>
      </w:r>
      <w:r w:rsidRPr="002C442B">
        <w:t>во</w:t>
      </w:r>
      <w:r w:rsidRPr="002C442B">
        <w:rPr>
          <w:spacing w:val="1"/>
        </w:rPr>
        <w:t xml:space="preserve"> </w:t>
      </w:r>
      <w:r w:rsidRPr="002C442B">
        <w:t>что</w:t>
      </w:r>
      <w:r w:rsidRPr="002C442B">
        <w:rPr>
          <w:spacing w:val="1"/>
        </w:rPr>
        <w:t xml:space="preserve"> </w:t>
      </w:r>
      <w:r w:rsidRPr="002C442B">
        <w:t>наряжаться, кто будет</w:t>
      </w:r>
      <w:r w:rsidRPr="002C442B">
        <w:rPr>
          <w:spacing w:val="1"/>
        </w:rPr>
        <w:t xml:space="preserve"> </w:t>
      </w:r>
      <w:r w:rsidRPr="002C442B">
        <w:t xml:space="preserve">выступать, как сделать костюмы и </w:t>
      </w:r>
      <w:proofErr w:type="gramStart"/>
      <w:r w:rsidRPr="002C442B">
        <w:t>декорации(</w:t>
      </w:r>
      <w:proofErr w:type="gramEnd"/>
      <w:r w:rsidRPr="002C442B">
        <w:t>если нужно), кого пригласить, делать ли пригласительные</w:t>
      </w:r>
      <w:r w:rsidRPr="002C442B">
        <w:rPr>
          <w:spacing w:val="1"/>
        </w:rPr>
        <w:t xml:space="preserve"> </w:t>
      </w:r>
      <w:r w:rsidRPr="002C442B">
        <w:t>билеты и т.д. При этом взрослый, участвуя в придумывании праздника вместе с детьми, не должен брать</w:t>
      </w:r>
      <w:r w:rsidRPr="002C442B">
        <w:rPr>
          <w:spacing w:val="1"/>
        </w:rPr>
        <w:t xml:space="preserve"> </w:t>
      </w:r>
      <w:r w:rsidRPr="002C442B">
        <w:t>на</w:t>
      </w:r>
      <w:r w:rsidRPr="002C442B">
        <w:rPr>
          <w:spacing w:val="1"/>
        </w:rPr>
        <w:t xml:space="preserve"> </w:t>
      </w:r>
      <w:r w:rsidRPr="002C442B">
        <w:t>себя</w:t>
      </w:r>
      <w:r w:rsidRPr="002C442B">
        <w:rPr>
          <w:spacing w:val="1"/>
        </w:rPr>
        <w:t xml:space="preserve"> </w:t>
      </w:r>
      <w:r w:rsidRPr="002C442B">
        <w:t>руководящую</w:t>
      </w:r>
      <w:r w:rsidRPr="002C442B">
        <w:rPr>
          <w:spacing w:val="1"/>
        </w:rPr>
        <w:t xml:space="preserve"> </w:t>
      </w:r>
      <w:r w:rsidRPr="002C442B">
        <w:t>роль</w:t>
      </w:r>
      <w:r w:rsidRPr="002C442B">
        <w:rPr>
          <w:spacing w:val="1"/>
        </w:rPr>
        <w:t xml:space="preserve"> </w:t>
      </w:r>
      <w:r w:rsidRPr="002C442B">
        <w:t>—</w:t>
      </w:r>
      <w:r w:rsidRPr="002C442B">
        <w:rPr>
          <w:spacing w:val="1"/>
        </w:rPr>
        <w:t xml:space="preserve"> </w:t>
      </w:r>
      <w:r w:rsidRPr="002C442B">
        <w:t>надо</w:t>
      </w:r>
      <w:r w:rsidRPr="002C442B">
        <w:rPr>
          <w:spacing w:val="1"/>
        </w:rPr>
        <w:t xml:space="preserve"> </w:t>
      </w:r>
      <w:r w:rsidRPr="002C442B">
        <w:t>дать</w:t>
      </w:r>
      <w:r w:rsidRPr="002C442B">
        <w:rPr>
          <w:spacing w:val="1"/>
        </w:rPr>
        <w:t xml:space="preserve"> </w:t>
      </w:r>
      <w:r w:rsidRPr="002C442B">
        <w:t>возможность</w:t>
      </w:r>
      <w:r w:rsidRPr="002C442B">
        <w:rPr>
          <w:spacing w:val="1"/>
        </w:rPr>
        <w:t xml:space="preserve"> </w:t>
      </w:r>
      <w:r w:rsidRPr="002C442B">
        <w:t>детям</w:t>
      </w:r>
      <w:r w:rsidRPr="002C442B">
        <w:rPr>
          <w:spacing w:val="1"/>
        </w:rPr>
        <w:t xml:space="preserve"> </w:t>
      </w:r>
      <w:r w:rsidRPr="002C442B">
        <w:t>проявить</w:t>
      </w:r>
      <w:r w:rsidRPr="002C442B">
        <w:rPr>
          <w:spacing w:val="1"/>
        </w:rPr>
        <w:t xml:space="preserve"> </w:t>
      </w:r>
      <w:r w:rsidRPr="002C442B">
        <w:t>инициативу</w:t>
      </w:r>
      <w:r w:rsidRPr="002C442B">
        <w:rPr>
          <w:spacing w:val="1"/>
        </w:rPr>
        <w:t xml:space="preserve"> </w:t>
      </w:r>
      <w:r w:rsidRPr="002C442B">
        <w:t>и</w:t>
      </w:r>
      <w:r w:rsidRPr="002C442B">
        <w:rPr>
          <w:spacing w:val="1"/>
        </w:rPr>
        <w:t xml:space="preserve"> </w:t>
      </w:r>
      <w:r w:rsidRPr="002C442B">
        <w:t>помочь</w:t>
      </w:r>
      <w:r w:rsidRPr="002C442B">
        <w:rPr>
          <w:spacing w:val="1"/>
        </w:rPr>
        <w:t xml:space="preserve"> </w:t>
      </w:r>
      <w:r w:rsidRPr="002C442B">
        <w:t>им</w:t>
      </w:r>
      <w:r w:rsidRPr="002C442B">
        <w:rPr>
          <w:spacing w:val="1"/>
        </w:rPr>
        <w:t xml:space="preserve"> </w:t>
      </w:r>
      <w:r w:rsidRPr="002C442B">
        <w:t>реализовать</w:t>
      </w:r>
      <w:r w:rsidRPr="002C442B">
        <w:rPr>
          <w:spacing w:val="-4"/>
        </w:rPr>
        <w:t xml:space="preserve"> </w:t>
      </w:r>
      <w:r w:rsidRPr="002C442B">
        <w:t>задуманное.</w:t>
      </w:r>
    </w:p>
    <w:p w14:paraId="38F42B88" w14:textId="77777777" w:rsidR="002C442B" w:rsidRPr="002C442B" w:rsidRDefault="002C442B" w:rsidP="00D33547">
      <w:pPr>
        <w:spacing w:line="276" w:lineRule="auto"/>
        <w:jc w:val="both"/>
      </w:pPr>
      <w:r w:rsidRPr="002C442B">
        <w:t>Но</w:t>
      </w:r>
      <w:r w:rsidRPr="002C442B">
        <w:rPr>
          <w:spacing w:val="1"/>
        </w:rPr>
        <w:t xml:space="preserve"> </w:t>
      </w:r>
      <w:r w:rsidRPr="002C442B">
        <w:t>при</w:t>
      </w:r>
      <w:r w:rsidRPr="002C442B">
        <w:rPr>
          <w:spacing w:val="1"/>
        </w:rPr>
        <w:t xml:space="preserve"> </w:t>
      </w:r>
      <w:r w:rsidRPr="002C442B">
        <w:t>этом</w:t>
      </w:r>
      <w:r w:rsidRPr="002C442B">
        <w:rPr>
          <w:spacing w:val="1"/>
        </w:rPr>
        <w:t xml:space="preserve"> </w:t>
      </w:r>
      <w:r w:rsidRPr="002C442B">
        <w:t>такие</w:t>
      </w:r>
      <w:r w:rsidRPr="002C442B">
        <w:rPr>
          <w:spacing w:val="1"/>
        </w:rPr>
        <w:t xml:space="preserve"> </w:t>
      </w:r>
      <w:r w:rsidRPr="002C442B">
        <w:t>праздники</w:t>
      </w:r>
      <w:r w:rsidRPr="002C442B">
        <w:rPr>
          <w:spacing w:val="1"/>
        </w:rPr>
        <w:t xml:space="preserve"> </w:t>
      </w:r>
      <w:r w:rsidRPr="002C442B">
        <w:t>как</w:t>
      </w:r>
      <w:r w:rsidRPr="002C442B">
        <w:rPr>
          <w:spacing w:val="1"/>
        </w:rPr>
        <w:t xml:space="preserve"> </w:t>
      </w:r>
      <w:r w:rsidRPr="002C442B">
        <w:t>Новый</w:t>
      </w:r>
      <w:r w:rsidRPr="002C442B">
        <w:rPr>
          <w:spacing w:val="1"/>
        </w:rPr>
        <w:t xml:space="preserve"> </w:t>
      </w:r>
      <w:r w:rsidRPr="002C442B">
        <w:t>год</w:t>
      </w:r>
      <w:r w:rsidRPr="002C442B">
        <w:rPr>
          <w:spacing w:val="1"/>
        </w:rPr>
        <w:t xml:space="preserve"> </w:t>
      </w:r>
      <w:r w:rsidRPr="002C442B">
        <w:t>и</w:t>
      </w:r>
      <w:r w:rsidRPr="002C442B">
        <w:rPr>
          <w:spacing w:val="1"/>
        </w:rPr>
        <w:t xml:space="preserve"> </w:t>
      </w:r>
      <w:r w:rsidRPr="002C442B">
        <w:t>День</w:t>
      </w:r>
      <w:r w:rsidRPr="002C442B">
        <w:rPr>
          <w:spacing w:val="1"/>
        </w:rPr>
        <w:t xml:space="preserve"> </w:t>
      </w:r>
      <w:r w:rsidRPr="002C442B">
        <w:t>победы,</w:t>
      </w:r>
      <w:r w:rsidRPr="002C442B">
        <w:rPr>
          <w:spacing w:val="1"/>
        </w:rPr>
        <w:t xml:space="preserve"> </w:t>
      </w:r>
      <w:r w:rsidRPr="002C442B">
        <w:t>должны</w:t>
      </w:r>
      <w:r w:rsidRPr="002C442B">
        <w:rPr>
          <w:spacing w:val="1"/>
        </w:rPr>
        <w:t xml:space="preserve"> </w:t>
      </w:r>
      <w:r w:rsidRPr="002C442B">
        <w:t>быть,</w:t>
      </w:r>
      <w:r w:rsidRPr="002C442B">
        <w:rPr>
          <w:spacing w:val="1"/>
        </w:rPr>
        <w:t xml:space="preserve"> </w:t>
      </w:r>
      <w:r w:rsidRPr="002C442B">
        <w:t>на</w:t>
      </w:r>
      <w:r w:rsidRPr="002C442B">
        <w:rPr>
          <w:spacing w:val="1"/>
        </w:rPr>
        <w:t xml:space="preserve"> </w:t>
      </w:r>
      <w:r w:rsidRPr="002C442B">
        <w:t>наш взгляд,</w:t>
      </w:r>
      <w:r w:rsidRPr="002C442B">
        <w:rPr>
          <w:spacing w:val="1"/>
        </w:rPr>
        <w:t xml:space="preserve"> </w:t>
      </w:r>
      <w:r w:rsidRPr="002C442B">
        <w:t>организованы в основном взрослыми. Первый, потому что Новый год — это волшебство, это радость, это</w:t>
      </w:r>
      <w:r w:rsidRPr="002C442B">
        <w:rPr>
          <w:spacing w:val="-52"/>
        </w:rPr>
        <w:t xml:space="preserve"> </w:t>
      </w:r>
      <w:r w:rsidRPr="002C442B">
        <w:rPr>
          <w:spacing w:val="-1"/>
        </w:rPr>
        <w:t xml:space="preserve">подарки, это Дед Мороз </w:t>
      </w:r>
      <w:r w:rsidRPr="002C442B">
        <w:t>и Снегурочка. А второй — потому что дети пока не могут до конца понять и</w:t>
      </w:r>
      <w:r w:rsidRPr="002C442B">
        <w:rPr>
          <w:spacing w:val="1"/>
        </w:rPr>
        <w:t xml:space="preserve"> </w:t>
      </w:r>
      <w:r w:rsidRPr="002C442B">
        <w:t>прочувствовать</w:t>
      </w:r>
      <w:r w:rsidRPr="002C442B">
        <w:rPr>
          <w:spacing w:val="-3"/>
        </w:rPr>
        <w:t xml:space="preserve"> </w:t>
      </w:r>
      <w:r w:rsidRPr="002C442B">
        <w:t>этот</w:t>
      </w:r>
      <w:r w:rsidRPr="002C442B">
        <w:rPr>
          <w:spacing w:val="-1"/>
        </w:rPr>
        <w:t xml:space="preserve"> </w:t>
      </w:r>
      <w:r w:rsidRPr="002C442B">
        <w:t>праздник.</w:t>
      </w:r>
    </w:p>
    <w:p w14:paraId="79BB0046" w14:textId="16A70810" w:rsidR="002C442B" w:rsidRDefault="002C442B" w:rsidP="00D33547">
      <w:pPr>
        <w:spacing w:line="276" w:lineRule="auto"/>
        <w:jc w:val="both"/>
      </w:pPr>
      <w:r w:rsidRPr="002C442B">
        <w:t>На</w:t>
      </w:r>
      <w:r w:rsidRPr="002C442B">
        <w:rPr>
          <w:spacing w:val="81"/>
        </w:rPr>
        <w:t xml:space="preserve"> </w:t>
      </w:r>
      <w:r w:rsidRPr="002C442B">
        <w:t xml:space="preserve">основе  </w:t>
      </w:r>
      <w:r w:rsidRPr="002C442B">
        <w:rPr>
          <w:spacing w:val="24"/>
        </w:rPr>
        <w:t xml:space="preserve"> </w:t>
      </w:r>
      <w:r w:rsidRPr="002C442B">
        <w:t xml:space="preserve">традиционных  </w:t>
      </w:r>
      <w:r w:rsidRPr="002C442B">
        <w:rPr>
          <w:spacing w:val="24"/>
        </w:rPr>
        <w:t xml:space="preserve"> </w:t>
      </w:r>
      <w:proofErr w:type="gramStart"/>
      <w:r w:rsidRPr="002C442B">
        <w:t xml:space="preserve">событий,  </w:t>
      </w:r>
      <w:r w:rsidRPr="002C442B">
        <w:rPr>
          <w:spacing w:val="21"/>
        </w:rPr>
        <w:t xml:space="preserve"> </w:t>
      </w:r>
      <w:proofErr w:type="gramEnd"/>
      <w:r w:rsidRPr="002C442B">
        <w:t xml:space="preserve">праздников,  </w:t>
      </w:r>
      <w:r w:rsidRPr="002C442B">
        <w:rPr>
          <w:spacing w:val="25"/>
        </w:rPr>
        <w:t xml:space="preserve"> </w:t>
      </w:r>
      <w:r w:rsidRPr="002C442B">
        <w:t xml:space="preserve">мероприятий  </w:t>
      </w:r>
      <w:r w:rsidRPr="002C442B">
        <w:rPr>
          <w:spacing w:val="21"/>
        </w:rPr>
        <w:t xml:space="preserve"> </w:t>
      </w:r>
      <w:r w:rsidRPr="002C442B">
        <w:t xml:space="preserve">построен  </w:t>
      </w:r>
      <w:r w:rsidRPr="002C442B">
        <w:rPr>
          <w:spacing w:val="25"/>
        </w:rPr>
        <w:t xml:space="preserve"> </w:t>
      </w:r>
      <w:r w:rsidRPr="002C442B">
        <w:t xml:space="preserve">перспективный  </w:t>
      </w:r>
      <w:r w:rsidRPr="002C442B">
        <w:rPr>
          <w:spacing w:val="25"/>
        </w:rPr>
        <w:t xml:space="preserve"> </w:t>
      </w:r>
      <w:r w:rsidR="00F21095">
        <w:t xml:space="preserve">план </w:t>
      </w:r>
      <w:r w:rsidRPr="002C442B">
        <w:t>воспитательно-образовательной</w:t>
      </w:r>
      <w:r w:rsidRPr="002C442B">
        <w:rPr>
          <w:spacing w:val="-1"/>
        </w:rPr>
        <w:t xml:space="preserve"> </w:t>
      </w:r>
      <w:r w:rsidRPr="002C442B">
        <w:t>работы</w:t>
      </w:r>
      <w:r w:rsidRPr="002C442B">
        <w:rPr>
          <w:spacing w:val="-1"/>
        </w:rPr>
        <w:t xml:space="preserve"> </w:t>
      </w:r>
      <w:r w:rsidRPr="002C442B">
        <w:t>по музыкальному</w:t>
      </w:r>
      <w:r w:rsidRPr="002C442B">
        <w:rPr>
          <w:spacing w:val="-4"/>
        </w:rPr>
        <w:t xml:space="preserve"> </w:t>
      </w:r>
      <w:proofErr w:type="spellStart"/>
      <w:r w:rsidRPr="002C442B">
        <w:t>развитиюна</w:t>
      </w:r>
      <w:proofErr w:type="spellEnd"/>
      <w:r w:rsidRPr="002C442B">
        <w:t xml:space="preserve"> 2023</w:t>
      </w:r>
      <w:r w:rsidRPr="002C442B">
        <w:rPr>
          <w:spacing w:val="-5"/>
        </w:rPr>
        <w:t xml:space="preserve"> </w:t>
      </w:r>
      <w:r w:rsidRPr="002C442B">
        <w:t>-</w:t>
      </w:r>
      <w:r w:rsidRPr="002C442B">
        <w:rPr>
          <w:spacing w:val="-7"/>
        </w:rPr>
        <w:t xml:space="preserve"> </w:t>
      </w:r>
      <w:r w:rsidRPr="002C442B">
        <w:t>2024</w:t>
      </w:r>
      <w:r w:rsidRPr="002C442B">
        <w:rPr>
          <w:spacing w:val="1"/>
        </w:rPr>
        <w:t xml:space="preserve"> </w:t>
      </w:r>
      <w:r w:rsidRPr="002C442B">
        <w:t>учебный</w:t>
      </w:r>
      <w:r w:rsidRPr="002C442B">
        <w:rPr>
          <w:spacing w:val="-2"/>
        </w:rPr>
        <w:t xml:space="preserve"> </w:t>
      </w:r>
      <w:r w:rsidRPr="002C442B">
        <w:t>год.</w:t>
      </w:r>
    </w:p>
    <w:p w14:paraId="3F0F68CA" w14:textId="6D09202B" w:rsidR="00F21095" w:rsidRPr="00F21095" w:rsidRDefault="00774360" w:rsidP="00D33547">
      <w:pPr>
        <w:tabs>
          <w:tab w:val="left" w:pos="-567"/>
          <w:tab w:val="left" w:pos="-426"/>
          <w:tab w:val="left" w:pos="-142"/>
        </w:tabs>
        <w:spacing w:line="276" w:lineRule="auto"/>
      </w:pPr>
      <w:bookmarkStart w:id="31" w:name="2.8._Особенности_взаимодействия_музыкаль"/>
      <w:bookmarkEnd w:id="31"/>
      <w:r>
        <w:rPr>
          <w:b/>
        </w:rPr>
        <w:t>2.8.6.</w:t>
      </w:r>
      <w:r w:rsidR="002C442B" w:rsidRPr="002C442B">
        <w:rPr>
          <w:b/>
        </w:rPr>
        <w:t>Особенности взаимодействия музыкального руководителя с семьями воспитанников.</w:t>
      </w:r>
    </w:p>
    <w:p w14:paraId="16067C96" w14:textId="5BD3E967" w:rsidR="002C442B" w:rsidRPr="002C442B" w:rsidRDefault="002C442B" w:rsidP="00D33547">
      <w:pPr>
        <w:tabs>
          <w:tab w:val="left" w:pos="-567"/>
          <w:tab w:val="left" w:pos="-426"/>
          <w:tab w:val="left" w:pos="-142"/>
        </w:tabs>
        <w:spacing w:line="276" w:lineRule="auto"/>
        <w:jc w:val="both"/>
      </w:pPr>
      <w:r w:rsidRPr="002C442B">
        <w:t>Главными</w:t>
      </w:r>
      <w:r w:rsidR="001069E8">
        <w:t xml:space="preserve"> </w:t>
      </w:r>
      <w:r w:rsidRPr="002C442B">
        <w:t>целями</w:t>
      </w:r>
      <w:r w:rsidR="001069E8">
        <w:t xml:space="preserve"> </w:t>
      </w:r>
      <w:r w:rsidRPr="002C442B">
        <w:t>взаимодействия</w:t>
      </w:r>
      <w:r w:rsidR="001069E8">
        <w:t xml:space="preserve"> </w:t>
      </w:r>
      <w:r w:rsidRPr="002C442B">
        <w:t>п</w:t>
      </w:r>
      <w:r w:rsidR="00F21095">
        <w:t>едагогического</w:t>
      </w:r>
      <w:r w:rsidR="001069E8">
        <w:t xml:space="preserve"> </w:t>
      </w:r>
      <w:r w:rsidR="00F21095">
        <w:t>коллектива</w:t>
      </w:r>
      <w:r w:rsidR="001069E8">
        <w:t xml:space="preserve"> </w:t>
      </w:r>
      <w:r w:rsidR="00F21095">
        <w:t>ДОО</w:t>
      </w:r>
      <w:r w:rsidR="001069E8">
        <w:t xml:space="preserve"> </w:t>
      </w:r>
      <w:r w:rsidR="00F21095">
        <w:t xml:space="preserve">с </w:t>
      </w:r>
      <w:r w:rsidRPr="002C442B">
        <w:t>семьями</w:t>
      </w:r>
      <w:r w:rsidRPr="002C442B">
        <w:rPr>
          <w:spacing w:val="1"/>
        </w:rPr>
        <w:t xml:space="preserve"> </w:t>
      </w:r>
      <w:r w:rsidRPr="002C442B">
        <w:t>обучающихся</w:t>
      </w:r>
      <w:r w:rsidRPr="002C442B">
        <w:rPr>
          <w:spacing w:val="-52"/>
        </w:rPr>
        <w:t xml:space="preserve"> </w:t>
      </w:r>
      <w:r w:rsidRPr="002C442B">
        <w:t>дошкольного возраста</w:t>
      </w:r>
      <w:r w:rsidRPr="002C442B">
        <w:rPr>
          <w:spacing w:val="-5"/>
        </w:rPr>
        <w:t xml:space="preserve"> </w:t>
      </w:r>
      <w:r w:rsidRPr="002C442B">
        <w:t>являются:</w:t>
      </w:r>
    </w:p>
    <w:p w14:paraId="11E64369" w14:textId="77777777" w:rsidR="002C442B" w:rsidRPr="002C442B" w:rsidRDefault="002C442B" w:rsidP="00D33547">
      <w:pPr>
        <w:numPr>
          <w:ilvl w:val="2"/>
          <w:numId w:val="36"/>
        </w:numPr>
        <w:tabs>
          <w:tab w:val="left" w:pos="1641"/>
          <w:tab w:val="left" w:pos="1642"/>
        </w:tabs>
        <w:spacing w:line="276" w:lineRule="auto"/>
        <w:ind w:left="0" w:firstLine="0"/>
        <w:jc w:val="both"/>
      </w:pPr>
      <w:r w:rsidRPr="002C442B">
        <w:t>обеспечение психолого-педагогической поддержки семьи и повышение компетентности</w:t>
      </w:r>
      <w:r w:rsidRPr="002C442B">
        <w:rPr>
          <w:spacing w:val="1"/>
        </w:rPr>
        <w:t xml:space="preserve"> </w:t>
      </w:r>
      <w:r w:rsidRPr="002C442B">
        <w:t>родителей</w:t>
      </w:r>
      <w:r w:rsidRPr="002C442B">
        <w:rPr>
          <w:spacing w:val="1"/>
        </w:rPr>
        <w:t xml:space="preserve"> </w:t>
      </w:r>
      <w:r w:rsidRPr="002C442B">
        <w:t>(законных</w:t>
      </w:r>
      <w:r w:rsidRPr="002C442B">
        <w:rPr>
          <w:spacing w:val="1"/>
        </w:rPr>
        <w:t xml:space="preserve"> </w:t>
      </w:r>
      <w:r w:rsidRPr="002C442B">
        <w:t>представителей)</w:t>
      </w:r>
      <w:r w:rsidRPr="002C442B">
        <w:rPr>
          <w:spacing w:val="1"/>
        </w:rPr>
        <w:t xml:space="preserve"> </w:t>
      </w:r>
      <w:r w:rsidRPr="002C442B">
        <w:t>в</w:t>
      </w:r>
      <w:r w:rsidRPr="002C442B">
        <w:rPr>
          <w:spacing w:val="1"/>
        </w:rPr>
        <w:t xml:space="preserve"> </w:t>
      </w:r>
      <w:r w:rsidRPr="002C442B">
        <w:t>вопросах</w:t>
      </w:r>
      <w:r w:rsidRPr="002C442B">
        <w:rPr>
          <w:spacing w:val="1"/>
        </w:rPr>
        <w:t xml:space="preserve"> </w:t>
      </w:r>
      <w:r w:rsidRPr="002C442B">
        <w:t>образования, охраны</w:t>
      </w:r>
      <w:r w:rsidRPr="002C442B">
        <w:rPr>
          <w:spacing w:val="1"/>
        </w:rPr>
        <w:t xml:space="preserve"> </w:t>
      </w:r>
      <w:r w:rsidRPr="002C442B">
        <w:t>и</w:t>
      </w:r>
      <w:r w:rsidRPr="002C442B">
        <w:rPr>
          <w:spacing w:val="1"/>
        </w:rPr>
        <w:t xml:space="preserve"> </w:t>
      </w:r>
      <w:r w:rsidRPr="002C442B">
        <w:t>укрепления</w:t>
      </w:r>
      <w:r w:rsidRPr="002C442B">
        <w:rPr>
          <w:spacing w:val="1"/>
        </w:rPr>
        <w:t xml:space="preserve"> </w:t>
      </w:r>
      <w:r w:rsidRPr="002C442B">
        <w:t>здоровья</w:t>
      </w:r>
      <w:r w:rsidRPr="002C442B">
        <w:rPr>
          <w:spacing w:val="1"/>
        </w:rPr>
        <w:t xml:space="preserve"> </w:t>
      </w:r>
      <w:r w:rsidRPr="002C442B">
        <w:t>детей</w:t>
      </w:r>
      <w:r w:rsidRPr="002C442B">
        <w:rPr>
          <w:spacing w:val="1"/>
        </w:rPr>
        <w:t xml:space="preserve"> </w:t>
      </w:r>
      <w:r w:rsidRPr="002C442B">
        <w:t>младенческого,</w:t>
      </w:r>
      <w:r w:rsidRPr="002C442B">
        <w:rPr>
          <w:spacing w:val="-3"/>
        </w:rPr>
        <w:t xml:space="preserve"> </w:t>
      </w:r>
      <w:r w:rsidRPr="002C442B">
        <w:t>раннего</w:t>
      </w:r>
      <w:r w:rsidRPr="002C442B">
        <w:rPr>
          <w:spacing w:val="-3"/>
        </w:rPr>
        <w:t xml:space="preserve"> </w:t>
      </w:r>
      <w:r w:rsidRPr="002C442B">
        <w:t>и</w:t>
      </w:r>
      <w:r w:rsidRPr="002C442B">
        <w:rPr>
          <w:spacing w:val="-5"/>
        </w:rPr>
        <w:t xml:space="preserve"> </w:t>
      </w:r>
      <w:r w:rsidRPr="002C442B">
        <w:t>дошкольного возраста;</w:t>
      </w:r>
    </w:p>
    <w:p w14:paraId="49B4E078" w14:textId="5B421B58" w:rsidR="002C442B" w:rsidRPr="002C442B" w:rsidRDefault="002C442B" w:rsidP="00D33547">
      <w:pPr>
        <w:numPr>
          <w:ilvl w:val="2"/>
          <w:numId w:val="36"/>
        </w:numPr>
        <w:tabs>
          <w:tab w:val="left" w:pos="1641"/>
          <w:tab w:val="left" w:pos="1642"/>
        </w:tabs>
        <w:spacing w:line="276" w:lineRule="auto"/>
        <w:ind w:left="0" w:firstLine="0"/>
        <w:jc w:val="both"/>
      </w:pPr>
      <w:r w:rsidRPr="002C442B">
        <w:t>обеспечение единства подходов к воспитанию и обучению детей в условиях ДОО и</w:t>
      </w:r>
      <w:r w:rsidR="00F21095">
        <w:t xml:space="preserve"> </w:t>
      </w:r>
      <w:r w:rsidRPr="002C442B">
        <w:t>семьи;</w:t>
      </w:r>
      <w:r w:rsidRPr="002C442B">
        <w:rPr>
          <w:spacing w:val="1"/>
        </w:rPr>
        <w:t xml:space="preserve"> </w:t>
      </w:r>
      <w:r w:rsidRPr="002C442B">
        <w:t>повышение</w:t>
      </w:r>
      <w:r w:rsidRPr="002C442B">
        <w:rPr>
          <w:spacing w:val="-1"/>
        </w:rPr>
        <w:t xml:space="preserve"> </w:t>
      </w:r>
      <w:r w:rsidRPr="002C442B">
        <w:t>воспитательного</w:t>
      </w:r>
      <w:r w:rsidRPr="002C442B">
        <w:rPr>
          <w:spacing w:val="1"/>
        </w:rPr>
        <w:t xml:space="preserve"> </w:t>
      </w:r>
      <w:r w:rsidRPr="002C442B">
        <w:t>потенциала семьи.</w:t>
      </w:r>
    </w:p>
    <w:p w14:paraId="3B1446D1" w14:textId="77777777" w:rsidR="002C442B" w:rsidRPr="002C442B" w:rsidRDefault="002C442B" w:rsidP="00D33547">
      <w:pPr>
        <w:spacing w:line="276" w:lineRule="auto"/>
        <w:jc w:val="both"/>
      </w:pPr>
      <w:r w:rsidRPr="002C442B">
        <w:t>Эта</w:t>
      </w:r>
      <w:r w:rsidRPr="002C442B">
        <w:rPr>
          <w:spacing w:val="1"/>
        </w:rPr>
        <w:t xml:space="preserve"> </w:t>
      </w:r>
      <w:r w:rsidRPr="002C442B">
        <w:t>деятельность</w:t>
      </w:r>
      <w:r w:rsidRPr="002C442B">
        <w:rPr>
          <w:spacing w:val="1"/>
        </w:rPr>
        <w:t xml:space="preserve"> </w:t>
      </w:r>
      <w:r w:rsidRPr="002C442B">
        <w:t>должна</w:t>
      </w:r>
      <w:r w:rsidRPr="002C442B">
        <w:rPr>
          <w:spacing w:val="1"/>
        </w:rPr>
        <w:t xml:space="preserve"> </w:t>
      </w:r>
      <w:r w:rsidRPr="002C442B">
        <w:t>дополнять,</w:t>
      </w:r>
      <w:r w:rsidRPr="002C442B">
        <w:rPr>
          <w:spacing w:val="1"/>
        </w:rPr>
        <w:t xml:space="preserve"> </w:t>
      </w:r>
      <w:r w:rsidRPr="002C442B">
        <w:t>поддерживать</w:t>
      </w:r>
      <w:r w:rsidRPr="002C442B">
        <w:rPr>
          <w:spacing w:val="1"/>
        </w:rPr>
        <w:t xml:space="preserve"> </w:t>
      </w:r>
      <w:r w:rsidRPr="002C442B">
        <w:t>и</w:t>
      </w:r>
      <w:r w:rsidRPr="002C442B">
        <w:rPr>
          <w:spacing w:val="1"/>
        </w:rPr>
        <w:t xml:space="preserve"> </w:t>
      </w:r>
      <w:r w:rsidRPr="002C442B">
        <w:t>тактично</w:t>
      </w:r>
      <w:r w:rsidRPr="002C442B">
        <w:rPr>
          <w:spacing w:val="1"/>
        </w:rPr>
        <w:t xml:space="preserve"> </w:t>
      </w:r>
      <w:r w:rsidRPr="002C442B">
        <w:t>направлять</w:t>
      </w:r>
      <w:r w:rsidRPr="002C442B">
        <w:rPr>
          <w:spacing w:val="1"/>
        </w:rPr>
        <w:t xml:space="preserve"> </w:t>
      </w:r>
      <w:r w:rsidRPr="002C442B">
        <w:t>воспитательные действия</w:t>
      </w:r>
      <w:r w:rsidRPr="002C442B">
        <w:rPr>
          <w:spacing w:val="1"/>
        </w:rPr>
        <w:t xml:space="preserve"> </w:t>
      </w:r>
      <w:r w:rsidRPr="002C442B">
        <w:t>родителей</w:t>
      </w:r>
      <w:r w:rsidRPr="002C442B">
        <w:rPr>
          <w:spacing w:val="-8"/>
        </w:rPr>
        <w:t xml:space="preserve"> </w:t>
      </w:r>
      <w:r w:rsidRPr="002C442B">
        <w:t>(законных</w:t>
      </w:r>
      <w:r w:rsidRPr="002C442B">
        <w:rPr>
          <w:spacing w:val="-5"/>
        </w:rPr>
        <w:t xml:space="preserve"> </w:t>
      </w:r>
      <w:r w:rsidRPr="002C442B">
        <w:t>представителей)</w:t>
      </w:r>
      <w:r w:rsidRPr="002C442B">
        <w:rPr>
          <w:spacing w:val="-6"/>
        </w:rPr>
        <w:t xml:space="preserve"> </w:t>
      </w:r>
      <w:r w:rsidRPr="002C442B">
        <w:t>детей</w:t>
      </w:r>
      <w:r w:rsidRPr="002C442B">
        <w:rPr>
          <w:spacing w:val="-8"/>
        </w:rPr>
        <w:t xml:space="preserve"> </w:t>
      </w:r>
      <w:proofErr w:type="spellStart"/>
      <w:proofErr w:type="gramStart"/>
      <w:r w:rsidRPr="002C442B">
        <w:t>младенческого,раннего</w:t>
      </w:r>
      <w:proofErr w:type="spellEnd"/>
      <w:proofErr w:type="gramEnd"/>
      <w:r w:rsidRPr="002C442B">
        <w:rPr>
          <w:spacing w:val="-1"/>
        </w:rPr>
        <w:t xml:space="preserve"> </w:t>
      </w:r>
      <w:r w:rsidRPr="002C442B">
        <w:t>и</w:t>
      </w:r>
      <w:r w:rsidRPr="002C442B">
        <w:rPr>
          <w:spacing w:val="-3"/>
        </w:rPr>
        <w:t xml:space="preserve"> </w:t>
      </w:r>
      <w:r w:rsidRPr="002C442B">
        <w:t>дошкольного</w:t>
      </w:r>
      <w:r w:rsidRPr="002C442B">
        <w:rPr>
          <w:spacing w:val="-1"/>
        </w:rPr>
        <w:t xml:space="preserve"> </w:t>
      </w:r>
      <w:r w:rsidRPr="002C442B">
        <w:t>возрастов.</w:t>
      </w:r>
    </w:p>
    <w:p w14:paraId="13ED96FF" w14:textId="77777777" w:rsidR="002C442B" w:rsidRPr="002C442B" w:rsidRDefault="002C442B" w:rsidP="00D33547">
      <w:pPr>
        <w:spacing w:line="276" w:lineRule="auto"/>
        <w:jc w:val="both"/>
      </w:pPr>
      <w:r w:rsidRPr="002C442B">
        <w:t>Достижение</w:t>
      </w:r>
      <w:r w:rsidRPr="002C442B">
        <w:rPr>
          <w:spacing w:val="-4"/>
        </w:rPr>
        <w:t xml:space="preserve"> </w:t>
      </w:r>
      <w:r w:rsidRPr="002C442B">
        <w:t>этих</w:t>
      </w:r>
      <w:r w:rsidRPr="002C442B">
        <w:rPr>
          <w:spacing w:val="-7"/>
        </w:rPr>
        <w:t xml:space="preserve"> </w:t>
      </w:r>
      <w:r w:rsidRPr="002C442B">
        <w:t>целей</w:t>
      </w:r>
      <w:r w:rsidRPr="002C442B">
        <w:rPr>
          <w:spacing w:val="-6"/>
        </w:rPr>
        <w:t xml:space="preserve"> </w:t>
      </w:r>
      <w:r w:rsidRPr="002C442B">
        <w:t>должно</w:t>
      </w:r>
      <w:r w:rsidRPr="002C442B">
        <w:rPr>
          <w:spacing w:val="-8"/>
        </w:rPr>
        <w:t xml:space="preserve"> </w:t>
      </w:r>
      <w:r w:rsidRPr="002C442B">
        <w:t>осуществляться</w:t>
      </w:r>
      <w:r w:rsidRPr="002C442B">
        <w:rPr>
          <w:spacing w:val="-4"/>
        </w:rPr>
        <w:t xml:space="preserve"> </w:t>
      </w:r>
      <w:r w:rsidRPr="002C442B">
        <w:t>через</w:t>
      </w:r>
      <w:r w:rsidRPr="002C442B">
        <w:rPr>
          <w:spacing w:val="-7"/>
        </w:rPr>
        <w:t xml:space="preserve"> </w:t>
      </w:r>
      <w:r w:rsidRPr="002C442B">
        <w:t>решение</w:t>
      </w:r>
      <w:r w:rsidRPr="002C442B">
        <w:rPr>
          <w:spacing w:val="-4"/>
        </w:rPr>
        <w:t xml:space="preserve"> </w:t>
      </w:r>
      <w:r w:rsidRPr="002C442B">
        <w:t>основных</w:t>
      </w:r>
      <w:r w:rsidRPr="002C442B">
        <w:rPr>
          <w:spacing w:val="-6"/>
        </w:rPr>
        <w:t xml:space="preserve"> </w:t>
      </w:r>
      <w:r w:rsidRPr="002C442B">
        <w:t>задач:</w:t>
      </w:r>
    </w:p>
    <w:p w14:paraId="1CC66AAA" w14:textId="77777777" w:rsidR="002C442B" w:rsidRPr="002C442B" w:rsidRDefault="002C442B" w:rsidP="00D33547">
      <w:pPr>
        <w:numPr>
          <w:ilvl w:val="0"/>
          <w:numId w:val="42"/>
        </w:numPr>
        <w:tabs>
          <w:tab w:val="left" w:pos="1641"/>
          <w:tab w:val="left" w:pos="1642"/>
        </w:tabs>
        <w:spacing w:line="276" w:lineRule="auto"/>
        <w:ind w:left="0" w:firstLine="0"/>
        <w:jc w:val="both"/>
      </w:pPr>
      <w:r w:rsidRPr="002C442B">
        <w:t>информирование родителей (законных представителей) и общественность относительно</w:t>
      </w:r>
      <w:r w:rsidRPr="002C442B">
        <w:rPr>
          <w:spacing w:val="1"/>
        </w:rPr>
        <w:t xml:space="preserve"> </w:t>
      </w:r>
      <w:r w:rsidRPr="002C442B">
        <w:t>целей</w:t>
      </w:r>
      <w:r w:rsidRPr="002C442B">
        <w:rPr>
          <w:spacing w:val="1"/>
        </w:rPr>
        <w:t xml:space="preserve"> </w:t>
      </w:r>
      <w:r w:rsidRPr="002C442B">
        <w:t xml:space="preserve">ДО, общих для всего образовательного пространства РФ, </w:t>
      </w:r>
      <w:proofErr w:type="spellStart"/>
      <w:r w:rsidRPr="002C442B">
        <w:t>омерах</w:t>
      </w:r>
      <w:proofErr w:type="spellEnd"/>
      <w:r w:rsidRPr="002C442B">
        <w:t xml:space="preserve"> господдержки семьям, имеющим</w:t>
      </w:r>
      <w:r w:rsidRPr="002C442B">
        <w:rPr>
          <w:spacing w:val="1"/>
        </w:rPr>
        <w:t xml:space="preserve"> </w:t>
      </w:r>
      <w:r w:rsidRPr="002C442B">
        <w:t>детей</w:t>
      </w:r>
      <w:r w:rsidRPr="002C442B">
        <w:rPr>
          <w:spacing w:val="-1"/>
        </w:rPr>
        <w:t xml:space="preserve"> </w:t>
      </w:r>
      <w:r w:rsidRPr="002C442B">
        <w:t>дошкольного</w:t>
      </w:r>
      <w:r w:rsidRPr="002C442B">
        <w:rPr>
          <w:spacing w:val="-1"/>
        </w:rPr>
        <w:t xml:space="preserve"> </w:t>
      </w:r>
      <w:r w:rsidRPr="002C442B">
        <w:t>возраста, а</w:t>
      </w:r>
      <w:r w:rsidRPr="002C442B">
        <w:rPr>
          <w:spacing w:val="1"/>
        </w:rPr>
        <w:t xml:space="preserve"> </w:t>
      </w:r>
      <w:r w:rsidRPr="002C442B">
        <w:t>также об образовательной</w:t>
      </w:r>
      <w:r w:rsidRPr="002C442B">
        <w:rPr>
          <w:spacing w:val="-3"/>
        </w:rPr>
        <w:t xml:space="preserve"> </w:t>
      </w:r>
      <w:r w:rsidRPr="002C442B">
        <w:t>программе,</w:t>
      </w:r>
      <w:r w:rsidRPr="002C442B">
        <w:rPr>
          <w:spacing w:val="-1"/>
        </w:rPr>
        <w:t xml:space="preserve"> </w:t>
      </w:r>
      <w:r w:rsidRPr="002C442B">
        <w:t>реализуемой</w:t>
      </w:r>
      <w:r w:rsidRPr="002C442B">
        <w:rPr>
          <w:spacing w:val="-1"/>
        </w:rPr>
        <w:t xml:space="preserve"> </w:t>
      </w:r>
      <w:r w:rsidRPr="002C442B">
        <w:t>в</w:t>
      </w:r>
      <w:r w:rsidRPr="002C442B">
        <w:rPr>
          <w:spacing w:val="-4"/>
        </w:rPr>
        <w:t xml:space="preserve"> </w:t>
      </w:r>
      <w:r w:rsidRPr="002C442B">
        <w:t>ДОО;</w:t>
      </w:r>
    </w:p>
    <w:p w14:paraId="02F6ADD0" w14:textId="77777777" w:rsidR="002C442B" w:rsidRPr="002C442B" w:rsidRDefault="002C442B" w:rsidP="00D33547">
      <w:pPr>
        <w:numPr>
          <w:ilvl w:val="0"/>
          <w:numId w:val="42"/>
        </w:numPr>
        <w:tabs>
          <w:tab w:val="left" w:pos="1641"/>
          <w:tab w:val="left" w:pos="1642"/>
        </w:tabs>
        <w:spacing w:line="276" w:lineRule="auto"/>
        <w:ind w:left="0" w:firstLine="0"/>
        <w:jc w:val="both"/>
      </w:pPr>
      <w:r w:rsidRPr="002C442B">
        <w:t>просвещение</w:t>
      </w:r>
      <w:r w:rsidRPr="002C442B">
        <w:rPr>
          <w:spacing w:val="-9"/>
        </w:rPr>
        <w:t xml:space="preserve"> </w:t>
      </w:r>
      <w:r w:rsidRPr="002C442B">
        <w:t>родителей,</w:t>
      </w:r>
      <w:r w:rsidRPr="002C442B">
        <w:rPr>
          <w:spacing w:val="-9"/>
        </w:rPr>
        <w:t xml:space="preserve"> </w:t>
      </w:r>
      <w:r w:rsidRPr="002C442B">
        <w:t>повышение</w:t>
      </w:r>
      <w:r w:rsidRPr="002C442B">
        <w:rPr>
          <w:spacing w:val="-6"/>
        </w:rPr>
        <w:t xml:space="preserve"> </w:t>
      </w:r>
      <w:r w:rsidRPr="002C442B">
        <w:t>их</w:t>
      </w:r>
      <w:r w:rsidRPr="002C442B">
        <w:rPr>
          <w:spacing w:val="-9"/>
        </w:rPr>
        <w:t xml:space="preserve"> </w:t>
      </w:r>
      <w:r w:rsidRPr="002C442B">
        <w:t>правовой,</w:t>
      </w:r>
      <w:r w:rsidRPr="002C442B">
        <w:rPr>
          <w:spacing w:val="-12"/>
        </w:rPr>
        <w:t xml:space="preserve"> </w:t>
      </w:r>
      <w:r w:rsidRPr="002C442B">
        <w:t>психолого-педагогической</w:t>
      </w:r>
      <w:r w:rsidRPr="002C442B">
        <w:rPr>
          <w:spacing w:val="-52"/>
        </w:rPr>
        <w:t xml:space="preserve"> </w:t>
      </w:r>
      <w:r w:rsidRPr="002C442B">
        <w:t>компетентности</w:t>
      </w:r>
      <w:r w:rsidRPr="002C442B">
        <w:rPr>
          <w:spacing w:val="-7"/>
        </w:rPr>
        <w:t xml:space="preserve"> </w:t>
      </w:r>
      <w:r w:rsidRPr="002C442B">
        <w:t>в</w:t>
      </w:r>
      <w:r w:rsidRPr="002C442B">
        <w:rPr>
          <w:spacing w:val="-10"/>
        </w:rPr>
        <w:t xml:space="preserve"> </w:t>
      </w:r>
      <w:r w:rsidRPr="002C442B">
        <w:t>вопросах</w:t>
      </w:r>
      <w:r w:rsidRPr="002C442B">
        <w:rPr>
          <w:spacing w:val="-4"/>
        </w:rPr>
        <w:t xml:space="preserve"> </w:t>
      </w:r>
      <w:r w:rsidRPr="002C442B">
        <w:t>охраны</w:t>
      </w:r>
      <w:r w:rsidRPr="002C442B">
        <w:rPr>
          <w:spacing w:val="-8"/>
        </w:rPr>
        <w:t xml:space="preserve"> </w:t>
      </w:r>
      <w:r w:rsidRPr="002C442B">
        <w:t>и</w:t>
      </w:r>
      <w:r w:rsidRPr="002C442B">
        <w:rPr>
          <w:spacing w:val="-1"/>
        </w:rPr>
        <w:t xml:space="preserve"> </w:t>
      </w:r>
      <w:r w:rsidRPr="002C442B">
        <w:t>укрепления</w:t>
      </w:r>
      <w:r w:rsidRPr="002C442B">
        <w:rPr>
          <w:spacing w:val="-4"/>
        </w:rPr>
        <w:t xml:space="preserve"> </w:t>
      </w:r>
      <w:r w:rsidRPr="002C442B">
        <w:t>здоровья,</w:t>
      </w:r>
      <w:r w:rsidRPr="002C442B">
        <w:rPr>
          <w:spacing w:val="-5"/>
        </w:rPr>
        <w:t xml:space="preserve"> </w:t>
      </w:r>
      <w:r w:rsidRPr="002C442B">
        <w:t>развития</w:t>
      </w:r>
      <w:r w:rsidRPr="002C442B">
        <w:rPr>
          <w:spacing w:val="-7"/>
        </w:rPr>
        <w:t xml:space="preserve"> </w:t>
      </w:r>
      <w:r w:rsidRPr="002C442B">
        <w:t>и</w:t>
      </w:r>
      <w:r w:rsidRPr="002C442B">
        <w:rPr>
          <w:spacing w:val="-6"/>
        </w:rPr>
        <w:t xml:space="preserve"> </w:t>
      </w:r>
      <w:proofErr w:type="spellStart"/>
      <w:r w:rsidRPr="002C442B">
        <w:t>образованиядетей</w:t>
      </w:r>
      <w:proofErr w:type="spellEnd"/>
      <w:r w:rsidRPr="002C442B">
        <w:t>;</w:t>
      </w:r>
    </w:p>
    <w:p w14:paraId="4C76C4ED" w14:textId="70DF9518" w:rsidR="002C442B" w:rsidRPr="002C442B" w:rsidRDefault="002C442B" w:rsidP="00D33547">
      <w:pPr>
        <w:numPr>
          <w:ilvl w:val="0"/>
          <w:numId w:val="42"/>
        </w:numPr>
        <w:tabs>
          <w:tab w:val="left" w:pos="1641"/>
          <w:tab w:val="left" w:pos="1642"/>
        </w:tabs>
        <w:spacing w:line="276" w:lineRule="auto"/>
        <w:ind w:left="0" w:firstLine="0"/>
        <w:jc w:val="both"/>
      </w:pPr>
      <w:r w:rsidRPr="002C442B">
        <w:t>способствование развитию ответственного и осознанного родительства как базовой</w:t>
      </w:r>
      <w:r w:rsidR="00875162">
        <w:t xml:space="preserve"> </w:t>
      </w:r>
      <w:r w:rsidRPr="002C442B">
        <w:t>основы</w:t>
      </w:r>
      <w:r w:rsidRPr="002C442B">
        <w:rPr>
          <w:spacing w:val="-52"/>
        </w:rPr>
        <w:t xml:space="preserve"> </w:t>
      </w:r>
      <w:r w:rsidRPr="002C442B">
        <w:t>благополучия</w:t>
      </w:r>
      <w:r w:rsidRPr="002C442B">
        <w:rPr>
          <w:spacing w:val="-3"/>
        </w:rPr>
        <w:t xml:space="preserve"> </w:t>
      </w:r>
      <w:r w:rsidRPr="002C442B">
        <w:t>семьи;</w:t>
      </w:r>
    </w:p>
    <w:p w14:paraId="036D9311" w14:textId="77777777" w:rsidR="002C442B" w:rsidRPr="002C442B" w:rsidRDefault="002C442B" w:rsidP="00D33547">
      <w:pPr>
        <w:numPr>
          <w:ilvl w:val="0"/>
          <w:numId w:val="42"/>
        </w:numPr>
        <w:tabs>
          <w:tab w:val="left" w:pos="1641"/>
          <w:tab w:val="left" w:pos="1642"/>
        </w:tabs>
        <w:spacing w:line="276" w:lineRule="auto"/>
        <w:ind w:left="0" w:firstLine="0"/>
        <w:jc w:val="both"/>
      </w:pPr>
      <w:r w:rsidRPr="002C442B">
        <w:t>построение</w:t>
      </w:r>
      <w:r w:rsidRPr="002C442B">
        <w:rPr>
          <w:spacing w:val="1"/>
        </w:rPr>
        <w:t xml:space="preserve"> </w:t>
      </w:r>
      <w:r w:rsidRPr="002C442B">
        <w:t>взаимодействия</w:t>
      </w:r>
      <w:r w:rsidRPr="002C442B">
        <w:rPr>
          <w:spacing w:val="1"/>
        </w:rPr>
        <w:t xml:space="preserve"> </w:t>
      </w:r>
      <w:r w:rsidRPr="002C442B">
        <w:t>в</w:t>
      </w:r>
      <w:r w:rsidRPr="002C442B">
        <w:rPr>
          <w:spacing w:val="1"/>
        </w:rPr>
        <w:t xml:space="preserve"> </w:t>
      </w:r>
      <w:r w:rsidRPr="002C442B">
        <w:t>форме</w:t>
      </w:r>
      <w:r w:rsidRPr="002C442B">
        <w:rPr>
          <w:spacing w:val="1"/>
        </w:rPr>
        <w:t xml:space="preserve"> </w:t>
      </w:r>
      <w:r w:rsidRPr="002C442B">
        <w:t>сотрудничества</w:t>
      </w:r>
      <w:r w:rsidRPr="002C442B">
        <w:rPr>
          <w:spacing w:val="1"/>
        </w:rPr>
        <w:t xml:space="preserve"> </w:t>
      </w:r>
      <w:r w:rsidRPr="002C442B">
        <w:t>и</w:t>
      </w:r>
      <w:r w:rsidRPr="002C442B">
        <w:rPr>
          <w:spacing w:val="1"/>
        </w:rPr>
        <w:t xml:space="preserve"> </w:t>
      </w:r>
      <w:r w:rsidRPr="002C442B">
        <w:t>установления</w:t>
      </w:r>
      <w:r w:rsidRPr="002C442B">
        <w:rPr>
          <w:spacing w:val="1"/>
        </w:rPr>
        <w:t xml:space="preserve"> </w:t>
      </w:r>
      <w:r w:rsidRPr="002C442B">
        <w:t>партнёрских</w:t>
      </w:r>
      <w:r w:rsidRPr="002C442B">
        <w:rPr>
          <w:spacing w:val="1"/>
        </w:rPr>
        <w:t xml:space="preserve"> </w:t>
      </w:r>
      <w:r w:rsidRPr="002C442B">
        <w:t>отношений с родителями (законными представителями) детей младенческого, раннего и дошкольного</w:t>
      </w:r>
      <w:r w:rsidRPr="002C442B">
        <w:rPr>
          <w:spacing w:val="1"/>
        </w:rPr>
        <w:t xml:space="preserve"> </w:t>
      </w:r>
      <w:r w:rsidRPr="002C442B">
        <w:lastRenderedPageBreak/>
        <w:t>возраста</w:t>
      </w:r>
      <w:r w:rsidRPr="002C442B">
        <w:rPr>
          <w:spacing w:val="-1"/>
        </w:rPr>
        <w:t xml:space="preserve"> </w:t>
      </w:r>
      <w:r w:rsidRPr="002C442B">
        <w:t>для решения образовательных</w:t>
      </w:r>
      <w:r w:rsidRPr="002C442B">
        <w:rPr>
          <w:spacing w:val="-2"/>
        </w:rPr>
        <w:t xml:space="preserve"> </w:t>
      </w:r>
      <w:r w:rsidRPr="002C442B">
        <w:t>задач;</w:t>
      </w:r>
    </w:p>
    <w:p w14:paraId="1DAFAAED" w14:textId="77777777" w:rsidR="002C442B" w:rsidRPr="002C442B" w:rsidRDefault="002C442B" w:rsidP="00D33547">
      <w:pPr>
        <w:spacing w:line="276" w:lineRule="auto"/>
        <w:jc w:val="both"/>
      </w:pPr>
      <w:r w:rsidRPr="002C442B">
        <w:t>вовлечение</w:t>
      </w:r>
      <w:r w:rsidRPr="002C442B">
        <w:rPr>
          <w:spacing w:val="-5"/>
        </w:rPr>
        <w:t xml:space="preserve"> </w:t>
      </w:r>
      <w:r w:rsidRPr="002C442B">
        <w:t>родителей</w:t>
      </w:r>
      <w:r w:rsidRPr="002C442B">
        <w:rPr>
          <w:spacing w:val="-7"/>
        </w:rPr>
        <w:t xml:space="preserve"> </w:t>
      </w:r>
      <w:r w:rsidRPr="002C442B">
        <w:t>(законных</w:t>
      </w:r>
      <w:r w:rsidRPr="002C442B">
        <w:rPr>
          <w:spacing w:val="-3"/>
        </w:rPr>
        <w:t xml:space="preserve"> </w:t>
      </w:r>
      <w:r w:rsidRPr="002C442B">
        <w:t>представителей)</w:t>
      </w:r>
      <w:r w:rsidRPr="002C442B">
        <w:rPr>
          <w:spacing w:val="-6"/>
        </w:rPr>
        <w:t xml:space="preserve"> </w:t>
      </w:r>
      <w:r w:rsidRPr="002C442B">
        <w:t>в</w:t>
      </w:r>
      <w:r w:rsidRPr="002C442B">
        <w:rPr>
          <w:spacing w:val="-8"/>
        </w:rPr>
        <w:t xml:space="preserve"> </w:t>
      </w:r>
      <w:r w:rsidRPr="002C442B">
        <w:t>образовательный</w:t>
      </w:r>
      <w:r w:rsidRPr="002C442B">
        <w:rPr>
          <w:spacing w:val="-8"/>
        </w:rPr>
        <w:t xml:space="preserve"> </w:t>
      </w:r>
      <w:r w:rsidRPr="002C442B">
        <w:t>процесс.</w:t>
      </w:r>
    </w:p>
    <w:p w14:paraId="773CFEF7" w14:textId="77777777" w:rsidR="002C442B" w:rsidRPr="002C442B" w:rsidRDefault="002C442B" w:rsidP="00D33547">
      <w:pPr>
        <w:spacing w:line="276" w:lineRule="auto"/>
        <w:jc w:val="both"/>
      </w:pPr>
      <w:r w:rsidRPr="002C442B">
        <w:t>Построение</w:t>
      </w:r>
      <w:r w:rsidRPr="002C442B">
        <w:rPr>
          <w:spacing w:val="1"/>
        </w:rPr>
        <w:t xml:space="preserve"> </w:t>
      </w:r>
      <w:r w:rsidRPr="002C442B">
        <w:t>взаимодействия</w:t>
      </w:r>
      <w:r w:rsidRPr="002C442B">
        <w:rPr>
          <w:spacing w:val="1"/>
        </w:rPr>
        <w:t xml:space="preserve"> </w:t>
      </w:r>
      <w:r w:rsidRPr="002C442B">
        <w:t>с</w:t>
      </w:r>
      <w:r w:rsidRPr="002C442B">
        <w:rPr>
          <w:spacing w:val="1"/>
        </w:rPr>
        <w:t xml:space="preserve"> </w:t>
      </w:r>
      <w:r w:rsidRPr="002C442B">
        <w:t>родителями</w:t>
      </w:r>
      <w:r w:rsidRPr="002C442B">
        <w:rPr>
          <w:spacing w:val="1"/>
        </w:rPr>
        <w:t xml:space="preserve"> </w:t>
      </w:r>
      <w:r w:rsidRPr="002C442B">
        <w:t>(законными</w:t>
      </w:r>
      <w:r w:rsidRPr="002C442B">
        <w:rPr>
          <w:spacing w:val="1"/>
        </w:rPr>
        <w:t xml:space="preserve"> </w:t>
      </w:r>
      <w:r w:rsidRPr="002C442B">
        <w:t>представителями)</w:t>
      </w:r>
      <w:r w:rsidRPr="002C442B">
        <w:rPr>
          <w:spacing w:val="1"/>
        </w:rPr>
        <w:t xml:space="preserve"> </w:t>
      </w:r>
      <w:r w:rsidRPr="002C442B">
        <w:t>должно</w:t>
      </w:r>
      <w:r w:rsidRPr="002C442B">
        <w:rPr>
          <w:spacing w:val="1"/>
        </w:rPr>
        <w:t xml:space="preserve"> </w:t>
      </w:r>
      <w:r w:rsidRPr="002C442B">
        <w:t>придерживаться</w:t>
      </w:r>
      <w:r w:rsidRPr="002C442B">
        <w:rPr>
          <w:spacing w:val="-52"/>
        </w:rPr>
        <w:t xml:space="preserve"> </w:t>
      </w:r>
      <w:r w:rsidRPr="002C442B">
        <w:t>следующих</w:t>
      </w:r>
      <w:r w:rsidRPr="002C442B">
        <w:rPr>
          <w:spacing w:val="-3"/>
        </w:rPr>
        <w:t xml:space="preserve"> </w:t>
      </w:r>
      <w:r w:rsidRPr="002C442B">
        <w:t>принципов:</w:t>
      </w:r>
    </w:p>
    <w:p w14:paraId="7A0E44C2" w14:textId="77777777" w:rsidR="002C442B" w:rsidRPr="002C442B" w:rsidRDefault="002C442B" w:rsidP="00D33547">
      <w:pPr>
        <w:numPr>
          <w:ilvl w:val="0"/>
          <w:numId w:val="43"/>
        </w:numPr>
        <w:tabs>
          <w:tab w:val="left" w:pos="1641"/>
          <w:tab w:val="left" w:pos="1642"/>
        </w:tabs>
        <w:spacing w:line="276" w:lineRule="auto"/>
        <w:ind w:left="0" w:firstLine="0"/>
        <w:jc w:val="both"/>
        <w:rPr>
          <w:sz w:val="24"/>
        </w:rPr>
      </w:pPr>
      <w:r w:rsidRPr="002C442B">
        <w:t>приоритет</w:t>
      </w:r>
      <w:r w:rsidRPr="002C442B">
        <w:rPr>
          <w:spacing w:val="-3"/>
        </w:rPr>
        <w:t xml:space="preserve"> </w:t>
      </w:r>
      <w:r w:rsidRPr="002C442B">
        <w:t>семьи</w:t>
      </w:r>
      <w:r w:rsidRPr="002C442B">
        <w:rPr>
          <w:spacing w:val="-4"/>
        </w:rPr>
        <w:t xml:space="preserve"> </w:t>
      </w:r>
      <w:r w:rsidRPr="002C442B">
        <w:t>в</w:t>
      </w:r>
      <w:r w:rsidRPr="002C442B">
        <w:rPr>
          <w:spacing w:val="-7"/>
        </w:rPr>
        <w:t xml:space="preserve"> </w:t>
      </w:r>
      <w:r w:rsidRPr="002C442B">
        <w:t>воспитании,</w:t>
      </w:r>
      <w:r w:rsidRPr="002C442B">
        <w:rPr>
          <w:spacing w:val="-4"/>
        </w:rPr>
        <w:t xml:space="preserve"> </w:t>
      </w:r>
      <w:r w:rsidRPr="002C442B">
        <w:t>обучении</w:t>
      </w:r>
      <w:r w:rsidRPr="002C442B">
        <w:rPr>
          <w:spacing w:val="-4"/>
        </w:rPr>
        <w:t xml:space="preserve"> </w:t>
      </w:r>
      <w:r w:rsidRPr="002C442B">
        <w:t>и</w:t>
      </w:r>
      <w:r w:rsidRPr="002C442B">
        <w:rPr>
          <w:spacing w:val="-4"/>
        </w:rPr>
        <w:t xml:space="preserve"> </w:t>
      </w:r>
      <w:r w:rsidRPr="002C442B">
        <w:t>развитии</w:t>
      </w:r>
      <w:r w:rsidRPr="002C442B">
        <w:rPr>
          <w:spacing w:val="-5"/>
        </w:rPr>
        <w:t xml:space="preserve"> </w:t>
      </w:r>
      <w:r w:rsidRPr="002C442B">
        <w:t>ребенка:</w:t>
      </w:r>
      <w:r w:rsidRPr="002C442B">
        <w:rPr>
          <w:spacing w:val="-8"/>
        </w:rPr>
        <w:t xml:space="preserve"> </w:t>
      </w:r>
      <w:r w:rsidRPr="002C442B">
        <w:t>в</w:t>
      </w:r>
      <w:r w:rsidRPr="002C442B">
        <w:rPr>
          <w:spacing w:val="-5"/>
        </w:rPr>
        <w:t xml:space="preserve"> </w:t>
      </w:r>
      <w:r w:rsidRPr="002C442B">
        <w:t>соответствии</w:t>
      </w:r>
      <w:r w:rsidRPr="002C442B">
        <w:rPr>
          <w:spacing w:val="-3"/>
        </w:rPr>
        <w:t xml:space="preserve"> </w:t>
      </w:r>
      <w:r w:rsidRPr="002C442B">
        <w:t>с</w:t>
      </w:r>
    </w:p>
    <w:p w14:paraId="1070D06C" w14:textId="77777777" w:rsidR="002C442B" w:rsidRPr="002C442B" w:rsidRDefault="002C442B" w:rsidP="00D33547">
      <w:pPr>
        <w:spacing w:line="276" w:lineRule="auto"/>
        <w:jc w:val="both"/>
      </w:pPr>
      <w:r w:rsidRPr="002C442B">
        <w:t>Законом</w:t>
      </w:r>
      <w:r w:rsidRPr="002C442B">
        <w:rPr>
          <w:spacing w:val="1"/>
        </w:rPr>
        <w:t xml:space="preserve"> </w:t>
      </w:r>
      <w:r w:rsidRPr="002C442B">
        <w:t>об</w:t>
      </w:r>
      <w:r w:rsidRPr="002C442B">
        <w:rPr>
          <w:spacing w:val="1"/>
        </w:rPr>
        <w:t xml:space="preserve"> </w:t>
      </w:r>
      <w:r w:rsidRPr="002C442B">
        <w:t>образовании</w:t>
      </w:r>
      <w:r w:rsidRPr="002C442B">
        <w:rPr>
          <w:spacing w:val="1"/>
        </w:rPr>
        <w:t xml:space="preserve"> </w:t>
      </w:r>
      <w:r w:rsidRPr="002C442B">
        <w:t>у</w:t>
      </w:r>
      <w:r w:rsidRPr="002C442B">
        <w:rPr>
          <w:spacing w:val="1"/>
        </w:rPr>
        <w:t xml:space="preserve"> </w:t>
      </w:r>
      <w:r w:rsidRPr="002C442B">
        <w:t>родителей</w:t>
      </w:r>
      <w:r w:rsidRPr="002C442B">
        <w:rPr>
          <w:spacing w:val="1"/>
        </w:rPr>
        <w:t xml:space="preserve"> </w:t>
      </w:r>
      <w:r w:rsidRPr="002C442B">
        <w:t>(законных</w:t>
      </w:r>
      <w:r w:rsidRPr="002C442B">
        <w:rPr>
          <w:spacing w:val="1"/>
        </w:rPr>
        <w:t xml:space="preserve"> </w:t>
      </w:r>
      <w:r w:rsidRPr="002C442B">
        <w:t>представителей)</w:t>
      </w:r>
      <w:r w:rsidRPr="002C442B">
        <w:rPr>
          <w:spacing w:val="1"/>
        </w:rPr>
        <w:t xml:space="preserve"> </w:t>
      </w:r>
      <w:r w:rsidRPr="002C442B">
        <w:t>обучающихся</w:t>
      </w:r>
      <w:r w:rsidRPr="002C442B">
        <w:rPr>
          <w:spacing w:val="1"/>
        </w:rPr>
        <w:t xml:space="preserve"> </w:t>
      </w:r>
      <w:r w:rsidRPr="002C442B">
        <w:t>не</w:t>
      </w:r>
      <w:r w:rsidRPr="002C442B">
        <w:rPr>
          <w:spacing w:val="1"/>
        </w:rPr>
        <w:t xml:space="preserve"> </w:t>
      </w:r>
      <w:r w:rsidRPr="002C442B">
        <w:t>только</w:t>
      </w:r>
      <w:r w:rsidRPr="002C442B">
        <w:rPr>
          <w:spacing w:val="1"/>
        </w:rPr>
        <w:t xml:space="preserve"> </w:t>
      </w:r>
      <w:r w:rsidRPr="002C442B">
        <w:t>есть</w:t>
      </w:r>
      <w:r w:rsidRPr="002C442B">
        <w:rPr>
          <w:spacing w:val="1"/>
        </w:rPr>
        <w:t xml:space="preserve"> </w:t>
      </w:r>
      <w:r w:rsidRPr="002C442B">
        <w:t>преимущественное право на обучение и воспитание детей, но именно они обязаны заложить основы</w:t>
      </w:r>
      <w:r w:rsidRPr="002C442B">
        <w:rPr>
          <w:spacing w:val="1"/>
        </w:rPr>
        <w:t xml:space="preserve"> </w:t>
      </w:r>
      <w:r w:rsidRPr="002C442B">
        <w:t>физического,</w:t>
      </w:r>
      <w:r w:rsidRPr="002C442B">
        <w:rPr>
          <w:spacing w:val="-1"/>
        </w:rPr>
        <w:t xml:space="preserve"> </w:t>
      </w:r>
      <w:r w:rsidRPr="002C442B">
        <w:t>нравственного и</w:t>
      </w:r>
      <w:r w:rsidRPr="002C442B">
        <w:rPr>
          <w:spacing w:val="-1"/>
        </w:rPr>
        <w:t xml:space="preserve"> </w:t>
      </w:r>
      <w:r w:rsidRPr="002C442B">
        <w:t>интеллектуального</w:t>
      </w:r>
      <w:r w:rsidRPr="002C442B">
        <w:rPr>
          <w:spacing w:val="3"/>
        </w:rPr>
        <w:t xml:space="preserve"> </w:t>
      </w:r>
      <w:r w:rsidRPr="002C442B">
        <w:t>развития</w:t>
      </w:r>
      <w:r w:rsidRPr="002C442B">
        <w:rPr>
          <w:spacing w:val="-1"/>
        </w:rPr>
        <w:t xml:space="preserve"> </w:t>
      </w:r>
      <w:r w:rsidRPr="002C442B">
        <w:t>личности</w:t>
      </w:r>
      <w:r w:rsidRPr="002C442B">
        <w:rPr>
          <w:spacing w:val="-2"/>
        </w:rPr>
        <w:t xml:space="preserve"> </w:t>
      </w:r>
      <w:r w:rsidRPr="002C442B">
        <w:t>ребенка;</w:t>
      </w:r>
    </w:p>
    <w:p w14:paraId="52F88225" w14:textId="77777777" w:rsidR="002C442B" w:rsidRPr="002C442B" w:rsidRDefault="002C442B" w:rsidP="00D33547">
      <w:pPr>
        <w:numPr>
          <w:ilvl w:val="0"/>
          <w:numId w:val="43"/>
        </w:numPr>
        <w:tabs>
          <w:tab w:val="left" w:pos="1641"/>
          <w:tab w:val="left" w:pos="1642"/>
        </w:tabs>
        <w:spacing w:line="276" w:lineRule="auto"/>
        <w:ind w:left="0" w:firstLine="0"/>
        <w:jc w:val="both"/>
        <w:rPr>
          <w:sz w:val="24"/>
        </w:rPr>
      </w:pPr>
      <w:r w:rsidRPr="002C442B">
        <w:t>открытость:</w:t>
      </w:r>
      <w:r w:rsidRPr="002C442B">
        <w:rPr>
          <w:spacing w:val="-8"/>
        </w:rPr>
        <w:t xml:space="preserve"> </w:t>
      </w:r>
      <w:r w:rsidRPr="002C442B">
        <w:t>для</w:t>
      </w:r>
      <w:r w:rsidRPr="002C442B">
        <w:rPr>
          <w:spacing w:val="-7"/>
        </w:rPr>
        <w:t xml:space="preserve"> </w:t>
      </w:r>
      <w:r w:rsidRPr="002C442B">
        <w:t>родителей</w:t>
      </w:r>
      <w:r w:rsidRPr="002C442B">
        <w:rPr>
          <w:spacing w:val="-7"/>
        </w:rPr>
        <w:t xml:space="preserve"> </w:t>
      </w:r>
      <w:r w:rsidRPr="002C442B">
        <w:t>(законных</w:t>
      </w:r>
      <w:r w:rsidRPr="002C442B">
        <w:rPr>
          <w:spacing w:val="-6"/>
        </w:rPr>
        <w:t xml:space="preserve"> </w:t>
      </w:r>
      <w:r w:rsidRPr="002C442B">
        <w:t>представителей)</w:t>
      </w:r>
      <w:r w:rsidRPr="002C442B">
        <w:rPr>
          <w:spacing w:val="-8"/>
        </w:rPr>
        <w:t xml:space="preserve"> </w:t>
      </w:r>
      <w:r w:rsidRPr="002C442B">
        <w:t>должна</w:t>
      </w:r>
      <w:r w:rsidRPr="002C442B">
        <w:rPr>
          <w:spacing w:val="-6"/>
        </w:rPr>
        <w:t xml:space="preserve"> </w:t>
      </w:r>
      <w:r w:rsidRPr="002C442B">
        <w:t>быть</w:t>
      </w:r>
      <w:r w:rsidRPr="002C442B">
        <w:rPr>
          <w:spacing w:val="-6"/>
        </w:rPr>
        <w:t xml:space="preserve"> </w:t>
      </w:r>
      <w:r w:rsidRPr="002C442B">
        <w:t>доступна</w:t>
      </w:r>
    </w:p>
    <w:p w14:paraId="22A5A726" w14:textId="77777777" w:rsidR="002C442B" w:rsidRPr="002C442B" w:rsidRDefault="002C442B" w:rsidP="00D33547">
      <w:pPr>
        <w:spacing w:line="276" w:lineRule="auto"/>
        <w:jc w:val="both"/>
      </w:pPr>
      <w:r w:rsidRPr="002C442B">
        <w:t xml:space="preserve">актуальная информация об особенностях пребывания ребенка в группе; каждому </w:t>
      </w:r>
      <w:proofErr w:type="spellStart"/>
      <w:r w:rsidRPr="002C442B">
        <w:t>изродителей</w:t>
      </w:r>
      <w:proofErr w:type="spellEnd"/>
      <w:r w:rsidRPr="002C442B">
        <w:t xml:space="preserve"> (законных</w:t>
      </w:r>
      <w:r w:rsidRPr="002C442B">
        <w:rPr>
          <w:spacing w:val="1"/>
        </w:rPr>
        <w:t xml:space="preserve"> </w:t>
      </w:r>
      <w:r w:rsidRPr="002C442B">
        <w:t>представителей)</w:t>
      </w:r>
      <w:r w:rsidRPr="002C442B">
        <w:rPr>
          <w:spacing w:val="1"/>
        </w:rPr>
        <w:t xml:space="preserve"> </w:t>
      </w:r>
      <w:r w:rsidRPr="002C442B">
        <w:t>должен</w:t>
      </w:r>
      <w:r w:rsidRPr="002C442B">
        <w:rPr>
          <w:spacing w:val="1"/>
        </w:rPr>
        <w:t xml:space="preserve"> </w:t>
      </w:r>
      <w:r w:rsidRPr="002C442B">
        <w:t>быть</w:t>
      </w:r>
      <w:r w:rsidRPr="002C442B">
        <w:rPr>
          <w:spacing w:val="1"/>
        </w:rPr>
        <w:t xml:space="preserve"> </w:t>
      </w:r>
      <w:r w:rsidRPr="002C442B">
        <w:t>предоставлен</w:t>
      </w:r>
      <w:r w:rsidRPr="002C442B">
        <w:rPr>
          <w:spacing w:val="1"/>
        </w:rPr>
        <w:t xml:space="preserve"> </w:t>
      </w:r>
      <w:r w:rsidRPr="002C442B">
        <w:t>свободный</w:t>
      </w:r>
      <w:r w:rsidRPr="002C442B">
        <w:rPr>
          <w:spacing w:val="1"/>
        </w:rPr>
        <w:t xml:space="preserve"> </w:t>
      </w:r>
      <w:r w:rsidRPr="002C442B">
        <w:t>доступ</w:t>
      </w:r>
      <w:r w:rsidRPr="002C442B">
        <w:rPr>
          <w:spacing w:val="1"/>
        </w:rPr>
        <w:t xml:space="preserve"> </w:t>
      </w:r>
      <w:r w:rsidRPr="002C442B">
        <w:t>в</w:t>
      </w:r>
      <w:r w:rsidRPr="002C442B">
        <w:rPr>
          <w:spacing w:val="1"/>
        </w:rPr>
        <w:t xml:space="preserve"> </w:t>
      </w:r>
      <w:r w:rsidRPr="002C442B">
        <w:t>ДОО;</w:t>
      </w:r>
      <w:r w:rsidRPr="002C442B">
        <w:rPr>
          <w:spacing w:val="1"/>
        </w:rPr>
        <w:t xml:space="preserve"> </w:t>
      </w:r>
      <w:r w:rsidRPr="002C442B">
        <w:t>между</w:t>
      </w:r>
      <w:r w:rsidRPr="002C442B">
        <w:rPr>
          <w:spacing w:val="1"/>
        </w:rPr>
        <w:t xml:space="preserve"> </w:t>
      </w:r>
      <w:r w:rsidRPr="002C442B">
        <w:t>педагогическими</w:t>
      </w:r>
      <w:r w:rsidRPr="002C442B">
        <w:rPr>
          <w:spacing w:val="1"/>
        </w:rPr>
        <w:t xml:space="preserve"> </w:t>
      </w:r>
      <w:r w:rsidRPr="002C442B">
        <w:t>работниками</w:t>
      </w:r>
      <w:r w:rsidRPr="002C442B">
        <w:rPr>
          <w:spacing w:val="-1"/>
        </w:rPr>
        <w:t xml:space="preserve"> </w:t>
      </w:r>
      <w:r w:rsidRPr="002C442B">
        <w:t>и</w:t>
      </w:r>
      <w:r w:rsidRPr="002C442B">
        <w:rPr>
          <w:spacing w:val="-3"/>
        </w:rPr>
        <w:t xml:space="preserve"> </w:t>
      </w:r>
      <w:r w:rsidRPr="002C442B">
        <w:t>родителями необходим</w:t>
      </w:r>
    </w:p>
    <w:p w14:paraId="480A3140" w14:textId="77777777" w:rsidR="002C442B" w:rsidRPr="002C442B" w:rsidRDefault="002C442B" w:rsidP="00D33547">
      <w:pPr>
        <w:spacing w:line="276" w:lineRule="auto"/>
        <w:jc w:val="both"/>
      </w:pPr>
      <w:r w:rsidRPr="002C442B">
        <w:t>обмен</w:t>
      </w:r>
      <w:r w:rsidRPr="002C442B">
        <w:rPr>
          <w:spacing w:val="-6"/>
        </w:rPr>
        <w:t xml:space="preserve"> </w:t>
      </w:r>
      <w:r w:rsidRPr="002C442B">
        <w:t>информацией</w:t>
      </w:r>
      <w:r w:rsidRPr="002C442B">
        <w:rPr>
          <w:spacing w:val="-4"/>
        </w:rPr>
        <w:t xml:space="preserve"> </w:t>
      </w:r>
      <w:r w:rsidRPr="002C442B">
        <w:t>об</w:t>
      </w:r>
      <w:r w:rsidRPr="002C442B">
        <w:rPr>
          <w:spacing w:val="-3"/>
        </w:rPr>
        <w:t xml:space="preserve"> </w:t>
      </w:r>
      <w:r w:rsidRPr="002C442B">
        <w:t>особенностях</w:t>
      </w:r>
      <w:r w:rsidRPr="002C442B">
        <w:rPr>
          <w:spacing w:val="-5"/>
        </w:rPr>
        <w:t xml:space="preserve"> </w:t>
      </w:r>
      <w:r w:rsidRPr="002C442B">
        <w:t>развития</w:t>
      </w:r>
      <w:r w:rsidRPr="002C442B">
        <w:rPr>
          <w:spacing w:val="-5"/>
        </w:rPr>
        <w:t xml:space="preserve"> </w:t>
      </w:r>
      <w:r w:rsidRPr="002C442B">
        <w:t>ребенка</w:t>
      </w:r>
      <w:r w:rsidRPr="002C442B">
        <w:rPr>
          <w:spacing w:val="-2"/>
        </w:rPr>
        <w:t xml:space="preserve"> </w:t>
      </w:r>
      <w:r w:rsidRPr="002C442B">
        <w:t>в</w:t>
      </w:r>
      <w:r w:rsidRPr="002C442B">
        <w:rPr>
          <w:spacing w:val="-7"/>
        </w:rPr>
        <w:t xml:space="preserve"> </w:t>
      </w:r>
      <w:r w:rsidRPr="002C442B">
        <w:t>ДОО</w:t>
      </w:r>
      <w:r w:rsidRPr="002C442B">
        <w:rPr>
          <w:spacing w:val="-8"/>
        </w:rPr>
        <w:t xml:space="preserve"> </w:t>
      </w:r>
      <w:r w:rsidRPr="002C442B">
        <w:t>и</w:t>
      </w:r>
      <w:r w:rsidRPr="002C442B">
        <w:rPr>
          <w:spacing w:val="-4"/>
        </w:rPr>
        <w:t xml:space="preserve"> </w:t>
      </w:r>
      <w:r w:rsidRPr="002C442B">
        <w:t>семье;</w:t>
      </w:r>
    </w:p>
    <w:p w14:paraId="4A1032ED" w14:textId="77777777" w:rsidR="002C442B" w:rsidRPr="002C442B" w:rsidRDefault="002C442B" w:rsidP="00D33547">
      <w:pPr>
        <w:numPr>
          <w:ilvl w:val="0"/>
          <w:numId w:val="43"/>
        </w:numPr>
        <w:tabs>
          <w:tab w:val="left" w:pos="1641"/>
          <w:tab w:val="left" w:pos="1642"/>
        </w:tabs>
        <w:spacing w:line="276" w:lineRule="auto"/>
        <w:ind w:left="0" w:firstLine="0"/>
        <w:jc w:val="both"/>
        <w:rPr>
          <w:sz w:val="24"/>
        </w:rPr>
      </w:pPr>
      <w:r w:rsidRPr="002C442B">
        <w:t>взаимное</w:t>
      </w:r>
      <w:r w:rsidRPr="002C442B">
        <w:rPr>
          <w:spacing w:val="1"/>
        </w:rPr>
        <w:t xml:space="preserve"> </w:t>
      </w:r>
      <w:r w:rsidRPr="002C442B">
        <w:t>доверие,</w:t>
      </w:r>
      <w:r w:rsidRPr="002C442B">
        <w:rPr>
          <w:spacing w:val="1"/>
        </w:rPr>
        <w:t xml:space="preserve"> </w:t>
      </w:r>
      <w:r w:rsidRPr="002C442B">
        <w:t>уважение</w:t>
      </w:r>
      <w:r w:rsidRPr="002C442B">
        <w:rPr>
          <w:spacing w:val="1"/>
        </w:rPr>
        <w:t xml:space="preserve"> </w:t>
      </w:r>
      <w:r w:rsidRPr="002C442B">
        <w:t>и</w:t>
      </w:r>
      <w:r w:rsidRPr="002C442B">
        <w:rPr>
          <w:spacing w:val="1"/>
        </w:rPr>
        <w:t xml:space="preserve"> </w:t>
      </w:r>
      <w:r w:rsidRPr="002C442B">
        <w:t>доброжелательность</w:t>
      </w:r>
      <w:r w:rsidRPr="002C442B">
        <w:rPr>
          <w:spacing w:val="1"/>
        </w:rPr>
        <w:t xml:space="preserve"> </w:t>
      </w:r>
      <w:r w:rsidRPr="002C442B">
        <w:t>во</w:t>
      </w:r>
      <w:r w:rsidRPr="002C442B">
        <w:rPr>
          <w:spacing w:val="1"/>
        </w:rPr>
        <w:t xml:space="preserve"> </w:t>
      </w:r>
      <w:r w:rsidRPr="002C442B">
        <w:t>взаимоотношениях</w:t>
      </w:r>
      <w:r w:rsidRPr="002C442B">
        <w:rPr>
          <w:spacing w:val="1"/>
        </w:rPr>
        <w:t xml:space="preserve"> </w:t>
      </w:r>
      <w:r w:rsidRPr="002C442B">
        <w:t>педагогов</w:t>
      </w:r>
      <w:r w:rsidRPr="002C442B">
        <w:rPr>
          <w:spacing w:val="1"/>
        </w:rPr>
        <w:t xml:space="preserve"> </w:t>
      </w:r>
      <w:r w:rsidRPr="002C442B">
        <w:t>и</w:t>
      </w:r>
      <w:r w:rsidRPr="002C442B">
        <w:rPr>
          <w:spacing w:val="-52"/>
        </w:rPr>
        <w:t xml:space="preserve"> </w:t>
      </w:r>
      <w:r w:rsidRPr="002C442B">
        <w:t>родителей:</w:t>
      </w:r>
      <w:r w:rsidRPr="002C442B">
        <w:rPr>
          <w:spacing w:val="1"/>
        </w:rPr>
        <w:t xml:space="preserve"> </w:t>
      </w:r>
      <w:r w:rsidRPr="002C442B">
        <w:t>при</w:t>
      </w:r>
      <w:r w:rsidRPr="002C442B">
        <w:rPr>
          <w:spacing w:val="1"/>
        </w:rPr>
        <w:t xml:space="preserve"> </w:t>
      </w:r>
      <w:r w:rsidRPr="002C442B">
        <w:t>взаимодействии</w:t>
      </w:r>
      <w:r w:rsidRPr="002C442B">
        <w:rPr>
          <w:spacing w:val="1"/>
        </w:rPr>
        <w:t xml:space="preserve"> </w:t>
      </w:r>
      <w:r w:rsidRPr="002C442B">
        <w:t>педагогу</w:t>
      </w:r>
      <w:r w:rsidRPr="002C442B">
        <w:rPr>
          <w:spacing w:val="1"/>
        </w:rPr>
        <w:t xml:space="preserve"> </w:t>
      </w:r>
      <w:r w:rsidRPr="002C442B">
        <w:t>необходимо</w:t>
      </w:r>
      <w:r w:rsidRPr="002C442B">
        <w:rPr>
          <w:spacing w:val="1"/>
        </w:rPr>
        <w:t xml:space="preserve"> </w:t>
      </w:r>
      <w:r w:rsidRPr="002C442B">
        <w:t>придерживаться этики</w:t>
      </w:r>
      <w:r w:rsidRPr="002C442B">
        <w:rPr>
          <w:spacing w:val="1"/>
        </w:rPr>
        <w:t xml:space="preserve"> </w:t>
      </w:r>
      <w:r w:rsidRPr="002C442B">
        <w:t>и</w:t>
      </w:r>
      <w:r w:rsidRPr="002C442B">
        <w:rPr>
          <w:spacing w:val="1"/>
        </w:rPr>
        <w:t xml:space="preserve"> </w:t>
      </w:r>
      <w:r w:rsidRPr="002C442B">
        <w:t>культурных</w:t>
      </w:r>
      <w:r w:rsidRPr="002C442B">
        <w:rPr>
          <w:spacing w:val="1"/>
        </w:rPr>
        <w:t xml:space="preserve"> </w:t>
      </w:r>
      <w:r w:rsidRPr="002C442B">
        <w:t>правил</w:t>
      </w:r>
      <w:r w:rsidRPr="002C442B">
        <w:rPr>
          <w:spacing w:val="1"/>
        </w:rPr>
        <w:t xml:space="preserve"> </w:t>
      </w:r>
      <w:r w:rsidRPr="002C442B">
        <w:t>общения,</w:t>
      </w:r>
      <w:r w:rsidRPr="002C442B">
        <w:rPr>
          <w:spacing w:val="1"/>
        </w:rPr>
        <w:t xml:space="preserve"> </w:t>
      </w:r>
      <w:r w:rsidRPr="002C442B">
        <w:t>проявлять</w:t>
      </w:r>
      <w:r w:rsidRPr="002C442B">
        <w:rPr>
          <w:spacing w:val="1"/>
        </w:rPr>
        <w:t xml:space="preserve"> </w:t>
      </w:r>
      <w:r w:rsidRPr="002C442B">
        <w:t>позитивный</w:t>
      </w:r>
      <w:r w:rsidRPr="002C442B">
        <w:rPr>
          <w:spacing w:val="1"/>
        </w:rPr>
        <w:t xml:space="preserve"> </w:t>
      </w:r>
      <w:r w:rsidRPr="002C442B">
        <w:t>настрой</w:t>
      </w:r>
      <w:r w:rsidRPr="002C442B">
        <w:rPr>
          <w:spacing w:val="1"/>
        </w:rPr>
        <w:t xml:space="preserve"> </w:t>
      </w:r>
      <w:r w:rsidRPr="002C442B">
        <w:t>на</w:t>
      </w:r>
      <w:r w:rsidRPr="002C442B">
        <w:rPr>
          <w:spacing w:val="1"/>
        </w:rPr>
        <w:t xml:space="preserve"> </w:t>
      </w:r>
      <w:r w:rsidRPr="002C442B">
        <w:t>общение</w:t>
      </w:r>
      <w:r w:rsidRPr="002C442B">
        <w:rPr>
          <w:spacing w:val="1"/>
        </w:rPr>
        <w:t xml:space="preserve"> </w:t>
      </w:r>
      <w:r w:rsidRPr="002C442B">
        <w:t>и сотрудничество</w:t>
      </w:r>
      <w:r w:rsidRPr="002C442B">
        <w:rPr>
          <w:spacing w:val="1"/>
        </w:rPr>
        <w:t xml:space="preserve"> </w:t>
      </w:r>
      <w:r w:rsidRPr="002C442B">
        <w:t>с</w:t>
      </w:r>
      <w:r w:rsidRPr="002C442B">
        <w:rPr>
          <w:spacing w:val="1"/>
        </w:rPr>
        <w:t xml:space="preserve"> </w:t>
      </w:r>
      <w:r w:rsidRPr="002C442B">
        <w:t>родителями</w:t>
      </w:r>
      <w:r w:rsidRPr="002C442B">
        <w:rPr>
          <w:spacing w:val="1"/>
        </w:rPr>
        <w:t xml:space="preserve"> </w:t>
      </w:r>
      <w:r w:rsidRPr="002C442B">
        <w:t>(законными</w:t>
      </w:r>
      <w:r w:rsidRPr="002C442B">
        <w:rPr>
          <w:spacing w:val="1"/>
        </w:rPr>
        <w:t xml:space="preserve"> </w:t>
      </w:r>
      <w:r w:rsidRPr="002C442B">
        <w:t>представителями); важно</w:t>
      </w:r>
      <w:r w:rsidRPr="002C442B">
        <w:rPr>
          <w:spacing w:val="-4"/>
        </w:rPr>
        <w:t xml:space="preserve"> </w:t>
      </w:r>
      <w:r w:rsidRPr="002C442B">
        <w:t>этично</w:t>
      </w:r>
      <w:r w:rsidRPr="002C442B">
        <w:rPr>
          <w:spacing w:val="-3"/>
        </w:rPr>
        <w:t xml:space="preserve"> </w:t>
      </w:r>
      <w:r w:rsidRPr="002C442B">
        <w:t>и</w:t>
      </w:r>
    </w:p>
    <w:p w14:paraId="6A7E7D4B" w14:textId="77777777" w:rsidR="002C442B" w:rsidRPr="002C442B" w:rsidRDefault="002C442B" w:rsidP="00D33547">
      <w:pPr>
        <w:spacing w:line="276" w:lineRule="auto"/>
        <w:jc w:val="both"/>
      </w:pPr>
      <w:r w:rsidRPr="002C442B">
        <w:t xml:space="preserve">разумно использовать полученную информацию как со стороны педагогов, так и </w:t>
      </w:r>
      <w:proofErr w:type="spellStart"/>
      <w:r w:rsidRPr="002C442B">
        <w:t>состороны</w:t>
      </w:r>
      <w:proofErr w:type="spellEnd"/>
      <w:r w:rsidRPr="002C442B">
        <w:t xml:space="preserve"> родителей в</w:t>
      </w:r>
      <w:r w:rsidRPr="002C442B">
        <w:rPr>
          <w:spacing w:val="1"/>
        </w:rPr>
        <w:t xml:space="preserve"> </w:t>
      </w:r>
      <w:r w:rsidRPr="002C442B">
        <w:t>интересах</w:t>
      </w:r>
      <w:r w:rsidRPr="002C442B">
        <w:rPr>
          <w:spacing w:val="-7"/>
        </w:rPr>
        <w:t xml:space="preserve"> </w:t>
      </w:r>
      <w:r w:rsidRPr="002C442B">
        <w:t>детей;</w:t>
      </w:r>
    </w:p>
    <w:p w14:paraId="1199A63A" w14:textId="77777777" w:rsidR="002C442B" w:rsidRPr="002C442B" w:rsidRDefault="002C442B" w:rsidP="00D33547">
      <w:pPr>
        <w:numPr>
          <w:ilvl w:val="0"/>
          <w:numId w:val="43"/>
        </w:numPr>
        <w:tabs>
          <w:tab w:val="left" w:pos="1641"/>
          <w:tab w:val="left" w:pos="1642"/>
        </w:tabs>
        <w:spacing w:line="276" w:lineRule="auto"/>
        <w:ind w:left="0" w:firstLine="0"/>
        <w:jc w:val="both"/>
        <w:rPr>
          <w:sz w:val="24"/>
        </w:rPr>
      </w:pPr>
      <w:r w:rsidRPr="002C442B">
        <w:t>индивидуально-дифференцированный</w:t>
      </w:r>
      <w:r w:rsidRPr="002C442B">
        <w:rPr>
          <w:spacing w:val="1"/>
        </w:rPr>
        <w:t xml:space="preserve"> </w:t>
      </w:r>
      <w:r w:rsidRPr="002C442B">
        <w:t>подход</w:t>
      </w:r>
      <w:r w:rsidRPr="002C442B">
        <w:rPr>
          <w:spacing w:val="1"/>
        </w:rPr>
        <w:t xml:space="preserve"> </w:t>
      </w:r>
      <w:r w:rsidRPr="002C442B">
        <w:t>к</w:t>
      </w:r>
      <w:r w:rsidRPr="002C442B">
        <w:rPr>
          <w:spacing w:val="1"/>
        </w:rPr>
        <w:t xml:space="preserve"> </w:t>
      </w:r>
      <w:r w:rsidRPr="002C442B">
        <w:t>каждой</w:t>
      </w:r>
      <w:r w:rsidRPr="002C442B">
        <w:rPr>
          <w:spacing w:val="1"/>
        </w:rPr>
        <w:t xml:space="preserve"> </w:t>
      </w:r>
      <w:r w:rsidRPr="002C442B">
        <w:t>семье:</w:t>
      </w:r>
      <w:r w:rsidRPr="002C442B">
        <w:rPr>
          <w:spacing w:val="1"/>
        </w:rPr>
        <w:t xml:space="preserve"> </w:t>
      </w:r>
      <w:r w:rsidRPr="002C442B">
        <w:t>при</w:t>
      </w:r>
      <w:r w:rsidRPr="002C442B">
        <w:rPr>
          <w:spacing w:val="1"/>
        </w:rPr>
        <w:t xml:space="preserve"> </w:t>
      </w:r>
      <w:r w:rsidRPr="002C442B">
        <w:t>взаимодействии</w:t>
      </w:r>
      <w:r w:rsidRPr="002C442B">
        <w:rPr>
          <w:spacing w:val="1"/>
        </w:rPr>
        <w:t xml:space="preserve"> </w:t>
      </w:r>
      <w:r w:rsidRPr="002C442B">
        <w:t>необходимо</w:t>
      </w:r>
      <w:r w:rsidRPr="002C442B">
        <w:rPr>
          <w:spacing w:val="1"/>
        </w:rPr>
        <w:t xml:space="preserve"> </w:t>
      </w:r>
      <w:r w:rsidRPr="002C442B">
        <w:t>учитывать</w:t>
      </w:r>
      <w:r w:rsidRPr="002C442B">
        <w:rPr>
          <w:spacing w:val="1"/>
        </w:rPr>
        <w:t xml:space="preserve"> </w:t>
      </w:r>
      <w:r w:rsidRPr="002C442B">
        <w:t>особенности</w:t>
      </w:r>
      <w:r w:rsidRPr="002C442B">
        <w:rPr>
          <w:spacing w:val="1"/>
        </w:rPr>
        <w:t xml:space="preserve"> </w:t>
      </w:r>
      <w:r w:rsidRPr="002C442B">
        <w:t>семейного</w:t>
      </w:r>
      <w:r w:rsidRPr="002C442B">
        <w:rPr>
          <w:spacing w:val="1"/>
        </w:rPr>
        <w:t xml:space="preserve"> </w:t>
      </w:r>
      <w:r w:rsidRPr="002C442B">
        <w:t>воспитания,</w:t>
      </w:r>
      <w:r w:rsidRPr="002C442B">
        <w:rPr>
          <w:spacing w:val="1"/>
        </w:rPr>
        <w:t xml:space="preserve"> </w:t>
      </w:r>
      <w:r w:rsidRPr="002C442B">
        <w:t>потребности</w:t>
      </w:r>
      <w:r w:rsidRPr="002C442B">
        <w:rPr>
          <w:spacing w:val="1"/>
        </w:rPr>
        <w:t xml:space="preserve"> </w:t>
      </w:r>
      <w:r w:rsidRPr="002C442B">
        <w:t>родителей</w:t>
      </w:r>
      <w:r w:rsidRPr="002C442B">
        <w:rPr>
          <w:spacing w:val="1"/>
        </w:rPr>
        <w:t xml:space="preserve"> </w:t>
      </w:r>
      <w:r w:rsidRPr="002C442B">
        <w:t>в</w:t>
      </w:r>
      <w:r w:rsidRPr="002C442B">
        <w:rPr>
          <w:spacing w:val="1"/>
        </w:rPr>
        <w:t xml:space="preserve"> </w:t>
      </w:r>
      <w:r w:rsidRPr="002C442B">
        <w:t>отношении</w:t>
      </w:r>
      <w:r w:rsidRPr="002C442B">
        <w:rPr>
          <w:spacing w:val="-52"/>
        </w:rPr>
        <w:t xml:space="preserve"> </w:t>
      </w:r>
      <w:r w:rsidRPr="002C442B">
        <w:t>образования</w:t>
      </w:r>
      <w:r w:rsidRPr="002C442B">
        <w:rPr>
          <w:spacing w:val="-2"/>
        </w:rPr>
        <w:t xml:space="preserve"> </w:t>
      </w:r>
      <w:r w:rsidRPr="002C442B">
        <w:t>ребенка,</w:t>
      </w:r>
      <w:r w:rsidRPr="002C442B">
        <w:rPr>
          <w:spacing w:val="1"/>
        </w:rPr>
        <w:t xml:space="preserve"> </w:t>
      </w:r>
      <w:r w:rsidRPr="002C442B">
        <w:t>отношение</w:t>
      </w:r>
      <w:r w:rsidRPr="002C442B">
        <w:rPr>
          <w:spacing w:val="-2"/>
        </w:rPr>
        <w:t xml:space="preserve"> </w:t>
      </w:r>
      <w:r w:rsidRPr="002C442B">
        <w:t>к</w:t>
      </w:r>
      <w:r w:rsidRPr="002C442B">
        <w:rPr>
          <w:spacing w:val="1"/>
        </w:rPr>
        <w:t xml:space="preserve"> </w:t>
      </w:r>
      <w:r w:rsidRPr="002C442B">
        <w:t>педагогу</w:t>
      </w:r>
      <w:r w:rsidRPr="002C442B">
        <w:rPr>
          <w:spacing w:val="-12"/>
        </w:rPr>
        <w:t xml:space="preserve"> </w:t>
      </w:r>
      <w:r w:rsidRPr="002C442B">
        <w:t>и</w:t>
      </w:r>
      <w:r w:rsidRPr="002C442B">
        <w:rPr>
          <w:spacing w:val="-3"/>
        </w:rPr>
        <w:t xml:space="preserve"> </w:t>
      </w:r>
      <w:r w:rsidRPr="002C442B">
        <w:t>ДОО,</w:t>
      </w:r>
      <w:r w:rsidRPr="002C442B">
        <w:rPr>
          <w:spacing w:val="-1"/>
        </w:rPr>
        <w:t xml:space="preserve"> </w:t>
      </w:r>
      <w:r w:rsidRPr="002C442B">
        <w:t>проводимым</w:t>
      </w:r>
    </w:p>
    <w:p w14:paraId="4E8ABBD6" w14:textId="77777777" w:rsidR="002C442B" w:rsidRPr="002C442B" w:rsidRDefault="002C442B" w:rsidP="00D33547">
      <w:pPr>
        <w:spacing w:line="276" w:lineRule="auto"/>
        <w:jc w:val="both"/>
      </w:pPr>
      <w:r w:rsidRPr="002C442B">
        <w:t>мероприятиям;</w:t>
      </w:r>
      <w:r w:rsidRPr="002C442B">
        <w:rPr>
          <w:spacing w:val="-1"/>
        </w:rPr>
        <w:t xml:space="preserve"> </w:t>
      </w:r>
      <w:r w:rsidRPr="002C442B">
        <w:t>возможности</w:t>
      </w:r>
      <w:r w:rsidRPr="002C442B">
        <w:rPr>
          <w:spacing w:val="-1"/>
        </w:rPr>
        <w:t xml:space="preserve"> </w:t>
      </w:r>
      <w:r w:rsidRPr="002C442B">
        <w:t>включения</w:t>
      </w:r>
      <w:r w:rsidRPr="002C442B">
        <w:rPr>
          <w:spacing w:val="-2"/>
        </w:rPr>
        <w:t xml:space="preserve"> </w:t>
      </w:r>
      <w:r w:rsidRPr="002C442B">
        <w:t>родителей</w:t>
      </w:r>
      <w:r w:rsidRPr="002C442B">
        <w:rPr>
          <w:spacing w:val="-4"/>
        </w:rPr>
        <w:t xml:space="preserve"> </w:t>
      </w:r>
      <w:r w:rsidRPr="002C442B">
        <w:t>в</w:t>
      </w:r>
      <w:r w:rsidRPr="002C442B">
        <w:rPr>
          <w:spacing w:val="-2"/>
        </w:rPr>
        <w:t xml:space="preserve"> </w:t>
      </w:r>
      <w:r w:rsidRPr="002C442B">
        <w:t>совместное</w:t>
      </w:r>
      <w:r w:rsidRPr="002C442B">
        <w:rPr>
          <w:spacing w:val="-1"/>
        </w:rPr>
        <w:t xml:space="preserve"> </w:t>
      </w:r>
      <w:proofErr w:type="spellStart"/>
      <w:r w:rsidRPr="002C442B">
        <w:t>решениеобразовательных</w:t>
      </w:r>
      <w:proofErr w:type="spellEnd"/>
      <w:r w:rsidRPr="002C442B">
        <w:rPr>
          <w:spacing w:val="-1"/>
        </w:rPr>
        <w:t xml:space="preserve"> </w:t>
      </w:r>
      <w:r w:rsidRPr="002C442B">
        <w:t>задач;</w:t>
      </w:r>
    </w:p>
    <w:p w14:paraId="3B54E67F" w14:textId="77777777" w:rsidR="002C442B" w:rsidRPr="002C442B" w:rsidRDefault="002C442B" w:rsidP="00D33547">
      <w:pPr>
        <w:numPr>
          <w:ilvl w:val="0"/>
          <w:numId w:val="43"/>
        </w:numPr>
        <w:spacing w:line="276" w:lineRule="auto"/>
        <w:ind w:left="0" w:firstLine="0"/>
        <w:jc w:val="both"/>
        <w:rPr>
          <w:sz w:val="24"/>
        </w:rPr>
      </w:pPr>
      <w:proofErr w:type="spellStart"/>
      <w:r w:rsidRPr="002C442B">
        <w:t>возрастосообразность</w:t>
      </w:r>
      <w:proofErr w:type="spellEnd"/>
      <w:r w:rsidRPr="002C442B">
        <w:t>: при планировании и осуществлении взаимодействия необходимо</w:t>
      </w:r>
      <w:r w:rsidRPr="002C442B">
        <w:rPr>
          <w:spacing w:val="1"/>
        </w:rPr>
        <w:t xml:space="preserve"> </w:t>
      </w:r>
      <w:r w:rsidRPr="002C442B">
        <w:t>учитывать</w:t>
      </w:r>
      <w:r w:rsidRPr="002C442B">
        <w:rPr>
          <w:spacing w:val="1"/>
        </w:rPr>
        <w:t xml:space="preserve"> </w:t>
      </w:r>
      <w:r w:rsidRPr="002C442B">
        <w:t>особенности</w:t>
      </w:r>
      <w:r w:rsidRPr="002C442B">
        <w:rPr>
          <w:spacing w:val="1"/>
        </w:rPr>
        <w:t xml:space="preserve"> </w:t>
      </w:r>
      <w:r w:rsidRPr="002C442B">
        <w:t>и</w:t>
      </w:r>
      <w:r w:rsidRPr="002C442B">
        <w:rPr>
          <w:spacing w:val="1"/>
        </w:rPr>
        <w:t xml:space="preserve"> </w:t>
      </w:r>
      <w:r w:rsidRPr="002C442B">
        <w:t>характер</w:t>
      </w:r>
      <w:r w:rsidRPr="002C442B">
        <w:rPr>
          <w:spacing w:val="1"/>
        </w:rPr>
        <w:t xml:space="preserve"> </w:t>
      </w:r>
      <w:r w:rsidRPr="002C442B">
        <w:t>отношений</w:t>
      </w:r>
      <w:r w:rsidRPr="002C442B">
        <w:rPr>
          <w:spacing w:val="1"/>
        </w:rPr>
        <w:t xml:space="preserve"> </w:t>
      </w:r>
      <w:r w:rsidRPr="002C442B">
        <w:t>ребенка</w:t>
      </w:r>
      <w:r w:rsidRPr="002C442B">
        <w:rPr>
          <w:spacing w:val="1"/>
        </w:rPr>
        <w:t xml:space="preserve"> </w:t>
      </w:r>
      <w:r w:rsidRPr="002C442B">
        <w:t>с</w:t>
      </w:r>
      <w:r w:rsidRPr="002C442B">
        <w:rPr>
          <w:spacing w:val="1"/>
        </w:rPr>
        <w:t xml:space="preserve"> </w:t>
      </w:r>
      <w:r w:rsidRPr="002C442B">
        <w:t>родителями,</w:t>
      </w:r>
      <w:r w:rsidRPr="002C442B">
        <w:rPr>
          <w:spacing w:val="1"/>
        </w:rPr>
        <w:t xml:space="preserve"> </w:t>
      </w:r>
      <w:r w:rsidRPr="002C442B">
        <w:t>прежде</w:t>
      </w:r>
      <w:r w:rsidRPr="002C442B">
        <w:rPr>
          <w:spacing w:val="1"/>
        </w:rPr>
        <w:t xml:space="preserve"> </w:t>
      </w:r>
      <w:r w:rsidRPr="002C442B">
        <w:t>всего,</w:t>
      </w:r>
      <w:r w:rsidRPr="002C442B">
        <w:rPr>
          <w:spacing w:val="1"/>
        </w:rPr>
        <w:t xml:space="preserve"> </w:t>
      </w:r>
      <w:r w:rsidRPr="002C442B">
        <w:t>с</w:t>
      </w:r>
      <w:r w:rsidRPr="002C442B">
        <w:rPr>
          <w:spacing w:val="1"/>
        </w:rPr>
        <w:t xml:space="preserve"> </w:t>
      </w:r>
      <w:r w:rsidRPr="002C442B">
        <w:t>матерью</w:t>
      </w:r>
      <w:r w:rsidRPr="002C442B">
        <w:rPr>
          <w:spacing w:val="1"/>
        </w:rPr>
        <w:t xml:space="preserve"> </w:t>
      </w:r>
      <w:r w:rsidRPr="002C442B">
        <w:t>(преимущественно</w:t>
      </w:r>
      <w:r w:rsidRPr="002C442B">
        <w:rPr>
          <w:spacing w:val="1"/>
        </w:rPr>
        <w:t xml:space="preserve"> </w:t>
      </w:r>
      <w:r w:rsidRPr="002C442B">
        <w:t>для</w:t>
      </w:r>
      <w:r w:rsidRPr="002C442B">
        <w:rPr>
          <w:spacing w:val="1"/>
        </w:rPr>
        <w:t xml:space="preserve"> </w:t>
      </w:r>
      <w:r w:rsidRPr="002C442B">
        <w:t>детей</w:t>
      </w:r>
      <w:r w:rsidRPr="002C442B">
        <w:rPr>
          <w:spacing w:val="1"/>
        </w:rPr>
        <w:t xml:space="preserve"> </w:t>
      </w:r>
      <w:r w:rsidRPr="002C442B">
        <w:t>младенческого</w:t>
      </w:r>
      <w:r w:rsidRPr="002C442B">
        <w:rPr>
          <w:spacing w:val="1"/>
        </w:rPr>
        <w:t xml:space="preserve"> </w:t>
      </w:r>
      <w:r w:rsidRPr="002C442B">
        <w:t>и</w:t>
      </w:r>
      <w:r w:rsidRPr="002C442B">
        <w:rPr>
          <w:spacing w:val="1"/>
        </w:rPr>
        <w:t xml:space="preserve"> </w:t>
      </w:r>
      <w:r w:rsidRPr="002C442B">
        <w:t>раннего</w:t>
      </w:r>
      <w:r w:rsidRPr="002C442B">
        <w:rPr>
          <w:spacing w:val="1"/>
        </w:rPr>
        <w:t xml:space="preserve"> </w:t>
      </w:r>
      <w:r w:rsidRPr="002C442B">
        <w:t>возраста),</w:t>
      </w:r>
      <w:r w:rsidRPr="002C442B">
        <w:rPr>
          <w:spacing w:val="1"/>
        </w:rPr>
        <w:t xml:space="preserve"> </w:t>
      </w:r>
      <w:r w:rsidRPr="002C442B">
        <w:t>обусловленные</w:t>
      </w:r>
      <w:r w:rsidRPr="002C442B">
        <w:rPr>
          <w:spacing w:val="1"/>
        </w:rPr>
        <w:t xml:space="preserve"> </w:t>
      </w:r>
      <w:r w:rsidRPr="002C442B">
        <w:t>возрастными</w:t>
      </w:r>
      <w:r w:rsidRPr="002C442B">
        <w:rPr>
          <w:spacing w:val="1"/>
        </w:rPr>
        <w:t xml:space="preserve"> </w:t>
      </w:r>
      <w:r w:rsidRPr="002C442B">
        <w:t>особенностями</w:t>
      </w:r>
      <w:r w:rsidRPr="002C442B">
        <w:rPr>
          <w:spacing w:val="-1"/>
        </w:rPr>
        <w:t xml:space="preserve"> </w:t>
      </w:r>
      <w:r w:rsidRPr="002C442B">
        <w:t>развития</w:t>
      </w:r>
      <w:r w:rsidRPr="002C442B">
        <w:rPr>
          <w:spacing w:val="-4"/>
        </w:rPr>
        <w:t xml:space="preserve"> </w:t>
      </w:r>
      <w:r w:rsidRPr="002C442B">
        <w:t>детей.</w:t>
      </w:r>
    </w:p>
    <w:p w14:paraId="431B633D" w14:textId="77777777" w:rsidR="002C442B" w:rsidRPr="002C442B" w:rsidRDefault="002C442B" w:rsidP="00D33547">
      <w:pPr>
        <w:spacing w:line="276" w:lineRule="auto"/>
        <w:jc w:val="both"/>
      </w:pPr>
      <w:r w:rsidRPr="002C442B">
        <w:t>Совместная</w:t>
      </w:r>
      <w:r w:rsidRPr="002C442B">
        <w:rPr>
          <w:spacing w:val="1"/>
        </w:rPr>
        <w:t xml:space="preserve"> </w:t>
      </w:r>
      <w:r w:rsidRPr="002C442B">
        <w:t>образовательная</w:t>
      </w:r>
      <w:r w:rsidRPr="002C442B">
        <w:rPr>
          <w:spacing w:val="1"/>
        </w:rPr>
        <w:t xml:space="preserve"> </w:t>
      </w:r>
      <w:r w:rsidRPr="002C442B">
        <w:t>деятельность</w:t>
      </w:r>
      <w:r w:rsidRPr="002C442B">
        <w:rPr>
          <w:spacing w:val="1"/>
        </w:rPr>
        <w:t xml:space="preserve"> </w:t>
      </w:r>
      <w:r w:rsidRPr="002C442B">
        <w:t>педагогов</w:t>
      </w:r>
      <w:r w:rsidRPr="002C442B">
        <w:rPr>
          <w:spacing w:val="1"/>
        </w:rPr>
        <w:t xml:space="preserve"> </w:t>
      </w:r>
      <w:r w:rsidRPr="002C442B">
        <w:t>и</w:t>
      </w:r>
      <w:r w:rsidRPr="002C442B">
        <w:rPr>
          <w:spacing w:val="1"/>
        </w:rPr>
        <w:t xml:space="preserve"> </w:t>
      </w:r>
      <w:r w:rsidRPr="002C442B">
        <w:t>родителей</w:t>
      </w:r>
      <w:r w:rsidRPr="002C442B">
        <w:rPr>
          <w:spacing w:val="1"/>
        </w:rPr>
        <w:t xml:space="preserve"> </w:t>
      </w:r>
      <w:r w:rsidRPr="002C442B">
        <w:t>(законных</w:t>
      </w:r>
      <w:r w:rsidRPr="002C442B">
        <w:rPr>
          <w:spacing w:val="1"/>
        </w:rPr>
        <w:t xml:space="preserve"> </w:t>
      </w:r>
      <w:r w:rsidRPr="002C442B">
        <w:t>представителей)</w:t>
      </w:r>
      <w:r w:rsidRPr="002C442B">
        <w:rPr>
          <w:spacing w:val="1"/>
        </w:rPr>
        <w:t xml:space="preserve"> </w:t>
      </w:r>
      <w:r w:rsidRPr="002C442B">
        <w:t>обучающихся предполагает сотрудничество в реализации некоторых образовательных задач, вопросах</w:t>
      </w:r>
      <w:r w:rsidRPr="002C442B">
        <w:rPr>
          <w:spacing w:val="1"/>
        </w:rPr>
        <w:t xml:space="preserve"> </w:t>
      </w:r>
      <w:r w:rsidRPr="002C442B">
        <w:rPr>
          <w:spacing w:val="-1"/>
        </w:rPr>
        <w:t xml:space="preserve">организации РППС и образовательных </w:t>
      </w:r>
      <w:r w:rsidRPr="002C442B">
        <w:t>мероприятий; поддержку образовательных инициатив родителей</w:t>
      </w:r>
      <w:r w:rsidRPr="002C442B">
        <w:rPr>
          <w:spacing w:val="1"/>
        </w:rPr>
        <w:t xml:space="preserve"> </w:t>
      </w:r>
      <w:r w:rsidRPr="002C442B">
        <w:t>(законных представителей)</w:t>
      </w:r>
      <w:r w:rsidRPr="002C442B">
        <w:rPr>
          <w:spacing w:val="-6"/>
        </w:rPr>
        <w:t xml:space="preserve"> </w:t>
      </w:r>
      <w:r w:rsidRPr="002C442B">
        <w:t>детей</w:t>
      </w:r>
    </w:p>
    <w:p w14:paraId="0CBAF17B" w14:textId="77777777" w:rsidR="002C442B" w:rsidRPr="002C442B" w:rsidRDefault="002C442B" w:rsidP="00D33547">
      <w:pPr>
        <w:spacing w:line="276" w:lineRule="auto"/>
        <w:jc w:val="both"/>
      </w:pPr>
      <w:r w:rsidRPr="002C442B">
        <w:rPr>
          <w:spacing w:val="-1"/>
        </w:rPr>
        <w:t xml:space="preserve">младенческого, раннего </w:t>
      </w:r>
      <w:r w:rsidRPr="002C442B">
        <w:t>и дошкольного возрастов; разработку и реализацию образовательных проектов</w:t>
      </w:r>
      <w:r w:rsidRPr="002C442B">
        <w:rPr>
          <w:spacing w:val="1"/>
        </w:rPr>
        <w:t xml:space="preserve"> </w:t>
      </w:r>
      <w:r w:rsidRPr="002C442B">
        <w:t>ДОО</w:t>
      </w:r>
      <w:r w:rsidRPr="002C442B">
        <w:rPr>
          <w:spacing w:val="-4"/>
        </w:rPr>
        <w:t xml:space="preserve"> </w:t>
      </w:r>
      <w:r w:rsidRPr="002C442B">
        <w:t>совместно</w:t>
      </w:r>
      <w:r w:rsidRPr="002C442B">
        <w:rPr>
          <w:spacing w:val="-2"/>
        </w:rPr>
        <w:t xml:space="preserve"> </w:t>
      </w:r>
      <w:r w:rsidRPr="002C442B">
        <w:t>с семьёй.</w:t>
      </w:r>
    </w:p>
    <w:p w14:paraId="79394B11" w14:textId="6B65A804" w:rsidR="002C442B" w:rsidRPr="002C442B" w:rsidRDefault="002C442B" w:rsidP="00D33547">
      <w:pPr>
        <w:spacing w:line="276" w:lineRule="auto"/>
        <w:jc w:val="both"/>
      </w:pPr>
      <w:r w:rsidRPr="002C442B">
        <w:t>Направления деятельности педагога реализуются в разных формах (групповых и/или индивидуальных)</w:t>
      </w:r>
      <w:r w:rsidRPr="002C442B">
        <w:rPr>
          <w:spacing w:val="1"/>
        </w:rPr>
        <w:t xml:space="preserve"> </w:t>
      </w:r>
      <w:r w:rsidRPr="002C442B">
        <w:t>посредством</w:t>
      </w:r>
      <w:r w:rsidRPr="002C442B">
        <w:rPr>
          <w:spacing w:val="49"/>
        </w:rPr>
        <w:t xml:space="preserve"> </w:t>
      </w:r>
      <w:r w:rsidRPr="002C442B">
        <w:t>различных</w:t>
      </w:r>
      <w:r w:rsidRPr="002C442B">
        <w:rPr>
          <w:spacing w:val="47"/>
        </w:rPr>
        <w:t xml:space="preserve"> </w:t>
      </w:r>
      <w:r w:rsidRPr="002C442B">
        <w:t>методов,</w:t>
      </w:r>
      <w:r w:rsidRPr="002C442B">
        <w:rPr>
          <w:spacing w:val="46"/>
        </w:rPr>
        <w:t xml:space="preserve"> </w:t>
      </w:r>
      <w:r w:rsidRPr="002C442B">
        <w:t>приемов</w:t>
      </w:r>
      <w:r w:rsidRPr="002C442B">
        <w:rPr>
          <w:spacing w:val="48"/>
        </w:rPr>
        <w:t xml:space="preserve"> </w:t>
      </w:r>
      <w:r w:rsidRPr="002C442B">
        <w:t>и</w:t>
      </w:r>
      <w:r w:rsidRPr="002C442B">
        <w:rPr>
          <w:spacing w:val="44"/>
        </w:rPr>
        <w:t xml:space="preserve"> </w:t>
      </w:r>
      <w:r w:rsidRPr="002C442B">
        <w:t>способов</w:t>
      </w:r>
      <w:r w:rsidRPr="002C442B">
        <w:rPr>
          <w:spacing w:val="46"/>
        </w:rPr>
        <w:t xml:space="preserve"> </w:t>
      </w:r>
      <w:r w:rsidRPr="002C442B">
        <w:t>взаимодействия</w:t>
      </w:r>
      <w:r w:rsidRPr="002C442B">
        <w:rPr>
          <w:spacing w:val="48"/>
        </w:rPr>
        <w:t xml:space="preserve"> </w:t>
      </w:r>
      <w:r w:rsidRPr="002C442B">
        <w:t>с</w:t>
      </w:r>
      <w:r w:rsidRPr="002C442B">
        <w:rPr>
          <w:spacing w:val="53"/>
        </w:rPr>
        <w:t xml:space="preserve"> </w:t>
      </w:r>
      <w:r w:rsidRPr="002C442B">
        <w:t>родителями</w:t>
      </w:r>
      <w:r w:rsidRPr="002C442B">
        <w:rPr>
          <w:spacing w:val="46"/>
        </w:rPr>
        <w:t xml:space="preserve"> </w:t>
      </w:r>
      <w:r w:rsidRPr="002C442B">
        <w:t>(законными</w:t>
      </w:r>
      <w:r w:rsidR="00F21095">
        <w:t xml:space="preserve"> </w:t>
      </w:r>
      <w:r w:rsidRPr="002C442B">
        <w:t>представителями):</w:t>
      </w:r>
    </w:p>
    <w:p w14:paraId="2601C95B" w14:textId="77777777" w:rsidR="002C442B" w:rsidRPr="002C442B" w:rsidRDefault="002C442B" w:rsidP="00D33547">
      <w:pPr>
        <w:numPr>
          <w:ilvl w:val="0"/>
          <w:numId w:val="45"/>
        </w:numPr>
        <w:tabs>
          <w:tab w:val="left" w:pos="-284"/>
        </w:tabs>
        <w:spacing w:line="276" w:lineRule="auto"/>
        <w:ind w:left="0" w:firstLine="0"/>
        <w:jc w:val="both"/>
        <w:rPr>
          <w:rFonts w:ascii="Wingdings" w:hAnsi="Wingdings"/>
          <w:sz w:val="24"/>
        </w:rPr>
      </w:pPr>
      <w:r w:rsidRPr="002C442B">
        <w:t>Знакомство</w:t>
      </w:r>
      <w:r w:rsidRPr="002C442B">
        <w:rPr>
          <w:spacing w:val="-5"/>
        </w:rPr>
        <w:t xml:space="preserve"> </w:t>
      </w:r>
      <w:r w:rsidRPr="002C442B">
        <w:t>с</w:t>
      </w:r>
      <w:r w:rsidRPr="002C442B">
        <w:rPr>
          <w:spacing w:val="-5"/>
        </w:rPr>
        <w:t xml:space="preserve"> </w:t>
      </w:r>
      <w:r w:rsidRPr="002C442B">
        <w:t>семьей:</w:t>
      </w:r>
      <w:r w:rsidRPr="002C442B">
        <w:rPr>
          <w:spacing w:val="-11"/>
        </w:rPr>
        <w:t xml:space="preserve"> </w:t>
      </w:r>
      <w:r w:rsidRPr="002C442B">
        <w:t>встречи-знакомства,</w:t>
      </w:r>
      <w:r w:rsidRPr="002C442B">
        <w:rPr>
          <w:spacing w:val="-4"/>
        </w:rPr>
        <w:t xml:space="preserve"> </w:t>
      </w:r>
      <w:r w:rsidRPr="002C442B">
        <w:t>беседы.</w:t>
      </w:r>
    </w:p>
    <w:p w14:paraId="2D967D67" w14:textId="77777777" w:rsidR="002C442B" w:rsidRPr="002C442B" w:rsidRDefault="002C442B" w:rsidP="00D33547">
      <w:pPr>
        <w:numPr>
          <w:ilvl w:val="0"/>
          <w:numId w:val="45"/>
        </w:numPr>
        <w:tabs>
          <w:tab w:val="left" w:pos="-284"/>
        </w:tabs>
        <w:spacing w:line="276" w:lineRule="auto"/>
        <w:ind w:left="0" w:firstLine="0"/>
        <w:jc w:val="both"/>
        <w:rPr>
          <w:rFonts w:ascii="Wingdings" w:hAnsi="Wingdings"/>
          <w:sz w:val="24"/>
        </w:rPr>
      </w:pPr>
      <w:r w:rsidRPr="002C442B">
        <w:t>Информирование</w:t>
      </w:r>
      <w:r w:rsidRPr="002C442B">
        <w:rPr>
          <w:spacing w:val="1"/>
        </w:rPr>
        <w:t xml:space="preserve"> </w:t>
      </w:r>
      <w:r w:rsidRPr="002C442B">
        <w:t>родителей</w:t>
      </w:r>
      <w:r w:rsidRPr="002C442B">
        <w:rPr>
          <w:spacing w:val="1"/>
        </w:rPr>
        <w:t xml:space="preserve"> </w:t>
      </w:r>
      <w:r w:rsidRPr="002C442B">
        <w:t>о</w:t>
      </w:r>
      <w:r w:rsidRPr="002C442B">
        <w:rPr>
          <w:spacing w:val="1"/>
        </w:rPr>
        <w:t xml:space="preserve"> </w:t>
      </w:r>
      <w:r w:rsidRPr="002C442B">
        <w:t>ходе</w:t>
      </w:r>
      <w:r w:rsidRPr="002C442B">
        <w:rPr>
          <w:spacing w:val="1"/>
        </w:rPr>
        <w:t xml:space="preserve"> </w:t>
      </w:r>
      <w:r w:rsidRPr="002C442B">
        <w:t>образовательного</w:t>
      </w:r>
      <w:r w:rsidRPr="002C442B">
        <w:rPr>
          <w:spacing w:val="1"/>
        </w:rPr>
        <w:t xml:space="preserve"> </w:t>
      </w:r>
      <w:r w:rsidRPr="002C442B">
        <w:t>процесса:</w:t>
      </w:r>
      <w:r w:rsidRPr="002C442B">
        <w:rPr>
          <w:spacing w:val="1"/>
        </w:rPr>
        <w:t xml:space="preserve"> </w:t>
      </w:r>
      <w:r w:rsidRPr="002C442B">
        <w:t>дни</w:t>
      </w:r>
      <w:r w:rsidRPr="002C442B">
        <w:rPr>
          <w:spacing w:val="1"/>
        </w:rPr>
        <w:t xml:space="preserve"> </w:t>
      </w:r>
      <w:r w:rsidRPr="002C442B">
        <w:t>открытых</w:t>
      </w:r>
      <w:r w:rsidRPr="002C442B">
        <w:rPr>
          <w:spacing w:val="1"/>
        </w:rPr>
        <w:t xml:space="preserve"> </w:t>
      </w:r>
      <w:r w:rsidRPr="002C442B">
        <w:t>дверей,</w:t>
      </w:r>
      <w:r w:rsidRPr="002C442B">
        <w:rPr>
          <w:spacing w:val="-52"/>
        </w:rPr>
        <w:t xml:space="preserve"> </w:t>
      </w:r>
      <w:r w:rsidRPr="002C442B">
        <w:t>индивидуальные</w:t>
      </w:r>
      <w:r w:rsidRPr="002C442B">
        <w:rPr>
          <w:spacing w:val="1"/>
        </w:rPr>
        <w:t xml:space="preserve"> </w:t>
      </w:r>
      <w:r w:rsidRPr="002C442B">
        <w:t>и</w:t>
      </w:r>
      <w:r w:rsidRPr="002C442B">
        <w:rPr>
          <w:spacing w:val="1"/>
        </w:rPr>
        <w:t xml:space="preserve"> </w:t>
      </w:r>
      <w:r w:rsidRPr="002C442B">
        <w:t>групповые</w:t>
      </w:r>
      <w:r w:rsidRPr="002C442B">
        <w:rPr>
          <w:spacing w:val="1"/>
        </w:rPr>
        <w:t xml:space="preserve"> </w:t>
      </w:r>
      <w:r w:rsidRPr="002C442B">
        <w:t>консультации,</w:t>
      </w:r>
      <w:r w:rsidRPr="002C442B">
        <w:rPr>
          <w:spacing w:val="1"/>
        </w:rPr>
        <w:t xml:space="preserve"> </w:t>
      </w:r>
      <w:r w:rsidRPr="002C442B">
        <w:t>родительские</w:t>
      </w:r>
      <w:r w:rsidRPr="002C442B">
        <w:rPr>
          <w:spacing w:val="1"/>
        </w:rPr>
        <w:t xml:space="preserve"> </w:t>
      </w:r>
      <w:r w:rsidRPr="002C442B">
        <w:t>собрания,</w:t>
      </w:r>
      <w:r w:rsidRPr="002C442B">
        <w:rPr>
          <w:spacing w:val="1"/>
        </w:rPr>
        <w:t xml:space="preserve"> </w:t>
      </w:r>
      <w:r w:rsidRPr="002C442B">
        <w:t>оформление</w:t>
      </w:r>
      <w:r w:rsidRPr="002C442B">
        <w:rPr>
          <w:spacing w:val="1"/>
        </w:rPr>
        <w:t xml:space="preserve"> </w:t>
      </w:r>
      <w:r w:rsidRPr="002C442B">
        <w:t>информационных</w:t>
      </w:r>
      <w:r w:rsidRPr="002C442B">
        <w:rPr>
          <w:spacing w:val="1"/>
        </w:rPr>
        <w:t xml:space="preserve"> </w:t>
      </w:r>
      <w:r w:rsidRPr="002C442B">
        <w:t>стендов,</w:t>
      </w:r>
      <w:r w:rsidRPr="002C442B">
        <w:rPr>
          <w:spacing w:val="1"/>
        </w:rPr>
        <w:t xml:space="preserve"> </w:t>
      </w:r>
      <w:r w:rsidRPr="002C442B">
        <w:t>организация</w:t>
      </w:r>
      <w:r w:rsidRPr="002C442B">
        <w:rPr>
          <w:spacing w:val="1"/>
        </w:rPr>
        <w:t xml:space="preserve"> </w:t>
      </w:r>
      <w:r w:rsidRPr="002C442B">
        <w:t>выставок</w:t>
      </w:r>
      <w:r w:rsidRPr="002C442B">
        <w:rPr>
          <w:spacing w:val="1"/>
        </w:rPr>
        <w:t xml:space="preserve"> </w:t>
      </w:r>
      <w:r w:rsidRPr="002C442B">
        <w:t>детского</w:t>
      </w:r>
      <w:r w:rsidRPr="002C442B">
        <w:rPr>
          <w:spacing w:val="1"/>
        </w:rPr>
        <w:t xml:space="preserve"> </w:t>
      </w:r>
      <w:r w:rsidRPr="002C442B">
        <w:t>творчества, приглашение</w:t>
      </w:r>
      <w:r w:rsidRPr="002C442B">
        <w:rPr>
          <w:spacing w:val="1"/>
        </w:rPr>
        <w:t xml:space="preserve"> </w:t>
      </w:r>
      <w:r w:rsidRPr="002C442B">
        <w:t>родителей</w:t>
      </w:r>
      <w:r w:rsidRPr="002C442B">
        <w:rPr>
          <w:spacing w:val="1"/>
        </w:rPr>
        <w:t xml:space="preserve"> </w:t>
      </w:r>
      <w:r w:rsidRPr="002C442B">
        <w:t>на</w:t>
      </w:r>
      <w:r w:rsidRPr="002C442B">
        <w:rPr>
          <w:spacing w:val="1"/>
        </w:rPr>
        <w:t xml:space="preserve"> </w:t>
      </w:r>
      <w:r w:rsidRPr="002C442B">
        <w:t>детские</w:t>
      </w:r>
      <w:r w:rsidRPr="002C442B">
        <w:rPr>
          <w:spacing w:val="1"/>
        </w:rPr>
        <w:t xml:space="preserve"> </w:t>
      </w:r>
      <w:r w:rsidRPr="002C442B">
        <w:t>концерты</w:t>
      </w:r>
      <w:r w:rsidRPr="002C442B">
        <w:rPr>
          <w:spacing w:val="1"/>
        </w:rPr>
        <w:t xml:space="preserve"> </w:t>
      </w:r>
      <w:r w:rsidRPr="002C442B">
        <w:t>и</w:t>
      </w:r>
      <w:r w:rsidRPr="002C442B">
        <w:rPr>
          <w:spacing w:val="1"/>
        </w:rPr>
        <w:t xml:space="preserve"> </w:t>
      </w:r>
      <w:r w:rsidRPr="002C442B">
        <w:t>праздники,</w:t>
      </w:r>
      <w:r w:rsidRPr="002C442B">
        <w:rPr>
          <w:spacing w:val="-4"/>
        </w:rPr>
        <w:t xml:space="preserve"> </w:t>
      </w:r>
      <w:r w:rsidRPr="002C442B">
        <w:t>создание памяток.</w:t>
      </w:r>
    </w:p>
    <w:p w14:paraId="0155ADFD" w14:textId="77777777" w:rsidR="002C442B" w:rsidRPr="002C442B" w:rsidRDefault="002C442B" w:rsidP="00D33547">
      <w:pPr>
        <w:numPr>
          <w:ilvl w:val="0"/>
          <w:numId w:val="45"/>
        </w:numPr>
        <w:tabs>
          <w:tab w:val="left" w:pos="-284"/>
        </w:tabs>
        <w:spacing w:line="276" w:lineRule="auto"/>
        <w:ind w:left="0" w:firstLine="0"/>
        <w:jc w:val="both"/>
        <w:rPr>
          <w:rFonts w:ascii="Wingdings" w:hAnsi="Wingdings"/>
          <w:sz w:val="24"/>
        </w:rPr>
      </w:pPr>
      <w:r w:rsidRPr="002C442B">
        <w:t>Знакомить</w:t>
      </w:r>
      <w:r w:rsidRPr="002C442B">
        <w:rPr>
          <w:spacing w:val="1"/>
        </w:rPr>
        <w:t xml:space="preserve"> </w:t>
      </w:r>
      <w:r w:rsidRPr="002C442B">
        <w:t>родителей</w:t>
      </w:r>
      <w:r w:rsidRPr="002C442B">
        <w:rPr>
          <w:spacing w:val="1"/>
        </w:rPr>
        <w:t xml:space="preserve"> </w:t>
      </w:r>
      <w:r w:rsidRPr="002C442B">
        <w:t>с</w:t>
      </w:r>
      <w:r w:rsidRPr="002C442B">
        <w:rPr>
          <w:spacing w:val="1"/>
        </w:rPr>
        <w:t xml:space="preserve"> </w:t>
      </w:r>
      <w:r w:rsidRPr="002C442B">
        <w:t>возможностями</w:t>
      </w:r>
      <w:r w:rsidRPr="002C442B">
        <w:rPr>
          <w:spacing w:val="1"/>
        </w:rPr>
        <w:t xml:space="preserve"> </w:t>
      </w:r>
      <w:r w:rsidRPr="002C442B">
        <w:t>ДО,</w:t>
      </w:r>
      <w:r w:rsidRPr="002C442B">
        <w:rPr>
          <w:spacing w:val="1"/>
        </w:rPr>
        <w:t xml:space="preserve"> </w:t>
      </w:r>
      <w:r w:rsidRPr="002C442B">
        <w:t>а</w:t>
      </w:r>
      <w:r w:rsidRPr="002C442B">
        <w:rPr>
          <w:spacing w:val="1"/>
        </w:rPr>
        <w:t xml:space="preserve"> </w:t>
      </w:r>
      <w:r w:rsidRPr="002C442B">
        <w:t>также</w:t>
      </w:r>
      <w:r w:rsidRPr="002C442B">
        <w:rPr>
          <w:spacing w:val="1"/>
        </w:rPr>
        <w:t xml:space="preserve"> </w:t>
      </w:r>
      <w:r w:rsidRPr="002C442B">
        <w:t>близлежащих</w:t>
      </w:r>
      <w:r w:rsidRPr="002C442B">
        <w:rPr>
          <w:spacing w:val="1"/>
        </w:rPr>
        <w:t xml:space="preserve"> </w:t>
      </w:r>
      <w:r w:rsidRPr="002C442B">
        <w:t>учреждений</w:t>
      </w:r>
      <w:r w:rsidRPr="002C442B">
        <w:rPr>
          <w:spacing w:val="1"/>
        </w:rPr>
        <w:t xml:space="preserve"> </w:t>
      </w:r>
      <w:r w:rsidRPr="002C442B">
        <w:t>дополнительного</w:t>
      </w:r>
      <w:r w:rsidRPr="002C442B">
        <w:rPr>
          <w:spacing w:val="-1"/>
        </w:rPr>
        <w:t xml:space="preserve"> </w:t>
      </w:r>
      <w:r w:rsidRPr="002C442B">
        <w:t>образования</w:t>
      </w:r>
      <w:r w:rsidRPr="002C442B">
        <w:rPr>
          <w:spacing w:val="-1"/>
        </w:rPr>
        <w:t xml:space="preserve"> </w:t>
      </w:r>
      <w:r w:rsidRPr="002C442B">
        <w:t>и</w:t>
      </w:r>
      <w:r w:rsidRPr="002C442B">
        <w:rPr>
          <w:spacing w:val="-1"/>
        </w:rPr>
        <w:t xml:space="preserve"> </w:t>
      </w:r>
      <w:r w:rsidRPr="002C442B">
        <w:t>культуры в</w:t>
      </w:r>
      <w:r w:rsidRPr="002C442B">
        <w:rPr>
          <w:spacing w:val="-1"/>
        </w:rPr>
        <w:t xml:space="preserve"> </w:t>
      </w:r>
      <w:r w:rsidRPr="002C442B">
        <w:t>музыкальном</w:t>
      </w:r>
      <w:r w:rsidRPr="002C442B">
        <w:rPr>
          <w:spacing w:val="-1"/>
        </w:rPr>
        <w:t xml:space="preserve"> </w:t>
      </w:r>
      <w:r w:rsidRPr="002C442B">
        <w:t>воспитании</w:t>
      </w:r>
      <w:r w:rsidRPr="002C442B">
        <w:rPr>
          <w:spacing w:val="-1"/>
        </w:rPr>
        <w:t xml:space="preserve"> </w:t>
      </w:r>
      <w:r w:rsidRPr="002C442B">
        <w:t>детей (</w:t>
      </w:r>
      <w:proofErr w:type="gramStart"/>
      <w:r w:rsidRPr="002C442B">
        <w:t>ДТЮ,ДШИ</w:t>
      </w:r>
      <w:proofErr w:type="gramEnd"/>
      <w:r w:rsidRPr="002C442B">
        <w:t>).</w:t>
      </w:r>
    </w:p>
    <w:p w14:paraId="4F008705" w14:textId="77777777" w:rsidR="002C442B" w:rsidRPr="002C442B" w:rsidRDefault="002C442B" w:rsidP="00D33547">
      <w:pPr>
        <w:numPr>
          <w:ilvl w:val="0"/>
          <w:numId w:val="45"/>
        </w:numPr>
        <w:tabs>
          <w:tab w:val="left" w:pos="-284"/>
        </w:tabs>
        <w:spacing w:line="276" w:lineRule="auto"/>
        <w:ind w:left="0" w:firstLine="0"/>
        <w:jc w:val="both"/>
        <w:rPr>
          <w:rFonts w:ascii="Wingdings" w:hAnsi="Wingdings"/>
          <w:sz w:val="24"/>
        </w:rPr>
      </w:pPr>
      <w:r w:rsidRPr="002C442B">
        <w:t xml:space="preserve">Раскрывать возможности музыки как средства благоприятного воздействия </w:t>
      </w:r>
      <w:proofErr w:type="spellStart"/>
      <w:r w:rsidRPr="002C442B">
        <w:t>напсихическое</w:t>
      </w:r>
      <w:proofErr w:type="spellEnd"/>
      <w:r w:rsidRPr="002C442B">
        <w:rPr>
          <w:spacing w:val="-52"/>
        </w:rPr>
        <w:t xml:space="preserve"> </w:t>
      </w:r>
      <w:r w:rsidRPr="002C442B">
        <w:t>здоровье ребенка. На примере лучших образцов семейного воспитания показывать родителям влияние</w:t>
      </w:r>
      <w:r w:rsidRPr="002C442B">
        <w:rPr>
          <w:spacing w:val="1"/>
        </w:rPr>
        <w:t xml:space="preserve"> </w:t>
      </w:r>
      <w:r w:rsidRPr="002C442B">
        <w:t>семейного</w:t>
      </w:r>
      <w:r w:rsidRPr="002C442B">
        <w:rPr>
          <w:spacing w:val="1"/>
        </w:rPr>
        <w:t xml:space="preserve"> </w:t>
      </w:r>
      <w:r w:rsidRPr="002C442B">
        <w:t>досуга</w:t>
      </w:r>
      <w:r w:rsidRPr="002C442B">
        <w:rPr>
          <w:spacing w:val="1"/>
        </w:rPr>
        <w:t xml:space="preserve"> </w:t>
      </w:r>
      <w:r w:rsidRPr="002C442B">
        <w:t>(праздников,</w:t>
      </w:r>
      <w:r w:rsidRPr="002C442B">
        <w:rPr>
          <w:spacing w:val="1"/>
        </w:rPr>
        <w:t xml:space="preserve"> </w:t>
      </w:r>
      <w:r w:rsidRPr="002C442B">
        <w:t>концертов,</w:t>
      </w:r>
      <w:r w:rsidRPr="002C442B">
        <w:rPr>
          <w:spacing w:val="1"/>
        </w:rPr>
        <w:t xml:space="preserve"> </w:t>
      </w:r>
      <w:r w:rsidRPr="002C442B">
        <w:t>домашнего</w:t>
      </w:r>
      <w:r w:rsidRPr="002C442B">
        <w:rPr>
          <w:spacing w:val="1"/>
        </w:rPr>
        <w:t xml:space="preserve"> </w:t>
      </w:r>
      <w:r w:rsidRPr="002C442B">
        <w:t>музицирования</w:t>
      </w:r>
      <w:r w:rsidRPr="002C442B">
        <w:rPr>
          <w:spacing w:val="1"/>
        </w:rPr>
        <w:t xml:space="preserve"> </w:t>
      </w:r>
      <w:r w:rsidRPr="002C442B">
        <w:t>и</w:t>
      </w:r>
      <w:r w:rsidRPr="002C442B">
        <w:rPr>
          <w:spacing w:val="1"/>
        </w:rPr>
        <w:t xml:space="preserve"> </w:t>
      </w:r>
      <w:r w:rsidRPr="002C442B">
        <w:t>др.)</w:t>
      </w:r>
      <w:r w:rsidRPr="002C442B">
        <w:rPr>
          <w:spacing w:val="1"/>
        </w:rPr>
        <w:t xml:space="preserve"> </w:t>
      </w:r>
      <w:r w:rsidRPr="002C442B">
        <w:t>на</w:t>
      </w:r>
      <w:r w:rsidRPr="002C442B">
        <w:rPr>
          <w:spacing w:val="1"/>
        </w:rPr>
        <w:t xml:space="preserve"> </w:t>
      </w:r>
      <w:r w:rsidRPr="002C442B">
        <w:t>развитие</w:t>
      </w:r>
      <w:r w:rsidRPr="002C442B">
        <w:rPr>
          <w:spacing w:val="1"/>
        </w:rPr>
        <w:t xml:space="preserve"> </w:t>
      </w:r>
      <w:r w:rsidRPr="002C442B">
        <w:t>личности</w:t>
      </w:r>
      <w:r w:rsidRPr="002C442B">
        <w:rPr>
          <w:spacing w:val="1"/>
        </w:rPr>
        <w:t xml:space="preserve"> </w:t>
      </w:r>
      <w:r w:rsidRPr="002C442B">
        <w:t>ребенка,</w:t>
      </w:r>
      <w:r w:rsidRPr="002C442B">
        <w:rPr>
          <w:spacing w:val="-1"/>
        </w:rPr>
        <w:t xml:space="preserve"> </w:t>
      </w:r>
      <w:r w:rsidRPr="002C442B">
        <w:t>детско-родительских</w:t>
      </w:r>
      <w:r w:rsidRPr="002C442B">
        <w:rPr>
          <w:spacing w:val="-2"/>
        </w:rPr>
        <w:t xml:space="preserve"> </w:t>
      </w:r>
      <w:r w:rsidRPr="002C442B">
        <w:t>отношений.</w:t>
      </w:r>
    </w:p>
    <w:p w14:paraId="6248A8ED" w14:textId="77777777" w:rsidR="002C442B" w:rsidRPr="002C442B" w:rsidRDefault="002C442B" w:rsidP="00D33547">
      <w:pPr>
        <w:numPr>
          <w:ilvl w:val="0"/>
          <w:numId w:val="45"/>
        </w:numPr>
        <w:tabs>
          <w:tab w:val="left" w:pos="1641"/>
          <w:tab w:val="left" w:pos="1642"/>
        </w:tabs>
        <w:spacing w:line="276" w:lineRule="auto"/>
        <w:ind w:left="0" w:firstLine="0"/>
        <w:jc w:val="both"/>
        <w:rPr>
          <w:rFonts w:ascii="Wingdings" w:hAnsi="Wingdings"/>
          <w:sz w:val="24"/>
        </w:rPr>
      </w:pPr>
      <w:r w:rsidRPr="002C442B">
        <w:t>Привлекать</w:t>
      </w:r>
      <w:r w:rsidRPr="002C442B">
        <w:rPr>
          <w:spacing w:val="1"/>
        </w:rPr>
        <w:t xml:space="preserve"> </w:t>
      </w:r>
      <w:r w:rsidRPr="002C442B">
        <w:t>родителей</w:t>
      </w:r>
      <w:r w:rsidRPr="002C442B">
        <w:rPr>
          <w:spacing w:val="1"/>
        </w:rPr>
        <w:t xml:space="preserve"> </w:t>
      </w:r>
      <w:r w:rsidRPr="002C442B">
        <w:t>к</w:t>
      </w:r>
      <w:r w:rsidRPr="002C442B">
        <w:rPr>
          <w:spacing w:val="1"/>
        </w:rPr>
        <w:t xml:space="preserve"> </w:t>
      </w:r>
      <w:r w:rsidRPr="002C442B">
        <w:t>разнообразным</w:t>
      </w:r>
      <w:r w:rsidRPr="002C442B">
        <w:rPr>
          <w:spacing w:val="1"/>
        </w:rPr>
        <w:t xml:space="preserve"> </w:t>
      </w:r>
      <w:r w:rsidRPr="002C442B">
        <w:t>формам</w:t>
      </w:r>
      <w:r w:rsidRPr="002C442B">
        <w:rPr>
          <w:spacing w:val="56"/>
        </w:rPr>
        <w:t xml:space="preserve"> </w:t>
      </w:r>
      <w:r w:rsidRPr="002C442B">
        <w:t>совместной</w:t>
      </w:r>
      <w:r w:rsidRPr="002C442B">
        <w:rPr>
          <w:spacing w:val="56"/>
        </w:rPr>
        <w:t xml:space="preserve"> </w:t>
      </w:r>
      <w:r w:rsidRPr="002C442B">
        <w:t>музыкально-</w:t>
      </w:r>
      <w:r w:rsidRPr="002C442B">
        <w:rPr>
          <w:spacing w:val="1"/>
        </w:rPr>
        <w:t xml:space="preserve"> </w:t>
      </w:r>
      <w:r w:rsidRPr="002C442B">
        <w:t>художественной</w:t>
      </w:r>
      <w:r w:rsidRPr="002C442B">
        <w:rPr>
          <w:spacing w:val="1"/>
        </w:rPr>
        <w:t xml:space="preserve"> </w:t>
      </w:r>
      <w:r w:rsidRPr="002C442B">
        <w:t>деятельности</w:t>
      </w:r>
      <w:r w:rsidRPr="002C442B">
        <w:rPr>
          <w:spacing w:val="1"/>
        </w:rPr>
        <w:t xml:space="preserve"> </w:t>
      </w:r>
      <w:r w:rsidRPr="002C442B">
        <w:t>с</w:t>
      </w:r>
      <w:r w:rsidRPr="002C442B">
        <w:rPr>
          <w:spacing w:val="1"/>
        </w:rPr>
        <w:t xml:space="preserve"> </w:t>
      </w:r>
      <w:r w:rsidRPr="002C442B">
        <w:t>детьми</w:t>
      </w:r>
      <w:r w:rsidRPr="002C442B">
        <w:rPr>
          <w:spacing w:val="1"/>
        </w:rPr>
        <w:t xml:space="preserve"> </w:t>
      </w:r>
      <w:r w:rsidRPr="002C442B">
        <w:t>в</w:t>
      </w:r>
      <w:r w:rsidRPr="002C442B">
        <w:rPr>
          <w:spacing w:val="1"/>
        </w:rPr>
        <w:t xml:space="preserve"> </w:t>
      </w:r>
      <w:r w:rsidRPr="002C442B">
        <w:t>ДО,</w:t>
      </w:r>
      <w:r w:rsidRPr="002C442B">
        <w:rPr>
          <w:spacing w:val="1"/>
        </w:rPr>
        <w:t xml:space="preserve"> </w:t>
      </w:r>
      <w:r w:rsidRPr="002C442B">
        <w:t>способствующим</w:t>
      </w:r>
      <w:r w:rsidRPr="002C442B">
        <w:rPr>
          <w:spacing w:val="1"/>
        </w:rPr>
        <w:t xml:space="preserve"> </w:t>
      </w:r>
      <w:r w:rsidRPr="002C442B">
        <w:t>возникновению</w:t>
      </w:r>
      <w:r w:rsidRPr="002C442B">
        <w:rPr>
          <w:spacing w:val="1"/>
        </w:rPr>
        <w:t xml:space="preserve"> </w:t>
      </w:r>
      <w:r w:rsidRPr="002C442B">
        <w:t>ярких</w:t>
      </w:r>
      <w:r w:rsidRPr="002C442B">
        <w:rPr>
          <w:spacing w:val="1"/>
        </w:rPr>
        <w:t xml:space="preserve"> </w:t>
      </w:r>
      <w:r w:rsidRPr="002C442B">
        <w:t>эмоций,</w:t>
      </w:r>
      <w:r w:rsidRPr="002C442B">
        <w:rPr>
          <w:spacing w:val="1"/>
        </w:rPr>
        <w:t xml:space="preserve"> </w:t>
      </w:r>
      <w:r w:rsidRPr="002C442B">
        <w:rPr>
          <w:spacing w:val="-1"/>
        </w:rPr>
        <w:t xml:space="preserve">творческого вдохновения, </w:t>
      </w:r>
      <w:r w:rsidRPr="002C442B">
        <w:t>развитию общения (семейные праздники, концерты, занятия в театральной и</w:t>
      </w:r>
      <w:r w:rsidRPr="002C442B">
        <w:rPr>
          <w:spacing w:val="1"/>
        </w:rPr>
        <w:t xml:space="preserve"> </w:t>
      </w:r>
      <w:r w:rsidRPr="002C442B">
        <w:t>танцевальной студиях). Организовывать в детском саду встречи родителей и детей с музыкантами и</w:t>
      </w:r>
      <w:r w:rsidRPr="002C442B">
        <w:rPr>
          <w:spacing w:val="1"/>
        </w:rPr>
        <w:t xml:space="preserve"> </w:t>
      </w:r>
      <w:r w:rsidRPr="002C442B">
        <w:t>композиторами,</w:t>
      </w:r>
      <w:r w:rsidRPr="002C442B">
        <w:rPr>
          <w:spacing w:val="-3"/>
        </w:rPr>
        <w:t xml:space="preserve"> </w:t>
      </w:r>
      <w:r w:rsidRPr="002C442B">
        <w:t>фестивали,</w:t>
      </w:r>
      <w:r w:rsidRPr="002C442B">
        <w:rPr>
          <w:spacing w:val="-7"/>
        </w:rPr>
        <w:t xml:space="preserve"> </w:t>
      </w:r>
      <w:r w:rsidRPr="002C442B">
        <w:t>музыкально-литературные</w:t>
      </w:r>
      <w:r w:rsidRPr="002C442B">
        <w:rPr>
          <w:spacing w:val="-4"/>
        </w:rPr>
        <w:t xml:space="preserve"> </w:t>
      </w:r>
      <w:r w:rsidRPr="002C442B">
        <w:t>вечера.</w:t>
      </w:r>
    </w:p>
    <w:p w14:paraId="188576CC" w14:textId="77777777" w:rsidR="002C442B" w:rsidRPr="002C442B" w:rsidRDefault="002C442B" w:rsidP="00D33547">
      <w:pPr>
        <w:numPr>
          <w:ilvl w:val="0"/>
          <w:numId w:val="45"/>
        </w:numPr>
        <w:tabs>
          <w:tab w:val="left" w:pos="1641"/>
          <w:tab w:val="left" w:pos="1642"/>
        </w:tabs>
        <w:spacing w:line="276" w:lineRule="auto"/>
        <w:ind w:left="0" w:firstLine="0"/>
        <w:jc w:val="both"/>
        <w:rPr>
          <w:rFonts w:ascii="Wingdings" w:hAnsi="Wingdings"/>
          <w:sz w:val="24"/>
        </w:rPr>
      </w:pPr>
      <w:r w:rsidRPr="002C442B">
        <w:lastRenderedPageBreak/>
        <w:t xml:space="preserve">Информировать родителей о концертах профессиональных и </w:t>
      </w:r>
      <w:proofErr w:type="spellStart"/>
      <w:r w:rsidRPr="002C442B">
        <w:t>самодеятельныхколлективов</w:t>
      </w:r>
      <w:proofErr w:type="spellEnd"/>
      <w:r w:rsidRPr="002C442B">
        <w:t>,</w:t>
      </w:r>
      <w:r w:rsidRPr="002C442B">
        <w:rPr>
          <w:spacing w:val="-52"/>
        </w:rPr>
        <w:t xml:space="preserve"> </w:t>
      </w:r>
      <w:r w:rsidRPr="002C442B">
        <w:t>проходящих</w:t>
      </w:r>
      <w:r w:rsidRPr="002C442B">
        <w:rPr>
          <w:spacing w:val="-1"/>
        </w:rPr>
        <w:t xml:space="preserve"> </w:t>
      </w:r>
      <w:r w:rsidRPr="002C442B">
        <w:t>в</w:t>
      </w:r>
      <w:r w:rsidRPr="002C442B">
        <w:rPr>
          <w:spacing w:val="-1"/>
        </w:rPr>
        <w:t xml:space="preserve"> </w:t>
      </w:r>
      <w:r w:rsidRPr="002C442B">
        <w:t>учреждениях дополнительного</w:t>
      </w:r>
      <w:r w:rsidRPr="002C442B">
        <w:rPr>
          <w:spacing w:val="-1"/>
        </w:rPr>
        <w:t xml:space="preserve"> </w:t>
      </w:r>
      <w:r w:rsidRPr="002C442B">
        <w:t>образования</w:t>
      </w:r>
      <w:r w:rsidRPr="002C442B">
        <w:rPr>
          <w:spacing w:val="-1"/>
        </w:rPr>
        <w:t xml:space="preserve"> </w:t>
      </w:r>
      <w:r w:rsidRPr="002C442B">
        <w:t>и культуры.</w:t>
      </w:r>
    </w:p>
    <w:p w14:paraId="532B3CC3" w14:textId="77777777" w:rsidR="002C442B" w:rsidRPr="002C442B" w:rsidRDefault="002C442B" w:rsidP="00D33547">
      <w:pPr>
        <w:numPr>
          <w:ilvl w:val="0"/>
          <w:numId w:val="45"/>
        </w:numPr>
        <w:tabs>
          <w:tab w:val="left" w:pos="1641"/>
          <w:tab w:val="left" w:pos="1642"/>
        </w:tabs>
        <w:spacing w:line="276" w:lineRule="auto"/>
        <w:ind w:left="0" w:firstLine="0"/>
        <w:jc w:val="both"/>
        <w:rPr>
          <w:rFonts w:ascii="Wingdings" w:hAnsi="Wingdings"/>
          <w:sz w:val="24"/>
        </w:rPr>
      </w:pPr>
      <w:r w:rsidRPr="002C442B">
        <w:t xml:space="preserve">Образование родителей: организация «Музыкальной шкатулки для </w:t>
      </w:r>
      <w:proofErr w:type="gramStart"/>
      <w:r w:rsidRPr="002C442B">
        <w:t>родителей»(</w:t>
      </w:r>
      <w:proofErr w:type="gramEnd"/>
      <w:r w:rsidRPr="002C442B">
        <w:t>статьи на</w:t>
      </w:r>
      <w:r w:rsidRPr="002C442B">
        <w:rPr>
          <w:spacing w:val="1"/>
        </w:rPr>
        <w:t xml:space="preserve"> </w:t>
      </w:r>
      <w:r w:rsidRPr="002C442B">
        <w:t>сайте</w:t>
      </w:r>
      <w:r w:rsidRPr="002C442B">
        <w:rPr>
          <w:spacing w:val="-1"/>
        </w:rPr>
        <w:t xml:space="preserve"> </w:t>
      </w:r>
      <w:r w:rsidRPr="002C442B">
        <w:t>детского сада,</w:t>
      </w:r>
      <w:r w:rsidRPr="002C442B">
        <w:rPr>
          <w:spacing w:val="-1"/>
        </w:rPr>
        <w:t xml:space="preserve"> </w:t>
      </w:r>
      <w:r w:rsidRPr="002C442B">
        <w:t>информация</w:t>
      </w:r>
      <w:r w:rsidRPr="002C442B">
        <w:rPr>
          <w:spacing w:val="-1"/>
        </w:rPr>
        <w:t xml:space="preserve"> </w:t>
      </w:r>
      <w:r w:rsidRPr="002C442B">
        <w:t>на стенде)</w:t>
      </w:r>
    </w:p>
    <w:p w14:paraId="3CC6D7B6" w14:textId="77777777" w:rsidR="002C442B" w:rsidRPr="002C442B" w:rsidRDefault="002C442B" w:rsidP="00D33547">
      <w:pPr>
        <w:numPr>
          <w:ilvl w:val="0"/>
          <w:numId w:val="45"/>
        </w:numPr>
        <w:tabs>
          <w:tab w:val="left" w:pos="1641"/>
          <w:tab w:val="left" w:pos="1642"/>
        </w:tabs>
        <w:spacing w:line="276" w:lineRule="auto"/>
        <w:ind w:left="0" w:firstLine="0"/>
        <w:jc w:val="both"/>
        <w:rPr>
          <w:rFonts w:ascii="Wingdings" w:hAnsi="Wingdings"/>
          <w:sz w:val="24"/>
        </w:rPr>
      </w:pPr>
      <w:r w:rsidRPr="002C442B">
        <w:rPr>
          <w:spacing w:val="-1"/>
        </w:rPr>
        <w:t xml:space="preserve">Оказание педагогической поддержки </w:t>
      </w:r>
      <w:r w:rsidRPr="002C442B">
        <w:t>родителям в удаленном доступе, помощь в подборе</w:t>
      </w:r>
      <w:r w:rsidRPr="002C442B">
        <w:rPr>
          <w:spacing w:val="1"/>
        </w:rPr>
        <w:t xml:space="preserve"> </w:t>
      </w:r>
      <w:r w:rsidRPr="002C442B">
        <w:t>актуальной</w:t>
      </w:r>
      <w:r w:rsidRPr="002C442B">
        <w:rPr>
          <w:spacing w:val="-4"/>
        </w:rPr>
        <w:t xml:space="preserve"> </w:t>
      </w:r>
      <w:r w:rsidRPr="002C442B">
        <w:t>информации,</w:t>
      </w:r>
      <w:r w:rsidRPr="002C442B">
        <w:rPr>
          <w:spacing w:val="-5"/>
        </w:rPr>
        <w:t xml:space="preserve"> </w:t>
      </w:r>
      <w:r w:rsidRPr="002C442B">
        <w:t>вовлечение родителей</w:t>
      </w:r>
      <w:r w:rsidRPr="002C442B">
        <w:rPr>
          <w:spacing w:val="-3"/>
        </w:rPr>
        <w:t xml:space="preserve"> </w:t>
      </w:r>
      <w:r w:rsidRPr="002C442B">
        <w:t>в</w:t>
      </w:r>
      <w:r w:rsidRPr="002C442B">
        <w:rPr>
          <w:spacing w:val="-3"/>
        </w:rPr>
        <w:t xml:space="preserve"> </w:t>
      </w:r>
      <w:r w:rsidRPr="002C442B">
        <w:t>продуктивное</w:t>
      </w:r>
    </w:p>
    <w:p w14:paraId="334E36E9" w14:textId="77777777" w:rsidR="002C442B" w:rsidRPr="002C442B" w:rsidRDefault="002C442B" w:rsidP="00D33547">
      <w:pPr>
        <w:spacing w:line="276" w:lineRule="auto"/>
        <w:jc w:val="both"/>
      </w:pPr>
      <w:r w:rsidRPr="002C442B">
        <w:rPr>
          <w:spacing w:val="-1"/>
        </w:rPr>
        <w:t xml:space="preserve">времяпровождение с детьми в домашних </w:t>
      </w:r>
      <w:r w:rsidRPr="002C442B">
        <w:t>условиях (рекомендации музыкального руководителя в группе</w:t>
      </w:r>
      <w:r w:rsidRPr="002C442B">
        <w:rPr>
          <w:spacing w:val="1"/>
        </w:rPr>
        <w:t xml:space="preserve"> </w:t>
      </w:r>
      <w:r w:rsidRPr="002C442B">
        <w:t>ДОУ</w:t>
      </w:r>
      <w:r w:rsidRPr="002C442B">
        <w:rPr>
          <w:spacing w:val="-4"/>
        </w:rPr>
        <w:t xml:space="preserve"> </w:t>
      </w:r>
      <w:r w:rsidRPr="002C442B">
        <w:t>в</w:t>
      </w:r>
      <w:r w:rsidRPr="002C442B">
        <w:rPr>
          <w:spacing w:val="-4"/>
        </w:rPr>
        <w:t xml:space="preserve"> </w:t>
      </w:r>
      <w:r w:rsidRPr="002C442B">
        <w:t>социальных сетях).</w:t>
      </w:r>
    </w:p>
    <w:p w14:paraId="5A9D61A8" w14:textId="77777777" w:rsidR="002C442B" w:rsidRPr="002C442B" w:rsidRDefault="002C442B" w:rsidP="00D33547">
      <w:pPr>
        <w:numPr>
          <w:ilvl w:val="0"/>
          <w:numId w:val="45"/>
        </w:numPr>
        <w:tabs>
          <w:tab w:val="left" w:pos="1641"/>
          <w:tab w:val="left" w:pos="1642"/>
        </w:tabs>
        <w:spacing w:line="276" w:lineRule="auto"/>
        <w:ind w:left="0" w:firstLine="0"/>
        <w:jc w:val="both"/>
        <w:rPr>
          <w:rFonts w:ascii="Wingdings" w:hAnsi="Wingdings"/>
          <w:sz w:val="24"/>
        </w:rPr>
      </w:pPr>
      <w:r w:rsidRPr="002C442B">
        <w:t xml:space="preserve">Совместная деятельность: привлечение родителей к организации вечеров музыки </w:t>
      </w:r>
      <w:proofErr w:type="spellStart"/>
      <w:r w:rsidRPr="002C442B">
        <w:t>ипоэзии</w:t>
      </w:r>
      <w:proofErr w:type="spellEnd"/>
      <w:r w:rsidRPr="002C442B">
        <w:t>,</w:t>
      </w:r>
      <w:r w:rsidRPr="002C442B">
        <w:rPr>
          <w:spacing w:val="-52"/>
        </w:rPr>
        <w:t xml:space="preserve"> </w:t>
      </w:r>
      <w:r w:rsidRPr="002C442B">
        <w:t>гостиных,</w:t>
      </w:r>
      <w:r w:rsidRPr="002C442B">
        <w:rPr>
          <w:spacing w:val="1"/>
        </w:rPr>
        <w:t xml:space="preserve"> </w:t>
      </w:r>
      <w:r w:rsidRPr="002C442B">
        <w:t>конкурсов,</w:t>
      </w:r>
      <w:r w:rsidRPr="002C442B">
        <w:rPr>
          <w:spacing w:val="1"/>
        </w:rPr>
        <w:t xml:space="preserve"> </w:t>
      </w:r>
      <w:r w:rsidRPr="002C442B">
        <w:t>маршрутов</w:t>
      </w:r>
      <w:r w:rsidRPr="002C442B">
        <w:rPr>
          <w:spacing w:val="1"/>
        </w:rPr>
        <w:t xml:space="preserve"> </w:t>
      </w:r>
      <w:r w:rsidRPr="002C442B">
        <w:t>выходного</w:t>
      </w:r>
      <w:r w:rsidRPr="002C442B">
        <w:rPr>
          <w:spacing w:val="1"/>
        </w:rPr>
        <w:t xml:space="preserve"> </w:t>
      </w:r>
      <w:r w:rsidRPr="002C442B">
        <w:t>дня</w:t>
      </w:r>
      <w:r w:rsidRPr="002C442B">
        <w:rPr>
          <w:spacing w:val="1"/>
        </w:rPr>
        <w:t xml:space="preserve"> </w:t>
      </w:r>
      <w:r w:rsidRPr="002C442B">
        <w:t>(в</w:t>
      </w:r>
      <w:r w:rsidRPr="002C442B">
        <w:rPr>
          <w:spacing w:val="1"/>
        </w:rPr>
        <w:t xml:space="preserve"> </w:t>
      </w:r>
      <w:r w:rsidRPr="002C442B">
        <w:t>театр,</w:t>
      </w:r>
      <w:r w:rsidRPr="002C442B">
        <w:rPr>
          <w:spacing w:val="1"/>
        </w:rPr>
        <w:t xml:space="preserve"> </w:t>
      </w:r>
      <w:r w:rsidRPr="002C442B">
        <w:t>музей,</w:t>
      </w:r>
      <w:r w:rsidRPr="002C442B">
        <w:rPr>
          <w:spacing w:val="1"/>
        </w:rPr>
        <w:t xml:space="preserve"> </w:t>
      </w:r>
      <w:r w:rsidRPr="002C442B">
        <w:t>библиотеку</w:t>
      </w:r>
      <w:r w:rsidRPr="002C442B">
        <w:rPr>
          <w:spacing w:val="1"/>
        </w:rPr>
        <w:t xml:space="preserve"> </w:t>
      </w:r>
      <w:r w:rsidRPr="002C442B">
        <w:t>и</w:t>
      </w:r>
      <w:r w:rsidRPr="002C442B">
        <w:rPr>
          <w:spacing w:val="1"/>
        </w:rPr>
        <w:t xml:space="preserve"> </w:t>
      </w:r>
      <w:r w:rsidRPr="002C442B">
        <w:t>пр.),</w:t>
      </w:r>
      <w:r w:rsidRPr="002C442B">
        <w:rPr>
          <w:spacing w:val="55"/>
        </w:rPr>
        <w:t xml:space="preserve"> </w:t>
      </w:r>
      <w:r w:rsidRPr="002C442B">
        <w:t>семейных</w:t>
      </w:r>
      <w:r w:rsidRPr="002C442B">
        <w:rPr>
          <w:spacing w:val="1"/>
        </w:rPr>
        <w:t xml:space="preserve"> </w:t>
      </w:r>
      <w:r w:rsidRPr="002C442B">
        <w:t xml:space="preserve">праздников, прогулок, экскурсий, семейного театра, </w:t>
      </w:r>
      <w:proofErr w:type="spellStart"/>
      <w:r w:rsidRPr="002C442B">
        <w:t>кучастию</w:t>
      </w:r>
      <w:proofErr w:type="spellEnd"/>
      <w:r w:rsidRPr="002C442B">
        <w:t xml:space="preserve"> в детской исследовательской и проектной</w:t>
      </w:r>
      <w:r w:rsidRPr="002C442B">
        <w:rPr>
          <w:spacing w:val="1"/>
        </w:rPr>
        <w:t xml:space="preserve"> </w:t>
      </w:r>
      <w:r w:rsidRPr="002C442B">
        <w:t>деятельности.</w:t>
      </w:r>
    </w:p>
    <w:p w14:paraId="62B86224" w14:textId="77777777" w:rsidR="002C442B" w:rsidRPr="002C442B" w:rsidRDefault="002C442B" w:rsidP="00D33547">
      <w:pPr>
        <w:numPr>
          <w:ilvl w:val="0"/>
          <w:numId w:val="45"/>
        </w:numPr>
        <w:tabs>
          <w:tab w:val="left" w:pos="1641"/>
          <w:tab w:val="left" w:pos="1642"/>
        </w:tabs>
        <w:spacing w:line="276" w:lineRule="auto"/>
        <w:ind w:left="0" w:firstLine="0"/>
        <w:jc w:val="both"/>
        <w:rPr>
          <w:rFonts w:ascii="Wingdings" w:hAnsi="Wingdings"/>
          <w:sz w:val="24"/>
        </w:rPr>
      </w:pPr>
      <w:r w:rsidRPr="002C442B">
        <w:t>Взаимодействие музыкального руководителя с родителями (законными представителями)</w:t>
      </w:r>
      <w:r w:rsidRPr="002C442B">
        <w:rPr>
          <w:spacing w:val="1"/>
        </w:rPr>
        <w:t xml:space="preserve"> </w:t>
      </w:r>
      <w:r w:rsidRPr="002C442B">
        <w:t>воспитанников</w:t>
      </w:r>
      <w:r w:rsidRPr="002C442B">
        <w:rPr>
          <w:spacing w:val="1"/>
        </w:rPr>
        <w:t xml:space="preserve"> </w:t>
      </w:r>
      <w:r w:rsidRPr="002C442B">
        <w:t>планируется</w:t>
      </w:r>
      <w:r w:rsidRPr="002C442B">
        <w:rPr>
          <w:spacing w:val="1"/>
        </w:rPr>
        <w:t xml:space="preserve"> </w:t>
      </w:r>
      <w:r w:rsidRPr="002C442B">
        <w:t>по</w:t>
      </w:r>
      <w:r w:rsidRPr="002C442B">
        <w:rPr>
          <w:spacing w:val="1"/>
        </w:rPr>
        <w:t xml:space="preserve"> </w:t>
      </w:r>
      <w:r w:rsidRPr="002C442B">
        <w:t>перспективно-календарному</w:t>
      </w:r>
      <w:r w:rsidRPr="002C442B">
        <w:rPr>
          <w:spacing w:val="1"/>
        </w:rPr>
        <w:t xml:space="preserve"> </w:t>
      </w:r>
      <w:r w:rsidRPr="002C442B">
        <w:t>плану</w:t>
      </w:r>
      <w:r w:rsidRPr="002C442B">
        <w:rPr>
          <w:spacing w:val="1"/>
        </w:rPr>
        <w:t xml:space="preserve"> </w:t>
      </w:r>
      <w:r w:rsidRPr="002C442B">
        <w:t>(Приложение</w:t>
      </w:r>
      <w:r w:rsidRPr="002C442B">
        <w:rPr>
          <w:spacing w:val="1"/>
        </w:rPr>
        <w:t xml:space="preserve"> </w:t>
      </w:r>
      <w:r w:rsidRPr="002C442B">
        <w:t>2)</w:t>
      </w:r>
      <w:r w:rsidRPr="002C442B">
        <w:rPr>
          <w:spacing w:val="1"/>
        </w:rPr>
        <w:t xml:space="preserve"> </w:t>
      </w:r>
      <w:r w:rsidRPr="002C442B">
        <w:t>и</w:t>
      </w:r>
      <w:r w:rsidRPr="002C442B">
        <w:rPr>
          <w:spacing w:val="1"/>
        </w:rPr>
        <w:t xml:space="preserve"> </w:t>
      </w:r>
      <w:r w:rsidRPr="002C442B">
        <w:t>по</w:t>
      </w:r>
      <w:r w:rsidRPr="002C442B">
        <w:rPr>
          <w:spacing w:val="1"/>
        </w:rPr>
        <w:t xml:space="preserve"> </w:t>
      </w:r>
      <w:r w:rsidRPr="002C442B">
        <w:t>плану</w:t>
      </w:r>
      <w:r w:rsidRPr="002C442B">
        <w:rPr>
          <w:spacing w:val="1"/>
        </w:rPr>
        <w:t xml:space="preserve"> </w:t>
      </w:r>
      <w:r w:rsidRPr="002C442B">
        <w:t>дистанционного</w:t>
      </w:r>
      <w:r w:rsidRPr="002C442B">
        <w:rPr>
          <w:spacing w:val="-3"/>
        </w:rPr>
        <w:t xml:space="preserve"> </w:t>
      </w:r>
      <w:r w:rsidRPr="002C442B">
        <w:t>взаимодействия</w:t>
      </w:r>
      <w:r w:rsidRPr="002C442B">
        <w:rPr>
          <w:spacing w:val="-3"/>
        </w:rPr>
        <w:t xml:space="preserve"> </w:t>
      </w:r>
      <w:r w:rsidRPr="002C442B">
        <w:t>(Приложение2.1).</w:t>
      </w:r>
    </w:p>
    <w:p w14:paraId="5699DF6F" w14:textId="77777777" w:rsidR="002C442B" w:rsidRDefault="002C442B" w:rsidP="00D33547">
      <w:pPr>
        <w:spacing w:line="276" w:lineRule="auto"/>
        <w:jc w:val="both"/>
      </w:pPr>
      <w:r w:rsidRPr="002C442B">
        <w:t>Сочетание</w:t>
      </w:r>
      <w:r w:rsidRPr="002C442B">
        <w:rPr>
          <w:spacing w:val="1"/>
        </w:rPr>
        <w:t xml:space="preserve"> </w:t>
      </w:r>
      <w:r w:rsidRPr="002C442B">
        <w:t>традиционных</w:t>
      </w:r>
      <w:r w:rsidRPr="002C442B">
        <w:rPr>
          <w:spacing w:val="1"/>
        </w:rPr>
        <w:t xml:space="preserve"> </w:t>
      </w:r>
      <w:r w:rsidRPr="002C442B">
        <w:t>и</w:t>
      </w:r>
      <w:r w:rsidRPr="002C442B">
        <w:rPr>
          <w:spacing w:val="1"/>
        </w:rPr>
        <w:t xml:space="preserve"> </w:t>
      </w:r>
      <w:r w:rsidRPr="002C442B">
        <w:t>инновационных</w:t>
      </w:r>
      <w:r w:rsidRPr="002C442B">
        <w:rPr>
          <w:spacing w:val="1"/>
        </w:rPr>
        <w:t xml:space="preserve"> </w:t>
      </w:r>
      <w:r w:rsidRPr="002C442B">
        <w:t>технологий</w:t>
      </w:r>
      <w:r w:rsidRPr="002C442B">
        <w:rPr>
          <w:spacing w:val="1"/>
        </w:rPr>
        <w:t xml:space="preserve"> </w:t>
      </w:r>
      <w:r w:rsidRPr="002C442B">
        <w:t>сотрудничества</w:t>
      </w:r>
      <w:r w:rsidRPr="002C442B">
        <w:rPr>
          <w:spacing w:val="1"/>
        </w:rPr>
        <w:t xml:space="preserve"> </w:t>
      </w:r>
      <w:r w:rsidRPr="002C442B">
        <w:t>позволит</w:t>
      </w:r>
      <w:r w:rsidRPr="002C442B">
        <w:rPr>
          <w:spacing w:val="1"/>
        </w:rPr>
        <w:t xml:space="preserve"> </w:t>
      </w:r>
      <w:r w:rsidRPr="002C442B">
        <w:t>педагогическим</w:t>
      </w:r>
      <w:r w:rsidRPr="002C442B">
        <w:rPr>
          <w:spacing w:val="1"/>
        </w:rPr>
        <w:t xml:space="preserve"> </w:t>
      </w:r>
      <w:r w:rsidRPr="002C442B">
        <w:t>работникам</w:t>
      </w:r>
      <w:r w:rsidRPr="002C442B">
        <w:rPr>
          <w:spacing w:val="1"/>
        </w:rPr>
        <w:t xml:space="preserve"> </w:t>
      </w:r>
      <w:r w:rsidRPr="002C442B">
        <w:t>ДОО</w:t>
      </w:r>
      <w:r w:rsidRPr="002C442B">
        <w:rPr>
          <w:spacing w:val="1"/>
        </w:rPr>
        <w:t xml:space="preserve"> </w:t>
      </w:r>
      <w:r w:rsidRPr="002C442B">
        <w:t>устанавливать</w:t>
      </w:r>
      <w:r w:rsidRPr="002C442B">
        <w:rPr>
          <w:spacing w:val="1"/>
        </w:rPr>
        <w:t xml:space="preserve"> </w:t>
      </w:r>
      <w:r w:rsidRPr="002C442B">
        <w:t>доверительные</w:t>
      </w:r>
      <w:r w:rsidRPr="002C442B">
        <w:rPr>
          <w:spacing w:val="1"/>
        </w:rPr>
        <w:t xml:space="preserve"> </w:t>
      </w:r>
      <w:r w:rsidRPr="002C442B">
        <w:t>и</w:t>
      </w:r>
      <w:r w:rsidRPr="002C442B">
        <w:rPr>
          <w:spacing w:val="1"/>
        </w:rPr>
        <w:t xml:space="preserve"> </w:t>
      </w:r>
      <w:r w:rsidRPr="002C442B">
        <w:t>партнерские</w:t>
      </w:r>
      <w:r w:rsidRPr="002C442B">
        <w:rPr>
          <w:spacing w:val="1"/>
        </w:rPr>
        <w:t xml:space="preserve"> </w:t>
      </w:r>
      <w:r w:rsidRPr="002C442B">
        <w:t>отношения с</w:t>
      </w:r>
      <w:r w:rsidRPr="002C442B">
        <w:rPr>
          <w:spacing w:val="1"/>
        </w:rPr>
        <w:t xml:space="preserve"> </w:t>
      </w:r>
      <w:r w:rsidRPr="002C442B">
        <w:t>родителями</w:t>
      </w:r>
      <w:r w:rsidRPr="002C442B">
        <w:rPr>
          <w:spacing w:val="1"/>
        </w:rPr>
        <w:t xml:space="preserve"> </w:t>
      </w:r>
      <w:r w:rsidRPr="002C442B">
        <w:t>(законными</w:t>
      </w:r>
      <w:r w:rsidRPr="002C442B">
        <w:rPr>
          <w:spacing w:val="1"/>
        </w:rPr>
        <w:t xml:space="preserve"> </w:t>
      </w:r>
      <w:r w:rsidRPr="002C442B">
        <w:t xml:space="preserve">представителями), эффективно осуществлять </w:t>
      </w:r>
      <w:proofErr w:type="spellStart"/>
      <w:r w:rsidRPr="002C442B">
        <w:t>просветительскуюдеятельность</w:t>
      </w:r>
      <w:proofErr w:type="spellEnd"/>
      <w:r w:rsidRPr="002C442B">
        <w:t xml:space="preserve"> и достигать основные цели</w:t>
      </w:r>
      <w:r w:rsidRPr="002C442B">
        <w:rPr>
          <w:spacing w:val="1"/>
        </w:rPr>
        <w:t xml:space="preserve"> </w:t>
      </w:r>
      <w:r w:rsidRPr="002C442B">
        <w:t>взаимодействия</w:t>
      </w:r>
      <w:r w:rsidRPr="002C442B">
        <w:rPr>
          <w:spacing w:val="-3"/>
        </w:rPr>
        <w:t xml:space="preserve"> </w:t>
      </w:r>
      <w:r w:rsidRPr="002C442B">
        <w:t>ДОО</w:t>
      </w:r>
      <w:r w:rsidRPr="002C442B">
        <w:rPr>
          <w:spacing w:val="-3"/>
        </w:rPr>
        <w:t xml:space="preserve"> </w:t>
      </w:r>
      <w:r w:rsidRPr="002C442B">
        <w:t>с родителями</w:t>
      </w:r>
      <w:r w:rsidRPr="002C442B">
        <w:rPr>
          <w:spacing w:val="-2"/>
        </w:rPr>
        <w:t xml:space="preserve"> </w:t>
      </w:r>
      <w:r w:rsidRPr="002C442B">
        <w:t>(законными</w:t>
      </w:r>
      <w:r w:rsidRPr="002C442B">
        <w:rPr>
          <w:spacing w:val="1"/>
        </w:rPr>
        <w:t xml:space="preserve"> </w:t>
      </w:r>
      <w:r w:rsidRPr="002C442B">
        <w:t>представителями)</w:t>
      </w:r>
      <w:r w:rsidRPr="002C442B">
        <w:rPr>
          <w:spacing w:val="-8"/>
        </w:rPr>
        <w:t xml:space="preserve"> </w:t>
      </w:r>
      <w:r w:rsidRPr="002C442B">
        <w:t>детей</w:t>
      </w:r>
      <w:r w:rsidRPr="002C442B">
        <w:rPr>
          <w:spacing w:val="-6"/>
        </w:rPr>
        <w:t xml:space="preserve"> </w:t>
      </w:r>
      <w:r w:rsidRPr="002C442B">
        <w:t>дошкольного возраста.</w:t>
      </w:r>
    </w:p>
    <w:p w14:paraId="681D95CA" w14:textId="0C28C4B3" w:rsidR="002C442B" w:rsidRPr="00774360" w:rsidRDefault="002C442B" w:rsidP="00D33547">
      <w:pPr>
        <w:pStyle w:val="a7"/>
        <w:numPr>
          <w:ilvl w:val="2"/>
          <w:numId w:val="64"/>
        </w:numPr>
        <w:tabs>
          <w:tab w:val="left" w:pos="1004"/>
        </w:tabs>
        <w:spacing w:line="276" w:lineRule="auto"/>
        <w:ind w:left="0" w:firstLine="0"/>
        <w:jc w:val="center"/>
        <w:outlineLvl w:val="0"/>
        <w:rPr>
          <w:b/>
          <w:bCs/>
        </w:rPr>
      </w:pPr>
      <w:bookmarkStart w:id="32" w:name="2.9._Особенности_взаимодействия_музыкаль"/>
      <w:bookmarkEnd w:id="32"/>
      <w:r w:rsidRPr="00774360">
        <w:rPr>
          <w:b/>
          <w:bCs/>
          <w:spacing w:val="-1"/>
        </w:rPr>
        <w:t xml:space="preserve">Особенности взаимодействия </w:t>
      </w:r>
      <w:r w:rsidRPr="00774360">
        <w:rPr>
          <w:b/>
          <w:bCs/>
        </w:rPr>
        <w:t>музыкального руководителя с педагогическим коллективом</w:t>
      </w:r>
      <w:r w:rsidRPr="00774360">
        <w:rPr>
          <w:b/>
          <w:bCs/>
          <w:spacing w:val="1"/>
        </w:rPr>
        <w:t xml:space="preserve"> </w:t>
      </w:r>
      <w:r w:rsidRPr="00774360">
        <w:rPr>
          <w:b/>
          <w:bCs/>
        </w:rPr>
        <w:t>ДО.</w:t>
      </w:r>
    </w:p>
    <w:p w14:paraId="520858DF" w14:textId="77777777" w:rsidR="002C442B" w:rsidRPr="002C442B" w:rsidRDefault="002C442B" w:rsidP="00D33547">
      <w:pPr>
        <w:spacing w:line="276" w:lineRule="auto"/>
        <w:jc w:val="both"/>
      </w:pPr>
      <w:r w:rsidRPr="002C442B">
        <w:t>Качество</w:t>
      </w:r>
      <w:r w:rsidRPr="002C442B">
        <w:rPr>
          <w:spacing w:val="-4"/>
        </w:rPr>
        <w:t xml:space="preserve"> </w:t>
      </w:r>
      <w:r w:rsidRPr="002C442B">
        <w:t>реализации</w:t>
      </w:r>
      <w:r w:rsidRPr="002C442B">
        <w:rPr>
          <w:spacing w:val="-2"/>
        </w:rPr>
        <w:t xml:space="preserve"> </w:t>
      </w:r>
      <w:r w:rsidRPr="002C442B">
        <w:t>общеобразовательной</w:t>
      </w:r>
      <w:r w:rsidRPr="002C442B">
        <w:rPr>
          <w:spacing w:val="-6"/>
        </w:rPr>
        <w:t xml:space="preserve"> </w:t>
      </w:r>
      <w:r w:rsidRPr="002C442B">
        <w:t>программы</w:t>
      </w:r>
      <w:r w:rsidRPr="002C442B">
        <w:rPr>
          <w:spacing w:val="-5"/>
        </w:rPr>
        <w:t xml:space="preserve"> </w:t>
      </w:r>
      <w:r w:rsidRPr="002C442B">
        <w:t>в</w:t>
      </w:r>
      <w:r w:rsidRPr="002C442B">
        <w:rPr>
          <w:spacing w:val="-7"/>
        </w:rPr>
        <w:t xml:space="preserve"> </w:t>
      </w:r>
      <w:r w:rsidRPr="002C442B">
        <w:t>образовательной</w:t>
      </w:r>
      <w:r w:rsidRPr="002C442B">
        <w:rPr>
          <w:spacing w:val="-6"/>
        </w:rPr>
        <w:t xml:space="preserve"> </w:t>
      </w:r>
      <w:r w:rsidRPr="002C442B">
        <w:t>области</w:t>
      </w:r>
    </w:p>
    <w:p w14:paraId="254651D5" w14:textId="77777777" w:rsidR="002C442B" w:rsidRPr="002C442B" w:rsidRDefault="002C442B" w:rsidP="00D33547">
      <w:pPr>
        <w:spacing w:line="276" w:lineRule="auto"/>
        <w:jc w:val="both"/>
      </w:pPr>
      <w:r w:rsidRPr="002C442B">
        <w:t>«Художественно-эстетическое</w:t>
      </w:r>
      <w:r w:rsidRPr="002C442B">
        <w:rPr>
          <w:spacing w:val="1"/>
        </w:rPr>
        <w:t xml:space="preserve"> </w:t>
      </w:r>
      <w:r w:rsidRPr="002C442B">
        <w:t>развитие.</w:t>
      </w:r>
      <w:r w:rsidRPr="002C442B">
        <w:rPr>
          <w:spacing w:val="1"/>
        </w:rPr>
        <w:t xml:space="preserve"> </w:t>
      </w:r>
      <w:r w:rsidRPr="002C442B">
        <w:t>Музыкальная</w:t>
      </w:r>
      <w:r w:rsidRPr="002C442B">
        <w:rPr>
          <w:spacing w:val="1"/>
        </w:rPr>
        <w:t xml:space="preserve"> </w:t>
      </w:r>
      <w:r w:rsidRPr="002C442B">
        <w:t>деятельность»</w:t>
      </w:r>
      <w:r w:rsidRPr="002C442B">
        <w:rPr>
          <w:spacing w:val="1"/>
        </w:rPr>
        <w:t xml:space="preserve"> </w:t>
      </w:r>
      <w:r w:rsidRPr="002C442B">
        <w:t>зависит</w:t>
      </w:r>
      <w:r w:rsidRPr="002C442B">
        <w:rPr>
          <w:spacing w:val="1"/>
        </w:rPr>
        <w:t xml:space="preserve"> </w:t>
      </w:r>
      <w:r w:rsidRPr="002C442B">
        <w:t>от</w:t>
      </w:r>
      <w:r w:rsidRPr="002C442B">
        <w:rPr>
          <w:spacing w:val="1"/>
        </w:rPr>
        <w:t xml:space="preserve"> </w:t>
      </w:r>
      <w:r w:rsidRPr="002C442B">
        <w:t>уровня</w:t>
      </w:r>
      <w:r w:rsidRPr="002C442B">
        <w:rPr>
          <w:spacing w:val="1"/>
        </w:rPr>
        <w:t xml:space="preserve"> </w:t>
      </w:r>
      <w:r w:rsidRPr="002C442B">
        <w:t>профессиональной</w:t>
      </w:r>
      <w:r w:rsidRPr="002C442B">
        <w:rPr>
          <w:spacing w:val="1"/>
        </w:rPr>
        <w:t xml:space="preserve"> </w:t>
      </w:r>
      <w:r w:rsidRPr="002C442B">
        <w:t>компетентности</w:t>
      </w:r>
      <w:r w:rsidRPr="002C442B">
        <w:rPr>
          <w:spacing w:val="1"/>
        </w:rPr>
        <w:t xml:space="preserve"> </w:t>
      </w:r>
      <w:r w:rsidRPr="002C442B">
        <w:t>и</w:t>
      </w:r>
      <w:r w:rsidRPr="002C442B">
        <w:rPr>
          <w:spacing w:val="1"/>
        </w:rPr>
        <w:t xml:space="preserve"> </w:t>
      </w:r>
      <w:r w:rsidRPr="002C442B">
        <w:t>музыкальной</w:t>
      </w:r>
      <w:r w:rsidRPr="002C442B">
        <w:rPr>
          <w:spacing w:val="1"/>
        </w:rPr>
        <w:t xml:space="preserve"> </w:t>
      </w:r>
      <w:r w:rsidRPr="002C442B">
        <w:t>культуры</w:t>
      </w:r>
      <w:r w:rsidRPr="002C442B">
        <w:rPr>
          <w:spacing w:val="1"/>
        </w:rPr>
        <w:t xml:space="preserve"> </w:t>
      </w:r>
      <w:r w:rsidRPr="002C442B">
        <w:t>педагогов,</w:t>
      </w:r>
      <w:r w:rsidRPr="002C442B">
        <w:rPr>
          <w:spacing w:val="1"/>
        </w:rPr>
        <w:t xml:space="preserve"> </w:t>
      </w:r>
      <w:r w:rsidRPr="002C442B">
        <w:t>которые</w:t>
      </w:r>
      <w:r w:rsidRPr="002C442B">
        <w:rPr>
          <w:spacing w:val="1"/>
        </w:rPr>
        <w:t xml:space="preserve"> </w:t>
      </w:r>
      <w:r w:rsidRPr="002C442B">
        <w:t>непосредственно</w:t>
      </w:r>
      <w:r w:rsidRPr="002C442B">
        <w:rPr>
          <w:spacing w:val="1"/>
        </w:rPr>
        <w:t xml:space="preserve"> </w:t>
      </w:r>
      <w:r w:rsidRPr="002C442B">
        <w:t>общаются</w:t>
      </w:r>
      <w:r w:rsidRPr="002C442B">
        <w:rPr>
          <w:spacing w:val="-4"/>
        </w:rPr>
        <w:t xml:space="preserve"> </w:t>
      </w:r>
      <w:r w:rsidRPr="002C442B">
        <w:t>с</w:t>
      </w:r>
      <w:r w:rsidRPr="002C442B">
        <w:rPr>
          <w:spacing w:val="-5"/>
        </w:rPr>
        <w:t xml:space="preserve"> </w:t>
      </w:r>
      <w:r w:rsidRPr="002C442B">
        <w:t>детьми</w:t>
      </w:r>
      <w:r w:rsidRPr="002C442B">
        <w:rPr>
          <w:spacing w:val="-4"/>
        </w:rPr>
        <w:t xml:space="preserve"> </w:t>
      </w:r>
      <w:r w:rsidRPr="002C442B">
        <w:t>на</w:t>
      </w:r>
      <w:r w:rsidRPr="002C442B">
        <w:rPr>
          <w:spacing w:val="-7"/>
        </w:rPr>
        <w:t xml:space="preserve"> </w:t>
      </w:r>
      <w:r w:rsidRPr="002C442B">
        <w:t>протяжении</w:t>
      </w:r>
      <w:r w:rsidRPr="002C442B">
        <w:rPr>
          <w:spacing w:val="-3"/>
        </w:rPr>
        <w:t xml:space="preserve"> </w:t>
      </w:r>
      <w:r w:rsidRPr="002C442B">
        <w:t>всего</w:t>
      </w:r>
      <w:r w:rsidRPr="002C442B">
        <w:rPr>
          <w:spacing w:val="-2"/>
        </w:rPr>
        <w:t xml:space="preserve"> </w:t>
      </w:r>
      <w:r w:rsidRPr="002C442B">
        <w:t>времени</w:t>
      </w:r>
      <w:r w:rsidRPr="002C442B">
        <w:rPr>
          <w:spacing w:val="-8"/>
        </w:rPr>
        <w:t xml:space="preserve"> </w:t>
      </w:r>
      <w:r w:rsidRPr="002C442B">
        <w:t>их</w:t>
      </w:r>
      <w:r w:rsidRPr="002C442B">
        <w:rPr>
          <w:spacing w:val="-5"/>
        </w:rPr>
        <w:t xml:space="preserve"> </w:t>
      </w:r>
      <w:r w:rsidRPr="002C442B">
        <w:t>пребывания</w:t>
      </w:r>
      <w:r w:rsidRPr="002C442B">
        <w:rPr>
          <w:spacing w:val="-2"/>
        </w:rPr>
        <w:t xml:space="preserve"> </w:t>
      </w:r>
      <w:r w:rsidRPr="002C442B">
        <w:t>в</w:t>
      </w:r>
      <w:r w:rsidRPr="002C442B">
        <w:rPr>
          <w:spacing w:val="-4"/>
        </w:rPr>
        <w:t xml:space="preserve"> </w:t>
      </w:r>
      <w:r w:rsidRPr="002C442B">
        <w:t>ДО.</w:t>
      </w:r>
    </w:p>
    <w:p w14:paraId="15BE24A9" w14:textId="77777777" w:rsidR="002C442B" w:rsidRPr="002C442B" w:rsidRDefault="002C442B" w:rsidP="00D33547">
      <w:pPr>
        <w:spacing w:line="276" w:lineRule="auto"/>
        <w:jc w:val="both"/>
        <w:outlineLvl w:val="0"/>
        <w:rPr>
          <w:b/>
          <w:bCs/>
        </w:rPr>
      </w:pPr>
      <w:bookmarkStart w:id="33" w:name="Направления_взаимодействия_музыкального_"/>
      <w:bookmarkEnd w:id="33"/>
      <w:r w:rsidRPr="002C442B">
        <w:rPr>
          <w:b/>
          <w:bCs/>
        </w:rPr>
        <w:t>Направления</w:t>
      </w:r>
      <w:r w:rsidRPr="002C442B">
        <w:rPr>
          <w:b/>
          <w:bCs/>
          <w:spacing w:val="-13"/>
        </w:rPr>
        <w:t xml:space="preserve"> </w:t>
      </w:r>
      <w:r w:rsidRPr="002C442B">
        <w:rPr>
          <w:b/>
          <w:bCs/>
        </w:rPr>
        <w:t>взаимодействия</w:t>
      </w:r>
      <w:r w:rsidRPr="002C442B">
        <w:rPr>
          <w:b/>
          <w:bCs/>
          <w:spacing w:val="-10"/>
        </w:rPr>
        <w:t xml:space="preserve"> </w:t>
      </w:r>
      <w:r w:rsidRPr="002C442B">
        <w:rPr>
          <w:b/>
          <w:bCs/>
        </w:rPr>
        <w:t>музыкального</w:t>
      </w:r>
      <w:r w:rsidRPr="002C442B">
        <w:rPr>
          <w:b/>
          <w:bCs/>
          <w:spacing w:val="-11"/>
        </w:rPr>
        <w:t xml:space="preserve"> </w:t>
      </w:r>
      <w:r w:rsidRPr="002C442B">
        <w:rPr>
          <w:b/>
          <w:bCs/>
        </w:rPr>
        <w:t>руководителя</w:t>
      </w:r>
      <w:r w:rsidRPr="002C442B">
        <w:rPr>
          <w:b/>
          <w:bCs/>
          <w:spacing w:val="-11"/>
        </w:rPr>
        <w:t xml:space="preserve"> </w:t>
      </w:r>
      <w:r w:rsidRPr="002C442B">
        <w:rPr>
          <w:b/>
          <w:bCs/>
        </w:rPr>
        <w:t>с</w:t>
      </w:r>
      <w:r w:rsidRPr="002C442B">
        <w:rPr>
          <w:b/>
          <w:bCs/>
          <w:spacing w:val="-7"/>
        </w:rPr>
        <w:t xml:space="preserve"> </w:t>
      </w:r>
      <w:r w:rsidRPr="002C442B">
        <w:rPr>
          <w:b/>
          <w:bCs/>
        </w:rPr>
        <w:t>педагогическим коллективом</w:t>
      </w:r>
      <w:r w:rsidRPr="002C442B">
        <w:rPr>
          <w:b/>
          <w:bCs/>
          <w:spacing w:val="-5"/>
        </w:rPr>
        <w:t xml:space="preserve"> </w:t>
      </w:r>
      <w:r w:rsidRPr="002C442B">
        <w:rPr>
          <w:b/>
          <w:bCs/>
        </w:rPr>
        <w:t>ДОУ:</w:t>
      </w:r>
    </w:p>
    <w:p w14:paraId="3A91176D" w14:textId="77777777" w:rsidR="002C442B" w:rsidRPr="002C442B" w:rsidRDefault="002C442B" w:rsidP="00D33547">
      <w:pPr>
        <w:numPr>
          <w:ilvl w:val="0"/>
          <w:numId w:val="43"/>
        </w:numPr>
        <w:tabs>
          <w:tab w:val="left" w:pos="349"/>
        </w:tabs>
        <w:spacing w:line="276" w:lineRule="auto"/>
        <w:ind w:left="0" w:firstLine="0"/>
        <w:jc w:val="both"/>
      </w:pPr>
      <w:r w:rsidRPr="002C442B">
        <w:t>Ознакомление</w:t>
      </w:r>
      <w:r w:rsidRPr="002C442B">
        <w:rPr>
          <w:spacing w:val="-3"/>
        </w:rPr>
        <w:t xml:space="preserve"> </w:t>
      </w:r>
      <w:r w:rsidRPr="002C442B">
        <w:t>педагогов</w:t>
      </w:r>
      <w:r w:rsidRPr="002C442B">
        <w:rPr>
          <w:spacing w:val="-3"/>
        </w:rPr>
        <w:t xml:space="preserve"> </w:t>
      </w:r>
      <w:r w:rsidRPr="002C442B">
        <w:t>с</w:t>
      </w:r>
      <w:r w:rsidRPr="002C442B">
        <w:rPr>
          <w:spacing w:val="-2"/>
        </w:rPr>
        <w:t xml:space="preserve"> </w:t>
      </w:r>
      <w:r w:rsidRPr="002C442B">
        <w:t>теоретическими</w:t>
      </w:r>
      <w:r w:rsidRPr="002C442B">
        <w:rPr>
          <w:spacing w:val="-3"/>
        </w:rPr>
        <w:t xml:space="preserve"> </w:t>
      </w:r>
      <w:r w:rsidRPr="002C442B">
        <w:t>вопросами</w:t>
      </w:r>
      <w:r w:rsidRPr="002C442B">
        <w:rPr>
          <w:spacing w:val="-3"/>
        </w:rPr>
        <w:t xml:space="preserve"> </w:t>
      </w:r>
      <w:r w:rsidRPr="002C442B">
        <w:t>музыкального</w:t>
      </w:r>
      <w:r w:rsidRPr="002C442B">
        <w:rPr>
          <w:spacing w:val="-2"/>
        </w:rPr>
        <w:t xml:space="preserve"> </w:t>
      </w:r>
      <w:r w:rsidRPr="002C442B">
        <w:t>образования детей;</w:t>
      </w:r>
    </w:p>
    <w:p w14:paraId="6B3C74A1" w14:textId="77777777" w:rsidR="002C442B" w:rsidRPr="002C442B" w:rsidRDefault="002C442B" w:rsidP="00D33547">
      <w:pPr>
        <w:numPr>
          <w:ilvl w:val="0"/>
          <w:numId w:val="43"/>
        </w:numPr>
        <w:tabs>
          <w:tab w:val="left" w:pos="373"/>
        </w:tabs>
        <w:spacing w:line="276" w:lineRule="auto"/>
        <w:ind w:left="0" w:firstLine="0"/>
        <w:jc w:val="both"/>
      </w:pPr>
      <w:r w:rsidRPr="002C442B">
        <w:t>Разъяснение</w:t>
      </w:r>
      <w:r w:rsidRPr="002C442B">
        <w:rPr>
          <w:spacing w:val="20"/>
        </w:rPr>
        <w:t xml:space="preserve"> </w:t>
      </w:r>
      <w:r w:rsidRPr="002C442B">
        <w:t>содержания</w:t>
      </w:r>
      <w:r w:rsidRPr="002C442B">
        <w:rPr>
          <w:spacing w:val="27"/>
        </w:rPr>
        <w:t xml:space="preserve"> </w:t>
      </w:r>
      <w:r w:rsidRPr="002C442B">
        <w:t>и</w:t>
      </w:r>
      <w:r w:rsidRPr="002C442B">
        <w:rPr>
          <w:spacing w:val="24"/>
        </w:rPr>
        <w:t xml:space="preserve"> </w:t>
      </w:r>
      <w:r w:rsidRPr="002C442B">
        <w:t>методов</w:t>
      </w:r>
      <w:r w:rsidRPr="002C442B">
        <w:rPr>
          <w:spacing w:val="22"/>
        </w:rPr>
        <w:t xml:space="preserve"> </w:t>
      </w:r>
      <w:r w:rsidRPr="002C442B">
        <w:t>работы</w:t>
      </w:r>
      <w:r w:rsidRPr="002C442B">
        <w:rPr>
          <w:spacing w:val="23"/>
        </w:rPr>
        <w:t xml:space="preserve"> </w:t>
      </w:r>
      <w:r w:rsidRPr="002C442B">
        <w:t>по</w:t>
      </w:r>
      <w:r w:rsidRPr="002C442B">
        <w:rPr>
          <w:spacing w:val="25"/>
        </w:rPr>
        <w:t xml:space="preserve"> </w:t>
      </w:r>
      <w:r w:rsidRPr="002C442B">
        <w:t>музыкальному</w:t>
      </w:r>
      <w:r w:rsidRPr="002C442B">
        <w:rPr>
          <w:spacing w:val="18"/>
        </w:rPr>
        <w:t xml:space="preserve"> </w:t>
      </w:r>
      <w:r w:rsidRPr="002C442B">
        <w:t>образованию</w:t>
      </w:r>
      <w:r w:rsidRPr="002C442B">
        <w:rPr>
          <w:spacing w:val="27"/>
        </w:rPr>
        <w:t xml:space="preserve"> </w:t>
      </w:r>
      <w:r w:rsidRPr="002C442B">
        <w:t>детей</w:t>
      </w:r>
      <w:r w:rsidRPr="002C442B">
        <w:rPr>
          <w:spacing w:val="22"/>
        </w:rPr>
        <w:t xml:space="preserve"> </w:t>
      </w:r>
      <w:r w:rsidRPr="002C442B">
        <w:t>в каждой</w:t>
      </w:r>
      <w:r w:rsidRPr="002C442B">
        <w:rPr>
          <w:spacing w:val="27"/>
        </w:rPr>
        <w:t xml:space="preserve"> </w:t>
      </w:r>
      <w:r w:rsidRPr="002C442B">
        <w:t>возрастной</w:t>
      </w:r>
      <w:r w:rsidRPr="002C442B">
        <w:rPr>
          <w:spacing w:val="-52"/>
        </w:rPr>
        <w:t xml:space="preserve"> </w:t>
      </w:r>
      <w:r w:rsidRPr="002C442B">
        <w:t>группе;</w:t>
      </w:r>
    </w:p>
    <w:p w14:paraId="095341FF" w14:textId="77777777" w:rsidR="002C442B" w:rsidRPr="002C442B" w:rsidRDefault="002C442B" w:rsidP="00D33547">
      <w:pPr>
        <w:numPr>
          <w:ilvl w:val="0"/>
          <w:numId w:val="43"/>
        </w:numPr>
        <w:tabs>
          <w:tab w:val="left" w:pos="349"/>
        </w:tabs>
        <w:spacing w:line="276" w:lineRule="auto"/>
        <w:ind w:left="0" w:firstLine="0"/>
        <w:jc w:val="both"/>
      </w:pPr>
      <w:r w:rsidRPr="002C442B">
        <w:t>Обсуждение</w:t>
      </w:r>
      <w:r w:rsidRPr="002C442B">
        <w:rPr>
          <w:spacing w:val="-4"/>
        </w:rPr>
        <w:t xml:space="preserve"> </w:t>
      </w:r>
      <w:r w:rsidRPr="002C442B">
        <w:t>сценариев</w:t>
      </w:r>
      <w:r w:rsidRPr="002C442B">
        <w:rPr>
          <w:spacing w:val="-12"/>
        </w:rPr>
        <w:t xml:space="preserve"> </w:t>
      </w:r>
      <w:r w:rsidRPr="002C442B">
        <w:t>праздников</w:t>
      </w:r>
      <w:r w:rsidRPr="002C442B">
        <w:rPr>
          <w:spacing w:val="-8"/>
        </w:rPr>
        <w:t xml:space="preserve"> </w:t>
      </w:r>
      <w:r w:rsidRPr="002C442B">
        <w:t>и</w:t>
      </w:r>
      <w:r w:rsidRPr="002C442B">
        <w:rPr>
          <w:spacing w:val="-7"/>
        </w:rPr>
        <w:t xml:space="preserve"> </w:t>
      </w:r>
      <w:r w:rsidRPr="002C442B">
        <w:t>развлечений;</w:t>
      </w:r>
    </w:p>
    <w:p w14:paraId="5A1790B4" w14:textId="77777777" w:rsidR="002C442B" w:rsidRPr="002C442B" w:rsidRDefault="002C442B" w:rsidP="00D33547">
      <w:pPr>
        <w:numPr>
          <w:ilvl w:val="0"/>
          <w:numId w:val="43"/>
        </w:numPr>
        <w:tabs>
          <w:tab w:val="left" w:pos="423"/>
        </w:tabs>
        <w:spacing w:line="276" w:lineRule="auto"/>
        <w:ind w:left="0" w:firstLine="0"/>
        <w:jc w:val="both"/>
      </w:pPr>
      <w:r w:rsidRPr="002C442B">
        <w:t>Взаимодействие</w:t>
      </w:r>
      <w:r w:rsidRPr="002C442B">
        <w:rPr>
          <w:spacing w:val="24"/>
        </w:rPr>
        <w:t xml:space="preserve"> </w:t>
      </w:r>
      <w:r w:rsidRPr="002C442B">
        <w:t>в</w:t>
      </w:r>
      <w:r w:rsidRPr="002C442B">
        <w:rPr>
          <w:spacing w:val="21"/>
        </w:rPr>
        <w:t xml:space="preserve"> </w:t>
      </w:r>
      <w:r w:rsidRPr="002C442B">
        <w:t>изготовлении</w:t>
      </w:r>
      <w:r w:rsidRPr="002C442B">
        <w:rPr>
          <w:spacing w:val="24"/>
        </w:rPr>
        <w:t xml:space="preserve"> </w:t>
      </w:r>
      <w:r w:rsidRPr="002C442B">
        <w:t>праздничного</w:t>
      </w:r>
      <w:r w:rsidRPr="002C442B">
        <w:rPr>
          <w:spacing w:val="25"/>
        </w:rPr>
        <w:t xml:space="preserve"> </w:t>
      </w:r>
      <w:r w:rsidRPr="002C442B">
        <w:t>оформления,</w:t>
      </w:r>
      <w:r w:rsidRPr="002C442B">
        <w:rPr>
          <w:spacing w:val="24"/>
        </w:rPr>
        <w:t xml:space="preserve"> </w:t>
      </w:r>
      <w:r w:rsidRPr="002C442B">
        <w:t>декораций,</w:t>
      </w:r>
      <w:r w:rsidRPr="002C442B">
        <w:rPr>
          <w:spacing w:val="24"/>
        </w:rPr>
        <w:t xml:space="preserve"> </w:t>
      </w:r>
      <w:r w:rsidRPr="002C442B">
        <w:t>костюмов,</w:t>
      </w:r>
      <w:r w:rsidRPr="002C442B">
        <w:rPr>
          <w:spacing w:val="20"/>
        </w:rPr>
        <w:t xml:space="preserve"> </w:t>
      </w:r>
      <w:r w:rsidRPr="002C442B">
        <w:t>в</w:t>
      </w:r>
      <w:r w:rsidRPr="002C442B">
        <w:rPr>
          <w:spacing w:val="11"/>
        </w:rPr>
        <w:t xml:space="preserve"> </w:t>
      </w:r>
      <w:r w:rsidRPr="002C442B">
        <w:t>оформлении</w:t>
      </w:r>
      <w:r w:rsidRPr="002C442B">
        <w:rPr>
          <w:spacing w:val="-52"/>
        </w:rPr>
        <w:t xml:space="preserve"> </w:t>
      </w:r>
      <w:r w:rsidRPr="002C442B">
        <w:t>интерьера</w:t>
      </w:r>
      <w:r w:rsidRPr="002C442B">
        <w:rPr>
          <w:spacing w:val="-5"/>
        </w:rPr>
        <w:t xml:space="preserve"> </w:t>
      </w:r>
      <w:r w:rsidRPr="002C442B">
        <w:t>дошкольного</w:t>
      </w:r>
      <w:r w:rsidRPr="002C442B">
        <w:rPr>
          <w:spacing w:val="-5"/>
        </w:rPr>
        <w:t xml:space="preserve"> </w:t>
      </w:r>
      <w:r w:rsidRPr="002C442B">
        <w:t>образовательного</w:t>
      </w:r>
      <w:r w:rsidRPr="002C442B">
        <w:rPr>
          <w:spacing w:val="-2"/>
        </w:rPr>
        <w:t xml:space="preserve"> </w:t>
      </w:r>
      <w:r w:rsidRPr="002C442B">
        <w:t>учреждения</w:t>
      </w:r>
      <w:r w:rsidRPr="002C442B">
        <w:rPr>
          <w:spacing w:val="-3"/>
        </w:rPr>
        <w:t xml:space="preserve"> </w:t>
      </w:r>
      <w:r w:rsidRPr="002C442B">
        <w:t>к</w:t>
      </w:r>
      <w:r w:rsidRPr="002C442B">
        <w:rPr>
          <w:spacing w:val="-4"/>
        </w:rPr>
        <w:t xml:space="preserve"> </w:t>
      </w:r>
      <w:r w:rsidRPr="002C442B">
        <w:t>праздникам;</w:t>
      </w:r>
    </w:p>
    <w:p w14:paraId="551724A7" w14:textId="77777777" w:rsidR="002C442B" w:rsidRPr="002C442B" w:rsidRDefault="002C442B" w:rsidP="00D33547">
      <w:pPr>
        <w:numPr>
          <w:ilvl w:val="0"/>
          <w:numId w:val="43"/>
        </w:numPr>
        <w:tabs>
          <w:tab w:val="left" w:pos="349"/>
        </w:tabs>
        <w:spacing w:line="276" w:lineRule="auto"/>
        <w:ind w:left="0" w:firstLine="0"/>
        <w:jc w:val="both"/>
      </w:pPr>
      <w:r w:rsidRPr="002C442B">
        <w:t>Взаимодействие</w:t>
      </w:r>
      <w:r w:rsidRPr="002C442B">
        <w:rPr>
          <w:spacing w:val="-4"/>
        </w:rPr>
        <w:t xml:space="preserve"> </w:t>
      </w:r>
      <w:r w:rsidRPr="002C442B">
        <w:t>в</w:t>
      </w:r>
      <w:r w:rsidRPr="002C442B">
        <w:rPr>
          <w:spacing w:val="-4"/>
        </w:rPr>
        <w:t xml:space="preserve"> </w:t>
      </w:r>
      <w:r w:rsidRPr="002C442B">
        <w:t>организации</w:t>
      </w:r>
      <w:r w:rsidRPr="002C442B">
        <w:rPr>
          <w:spacing w:val="-3"/>
        </w:rPr>
        <w:t xml:space="preserve"> </w:t>
      </w:r>
      <w:r w:rsidRPr="002C442B">
        <w:t>музыкальной</w:t>
      </w:r>
      <w:r w:rsidRPr="002C442B">
        <w:rPr>
          <w:spacing w:val="-3"/>
        </w:rPr>
        <w:t xml:space="preserve"> </w:t>
      </w:r>
      <w:r w:rsidRPr="002C442B">
        <w:t>развивающей</w:t>
      </w:r>
      <w:r w:rsidRPr="002C442B">
        <w:rPr>
          <w:spacing w:val="-4"/>
        </w:rPr>
        <w:t xml:space="preserve"> </w:t>
      </w:r>
      <w:r w:rsidRPr="002C442B">
        <w:t>предметно-пространственной</w:t>
      </w:r>
      <w:r w:rsidRPr="002C442B">
        <w:rPr>
          <w:spacing w:val="-3"/>
        </w:rPr>
        <w:t xml:space="preserve"> </w:t>
      </w:r>
      <w:r w:rsidRPr="002C442B">
        <w:t>среды</w:t>
      </w:r>
      <w:r w:rsidRPr="002C442B">
        <w:rPr>
          <w:spacing w:val="-5"/>
        </w:rPr>
        <w:t xml:space="preserve"> </w:t>
      </w:r>
      <w:r w:rsidRPr="002C442B">
        <w:t>ДО;</w:t>
      </w:r>
    </w:p>
    <w:p w14:paraId="73E5FDA5" w14:textId="77777777" w:rsidR="002C442B" w:rsidRPr="002C442B" w:rsidRDefault="002C442B" w:rsidP="00D33547">
      <w:pPr>
        <w:numPr>
          <w:ilvl w:val="0"/>
          <w:numId w:val="43"/>
        </w:numPr>
        <w:tabs>
          <w:tab w:val="left" w:pos="474"/>
        </w:tabs>
        <w:spacing w:line="276" w:lineRule="auto"/>
        <w:ind w:left="0" w:firstLine="0"/>
        <w:jc w:val="both"/>
      </w:pPr>
      <w:r w:rsidRPr="002C442B">
        <w:t>Оказание</w:t>
      </w:r>
      <w:r w:rsidRPr="002C442B">
        <w:rPr>
          <w:spacing w:val="13"/>
        </w:rPr>
        <w:t xml:space="preserve"> </w:t>
      </w:r>
      <w:r w:rsidRPr="002C442B">
        <w:t>методической</w:t>
      </w:r>
      <w:r w:rsidRPr="002C442B">
        <w:rPr>
          <w:spacing w:val="10"/>
        </w:rPr>
        <w:t xml:space="preserve"> </w:t>
      </w:r>
      <w:r w:rsidRPr="002C442B">
        <w:t>помощи</w:t>
      </w:r>
      <w:r w:rsidRPr="002C442B">
        <w:rPr>
          <w:spacing w:val="10"/>
        </w:rPr>
        <w:t xml:space="preserve"> </w:t>
      </w:r>
      <w:r w:rsidRPr="002C442B">
        <w:t>педагогическому</w:t>
      </w:r>
      <w:r w:rsidRPr="002C442B">
        <w:rPr>
          <w:spacing w:val="2"/>
        </w:rPr>
        <w:t xml:space="preserve"> </w:t>
      </w:r>
      <w:r w:rsidRPr="002C442B">
        <w:t>коллективу</w:t>
      </w:r>
      <w:r w:rsidRPr="002C442B">
        <w:rPr>
          <w:spacing w:val="4"/>
        </w:rPr>
        <w:t xml:space="preserve"> </w:t>
      </w:r>
      <w:r w:rsidRPr="002C442B">
        <w:t>в</w:t>
      </w:r>
      <w:r w:rsidRPr="002C442B">
        <w:rPr>
          <w:spacing w:val="7"/>
        </w:rPr>
        <w:t xml:space="preserve"> </w:t>
      </w:r>
      <w:r w:rsidRPr="002C442B">
        <w:t>решении</w:t>
      </w:r>
      <w:r w:rsidRPr="002C442B">
        <w:rPr>
          <w:spacing w:val="10"/>
        </w:rPr>
        <w:t xml:space="preserve"> </w:t>
      </w:r>
      <w:r w:rsidRPr="002C442B">
        <w:t>задач</w:t>
      </w:r>
      <w:r w:rsidRPr="002C442B">
        <w:rPr>
          <w:spacing w:val="13"/>
        </w:rPr>
        <w:t xml:space="preserve"> </w:t>
      </w:r>
      <w:r w:rsidRPr="002C442B">
        <w:t>музыкального</w:t>
      </w:r>
      <w:r w:rsidRPr="002C442B">
        <w:rPr>
          <w:spacing w:val="-52"/>
        </w:rPr>
        <w:t xml:space="preserve"> </w:t>
      </w:r>
      <w:r w:rsidRPr="002C442B">
        <w:t>образования</w:t>
      </w:r>
      <w:r w:rsidRPr="002C442B">
        <w:rPr>
          <w:spacing w:val="-2"/>
        </w:rPr>
        <w:t xml:space="preserve"> </w:t>
      </w:r>
      <w:r w:rsidRPr="002C442B">
        <w:t>детей;</w:t>
      </w:r>
    </w:p>
    <w:p w14:paraId="5940A11F" w14:textId="77777777" w:rsidR="002C442B" w:rsidRPr="002C442B" w:rsidRDefault="002C442B" w:rsidP="00D33547">
      <w:pPr>
        <w:numPr>
          <w:ilvl w:val="0"/>
          <w:numId w:val="43"/>
        </w:numPr>
        <w:tabs>
          <w:tab w:val="left" w:pos="347"/>
        </w:tabs>
        <w:spacing w:line="276" w:lineRule="auto"/>
        <w:ind w:left="0" w:firstLine="0"/>
        <w:jc w:val="both"/>
      </w:pPr>
      <w:r w:rsidRPr="002C442B">
        <w:t>Участие</w:t>
      </w:r>
      <w:r w:rsidRPr="002C442B">
        <w:rPr>
          <w:spacing w:val="-4"/>
        </w:rPr>
        <w:t xml:space="preserve"> </w:t>
      </w:r>
      <w:r w:rsidRPr="002C442B">
        <w:t>в</w:t>
      </w:r>
      <w:r w:rsidRPr="002C442B">
        <w:rPr>
          <w:spacing w:val="-6"/>
        </w:rPr>
        <w:t xml:space="preserve"> </w:t>
      </w:r>
      <w:r w:rsidRPr="002C442B">
        <w:t>педагогических</w:t>
      </w:r>
      <w:r w:rsidRPr="002C442B">
        <w:rPr>
          <w:spacing w:val="-1"/>
        </w:rPr>
        <w:t xml:space="preserve"> </w:t>
      </w:r>
      <w:r w:rsidRPr="002C442B">
        <w:t>советах</w:t>
      </w:r>
      <w:r w:rsidRPr="002C442B">
        <w:rPr>
          <w:spacing w:val="-2"/>
        </w:rPr>
        <w:t xml:space="preserve"> </w:t>
      </w:r>
      <w:r w:rsidRPr="002C442B">
        <w:t>ДО;</w:t>
      </w:r>
    </w:p>
    <w:p w14:paraId="1F71F79B" w14:textId="77777777" w:rsidR="002C442B" w:rsidRPr="002C442B" w:rsidRDefault="002C442B" w:rsidP="00D33547">
      <w:pPr>
        <w:numPr>
          <w:ilvl w:val="0"/>
          <w:numId w:val="43"/>
        </w:numPr>
        <w:tabs>
          <w:tab w:val="left" w:pos="349"/>
        </w:tabs>
        <w:spacing w:line="276" w:lineRule="auto"/>
        <w:ind w:left="0" w:firstLine="0"/>
        <w:jc w:val="both"/>
      </w:pPr>
      <w:r w:rsidRPr="002C442B">
        <w:t>Взаимодействие</w:t>
      </w:r>
      <w:r w:rsidRPr="002C442B">
        <w:rPr>
          <w:spacing w:val="-3"/>
        </w:rPr>
        <w:t xml:space="preserve"> </w:t>
      </w:r>
      <w:r w:rsidRPr="002C442B">
        <w:t>с</w:t>
      </w:r>
      <w:r w:rsidRPr="002C442B">
        <w:rPr>
          <w:spacing w:val="-2"/>
        </w:rPr>
        <w:t xml:space="preserve"> </w:t>
      </w:r>
      <w:r w:rsidRPr="002C442B">
        <w:t>методистом</w:t>
      </w:r>
      <w:r w:rsidRPr="002C442B">
        <w:rPr>
          <w:spacing w:val="-4"/>
        </w:rPr>
        <w:t xml:space="preserve"> </w:t>
      </w:r>
      <w:r w:rsidRPr="002C442B">
        <w:t>ДО,</w:t>
      </w:r>
      <w:r w:rsidRPr="002C442B">
        <w:rPr>
          <w:spacing w:val="-2"/>
        </w:rPr>
        <w:t xml:space="preserve"> </w:t>
      </w:r>
      <w:r w:rsidRPr="002C442B">
        <w:t>инструктором</w:t>
      </w:r>
      <w:r w:rsidRPr="002C442B">
        <w:rPr>
          <w:spacing w:val="-6"/>
        </w:rPr>
        <w:t xml:space="preserve"> </w:t>
      </w:r>
      <w:r w:rsidRPr="002C442B">
        <w:t>по</w:t>
      </w:r>
      <w:r w:rsidRPr="002C442B">
        <w:rPr>
          <w:spacing w:val="-3"/>
        </w:rPr>
        <w:t xml:space="preserve"> </w:t>
      </w:r>
      <w:r w:rsidRPr="002C442B">
        <w:t>физической культуре, психологом.</w:t>
      </w:r>
    </w:p>
    <w:p w14:paraId="7234CAE0" w14:textId="77777777" w:rsidR="002C442B" w:rsidRPr="002C442B" w:rsidRDefault="002C442B" w:rsidP="00D33547">
      <w:pPr>
        <w:spacing w:line="276" w:lineRule="auto"/>
        <w:jc w:val="both"/>
        <w:outlineLvl w:val="0"/>
        <w:rPr>
          <w:b/>
          <w:bCs/>
        </w:rPr>
      </w:pPr>
      <w:bookmarkStart w:id="34" w:name="Формы_взаимодействия_музыкального_руково"/>
      <w:bookmarkEnd w:id="34"/>
      <w:r w:rsidRPr="002C442B">
        <w:rPr>
          <w:b/>
          <w:bCs/>
        </w:rPr>
        <w:t>Формы</w:t>
      </w:r>
      <w:r w:rsidRPr="002C442B">
        <w:rPr>
          <w:b/>
          <w:bCs/>
          <w:spacing w:val="-4"/>
        </w:rPr>
        <w:t xml:space="preserve"> </w:t>
      </w:r>
      <w:r w:rsidRPr="002C442B">
        <w:rPr>
          <w:b/>
          <w:bCs/>
        </w:rPr>
        <w:t>взаимодействия</w:t>
      </w:r>
      <w:r w:rsidRPr="002C442B">
        <w:rPr>
          <w:b/>
          <w:bCs/>
          <w:spacing w:val="-8"/>
        </w:rPr>
        <w:t xml:space="preserve"> </w:t>
      </w:r>
      <w:r w:rsidRPr="002C442B">
        <w:rPr>
          <w:b/>
          <w:bCs/>
        </w:rPr>
        <w:t>музыкального</w:t>
      </w:r>
      <w:r w:rsidRPr="002C442B">
        <w:rPr>
          <w:b/>
          <w:bCs/>
          <w:spacing w:val="-1"/>
        </w:rPr>
        <w:t xml:space="preserve"> </w:t>
      </w:r>
      <w:r w:rsidRPr="002C442B">
        <w:rPr>
          <w:b/>
          <w:bCs/>
        </w:rPr>
        <w:t>руководителя</w:t>
      </w:r>
      <w:r w:rsidRPr="002C442B">
        <w:rPr>
          <w:b/>
          <w:bCs/>
          <w:spacing w:val="-8"/>
        </w:rPr>
        <w:t xml:space="preserve"> </w:t>
      </w:r>
      <w:r w:rsidRPr="002C442B">
        <w:rPr>
          <w:b/>
          <w:bCs/>
        </w:rPr>
        <w:t>с</w:t>
      </w:r>
      <w:r w:rsidRPr="002C442B">
        <w:rPr>
          <w:b/>
          <w:bCs/>
          <w:spacing w:val="-4"/>
        </w:rPr>
        <w:t xml:space="preserve"> </w:t>
      </w:r>
      <w:r w:rsidRPr="002C442B">
        <w:rPr>
          <w:b/>
          <w:bCs/>
        </w:rPr>
        <w:t>педагогическим</w:t>
      </w:r>
      <w:r w:rsidRPr="002C442B">
        <w:rPr>
          <w:b/>
          <w:bCs/>
          <w:spacing w:val="-9"/>
        </w:rPr>
        <w:t xml:space="preserve">  </w:t>
      </w:r>
      <w:r w:rsidRPr="002C442B">
        <w:rPr>
          <w:b/>
          <w:bCs/>
        </w:rPr>
        <w:t>коллективом ДОУ:</w:t>
      </w:r>
    </w:p>
    <w:p w14:paraId="6E57DDD8" w14:textId="77777777" w:rsidR="002C442B" w:rsidRPr="002C442B" w:rsidRDefault="002C442B" w:rsidP="00D33547">
      <w:pPr>
        <w:numPr>
          <w:ilvl w:val="0"/>
          <w:numId w:val="43"/>
        </w:numPr>
        <w:tabs>
          <w:tab w:val="left" w:pos="390"/>
        </w:tabs>
        <w:spacing w:line="276" w:lineRule="auto"/>
        <w:ind w:left="0" w:firstLine="0"/>
        <w:jc w:val="both"/>
      </w:pPr>
      <w:r w:rsidRPr="002C442B">
        <w:rPr>
          <w:spacing w:val="-1"/>
        </w:rPr>
        <w:t>Индивидуальные</w:t>
      </w:r>
      <w:r w:rsidRPr="002C442B">
        <w:rPr>
          <w:spacing w:val="41"/>
        </w:rPr>
        <w:t xml:space="preserve"> </w:t>
      </w:r>
      <w:r w:rsidRPr="002C442B">
        <w:rPr>
          <w:spacing w:val="-1"/>
        </w:rPr>
        <w:t>и</w:t>
      </w:r>
      <w:r w:rsidRPr="002C442B">
        <w:rPr>
          <w:spacing w:val="38"/>
        </w:rPr>
        <w:t xml:space="preserve"> </w:t>
      </w:r>
      <w:r w:rsidRPr="002C442B">
        <w:rPr>
          <w:spacing w:val="-1"/>
        </w:rPr>
        <w:t>групповые</w:t>
      </w:r>
      <w:r w:rsidRPr="002C442B">
        <w:rPr>
          <w:spacing w:val="43"/>
        </w:rPr>
        <w:t xml:space="preserve"> </w:t>
      </w:r>
      <w:r w:rsidRPr="002C442B">
        <w:t>консультации,</w:t>
      </w:r>
      <w:r w:rsidRPr="002C442B">
        <w:rPr>
          <w:spacing w:val="38"/>
        </w:rPr>
        <w:t xml:space="preserve"> </w:t>
      </w:r>
      <w:r w:rsidRPr="002C442B">
        <w:t>в</w:t>
      </w:r>
      <w:r w:rsidRPr="002C442B">
        <w:rPr>
          <w:spacing w:val="36"/>
        </w:rPr>
        <w:t xml:space="preserve"> </w:t>
      </w:r>
      <w:r w:rsidRPr="002C442B">
        <w:t>ходе</w:t>
      </w:r>
      <w:r w:rsidRPr="002C442B">
        <w:rPr>
          <w:spacing w:val="39"/>
        </w:rPr>
        <w:t xml:space="preserve"> </w:t>
      </w:r>
      <w:r w:rsidRPr="002C442B">
        <w:t>которых</w:t>
      </w:r>
      <w:r w:rsidRPr="002C442B">
        <w:rPr>
          <w:spacing w:val="40"/>
        </w:rPr>
        <w:t xml:space="preserve"> </w:t>
      </w:r>
      <w:r w:rsidRPr="002C442B">
        <w:t>обсуждаются</w:t>
      </w:r>
      <w:r w:rsidRPr="002C442B">
        <w:rPr>
          <w:spacing w:val="41"/>
        </w:rPr>
        <w:t xml:space="preserve"> </w:t>
      </w:r>
      <w:r w:rsidRPr="002C442B">
        <w:t>вопросы</w:t>
      </w:r>
      <w:r w:rsidRPr="002C442B">
        <w:rPr>
          <w:spacing w:val="-14"/>
        </w:rPr>
        <w:t xml:space="preserve"> </w:t>
      </w:r>
      <w:r w:rsidRPr="002C442B">
        <w:t>индивидуальной</w:t>
      </w:r>
      <w:r w:rsidRPr="002C442B">
        <w:rPr>
          <w:spacing w:val="-52"/>
        </w:rPr>
        <w:t xml:space="preserve"> </w:t>
      </w:r>
      <w:r w:rsidRPr="002C442B">
        <w:t>работы</w:t>
      </w:r>
      <w:r w:rsidRPr="002C442B">
        <w:rPr>
          <w:spacing w:val="2"/>
        </w:rPr>
        <w:t xml:space="preserve"> </w:t>
      </w:r>
      <w:r w:rsidRPr="002C442B">
        <w:t>с</w:t>
      </w:r>
      <w:r w:rsidRPr="002C442B">
        <w:rPr>
          <w:spacing w:val="6"/>
        </w:rPr>
        <w:t xml:space="preserve"> </w:t>
      </w:r>
      <w:r w:rsidRPr="002C442B">
        <w:t>детьми;</w:t>
      </w:r>
      <w:r w:rsidRPr="002C442B">
        <w:rPr>
          <w:spacing w:val="7"/>
        </w:rPr>
        <w:t xml:space="preserve"> </w:t>
      </w:r>
      <w:r w:rsidRPr="002C442B">
        <w:t>музыкально-воспитательная</w:t>
      </w:r>
      <w:r w:rsidRPr="002C442B">
        <w:rPr>
          <w:spacing w:val="5"/>
        </w:rPr>
        <w:t xml:space="preserve"> </w:t>
      </w:r>
      <w:r w:rsidRPr="002C442B">
        <w:t>работа</w:t>
      </w:r>
      <w:r w:rsidRPr="002C442B">
        <w:rPr>
          <w:spacing w:val="6"/>
        </w:rPr>
        <w:t xml:space="preserve"> </w:t>
      </w:r>
      <w:r w:rsidRPr="002C442B">
        <w:t>в</w:t>
      </w:r>
      <w:r w:rsidRPr="002C442B">
        <w:rPr>
          <w:spacing w:val="5"/>
        </w:rPr>
        <w:t xml:space="preserve"> </w:t>
      </w:r>
      <w:r w:rsidRPr="002C442B">
        <w:t>группах;</w:t>
      </w:r>
      <w:r w:rsidRPr="002C442B">
        <w:rPr>
          <w:spacing w:val="9"/>
        </w:rPr>
        <w:t xml:space="preserve"> </w:t>
      </w:r>
      <w:r w:rsidRPr="002C442B">
        <w:t>используемый</w:t>
      </w:r>
      <w:r w:rsidRPr="002C442B">
        <w:rPr>
          <w:spacing w:val="4"/>
        </w:rPr>
        <w:t xml:space="preserve"> </w:t>
      </w:r>
      <w:r w:rsidRPr="002C442B">
        <w:t>на</w:t>
      </w:r>
      <w:r w:rsidRPr="002C442B">
        <w:rPr>
          <w:spacing w:val="4"/>
        </w:rPr>
        <w:t xml:space="preserve"> </w:t>
      </w:r>
      <w:r w:rsidRPr="002C442B">
        <w:t>занятиях</w:t>
      </w:r>
      <w:r w:rsidRPr="002C442B">
        <w:rPr>
          <w:spacing w:val="6"/>
        </w:rPr>
        <w:t xml:space="preserve"> </w:t>
      </w:r>
      <w:r w:rsidRPr="002C442B">
        <w:t>музыкальный</w:t>
      </w:r>
    </w:p>
    <w:p w14:paraId="3BE6AC04" w14:textId="77777777" w:rsidR="002C442B" w:rsidRPr="002C442B" w:rsidRDefault="002C442B" w:rsidP="00D33547">
      <w:pPr>
        <w:spacing w:line="276" w:lineRule="auto"/>
        <w:jc w:val="both"/>
        <w:sectPr w:rsidR="002C442B" w:rsidRPr="002C442B" w:rsidSect="00D73291">
          <w:headerReference w:type="even" r:id="rId9"/>
          <w:headerReference w:type="default" r:id="rId10"/>
          <w:footerReference w:type="even" r:id="rId11"/>
          <w:footerReference w:type="default" r:id="rId12"/>
          <w:headerReference w:type="first" r:id="rId13"/>
          <w:footerReference w:type="first" r:id="rId14"/>
          <w:type w:val="continuous"/>
          <w:pgSz w:w="11920" w:h="16850"/>
          <w:pgMar w:top="567" w:right="567" w:bottom="567" w:left="1134" w:header="463" w:footer="920" w:gutter="0"/>
          <w:cols w:space="720"/>
        </w:sectPr>
      </w:pPr>
    </w:p>
    <w:p w14:paraId="1B61FBBC" w14:textId="77777777" w:rsidR="002C442B" w:rsidRPr="002C442B" w:rsidRDefault="002C442B" w:rsidP="00D33547">
      <w:pPr>
        <w:spacing w:line="276" w:lineRule="auto"/>
        <w:jc w:val="both"/>
      </w:pPr>
      <w:r w:rsidRPr="002C442B">
        <w:t>репертуар;</w:t>
      </w:r>
      <w:r w:rsidRPr="002C442B">
        <w:rPr>
          <w:spacing w:val="-2"/>
        </w:rPr>
        <w:t xml:space="preserve"> </w:t>
      </w:r>
      <w:r w:rsidRPr="002C442B">
        <w:t>вопросы</w:t>
      </w:r>
      <w:r w:rsidRPr="002C442B">
        <w:rPr>
          <w:spacing w:val="-7"/>
        </w:rPr>
        <w:t xml:space="preserve"> </w:t>
      </w:r>
      <w:r w:rsidRPr="002C442B">
        <w:t>организации</w:t>
      </w:r>
      <w:r w:rsidRPr="002C442B">
        <w:rPr>
          <w:spacing w:val="-2"/>
        </w:rPr>
        <w:t xml:space="preserve"> </w:t>
      </w:r>
      <w:r w:rsidRPr="002C442B">
        <w:t>музыкальной</w:t>
      </w:r>
      <w:r w:rsidRPr="002C442B">
        <w:rPr>
          <w:spacing w:val="-8"/>
        </w:rPr>
        <w:t xml:space="preserve"> </w:t>
      </w:r>
      <w:r w:rsidRPr="002C442B">
        <w:t>развивающей</w:t>
      </w:r>
      <w:r w:rsidRPr="002C442B">
        <w:rPr>
          <w:spacing w:val="-8"/>
        </w:rPr>
        <w:t xml:space="preserve"> </w:t>
      </w:r>
      <w:r w:rsidRPr="002C442B">
        <w:t>предметно-пространственной</w:t>
      </w:r>
      <w:r w:rsidRPr="002C442B">
        <w:rPr>
          <w:spacing w:val="-8"/>
        </w:rPr>
        <w:t xml:space="preserve"> </w:t>
      </w:r>
      <w:r w:rsidRPr="002C442B">
        <w:t>среды</w:t>
      </w:r>
      <w:r w:rsidRPr="002C442B">
        <w:rPr>
          <w:spacing w:val="-6"/>
        </w:rPr>
        <w:t xml:space="preserve"> </w:t>
      </w:r>
      <w:r w:rsidRPr="002C442B">
        <w:t>ДО;</w:t>
      </w:r>
    </w:p>
    <w:p w14:paraId="19030C74" w14:textId="77777777" w:rsidR="002C442B" w:rsidRPr="002C442B" w:rsidRDefault="002C442B" w:rsidP="00D33547">
      <w:pPr>
        <w:numPr>
          <w:ilvl w:val="0"/>
          <w:numId w:val="43"/>
        </w:numPr>
        <w:tabs>
          <w:tab w:val="left" w:pos="354"/>
        </w:tabs>
        <w:spacing w:line="276" w:lineRule="auto"/>
        <w:ind w:left="0" w:firstLine="0"/>
        <w:jc w:val="both"/>
      </w:pPr>
      <w:r w:rsidRPr="002C442B">
        <w:t>Практические занятия педагогического коллектива, включающие разучивание музыкального репертуара,</w:t>
      </w:r>
      <w:r w:rsidRPr="002C442B">
        <w:rPr>
          <w:spacing w:val="-52"/>
        </w:rPr>
        <w:t xml:space="preserve"> </w:t>
      </w:r>
      <w:r w:rsidRPr="002C442B">
        <w:t>освоение</w:t>
      </w:r>
      <w:r w:rsidRPr="002C442B">
        <w:rPr>
          <w:spacing w:val="-1"/>
        </w:rPr>
        <w:t xml:space="preserve"> </w:t>
      </w:r>
      <w:r w:rsidRPr="002C442B">
        <w:t>и</w:t>
      </w:r>
      <w:r w:rsidRPr="002C442B">
        <w:rPr>
          <w:spacing w:val="-1"/>
        </w:rPr>
        <w:t xml:space="preserve"> </w:t>
      </w:r>
      <w:r w:rsidRPr="002C442B">
        <w:t>развитие музыкально-исполнительских</w:t>
      </w:r>
      <w:r w:rsidRPr="002C442B">
        <w:rPr>
          <w:spacing w:val="-3"/>
        </w:rPr>
        <w:t xml:space="preserve"> </w:t>
      </w:r>
      <w:r w:rsidRPr="002C442B">
        <w:t>умений</w:t>
      </w:r>
      <w:r w:rsidRPr="002C442B">
        <w:rPr>
          <w:spacing w:val="-4"/>
        </w:rPr>
        <w:t xml:space="preserve"> </w:t>
      </w:r>
      <w:r w:rsidRPr="002C442B">
        <w:t>педагогов;</w:t>
      </w:r>
    </w:p>
    <w:p w14:paraId="2501779D" w14:textId="77777777" w:rsidR="002C442B" w:rsidRPr="002C442B" w:rsidRDefault="002C442B" w:rsidP="00D33547">
      <w:pPr>
        <w:numPr>
          <w:ilvl w:val="0"/>
          <w:numId w:val="43"/>
        </w:numPr>
        <w:tabs>
          <w:tab w:val="left" w:pos="378"/>
        </w:tabs>
        <w:spacing w:line="276" w:lineRule="auto"/>
        <w:ind w:left="0" w:firstLine="0"/>
        <w:jc w:val="both"/>
      </w:pPr>
      <w:r w:rsidRPr="002C442B">
        <w:t>Проведение</w:t>
      </w:r>
      <w:r w:rsidRPr="002C442B">
        <w:rPr>
          <w:spacing w:val="28"/>
        </w:rPr>
        <w:t xml:space="preserve"> </w:t>
      </w:r>
      <w:r w:rsidRPr="002C442B">
        <w:t>вечеров</w:t>
      </w:r>
      <w:r w:rsidRPr="002C442B">
        <w:rPr>
          <w:spacing w:val="27"/>
        </w:rPr>
        <w:t xml:space="preserve"> </w:t>
      </w:r>
      <w:r w:rsidRPr="002C442B">
        <w:t>досугов</w:t>
      </w:r>
      <w:r w:rsidRPr="002C442B">
        <w:rPr>
          <w:spacing w:val="27"/>
        </w:rPr>
        <w:t xml:space="preserve"> </w:t>
      </w:r>
      <w:r w:rsidRPr="002C442B">
        <w:t>и</w:t>
      </w:r>
      <w:r w:rsidRPr="002C442B">
        <w:rPr>
          <w:spacing w:val="28"/>
        </w:rPr>
        <w:t xml:space="preserve"> </w:t>
      </w:r>
      <w:r w:rsidRPr="002C442B">
        <w:t>развлечений</w:t>
      </w:r>
      <w:r w:rsidRPr="002C442B">
        <w:rPr>
          <w:spacing w:val="28"/>
        </w:rPr>
        <w:t xml:space="preserve"> </w:t>
      </w:r>
      <w:r w:rsidRPr="002C442B">
        <w:t>с</w:t>
      </w:r>
      <w:r w:rsidRPr="002C442B">
        <w:rPr>
          <w:spacing w:val="29"/>
        </w:rPr>
        <w:t xml:space="preserve"> </w:t>
      </w:r>
      <w:r w:rsidRPr="002C442B">
        <w:t>последующим</w:t>
      </w:r>
      <w:r w:rsidRPr="002C442B">
        <w:rPr>
          <w:spacing w:val="25"/>
        </w:rPr>
        <w:t xml:space="preserve"> </w:t>
      </w:r>
      <w:r w:rsidRPr="002C442B">
        <w:t>анализом</w:t>
      </w:r>
      <w:r w:rsidRPr="002C442B">
        <w:rPr>
          <w:spacing w:val="28"/>
        </w:rPr>
        <w:t xml:space="preserve"> </w:t>
      </w:r>
      <w:r w:rsidRPr="002C442B">
        <w:t>и</w:t>
      </w:r>
      <w:r w:rsidRPr="002C442B">
        <w:rPr>
          <w:spacing w:val="29"/>
        </w:rPr>
        <w:t xml:space="preserve"> </w:t>
      </w:r>
      <w:r w:rsidRPr="002C442B">
        <w:t>обсуждением</w:t>
      </w:r>
      <w:r w:rsidRPr="002C442B">
        <w:rPr>
          <w:spacing w:val="24"/>
        </w:rPr>
        <w:t xml:space="preserve"> </w:t>
      </w:r>
      <w:r w:rsidRPr="002C442B">
        <w:t>с</w:t>
      </w:r>
      <w:r w:rsidRPr="002C442B">
        <w:rPr>
          <w:spacing w:val="24"/>
        </w:rPr>
        <w:t xml:space="preserve"> </w:t>
      </w:r>
      <w:r w:rsidRPr="002C442B">
        <w:t>точки</w:t>
      </w:r>
      <w:r w:rsidRPr="002C442B">
        <w:rPr>
          <w:spacing w:val="24"/>
        </w:rPr>
        <w:t xml:space="preserve"> </w:t>
      </w:r>
      <w:r w:rsidRPr="002C442B">
        <w:t>зрения</w:t>
      </w:r>
      <w:r w:rsidRPr="002C442B">
        <w:rPr>
          <w:spacing w:val="-52"/>
        </w:rPr>
        <w:t xml:space="preserve"> </w:t>
      </w:r>
      <w:r w:rsidRPr="002C442B">
        <w:t>взаимодействия</w:t>
      </w:r>
      <w:r w:rsidRPr="002C442B">
        <w:rPr>
          <w:spacing w:val="-7"/>
        </w:rPr>
        <w:t xml:space="preserve"> </w:t>
      </w:r>
      <w:r w:rsidRPr="002C442B">
        <w:t>всего</w:t>
      </w:r>
      <w:r w:rsidRPr="002C442B">
        <w:rPr>
          <w:spacing w:val="-5"/>
        </w:rPr>
        <w:t xml:space="preserve"> </w:t>
      </w:r>
      <w:r w:rsidRPr="002C442B">
        <w:t>педагогического</w:t>
      </w:r>
      <w:r w:rsidRPr="002C442B">
        <w:rPr>
          <w:spacing w:val="-5"/>
        </w:rPr>
        <w:t xml:space="preserve"> </w:t>
      </w:r>
      <w:r w:rsidRPr="002C442B">
        <w:t>коллектива</w:t>
      </w:r>
      <w:r w:rsidRPr="002C442B">
        <w:rPr>
          <w:spacing w:val="-5"/>
        </w:rPr>
        <w:t xml:space="preserve"> </w:t>
      </w:r>
      <w:r w:rsidRPr="002C442B">
        <w:t>в решении</w:t>
      </w:r>
      <w:r w:rsidRPr="002C442B">
        <w:rPr>
          <w:spacing w:val="-4"/>
        </w:rPr>
        <w:t xml:space="preserve"> </w:t>
      </w:r>
      <w:r w:rsidRPr="002C442B">
        <w:t>задач</w:t>
      </w:r>
      <w:r w:rsidRPr="002C442B">
        <w:rPr>
          <w:spacing w:val="-4"/>
        </w:rPr>
        <w:t xml:space="preserve"> </w:t>
      </w:r>
      <w:r w:rsidRPr="002C442B">
        <w:t>музыкального</w:t>
      </w:r>
      <w:r w:rsidRPr="002C442B">
        <w:rPr>
          <w:spacing w:val="-1"/>
        </w:rPr>
        <w:t xml:space="preserve"> </w:t>
      </w:r>
      <w:r w:rsidRPr="002C442B">
        <w:t>развития</w:t>
      </w:r>
      <w:r w:rsidRPr="002C442B">
        <w:rPr>
          <w:spacing w:val="-2"/>
        </w:rPr>
        <w:t xml:space="preserve"> </w:t>
      </w:r>
      <w:r w:rsidRPr="002C442B">
        <w:t>детей;</w:t>
      </w:r>
    </w:p>
    <w:p w14:paraId="445681B9" w14:textId="77777777" w:rsidR="002C442B" w:rsidRPr="002C442B" w:rsidRDefault="002C442B" w:rsidP="00D33547">
      <w:pPr>
        <w:numPr>
          <w:ilvl w:val="0"/>
          <w:numId w:val="43"/>
        </w:numPr>
        <w:tabs>
          <w:tab w:val="left" w:pos="392"/>
        </w:tabs>
        <w:spacing w:line="276" w:lineRule="auto"/>
        <w:ind w:left="0" w:firstLine="0"/>
        <w:jc w:val="both"/>
      </w:pPr>
      <w:r w:rsidRPr="002C442B">
        <w:t>Организация</w:t>
      </w:r>
      <w:r w:rsidRPr="002C442B">
        <w:rPr>
          <w:spacing w:val="39"/>
        </w:rPr>
        <w:t xml:space="preserve"> </w:t>
      </w:r>
      <w:r w:rsidRPr="002C442B">
        <w:t>смотров-конкурсов,</w:t>
      </w:r>
      <w:r w:rsidRPr="002C442B">
        <w:rPr>
          <w:spacing w:val="40"/>
        </w:rPr>
        <w:t xml:space="preserve"> </w:t>
      </w:r>
      <w:r w:rsidRPr="002C442B">
        <w:t>проектов</w:t>
      </w:r>
      <w:r w:rsidRPr="002C442B">
        <w:rPr>
          <w:spacing w:val="39"/>
        </w:rPr>
        <w:t xml:space="preserve"> </w:t>
      </w:r>
      <w:r w:rsidRPr="002C442B">
        <w:t>музыкально-развивающей</w:t>
      </w:r>
      <w:r w:rsidRPr="002C442B">
        <w:rPr>
          <w:spacing w:val="40"/>
        </w:rPr>
        <w:t xml:space="preserve"> </w:t>
      </w:r>
      <w:r w:rsidRPr="002C442B">
        <w:t>среды</w:t>
      </w:r>
      <w:r w:rsidRPr="002C442B">
        <w:rPr>
          <w:spacing w:val="40"/>
        </w:rPr>
        <w:t xml:space="preserve"> </w:t>
      </w:r>
      <w:r w:rsidRPr="002C442B">
        <w:t>в</w:t>
      </w:r>
      <w:r w:rsidRPr="002C442B">
        <w:rPr>
          <w:spacing w:val="40"/>
        </w:rPr>
        <w:t xml:space="preserve"> </w:t>
      </w:r>
      <w:r w:rsidRPr="002C442B">
        <w:t>ДО,</w:t>
      </w:r>
      <w:r w:rsidRPr="002C442B">
        <w:rPr>
          <w:spacing w:val="-12"/>
        </w:rPr>
        <w:t xml:space="preserve"> </w:t>
      </w:r>
      <w:r w:rsidRPr="002C442B">
        <w:t>в</w:t>
      </w:r>
      <w:r w:rsidRPr="002C442B">
        <w:rPr>
          <w:spacing w:val="35"/>
        </w:rPr>
        <w:t xml:space="preserve"> </w:t>
      </w:r>
      <w:r w:rsidRPr="002C442B">
        <w:t>отдельно</w:t>
      </w:r>
      <w:r w:rsidRPr="002C442B">
        <w:rPr>
          <w:spacing w:val="40"/>
        </w:rPr>
        <w:t xml:space="preserve"> </w:t>
      </w:r>
      <w:r w:rsidRPr="002C442B">
        <w:t>взятой</w:t>
      </w:r>
      <w:r w:rsidRPr="002C442B">
        <w:rPr>
          <w:spacing w:val="-52"/>
        </w:rPr>
        <w:t xml:space="preserve"> </w:t>
      </w:r>
      <w:r w:rsidRPr="002C442B">
        <w:t>группе;</w:t>
      </w:r>
    </w:p>
    <w:p w14:paraId="45BB7F2E" w14:textId="77777777" w:rsidR="002C442B" w:rsidRPr="002C442B" w:rsidRDefault="002C442B" w:rsidP="00D33547">
      <w:pPr>
        <w:numPr>
          <w:ilvl w:val="0"/>
          <w:numId w:val="43"/>
        </w:numPr>
        <w:tabs>
          <w:tab w:val="left" w:pos="421"/>
        </w:tabs>
        <w:spacing w:line="276" w:lineRule="auto"/>
        <w:ind w:left="0" w:firstLine="0"/>
        <w:jc w:val="both"/>
      </w:pPr>
      <w:r w:rsidRPr="002C442B">
        <w:t>Совместная</w:t>
      </w:r>
      <w:r w:rsidRPr="002C442B">
        <w:rPr>
          <w:spacing w:val="15"/>
        </w:rPr>
        <w:t xml:space="preserve"> </w:t>
      </w:r>
      <w:r w:rsidRPr="002C442B">
        <w:t>подготовка</w:t>
      </w:r>
      <w:r w:rsidRPr="002C442B">
        <w:rPr>
          <w:spacing w:val="15"/>
        </w:rPr>
        <w:t xml:space="preserve"> </w:t>
      </w:r>
      <w:r w:rsidRPr="002C442B">
        <w:t>семинаров-практикумов</w:t>
      </w:r>
      <w:r w:rsidRPr="002C442B">
        <w:rPr>
          <w:spacing w:val="14"/>
        </w:rPr>
        <w:t xml:space="preserve"> </w:t>
      </w:r>
      <w:r w:rsidRPr="002C442B">
        <w:t>по</w:t>
      </w:r>
      <w:r w:rsidRPr="002C442B">
        <w:rPr>
          <w:spacing w:val="14"/>
        </w:rPr>
        <w:t xml:space="preserve"> </w:t>
      </w:r>
      <w:r w:rsidRPr="002C442B">
        <w:t>проблеме</w:t>
      </w:r>
      <w:r w:rsidRPr="002C442B">
        <w:rPr>
          <w:spacing w:val="15"/>
        </w:rPr>
        <w:t xml:space="preserve"> </w:t>
      </w:r>
      <w:r w:rsidRPr="002C442B">
        <w:t>ценностного</w:t>
      </w:r>
      <w:r w:rsidRPr="002C442B">
        <w:rPr>
          <w:spacing w:val="17"/>
        </w:rPr>
        <w:t xml:space="preserve"> </w:t>
      </w:r>
      <w:r w:rsidRPr="002C442B">
        <w:t>воспитания</w:t>
      </w:r>
      <w:r w:rsidRPr="002C442B">
        <w:rPr>
          <w:spacing w:val="13"/>
        </w:rPr>
        <w:t xml:space="preserve"> </w:t>
      </w:r>
      <w:r w:rsidRPr="002C442B">
        <w:t>и</w:t>
      </w:r>
      <w:r w:rsidRPr="002C442B">
        <w:rPr>
          <w:spacing w:val="11"/>
        </w:rPr>
        <w:t xml:space="preserve"> </w:t>
      </w:r>
      <w:r w:rsidRPr="002C442B">
        <w:t>развития</w:t>
      </w:r>
      <w:r w:rsidRPr="002C442B">
        <w:rPr>
          <w:spacing w:val="-52"/>
        </w:rPr>
        <w:t xml:space="preserve"> </w:t>
      </w:r>
      <w:r w:rsidRPr="002C442B">
        <w:t>ребенка-дошкольника</w:t>
      </w:r>
      <w:r w:rsidRPr="002C442B">
        <w:rPr>
          <w:spacing w:val="-5"/>
        </w:rPr>
        <w:t xml:space="preserve"> </w:t>
      </w:r>
      <w:r w:rsidRPr="002C442B">
        <w:t>средствами</w:t>
      </w:r>
      <w:r w:rsidRPr="002C442B">
        <w:rPr>
          <w:spacing w:val="-3"/>
        </w:rPr>
        <w:t xml:space="preserve"> </w:t>
      </w:r>
      <w:r w:rsidRPr="002C442B">
        <w:t>музыки;</w:t>
      </w:r>
      <w:r w:rsidRPr="002C442B">
        <w:rPr>
          <w:spacing w:val="-2"/>
        </w:rPr>
        <w:t xml:space="preserve"> </w:t>
      </w:r>
      <w:r w:rsidRPr="002C442B">
        <w:t>мастер –</w:t>
      </w:r>
      <w:r w:rsidRPr="002C442B">
        <w:rPr>
          <w:spacing w:val="-5"/>
        </w:rPr>
        <w:t xml:space="preserve"> </w:t>
      </w:r>
      <w:r w:rsidRPr="002C442B">
        <w:t>классы;</w:t>
      </w:r>
    </w:p>
    <w:p w14:paraId="450AF3E8" w14:textId="77777777" w:rsidR="002C442B" w:rsidRPr="002C442B" w:rsidRDefault="002C442B" w:rsidP="00D33547">
      <w:pPr>
        <w:numPr>
          <w:ilvl w:val="0"/>
          <w:numId w:val="43"/>
        </w:numPr>
        <w:tabs>
          <w:tab w:val="left" w:pos="347"/>
        </w:tabs>
        <w:spacing w:line="276" w:lineRule="auto"/>
        <w:ind w:left="0" w:firstLine="0"/>
        <w:jc w:val="both"/>
      </w:pPr>
      <w:r w:rsidRPr="002C442B">
        <w:t>Музыкальные</w:t>
      </w:r>
      <w:r w:rsidRPr="002C442B">
        <w:rPr>
          <w:spacing w:val="-5"/>
        </w:rPr>
        <w:t xml:space="preserve"> </w:t>
      </w:r>
      <w:r w:rsidRPr="002C442B">
        <w:t>гостиные</w:t>
      </w:r>
      <w:r w:rsidRPr="002C442B">
        <w:rPr>
          <w:spacing w:val="-5"/>
        </w:rPr>
        <w:t xml:space="preserve"> </w:t>
      </w:r>
      <w:r w:rsidRPr="002C442B">
        <w:t>и</w:t>
      </w:r>
      <w:r w:rsidRPr="002C442B">
        <w:rPr>
          <w:spacing w:val="-7"/>
        </w:rPr>
        <w:t xml:space="preserve"> </w:t>
      </w:r>
      <w:r w:rsidRPr="002C442B">
        <w:t>вечера</w:t>
      </w:r>
      <w:r w:rsidRPr="002C442B">
        <w:rPr>
          <w:spacing w:val="-2"/>
        </w:rPr>
        <w:t xml:space="preserve"> </w:t>
      </w:r>
      <w:r w:rsidRPr="002C442B">
        <w:t>встреч</w:t>
      </w:r>
      <w:r w:rsidRPr="002C442B">
        <w:rPr>
          <w:spacing w:val="-1"/>
        </w:rPr>
        <w:t xml:space="preserve"> </w:t>
      </w:r>
      <w:r w:rsidRPr="002C442B">
        <w:t>с</w:t>
      </w:r>
      <w:r w:rsidRPr="002C442B">
        <w:rPr>
          <w:spacing w:val="-4"/>
        </w:rPr>
        <w:t xml:space="preserve"> </w:t>
      </w:r>
      <w:r w:rsidRPr="002C442B">
        <w:t>музыкой,</w:t>
      </w:r>
      <w:r w:rsidRPr="002C442B">
        <w:rPr>
          <w:spacing w:val="-3"/>
        </w:rPr>
        <w:t xml:space="preserve"> </w:t>
      </w:r>
      <w:r w:rsidRPr="002C442B">
        <w:t>организованные</w:t>
      </w:r>
      <w:r w:rsidRPr="002C442B">
        <w:rPr>
          <w:spacing w:val="-3"/>
        </w:rPr>
        <w:t xml:space="preserve"> </w:t>
      </w:r>
      <w:r w:rsidRPr="002C442B">
        <w:t>в</w:t>
      </w:r>
      <w:r w:rsidRPr="002C442B">
        <w:rPr>
          <w:spacing w:val="-7"/>
        </w:rPr>
        <w:t xml:space="preserve"> </w:t>
      </w:r>
      <w:r w:rsidRPr="002C442B">
        <w:t>ДО;</w:t>
      </w:r>
    </w:p>
    <w:p w14:paraId="503BF036" w14:textId="77777777" w:rsidR="002C442B" w:rsidRPr="002C442B" w:rsidRDefault="002C442B" w:rsidP="00D33547">
      <w:pPr>
        <w:numPr>
          <w:ilvl w:val="0"/>
          <w:numId w:val="43"/>
        </w:numPr>
        <w:tabs>
          <w:tab w:val="left" w:pos="347"/>
        </w:tabs>
        <w:spacing w:line="276" w:lineRule="auto"/>
        <w:ind w:left="0" w:firstLine="0"/>
        <w:jc w:val="both"/>
      </w:pPr>
      <w:r w:rsidRPr="002C442B">
        <w:t>Тематические</w:t>
      </w:r>
      <w:r w:rsidRPr="002C442B">
        <w:rPr>
          <w:spacing w:val="-5"/>
        </w:rPr>
        <w:t xml:space="preserve"> </w:t>
      </w:r>
      <w:r w:rsidRPr="002C442B">
        <w:t>круглые</w:t>
      </w:r>
      <w:r w:rsidRPr="002C442B">
        <w:rPr>
          <w:spacing w:val="-1"/>
        </w:rPr>
        <w:t xml:space="preserve"> </w:t>
      </w:r>
      <w:r w:rsidRPr="002C442B">
        <w:t>столы;</w:t>
      </w:r>
    </w:p>
    <w:p w14:paraId="267B14CC" w14:textId="77777777" w:rsidR="002C442B" w:rsidRPr="002C442B" w:rsidRDefault="002C442B" w:rsidP="00D33547">
      <w:pPr>
        <w:numPr>
          <w:ilvl w:val="0"/>
          <w:numId w:val="43"/>
        </w:numPr>
        <w:tabs>
          <w:tab w:val="left" w:pos="349"/>
        </w:tabs>
        <w:spacing w:line="276" w:lineRule="auto"/>
        <w:ind w:left="0" w:firstLine="0"/>
        <w:jc w:val="both"/>
      </w:pPr>
      <w:r w:rsidRPr="002C442B">
        <w:t>Совместное</w:t>
      </w:r>
      <w:r w:rsidRPr="002C442B">
        <w:rPr>
          <w:spacing w:val="-7"/>
        </w:rPr>
        <w:t xml:space="preserve"> </w:t>
      </w:r>
      <w:r w:rsidRPr="002C442B">
        <w:t>проектирование</w:t>
      </w:r>
      <w:r w:rsidRPr="002C442B">
        <w:rPr>
          <w:spacing w:val="-4"/>
        </w:rPr>
        <w:t xml:space="preserve"> </w:t>
      </w:r>
      <w:r w:rsidRPr="002C442B">
        <w:t>планов</w:t>
      </w:r>
      <w:r w:rsidRPr="002C442B">
        <w:rPr>
          <w:spacing w:val="-11"/>
        </w:rPr>
        <w:t xml:space="preserve"> </w:t>
      </w:r>
      <w:r w:rsidRPr="002C442B">
        <w:t>работы,</w:t>
      </w:r>
      <w:r w:rsidRPr="002C442B">
        <w:rPr>
          <w:spacing w:val="-6"/>
        </w:rPr>
        <w:t xml:space="preserve"> </w:t>
      </w:r>
      <w:r w:rsidRPr="002C442B">
        <w:t>их</w:t>
      </w:r>
      <w:r w:rsidRPr="002C442B">
        <w:rPr>
          <w:spacing w:val="-9"/>
        </w:rPr>
        <w:t xml:space="preserve"> </w:t>
      </w:r>
      <w:r w:rsidRPr="002C442B">
        <w:t>корректировка</w:t>
      </w:r>
      <w:r w:rsidRPr="002C442B">
        <w:rPr>
          <w:spacing w:val="-6"/>
        </w:rPr>
        <w:t xml:space="preserve"> </w:t>
      </w:r>
      <w:r w:rsidRPr="002C442B">
        <w:t>по</w:t>
      </w:r>
      <w:r w:rsidRPr="002C442B">
        <w:rPr>
          <w:spacing w:val="-8"/>
        </w:rPr>
        <w:t xml:space="preserve"> </w:t>
      </w:r>
      <w:r w:rsidRPr="002C442B">
        <w:t>мере</w:t>
      </w:r>
      <w:r w:rsidRPr="002C442B">
        <w:rPr>
          <w:spacing w:val="-6"/>
        </w:rPr>
        <w:t xml:space="preserve"> </w:t>
      </w:r>
      <w:r w:rsidRPr="002C442B">
        <w:t>решения общих</w:t>
      </w:r>
      <w:r w:rsidRPr="002C442B">
        <w:rPr>
          <w:spacing w:val="-5"/>
        </w:rPr>
        <w:t xml:space="preserve"> </w:t>
      </w:r>
      <w:r w:rsidRPr="002C442B">
        <w:t>задач;</w:t>
      </w:r>
    </w:p>
    <w:p w14:paraId="5AD98D08" w14:textId="77777777" w:rsidR="002C442B" w:rsidRPr="002C442B" w:rsidRDefault="002C442B" w:rsidP="00D33547">
      <w:pPr>
        <w:numPr>
          <w:ilvl w:val="0"/>
          <w:numId w:val="43"/>
        </w:numPr>
        <w:tabs>
          <w:tab w:val="left" w:pos="349"/>
        </w:tabs>
        <w:spacing w:line="276" w:lineRule="auto"/>
        <w:ind w:left="0" w:firstLine="0"/>
        <w:jc w:val="both"/>
      </w:pPr>
      <w:r w:rsidRPr="002C442B">
        <w:lastRenderedPageBreak/>
        <w:t>Совместное</w:t>
      </w:r>
      <w:r w:rsidRPr="002C442B">
        <w:rPr>
          <w:spacing w:val="-4"/>
        </w:rPr>
        <w:t xml:space="preserve"> </w:t>
      </w:r>
      <w:r w:rsidRPr="002C442B">
        <w:t>проектирование</w:t>
      </w:r>
      <w:r w:rsidRPr="002C442B">
        <w:rPr>
          <w:spacing w:val="-4"/>
        </w:rPr>
        <w:t xml:space="preserve"> </w:t>
      </w:r>
      <w:r w:rsidRPr="002C442B">
        <w:t>музыкально-образовательной</w:t>
      </w:r>
      <w:r w:rsidRPr="002C442B">
        <w:rPr>
          <w:spacing w:val="-6"/>
        </w:rPr>
        <w:t xml:space="preserve"> </w:t>
      </w:r>
      <w:r w:rsidRPr="002C442B">
        <w:t>среды</w:t>
      </w:r>
      <w:r w:rsidRPr="002C442B">
        <w:rPr>
          <w:spacing w:val="-9"/>
        </w:rPr>
        <w:t xml:space="preserve"> </w:t>
      </w:r>
      <w:r w:rsidRPr="002C442B">
        <w:t>в</w:t>
      </w:r>
      <w:r w:rsidRPr="002C442B">
        <w:rPr>
          <w:spacing w:val="-8"/>
        </w:rPr>
        <w:t xml:space="preserve"> </w:t>
      </w:r>
      <w:r w:rsidRPr="002C442B">
        <w:t>ДО,</w:t>
      </w:r>
      <w:r w:rsidRPr="002C442B">
        <w:rPr>
          <w:spacing w:val="-5"/>
        </w:rPr>
        <w:t xml:space="preserve"> </w:t>
      </w:r>
      <w:r w:rsidRPr="002C442B">
        <w:t>в</w:t>
      </w:r>
      <w:r w:rsidRPr="002C442B">
        <w:rPr>
          <w:spacing w:val="-8"/>
        </w:rPr>
        <w:t xml:space="preserve"> </w:t>
      </w:r>
      <w:r w:rsidRPr="002C442B">
        <w:t>группах;</w:t>
      </w:r>
    </w:p>
    <w:p w14:paraId="67044B37" w14:textId="77777777" w:rsidR="002C442B" w:rsidRPr="002C442B" w:rsidRDefault="002C442B" w:rsidP="00D33547">
      <w:pPr>
        <w:numPr>
          <w:ilvl w:val="0"/>
          <w:numId w:val="43"/>
        </w:numPr>
        <w:tabs>
          <w:tab w:val="left" w:pos="414"/>
        </w:tabs>
        <w:spacing w:line="276" w:lineRule="auto"/>
        <w:ind w:left="0" w:firstLine="0"/>
        <w:jc w:val="both"/>
      </w:pPr>
      <w:r w:rsidRPr="002C442B">
        <w:t>Предоставление</w:t>
      </w:r>
      <w:r w:rsidRPr="002C442B">
        <w:rPr>
          <w:spacing w:val="1"/>
        </w:rPr>
        <w:t xml:space="preserve"> </w:t>
      </w:r>
      <w:r w:rsidRPr="002C442B">
        <w:t>доступа</w:t>
      </w:r>
      <w:r w:rsidRPr="002C442B">
        <w:rPr>
          <w:spacing w:val="1"/>
        </w:rPr>
        <w:t xml:space="preserve"> </w:t>
      </w:r>
      <w:r w:rsidRPr="002C442B">
        <w:t>в</w:t>
      </w:r>
      <w:r w:rsidRPr="002C442B">
        <w:rPr>
          <w:spacing w:val="1"/>
        </w:rPr>
        <w:t xml:space="preserve"> </w:t>
      </w:r>
      <w:r w:rsidRPr="002C442B">
        <w:t>закрытые</w:t>
      </w:r>
      <w:r w:rsidRPr="002C442B">
        <w:rPr>
          <w:spacing w:val="1"/>
        </w:rPr>
        <w:t xml:space="preserve"> </w:t>
      </w:r>
      <w:r w:rsidRPr="002C442B">
        <w:t>группы</w:t>
      </w:r>
      <w:r w:rsidRPr="002C442B">
        <w:rPr>
          <w:spacing w:val="1"/>
        </w:rPr>
        <w:t xml:space="preserve"> </w:t>
      </w:r>
      <w:r w:rsidRPr="002C442B">
        <w:t>социальных</w:t>
      </w:r>
      <w:r w:rsidRPr="002C442B">
        <w:rPr>
          <w:spacing w:val="1"/>
        </w:rPr>
        <w:t xml:space="preserve"> </w:t>
      </w:r>
      <w:r w:rsidRPr="002C442B">
        <w:t>сетей</w:t>
      </w:r>
      <w:r w:rsidRPr="002C442B">
        <w:rPr>
          <w:spacing w:val="1"/>
        </w:rPr>
        <w:t xml:space="preserve"> </w:t>
      </w:r>
      <w:r w:rsidRPr="002C442B">
        <w:t>для</w:t>
      </w:r>
      <w:r w:rsidRPr="002C442B">
        <w:rPr>
          <w:spacing w:val="1"/>
        </w:rPr>
        <w:t xml:space="preserve"> </w:t>
      </w:r>
      <w:r w:rsidRPr="002C442B">
        <w:t>дублирования информации</w:t>
      </w:r>
      <w:r w:rsidRPr="002C442B">
        <w:rPr>
          <w:spacing w:val="1"/>
        </w:rPr>
        <w:t xml:space="preserve"> </w:t>
      </w:r>
      <w:r w:rsidRPr="002C442B">
        <w:t>по</w:t>
      </w:r>
      <w:r w:rsidRPr="002C442B">
        <w:rPr>
          <w:spacing w:val="1"/>
        </w:rPr>
        <w:t xml:space="preserve"> </w:t>
      </w:r>
      <w:r w:rsidRPr="002C442B">
        <w:t>музыкальному воспитанию детей для продуктивного взаимодействия родителей с детьми в домашних</w:t>
      </w:r>
      <w:r w:rsidRPr="002C442B">
        <w:rPr>
          <w:spacing w:val="1"/>
        </w:rPr>
        <w:t xml:space="preserve"> </w:t>
      </w:r>
      <w:r w:rsidRPr="002C442B">
        <w:t>условиях;</w:t>
      </w:r>
    </w:p>
    <w:p w14:paraId="2AC6589F" w14:textId="77777777" w:rsidR="002C442B" w:rsidRPr="002C442B" w:rsidRDefault="002C442B" w:rsidP="00D33547">
      <w:pPr>
        <w:numPr>
          <w:ilvl w:val="0"/>
          <w:numId w:val="43"/>
        </w:numPr>
        <w:tabs>
          <w:tab w:val="left" w:pos="409"/>
        </w:tabs>
        <w:spacing w:line="276" w:lineRule="auto"/>
        <w:ind w:left="0" w:firstLine="0"/>
        <w:jc w:val="both"/>
      </w:pPr>
      <w:r w:rsidRPr="002C442B">
        <w:t>Совместное</w:t>
      </w:r>
      <w:r w:rsidRPr="002C442B">
        <w:rPr>
          <w:spacing w:val="3"/>
        </w:rPr>
        <w:t xml:space="preserve"> </w:t>
      </w:r>
      <w:r w:rsidRPr="002C442B">
        <w:t>обсуждение</w:t>
      </w:r>
      <w:r w:rsidRPr="002C442B">
        <w:rPr>
          <w:spacing w:val="3"/>
        </w:rPr>
        <w:t xml:space="preserve"> </w:t>
      </w:r>
      <w:r w:rsidRPr="002C442B">
        <w:t>результатов</w:t>
      </w:r>
      <w:r w:rsidRPr="002C442B">
        <w:rPr>
          <w:spacing w:val="1"/>
        </w:rPr>
        <w:t xml:space="preserve"> </w:t>
      </w:r>
      <w:r w:rsidRPr="002C442B">
        <w:t>педагогической</w:t>
      </w:r>
      <w:r w:rsidRPr="002C442B">
        <w:rPr>
          <w:spacing w:val="2"/>
        </w:rPr>
        <w:t xml:space="preserve"> </w:t>
      </w:r>
      <w:r w:rsidRPr="002C442B">
        <w:t>диагностики</w:t>
      </w:r>
      <w:r w:rsidRPr="002C442B">
        <w:rPr>
          <w:spacing w:val="2"/>
        </w:rPr>
        <w:t xml:space="preserve"> </w:t>
      </w:r>
      <w:r w:rsidRPr="002C442B">
        <w:t>и</w:t>
      </w:r>
      <w:r w:rsidRPr="002C442B">
        <w:rPr>
          <w:spacing w:val="7"/>
        </w:rPr>
        <w:t xml:space="preserve"> </w:t>
      </w:r>
      <w:r w:rsidRPr="002C442B">
        <w:t>индивидуальных</w:t>
      </w:r>
      <w:r w:rsidRPr="002C442B">
        <w:rPr>
          <w:spacing w:val="2"/>
        </w:rPr>
        <w:t xml:space="preserve"> </w:t>
      </w:r>
      <w:r w:rsidRPr="002C442B">
        <w:t>музыкальных</w:t>
      </w:r>
      <w:r w:rsidRPr="002C442B">
        <w:rPr>
          <w:spacing w:val="-52"/>
        </w:rPr>
        <w:t xml:space="preserve"> </w:t>
      </w:r>
      <w:r w:rsidRPr="002C442B">
        <w:t>проявлений</w:t>
      </w:r>
      <w:r w:rsidRPr="002C442B">
        <w:rPr>
          <w:spacing w:val="-2"/>
        </w:rPr>
        <w:t xml:space="preserve"> </w:t>
      </w:r>
      <w:r w:rsidRPr="002C442B">
        <w:t>ребенка в</w:t>
      </w:r>
      <w:r w:rsidRPr="002C442B">
        <w:rPr>
          <w:spacing w:val="-1"/>
        </w:rPr>
        <w:t xml:space="preserve"> </w:t>
      </w:r>
      <w:r w:rsidRPr="002C442B">
        <w:t>условиях занятия</w:t>
      </w:r>
      <w:r w:rsidRPr="002C442B">
        <w:rPr>
          <w:spacing w:val="-1"/>
        </w:rPr>
        <w:t xml:space="preserve"> </w:t>
      </w:r>
      <w:r w:rsidRPr="002C442B">
        <w:t>и</w:t>
      </w:r>
      <w:r w:rsidRPr="002C442B">
        <w:rPr>
          <w:spacing w:val="-1"/>
        </w:rPr>
        <w:t xml:space="preserve"> </w:t>
      </w:r>
      <w:r w:rsidRPr="002C442B">
        <w:t>в повседневной</w:t>
      </w:r>
      <w:r w:rsidRPr="002C442B">
        <w:rPr>
          <w:spacing w:val="-3"/>
        </w:rPr>
        <w:t xml:space="preserve"> </w:t>
      </w:r>
      <w:r w:rsidRPr="002C442B">
        <w:t>жизнедеятельности;</w:t>
      </w:r>
    </w:p>
    <w:p w14:paraId="164284DC" w14:textId="77777777" w:rsidR="002C442B" w:rsidRPr="002C442B" w:rsidRDefault="002C442B" w:rsidP="00D33547">
      <w:pPr>
        <w:numPr>
          <w:ilvl w:val="0"/>
          <w:numId w:val="43"/>
        </w:numPr>
        <w:tabs>
          <w:tab w:val="left" w:pos="356"/>
        </w:tabs>
        <w:spacing w:line="276" w:lineRule="auto"/>
        <w:ind w:left="0" w:firstLine="0"/>
        <w:jc w:val="both"/>
      </w:pPr>
      <w:r w:rsidRPr="002C442B">
        <w:t>Взаимные</w:t>
      </w:r>
      <w:r w:rsidRPr="002C442B">
        <w:rPr>
          <w:spacing w:val="7"/>
        </w:rPr>
        <w:t xml:space="preserve"> </w:t>
      </w:r>
      <w:r w:rsidRPr="002C442B">
        <w:t>консультации</w:t>
      </w:r>
      <w:r w:rsidRPr="002C442B">
        <w:rPr>
          <w:spacing w:val="6"/>
        </w:rPr>
        <w:t xml:space="preserve"> </w:t>
      </w:r>
      <w:r w:rsidRPr="002C442B">
        <w:t>по</w:t>
      </w:r>
      <w:r w:rsidRPr="002C442B">
        <w:rPr>
          <w:spacing w:val="6"/>
        </w:rPr>
        <w:t xml:space="preserve"> </w:t>
      </w:r>
      <w:r w:rsidRPr="002C442B">
        <w:t>использованию</w:t>
      </w:r>
      <w:r w:rsidRPr="002C442B">
        <w:rPr>
          <w:spacing w:val="5"/>
        </w:rPr>
        <w:t xml:space="preserve"> </w:t>
      </w:r>
      <w:r w:rsidRPr="002C442B">
        <w:t>музыкального</w:t>
      </w:r>
      <w:r w:rsidRPr="002C442B">
        <w:rPr>
          <w:spacing w:val="7"/>
        </w:rPr>
        <w:t xml:space="preserve"> </w:t>
      </w:r>
      <w:r w:rsidRPr="002C442B">
        <w:t>материала</w:t>
      </w:r>
      <w:r w:rsidRPr="002C442B">
        <w:rPr>
          <w:spacing w:val="8"/>
        </w:rPr>
        <w:t xml:space="preserve"> </w:t>
      </w:r>
      <w:r w:rsidRPr="002C442B">
        <w:t>в</w:t>
      </w:r>
      <w:r w:rsidRPr="002C442B">
        <w:rPr>
          <w:spacing w:val="10"/>
        </w:rPr>
        <w:t xml:space="preserve"> </w:t>
      </w:r>
      <w:r w:rsidRPr="002C442B">
        <w:t>образовательном</w:t>
      </w:r>
      <w:r w:rsidRPr="002C442B">
        <w:rPr>
          <w:spacing w:val="4"/>
        </w:rPr>
        <w:t xml:space="preserve"> </w:t>
      </w:r>
      <w:r w:rsidRPr="002C442B">
        <w:t>процессе</w:t>
      </w:r>
      <w:r w:rsidRPr="002C442B">
        <w:rPr>
          <w:spacing w:val="5"/>
        </w:rPr>
        <w:t xml:space="preserve"> </w:t>
      </w:r>
      <w:r w:rsidRPr="002C442B">
        <w:t>ДОУ,</w:t>
      </w:r>
      <w:r w:rsidRPr="002C442B">
        <w:rPr>
          <w:spacing w:val="-52"/>
        </w:rPr>
        <w:t xml:space="preserve"> </w:t>
      </w:r>
      <w:r w:rsidRPr="002C442B">
        <w:t>в</w:t>
      </w:r>
      <w:r w:rsidRPr="002C442B">
        <w:rPr>
          <w:spacing w:val="-2"/>
        </w:rPr>
        <w:t xml:space="preserve"> </w:t>
      </w:r>
      <w:r w:rsidRPr="002C442B">
        <w:t>решении разнообразных</w:t>
      </w:r>
      <w:r w:rsidRPr="002C442B">
        <w:rPr>
          <w:spacing w:val="-3"/>
        </w:rPr>
        <w:t xml:space="preserve"> </w:t>
      </w:r>
      <w:r w:rsidRPr="002C442B">
        <w:t>задач воспитания</w:t>
      </w:r>
      <w:r w:rsidRPr="002C442B">
        <w:rPr>
          <w:spacing w:val="-1"/>
        </w:rPr>
        <w:t xml:space="preserve"> </w:t>
      </w:r>
      <w:r w:rsidRPr="002C442B">
        <w:t>и развития.</w:t>
      </w:r>
    </w:p>
    <w:p w14:paraId="4382F480" w14:textId="4636ACCA" w:rsidR="00B47F4D" w:rsidRDefault="00774360" w:rsidP="00D33547">
      <w:pPr>
        <w:tabs>
          <w:tab w:val="left" w:pos="504"/>
          <w:tab w:val="left" w:pos="505"/>
          <w:tab w:val="left" w:pos="2258"/>
          <w:tab w:val="left" w:pos="3798"/>
          <w:tab w:val="left" w:pos="5295"/>
          <w:tab w:val="left" w:pos="5626"/>
          <w:tab w:val="left" w:pos="7391"/>
        </w:tabs>
        <w:spacing w:line="276" w:lineRule="auto"/>
        <w:jc w:val="both"/>
      </w:pPr>
      <w:r>
        <w:t>-</w:t>
      </w:r>
      <w:r w:rsidR="002C442B" w:rsidRPr="002C442B">
        <w:t>Взаимодействие</w:t>
      </w:r>
      <w:r w:rsidR="002A5F47">
        <w:t xml:space="preserve"> </w:t>
      </w:r>
      <w:r w:rsidR="002C442B" w:rsidRPr="002C442B">
        <w:t>музыкального</w:t>
      </w:r>
      <w:r w:rsidR="00D73291">
        <w:t xml:space="preserve"> </w:t>
      </w:r>
      <w:r w:rsidR="002C442B" w:rsidRPr="002C442B">
        <w:t>руководителя</w:t>
      </w:r>
      <w:r w:rsidR="00D73291">
        <w:t xml:space="preserve"> </w:t>
      </w:r>
      <w:r w:rsidR="002C442B" w:rsidRPr="002C442B">
        <w:t>и</w:t>
      </w:r>
      <w:r w:rsidR="002C442B" w:rsidRPr="002C442B">
        <w:tab/>
        <w:t>педагогического</w:t>
      </w:r>
      <w:r w:rsidR="002C442B" w:rsidRPr="002C442B">
        <w:tab/>
        <w:t>коллектива</w:t>
      </w:r>
      <w:r w:rsidR="002C442B" w:rsidRPr="002C442B">
        <w:rPr>
          <w:spacing w:val="105"/>
        </w:rPr>
        <w:t xml:space="preserve"> </w:t>
      </w:r>
      <w:r w:rsidR="002C442B" w:rsidRPr="002C442B">
        <w:t>планируется</w:t>
      </w:r>
      <w:r w:rsidR="002C442B" w:rsidRPr="002C442B">
        <w:tab/>
        <w:t>по</w:t>
      </w:r>
      <w:r w:rsidR="002C442B" w:rsidRPr="002C442B">
        <w:rPr>
          <w:spacing w:val="-52"/>
        </w:rPr>
        <w:t xml:space="preserve"> </w:t>
      </w:r>
      <w:r w:rsidR="002C442B" w:rsidRPr="002C442B">
        <w:t>перспективно-календарному</w:t>
      </w:r>
      <w:r w:rsidR="002C442B" w:rsidRPr="002C442B">
        <w:rPr>
          <w:spacing w:val="-10"/>
        </w:rPr>
        <w:t xml:space="preserve"> </w:t>
      </w:r>
      <w:r w:rsidR="002C442B" w:rsidRPr="002C442B">
        <w:t>плану</w:t>
      </w:r>
      <w:r>
        <w:rPr>
          <w:spacing w:val="-10"/>
        </w:rPr>
        <w:t>.</w:t>
      </w:r>
    </w:p>
    <w:p w14:paraId="11EAADD7" w14:textId="77777777" w:rsidR="00B47F4D" w:rsidRDefault="00B47F4D" w:rsidP="00D33547">
      <w:pPr>
        <w:tabs>
          <w:tab w:val="left" w:pos="504"/>
          <w:tab w:val="left" w:pos="505"/>
          <w:tab w:val="left" w:pos="2258"/>
          <w:tab w:val="left" w:pos="3798"/>
          <w:tab w:val="left" w:pos="5295"/>
          <w:tab w:val="left" w:pos="5626"/>
          <w:tab w:val="left" w:pos="7391"/>
        </w:tabs>
        <w:spacing w:line="276" w:lineRule="auto"/>
        <w:jc w:val="both"/>
      </w:pPr>
    </w:p>
    <w:p w14:paraId="52F3CF58" w14:textId="76B8D90D" w:rsidR="002C442B" w:rsidRPr="00AE0A7F" w:rsidRDefault="00AE0A7F" w:rsidP="00D33547">
      <w:pPr>
        <w:pStyle w:val="a7"/>
        <w:tabs>
          <w:tab w:val="left" w:pos="4120"/>
        </w:tabs>
        <w:spacing w:line="276" w:lineRule="auto"/>
        <w:ind w:left="0" w:firstLine="0"/>
        <w:jc w:val="center"/>
        <w:outlineLvl w:val="0"/>
        <w:rPr>
          <w:b/>
          <w:bCs/>
        </w:rPr>
      </w:pPr>
      <w:r>
        <w:rPr>
          <w:b/>
          <w:bCs/>
          <w:spacing w:val="-1"/>
          <w:lang w:val="en-US"/>
        </w:rPr>
        <w:t>III.</w:t>
      </w:r>
      <w:r w:rsidR="002C442B" w:rsidRPr="00AE0A7F">
        <w:rPr>
          <w:b/>
          <w:bCs/>
          <w:spacing w:val="-1"/>
        </w:rPr>
        <w:t>Организационный</w:t>
      </w:r>
      <w:r w:rsidR="002C442B" w:rsidRPr="00AE0A7F">
        <w:rPr>
          <w:b/>
          <w:bCs/>
          <w:spacing w:val="-3"/>
        </w:rPr>
        <w:t xml:space="preserve"> </w:t>
      </w:r>
      <w:r w:rsidR="002C442B" w:rsidRPr="00AE0A7F">
        <w:rPr>
          <w:b/>
          <w:bCs/>
        </w:rPr>
        <w:t>раздел</w:t>
      </w:r>
    </w:p>
    <w:p w14:paraId="6E6633E4" w14:textId="77777777" w:rsidR="002C442B" w:rsidRPr="002C442B" w:rsidRDefault="002C442B" w:rsidP="00D33547">
      <w:pPr>
        <w:numPr>
          <w:ilvl w:val="1"/>
          <w:numId w:val="34"/>
        </w:numPr>
        <w:spacing w:line="276" w:lineRule="auto"/>
        <w:ind w:left="0" w:firstLine="0"/>
        <w:jc w:val="both"/>
        <w:rPr>
          <w:b/>
        </w:rPr>
      </w:pPr>
      <w:r w:rsidRPr="002C442B">
        <w:rPr>
          <w:b/>
        </w:rPr>
        <w:t>Психолого-педагогические</w:t>
      </w:r>
      <w:r w:rsidRPr="002C442B">
        <w:rPr>
          <w:b/>
          <w:spacing w:val="-6"/>
        </w:rPr>
        <w:t xml:space="preserve"> </w:t>
      </w:r>
      <w:r w:rsidRPr="002C442B">
        <w:rPr>
          <w:b/>
        </w:rPr>
        <w:t>условия</w:t>
      </w:r>
      <w:r w:rsidRPr="002C442B">
        <w:rPr>
          <w:b/>
          <w:spacing w:val="-6"/>
        </w:rPr>
        <w:t xml:space="preserve"> </w:t>
      </w:r>
      <w:r w:rsidRPr="002C442B">
        <w:rPr>
          <w:b/>
        </w:rPr>
        <w:t>реализации</w:t>
      </w:r>
      <w:r w:rsidRPr="002C442B">
        <w:rPr>
          <w:b/>
          <w:spacing w:val="-5"/>
        </w:rPr>
        <w:t xml:space="preserve"> </w:t>
      </w:r>
      <w:r w:rsidRPr="002C442B">
        <w:rPr>
          <w:b/>
        </w:rPr>
        <w:t>Программы.</w:t>
      </w:r>
    </w:p>
    <w:p w14:paraId="61E19242" w14:textId="77777777" w:rsidR="002C442B" w:rsidRPr="002C442B" w:rsidRDefault="002C442B" w:rsidP="00D33547">
      <w:pPr>
        <w:spacing w:line="276" w:lineRule="auto"/>
        <w:jc w:val="both"/>
      </w:pPr>
      <w:r w:rsidRPr="002C442B">
        <w:t>Успешная</w:t>
      </w:r>
      <w:r w:rsidRPr="002C442B">
        <w:rPr>
          <w:spacing w:val="1"/>
        </w:rPr>
        <w:t xml:space="preserve"> </w:t>
      </w:r>
      <w:r w:rsidRPr="002C442B">
        <w:t>реализация</w:t>
      </w:r>
      <w:r w:rsidRPr="002C442B">
        <w:rPr>
          <w:spacing w:val="1"/>
        </w:rPr>
        <w:t xml:space="preserve"> </w:t>
      </w:r>
      <w:r w:rsidRPr="002C442B">
        <w:t>Федеральной</w:t>
      </w:r>
      <w:r w:rsidRPr="002C442B">
        <w:rPr>
          <w:spacing w:val="1"/>
        </w:rPr>
        <w:t xml:space="preserve"> </w:t>
      </w:r>
      <w:r w:rsidRPr="002C442B">
        <w:t>программы</w:t>
      </w:r>
      <w:r w:rsidRPr="002C442B">
        <w:rPr>
          <w:spacing w:val="1"/>
        </w:rPr>
        <w:t xml:space="preserve"> </w:t>
      </w:r>
      <w:r w:rsidRPr="002C442B">
        <w:t>обеспечивается</w:t>
      </w:r>
      <w:r w:rsidRPr="002C442B">
        <w:rPr>
          <w:spacing w:val="1"/>
        </w:rPr>
        <w:t xml:space="preserve"> </w:t>
      </w:r>
      <w:r w:rsidRPr="002C442B">
        <w:t>следующими</w:t>
      </w:r>
      <w:r w:rsidRPr="002C442B">
        <w:rPr>
          <w:spacing w:val="1"/>
        </w:rPr>
        <w:t xml:space="preserve"> </w:t>
      </w:r>
      <w:r w:rsidRPr="002C442B">
        <w:t>психолого-</w:t>
      </w:r>
      <w:r w:rsidRPr="002C442B">
        <w:rPr>
          <w:spacing w:val="1"/>
        </w:rPr>
        <w:t xml:space="preserve"> </w:t>
      </w:r>
      <w:r w:rsidRPr="002C442B">
        <w:t>педагогическими условиями:</w:t>
      </w:r>
    </w:p>
    <w:p w14:paraId="25B4E57D" w14:textId="77777777" w:rsidR="002C442B" w:rsidRPr="002C442B" w:rsidRDefault="002C442B" w:rsidP="00D33547">
      <w:pPr>
        <w:numPr>
          <w:ilvl w:val="0"/>
          <w:numId w:val="45"/>
        </w:numPr>
        <w:tabs>
          <w:tab w:val="left" w:pos="942"/>
        </w:tabs>
        <w:spacing w:line="276" w:lineRule="auto"/>
        <w:ind w:left="0" w:firstLine="0"/>
        <w:jc w:val="both"/>
        <w:rPr>
          <w:rFonts w:ascii="Wingdings" w:hAnsi="Wingdings"/>
          <w:sz w:val="24"/>
        </w:rPr>
      </w:pPr>
      <w:r w:rsidRPr="002C442B">
        <w:t>признание детства как уникального периода в становлении человека, понимание неповторимости</w:t>
      </w:r>
      <w:r w:rsidRPr="002C442B">
        <w:rPr>
          <w:spacing w:val="1"/>
        </w:rPr>
        <w:t xml:space="preserve"> </w:t>
      </w:r>
      <w:r w:rsidRPr="002C442B">
        <w:t>личности каждого ребенка, принятие воспитанника таким, какой он есть, со всеми его индивидуальными</w:t>
      </w:r>
      <w:r w:rsidRPr="002C442B">
        <w:rPr>
          <w:spacing w:val="1"/>
        </w:rPr>
        <w:t xml:space="preserve"> </w:t>
      </w:r>
      <w:r w:rsidRPr="002C442B">
        <w:t>проявлениями;</w:t>
      </w:r>
      <w:r w:rsidRPr="002C442B">
        <w:rPr>
          <w:spacing w:val="1"/>
        </w:rPr>
        <w:t xml:space="preserve"> </w:t>
      </w:r>
      <w:r w:rsidRPr="002C442B">
        <w:t>проявление</w:t>
      </w:r>
      <w:r w:rsidRPr="002C442B">
        <w:rPr>
          <w:spacing w:val="1"/>
        </w:rPr>
        <w:t xml:space="preserve"> </w:t>
      </w:r>
      <w:r w:rsidRPr="002C442B">
        <w:t>уважения</w:t>
      </w:r>
      <w:r w:rsidRPr="002C442B">
        <w:rPr>
          <w:spacing w:val="1"/>
        </w:rPr>
        <w:t xml:space="preserve"> </w:t>
      </w:r>
      <w:r w:rsidRPr="002C442B">
        <w:t>к</w:t>
      </w:r>
      <w:r w:rsidRPr="002C442B">
        <w:rPr>
          <w:spacing w:val="1"/>
        </w:rPr>
        <w:t xml:space="preserve"> </w:t>
      </w:r>
      <w:r w:rsidRPr="002C442B">
        <w:t>развивающейся</w:t>
      </w:r>
      <w:r w:rsidRPr="002C442B">
        <w:rPr>
          <w:spacing w:val="1"/>
        </w:rPr>
        <w:t xml:space="preserve"> </w:t>
      </w:r>
      <w:r w:rsidRPr="002C442B">
        <w:t>личности,</w:t>
      </w:r>
      <w:r w:rsidRPr="002C442B">
        <w:rPr>
          <w:spacing w:val="1"/>
        </w:rPr>
        <w:t xml:space="preserve"> </w:t>
      </w:r>
      <w:r w:rsidRPr="002C442B">
        <w:t>как</w:t>
      </w:r>
      <w:r w:rsidRPr="002C442B">
        <w:rPr>
          <w:spacing w:val="1"/>
        </w:rPr>
        <w:t xml:space="preserve"> </w:t>
      </w:r>
      <w:r w:rsidRPr="002C442B">
        <w:t>высшей</w:t>
      </w:r>
      <w:r w:rsidRPr="002C442B">
        <w:rPr>
          <w:spacing w:val="1"/>
        </w:rPr>
        <w:t xml:space="preserve"> </w:t>
      </w:r>
      <w:r w:rsidRPr="002C442B">
        <w:t>ценности,</w:t>
      </w:r>
      <w:r w:rsidRPr="002C442B">
        <w:rPr>
          <w:spacing w:val="1"/>
        </w:rPr>
        <w:t xml:space="preserve"> </w:t>
      </w:r>
      <w:r w:rsidRPr="002C442B">
        <w:t>поддержка</w:t>
      </w:r>
      <w:r w:rsidRPr="002C442B">
        <w:rPr>
          <w:spacing w:val="1"/>
        </w:rPr>
        <w:t xml:space="preserve"> </w:t>
      </w:r>
      <w:r w:rsidRPr="002C442B">
        <w:t>уверенности</w:t>
      </w:r>
      <w:r w:rsidRPr="002C442B">
        <w:rPr>
          <w:spacing w:val="-6"/>
        </w:rPr>
        <w:t xml:space="preserve"> </w:t>
      </w:r>
      <w:r w:rsidRPr="002C442B">
        <w:t>в</w:t>
      </w:r>
      <w:r w:rsidRPr="002C442B">
        <w:rPr>
          <w:spacing w:val="-6"/>
        </w:rPr>
        <w:t xml:space="preserve"> </w:t>
      </w:r>
      <w:r w:rsidRPr="002C442B">
        <w:t>собственных</w:t>
      </w:r>
      <w:r w:rsidRPr="002C442B">
        <w:rPr>
          <w:spacing w:val="1"/>
        </w:rPr>
        <w:t xml:space="preserve"> </w:t>
      </w:r>
      <w:r w:rsidRPr="002C442B">
        <w:t>возможностях</w:t>
      </w:r>
      <w:r w:rsidRPr="002C442B">
        <w:rPr>
          <w:spacing w:val="-4"/>
        </w:rPr>
        <w:t xml:space="preserve"> </w:t>
      </w:r>
      <w:r w:rsidRPr="002C442B">
        <w:t>и</w:t>
      </w:r>
      <w:r w:rsidRPr="002C442B">
        <w:rPr>
          <w:spacing w:val="-6"/>
        </w:rPr>
        <w:t xml:space="preserve"> </w:t>
      </w:r>
      <w:r w:rsidRPr="002C442B">
        <w:t>способностях</w:t>
      </w:r>
      <w:r w:rsidRPr="002C442B">
        <w:rPr>
          <w:spacing w:val="-3"/>
        </w:rPr>
        <w:t xml:space="preserve"> </w:t>
      </w:r>
      <w:r w:rsidRPr="002C442B">
        <w:t>у</w:t>
      </w:r>
      <w:r w:rsidRPr="002C442B">
        <w:rPr>
          <w:spacing w:val="-12"/>
        </w:rPr>
        <w:t xml:space="preserve"> </w:t>
      </w:r>
      <w:r w:rsidRPr="002C442B">
        <w:t>каждого воспитанника;</w:t>
      </w:r>
    </w:p>
    <w:p w14:paraId="27D4BB63" w14:textId="77777777" w:rsidR="002C442B" w:rsidRPr="002C442B" w:rsidRDefault="002C442B" w:rsidP="00D33547">
      <w:pPr>
        <w:numPr>
          <w:ilvl w:val="0"/>
          <w:numId w:val="45"/>
        </w:numPr>
        <w:tabs>
          <w:tab w:val="left" w:pos="942"/>
        </w:tabs>
        <w:spacing w:line="276" w:lineRule="auto"/>
        <w:ind w:left="0" w:firstLine="0"/>
        <w:jc w:val="both"/>
        <w:rPr>
          <w:rFonts w:ascii="Wingdings" w:hAnsi="Wingdings"/>
          <w:sz w:val="24"/>
        </w:rPr>
      </w:pPr>
      <w:r w:rsidRPr="002C442B">
        <w:t>решение</w:t>
      </w:r>
      <w:r w:rsidRPr="002C442B">
        <w:rPr>
          <w:spacing w:val="1"/>
        </w:rPr>
        <w:t xml:space="preserve"> </w:t>
      </w:r>
      <w:r w:rsidRPr="002C442B">
        <w:t>образовательных</w:t>
      </w:r>
      <w:r w:rsidRPr="002C442B">
        <w:rPr>
          <w:spacing w:val="1"/>
        </w:rPr>
        <w:t xml:space="preserve"> </w:t>
      </w:r>
      <w:r w:rsidRPr="002C442B">
        <w:t>задач</w:t>
      </w:r>
      <w:r w:rsidRPr="002C442B">
        <w:rPr>
          <w:spacing w:val="1"/>
        </w:rPr>
        <w:t xml:space="preserve"> </w:t>
      </w:r>
      <w:r w:rsidRPr="002C442B">
        <w:t>с</w:t>
      </w:r>
      <w:r w:rsidRPr="002C442B">
        <w:rPr>
          <w:spacing w:val="1"/>
        </w:rPr>
        <w:t xml:space="preserve"> </w:t>
      </w:r>
      <w:r w:rsidRPr="002C442B">
        <w:t>использованием</w:t>
      </w:r>
      <w:r w:rsidRPr="002C442B">
        <w:rPr>
          <w:spacing w:val="1"/>
        </w:rPr>
        <w:t xml:space="preserve"> </w:t>
      </w:r>
      <w:r w:rsidRPr="002C442B">
        <w:t>как</w:t>
      </w:r>
      <w:r w:rsidRPr="002C442B">
        <w:rPr>
          <w:spacing w:val="1"/>
        </w:rPr>
        <w:t xml:space="preserve"> </w:t>
      </w:r>
      <w:r w:rsidRPr="002C442B">
        <w:t>новых</w:t>
      </w:r>
      <w:r w:rsidRPr="002C442B">
        <w:rPr>
          <w:spacing w:val="1"/>
        </w:rPr>
        <w:t xml:space="preserve"> </w:t>
      </w:r>
      <w:r w:rsidRPr="002C442B">
        <w:t>форм</w:t>
      </w:r>
      <w:r w:rsidRPr="002C442B">
        <w:rPr>
          <w:spacing w:val="1"/>
        </w:rPr>
        <w:t xml:space="preserve"> </w:t>
      </w:r>
      <w:r w:rsidRPr="002C442B">
        <w:t>организации процесса</w:t>
      </w:r>
      <w:r w:rsidRPr="002C442B">
        <w:rPr>
          <w:spacing w:val="1"/>
        </w:rPr>
        <w:t xml:space="preserve"> </w:t>
      </w:r>
      <w:r w:rsidRPr="002C442B">
        <w:t>образования (проектная деятельность, образовательная ситуация, образовательное событие, обогащенные</w:t>
      </w:r>
      <w:r w:rsidRPr="002C442B">
        <w:rPr>
          <w:spacing w:val="-52"/>
        </w:rPr>
        <w:t xml:space="preserve"> </w:t>
      </w:r>
      <w:r w:rsidRPr="002C442B">
        <w:t>игры</w:t>
      </w:r>
      <w:r w:rsidRPr="002C442B">
        <w:rPr>
          <w:spacing w:val="1"/>
        </w:rPr>
        <w:t xml:space="preserve"> </w:t>
      </w:r>
      <w:r w:rsidRPr="002C442B">
        <w:t>детей</w:t>
      </w:r>
      <w:r w:rsidRPr="002C442B">
        <w:rPr>
          <w:spacing w:val="1"/>
        </w:rPr>
        <w:t xml:space="preserve"> </w:t>
      </w:r>
      <w:r w:rsidRPr="002C442B">
        <w:t>в</w:t>
      </w:r>
      <w:r w:rsidRPr="002C442B">
        <w:rPr>
          <w:spacing w:val="1"/>
        </w:rPr>
        <w:t xml:space="preserve"> </w:t>
      </w:r>
      <w:r w:rsidRPr="002C442B">
        <w:t>центрах</w:t>
      </w:r>
      <w:r w:rsidRPr="002C442B">
        <w:rPr>
          <w:spacing w:val="1"/>
        </w:rPr>
        <w:t xml:space="preserve"> </w:t>
      </w:r>
      <w:r w:rsidRPr="002C442B">
        <w:t>активности,</w:t>
      </w:r>
      <w:r w:rsidRPr="002C442B">
        <w:rPr>
          <w:spacing w:val="1"/>
        </w:rPr>
        <w:t xml:space="preserve"> </w:t>
      </w:r>
      <w:r w:rsidRPr="002C442B">
        <w:t>проблемно-обучающие</w:t>
      </w:r>
      <w:r w:rsidRPr="002C442B">
        <w:rPr>
          <w:spacing w:val="1"/>
        </w:rPr>
        <w:t xml:space="preserve"> </w:t>
      </w:r>
      <w:r w:rsidRPr="002C442B">
        <w:t>ситуации</w:t>
      </w:r>
      <w:r w:rsidRPr="002C442B">
        <w:rPr>
          <w:spacing w:val="1"/>
        </w:rPr>
        <w:t xml:space="preserve"> </w:t>
      </w:r>
      <w:r w:rsidRPr="002C442B">
        <w:t>в</w:t>
      </w:r>
      <w:r w:rsidRPr="002C442B">
        <w:rPr>
          <w:spacing w:val="1"/>
        </w:rPr>
        <w:t xml:space="preserve"> </w:t>
      </w:r>
      <w:r w:rsidRPr="002C442B">
        <w:t>рамках</w:t>
      </w:r>
      <w:r w:rsidRPr="002C442B">
        <w:rPr>
          <w:spacing w:val="56"/>
        </w:rPr>
        <w:t xml:space="preserve"> </w:t>
      </w:r>
      <w:r w:rsidRPr="002C442B">
        <w:t>интеграции</w:t>
      </w:r>
      <w:r w:rsidRPr="002C442B">
        <w:rPr>
          <w:spacing w:val="1"/>
        </w:rPr>
        <w:t xml:space="preserve"> </w:t>
      </w:r>
      <w:r w:rsidRPr="002C442B">
        <w:t>образовательных областей и др.), так и традиционных (фронтальные, подгрупповые, индивидуальные</w:t>
      </w:r>
      <w:r w:rsidRPr="002C442B">
        <w:rPr>
          <w:spacing w:val="1"/>
        </w:rPr>
        <w:t xml:space="preserve"> </w:t>
      </w:r>
      <w:r w:rsidRPr="002C442B">
        <w:t>занятий.</w:t>
      </w:r>
      <w:r w:rsidRPr="002C442B">
        <w:rPr>
          <w:spacing w:val="55"/>
        </w:rPr>
        <w:t xml:space="preserve"> </w:t>
      </w:r>
      <w:r w:rsidRPr="002C442B">
        <w:t>При этом занятие рассматривается как дело, занимательное и интересное детям, развивающее</w:t>
      </w:r>
      <w:r w:rsidRPr="002C442B">
        <w:rPr>
          <w:spacing w:val="1"/>
        </w:rPr>
        <w:t xml:space="preserve"> </w:t>
      </w:r>
      <w:r w:rsidRPr="002C442B">
        <w:t>их; деятельность, направленная на освоение детьми одной или нескольких образовательных</w:t>
      </w:r>
      <w:r w:rsidRPr="002C442B">
        <w:rPr>
          <w:spacing w:val="55"/>
        </w:rPr>
        <w:t xml:space="preserve"> </w:t>
      </w:r>
      <w:r w:rsidRPr="002C442B">
        <w:t>областей,</w:t>
      </w:r>
      <w:r w:rsidRPr="002C442B">
        <w:rPr>
          <w:spacing w:val="1"/>
        </w:rPr>
        <w:t xml:space="preserve"> </w:t>
      </w:r>
      <w:r w:rsidRPr="002C442B">
        <w:t>или</w:t>
      </w:r>
      <w:r w:rsidRPr="002C442B">
        <w:rPr>
          <w:spacing w:val="1"/>
        </w:rPr>
        <w:t xml:space="preserve"> </w:t>
      </w:r>
      <w:r w:rsidRPr="002C442B">
        <w:t>их</w:t>
      </w:r>
      <w:r w:rsidRPr="002C442B">
        <w:rPr>
          <w:spacing w:val="1"/>
        </w:rPr>
        <w:t xml:space="preserve"> </w:t>
      </w:r>
      <w:r w:rsidRPr="002C442B">
        <w:t>интеграцию</w:t>
      </w:r>
      <w:r w:rsidRPr="002C442B">
        <w:rPr>
          <w:spacing w:val="1"/>
        </w:rPr>
        <w:t xml:space="preserve"> </w:t>
      </w:r>
      <w:r w:rsidRPr="002C442B">
        <w:t>с</w:t>
      </w:r>
      <w:r w:rsidRPr="002C442B">
        <w:rPr>
          <w:spacing w:val="1"/>
        </w:rPr>
        <w:t xml:space="preserve"> </w:t>
      </w:r>
      <w:r w:rsidRPr="002C442B">
        <w:t>использованием</w:t>
      </w:r>
      <w:r w:rsidRPr="002C442B">
        <w:rPr>
          <w:spacing w:val="1"/>
        </w:rPr>
        <w:t xml:space="preserve"> </w:t>
      </w:r>
      <w:r w:rsidRPr="002C442B">
        <w:t>разнообразных</w:t>
      </w:r>
      <w:r w:rsidRPr="002C442B">
        <w:rPr>
          <w:spacing w:val="1"/>
        </w:rPr>
        <w:t xml:space="preserve"> </w:t>
      </w:r>
      <w:r w:rsidRPr="002C442B">
        <w:t>педагогически обоснованных</w:t>
      </w:r>
      <w:r w:rsidRPr="002C442B">
        <w:rPr>
          <w:spacing w:val="1"/>
        </w:rPr>
        <w:t xml:space="preserve"> </w:t>
      </w:r>
      <w:r w:rsidRPr="002C442B">
        <w:t>форм</w:t>
      </w:r>
      <w:r w:rsidRPr="002C442B">
        <w:rPr>
          <w:spacing w:val="1"/>
        </w:rPr>
        <w:t xml:space="preserve"> </w:t>
      </w:r>
      <w:r w:rsidRPr="002C442B">
        <w:t>и</w:t>
      </w:r>
      <w:r w:rsidRPr="002C442B">
        <w:rPr>
          <w:spacing w:val="1"/>
        </w:rPr>
        <w:t xml:space="preserve"> </w:t>
      </w:r>
      <w:r w:rsidRPr="002C442B">
        <w:t>методов</w:t>
      </w:r>
      <w:r w:rsidRPr="002C442B">
        <w:rPr>
          <w:spacing w:val="1"/>
        </w:rPr>
        <w:t xml:space="preserve"> </w:t>
      </w:r>
      <w:r w:rsidRPr="002C442B">
        <w:t>работы,</w:t>
      </w:r>
      <w:r w:rsidRPr="002C442B">
        <w:rPr>
          <w:spacing w:val="-4"/>
        </w:rPr>
        <w:t xml:space="preserve"> </w:t>
      </w:r>
      <w:r w:rsidRPr="002C442B">
        <w:t>выбор</w:t>
      </w:r>
      <w:r w:rsidRPr="002C442B">
        <w:rPr>
          <w:spacing w:val="-3"/>
        </w:rPr>
        <w:t xml:space="preserve"> </w:t>
      </w:r>
      <w:r w:rsidRPr="002C442B">
        <w:t>которых осуществляется</w:t>
      </w:r>
      <w:r w:rsidRPr="002C442B">
        <w:rPr>
          <w:spacing w:val="1"/>
        </w:rPr>
        <w:t xml:space="preserve"> </w:t>
      </w:r>
      <w:r w:rsidRPr="002C442B">
        <w:t>педагогом;</w:t>
      </w:r>
    </w:p>
    <w:p w14:paraId="272589AD" w14:textId="77777777" w:rsidR="002C442B" w:rsidRPr="002C442B" w:rsidRDefault="002C442B" w:rsidP="00D33547">
      <w:pPr>
        <w:numPr>
          <w:ilvl w:val="0"/>
          <w:numId w:val="45"/>
        </w:numPr>
        <w:tabs>
          <w:tab w:val="left" w:pos="942"/>
        </w:tabs>
        <w:spacing w:line="276" w:lineRule="auto"/>
        <w:ind w:left="0" w:firstLine="0"/>
        <w:jc w:val="both"/>
        <w:rPr>
          <w:rFonts w:ascii="Wingdings" w:hAnsi="Wingdings"/>
          <w:sz w:val="24"/>
        </w:rPr>
      </w:pPr>
      <w:r w:rsidRPr="002C442B">
        <w:t>обеспечение</w:t>
      </w:r>
      <w:r w:rsidRPr="002C442B">
        <w:rPr>
          <w:spacing w:val="1"/>
        </w:rPr>
        <w:t xml:space="preserve"> </w:t>
      </w:r>
      <w:r w:rsidRPr="002C442B">
        <w:t>преемственности</w:t>
      </w:r>
      <w:r w:rsidRPr="002C442B">
        <w:rPr>
          <w:spacing w:val="1"/>
        </w:rPr>
        <w:t xml:space="preserve"> </w:t>
      </w:r>
      <w:r w:rsidRPr="002C442B">
        <w:t>содержания</w:t>
      </w:r>
      <w:r w:rsidRPr="002C442B">
        <w:rPr>
          <w:spacing w:val="1"/>
        </w:rPr>
        <w:t xml:space="preserve"> </w:t>
      </w:r>
      <w:r w:rsidRPr="002C442B">
        <w:t>и</w:t>
      </w:r>
      <w:r w:rsidRPr="002C442B">
        <w:rPr>
          <w:spacing w:val="1"/>
        </w:rPr>
        <w:t xml:space="preserve"> </w:t>
      </w:r>
      <w:r w:rsidRPr="002C442B">
        <w:t>форм</w:t>
      </w:r>
      <w:r w:rsidRPr="002C442B">
        <w:rPr>
          <w:spacing w:val="1"/>
        </w:rPr>
        <w:t xml:space="preserve"> </w:t>
      </w:r>
      <w:r w:rsidRPr="002C442B">
        <w:t>организации</w:t>
      </w:r>
      <w:r w:rsidRPr="002C442B">
        <w:rPr>
          <w:spacing w:val="1"/>
        </w:rPr>
        <w:t xml:space="preserve"> </w:t>
      </w:r>
      <w:r w:rsidRPr="002C442B">
        <w:t>образовательного</w:t>
      </w:r>
      <w:r w:rsidRPr="002C442B">
        <w:rPr>
          <w:spacing w:val="1"/>
        </w:rPr>
        <w:t xml:space="preserve"> </w:t>
      </w:r>
      <w:r w:rsidRPr="002C442B">
        <w:t>процесса</w:t>
      </w:r>
      <w:r w:rsidRPr="002C442B">
        <w:rPr>
          <w:spacing w:val="55"/>
        </w:rPr>
        <w:t xml:space="preserve"> </w:t>
      </w:r>
      <w:r w:rsidRPr="002C442B">
        <w:t>в</w:t>
      </w:r>
      <w:r w:rsidRPr="002C442B">
        <w:rPr>
          <w:spacing w:val="1"/>
        </w:rPr>
        <w:t xml:space="preserve"> </w:t>
      </w:r>
      <w:r w:rsidRPr="002C442B">
        <w:t>ДОО,</w:t>
      </w:r>
      <w:r w:rsidRPr="002C442B">
        <w:rPr>
          <w:spacing w:val="1"/>
        </w:rPr>
        <w:t xml:space="preserve"> </w:t>
      </w:r>
      <w:r w:rsidRPr="002C442B">
        <w:t>в</w:t>
      </w:r>
      <w:r w:rsidRPr="002C442B">
        <w:rPr>
          <w:spacing w:val="1"/>
        </w:rPr>
        <w:t xml:space="preserve"> </w:t>
      </w:r>
      <w:r w:rsidRPr="002C442B">
        <w:t>том</w:t>
      </w:r>
      <w:r w:rsidRPr="002C442B">
        <w:rPr>
          <w:spacing w:val="1"/>
        </w:rPr>
        <w:t xml:space="preserve"> </w:t>
      </w:r>
      <w:r w:rsidRPr="002C442B">
        <w:t>числе</w:t>
      </w:r>
      <w:r w:rsidRPr="002C442B">
        <w:rPr>
          <w:spacing w:val="1"/>
        </w:rPr>
        <w:t xml:space="preserve"> </w:t>
      </w:r>
      <w:r w:rsidRPr="002C442B">
        <w:t>дошкольного</w:t>
      </w:r>
      <w:r w:rsidRPr="002C442B">
        <w:rPr>
          <w:spacing w:val="1"/>
        </w:rPr>
        <w:t xml:space="preserve"> </w:t>
      </w:r>
      <w:r w:rsidRPr="002C442B">
        <w:t>и</w:t>
      </w:r>
      <w:r w:rsidRPr="002C442B">
        <w:rPr>
          <w:spacing w:val="1"/>
        </w:rPr>
        <w:t xml:space="preserve"> </w:t>
      </w:r>
      <w:r w:rsidRPr="002C442B">
        <w:t>начального</w:t>
      </w:r>
      <w:r w:rsidRPr="002C442B">
        <w:rPr>
          <w:spacing w:val="1"/>
        </w:rPr>
        <w:t xml:space="preserve"> </w:t>
      </w:r>
      <w:r w:rsidRPr="002C442B">
        <w:t>общего</w:t>
      </w:r>
      <w:r w:rsidRPr="002C442B">
        <w:rPr>
          <w:spacing w:val="1"/>
        </w:rPr>
        <w:t xml:space="preserve"> </w:t>
      </w:r>
      <w:r w:rsidRPr="002C442B">
        <w:t>уровней</w:t>
      </w:r>
      <w:r w:rsidRPr="002C442B">
        <w:rPr>
          <w:spacing w:val="1"/>
        </w:rPr>
        <w:t xml:space="preserve"> </w:t>
      </w:r>
      <w:r w:rsidRPr="002C442B">
        <w:t>образования</w:t>
      </w:r>
      <w:r w:rsidRPr="002C442B">
        <w:rPr>
          <w:spacing w:val="1"/>
        </w:rPr>
        <w:t xml:space="preserve"> </w:t>
      </w:r>
      <w:r w:rsidRPr="002C442B">
        <w:t>(опора</w:t>
      </w:r>
      <w:r w:rsidRPr="002C442B">
        <w:rPr>
          <w:spacing w:val="1"/>
        </w:rPr>
        <w:t xml:space="preserve"> </w:t>
      </w:r>
      <w:r w:rsidRPr="002C442B">
        <w:t>на</w:t>
      </w:r>
      <w:r w:rsidRPr="002C442B">
        <w:rPr>
          <w:spacing w:val="1"/>
        </w:rPr>
        <w:t xml:space="preserve"> </w:t>
      </w:r>
      <w:r w:rsidRPr="002C442B">
        <w:t>опыт</w:t>
      </w:r>
      <w:r w:rsidRPr="002C442B">
        <w:rPr>
          <w:spacing w:val="1"/>
        </w:rPr>
        <w:t xml:space="preserve"> </w:t>
      </w:r>
      <w:r w:rsidRPr="002C442B">
        <w:t>детей,</w:t>
      </w:r>
      <w:r w:rsidRPr="002C442B">
        <w:rPr>
          <w:spacing w:val="1"/>
        </w:rPr>
        <w:t xml:space="preserve"> </w:t>
      </w:r>
      <w:r w:rsidRPr="002C442B">
        <w:t>накопленный</w:t>
      </w:r>
      <w:r w:rsidRPr="002C442B">
        <w:rPr>
          <w:spacing w:val="1"/>
        </w:rPr>
        <w:t xml:space="preserve"> </w:t>
      </w:r>
      <w:r w:rsidRPr="002C442B">
        <w:t>на</w:t>
      </w:r>
      <w:r w:rsidRPr="002C442B">
        <w:rPr>
          <w:spacing w:val="1"/>
        </w:rPr>
        <w:t xml:space="preserve"> </w:t>
      </w:r>
      <w:r w:rsidRPr="002C442B">
        <w:t>предыдущих</w:t>
      </w:r>
      <w:r w:rsidRPr="002C442B">
        <w:rPr>
          <w:spacing w:val="1"/>
        </w:rPr>
        <w:t xml:space="preserve"> </w:t>
      </w:r>
      <w:r w:rsidRPr="002C442B">
        <w:t>этапах</w:t>
      </w:r>
      <w:r w:rsidRPr="002C442B">
        <w:rPr>
          <w:spacing w:val="1"/>
        </w:rPr>
        <w:t xml:space="preserve"> </w:t>
      </w:r>
      <w:r w:rsidRPr="002C442B">
        <w:t>развития,</w:t>
      </w:r>
      <w:r w:rsidRPr="002C442B">
        <w:rPr>
          <w:spacing w:val="1"/>
        </w:rPr>
        <w:t xml:space="preserve"> </w:t>
      </w:r>
      <w:r w:rsidRPr="002C442B">
        <w:t>изменение</w:t>
      </w:r>
      <w:r w:rsidRPr="002C442B">
        <w:rPr>
          <w:spacing w:val="1"/>
        </w:rPr>
        <w:t xml:space="preserve"> </w:t>
      </w:r>
      <w:r w:rsidRPr="002C442B">
        <w:t>форм</w:t>
      </w:r>
      <w:r w:rsidRPr="002C442B">
        <w:rPr>
          <w:spacing w:val="1"/>
        </w:rPr>
        <w:t xml:space="preserve"> </w:t>
      </w:r>
      <w:r w:rsidRPr="002C442B">
        <w:t>и</w:t>
      </w:r>
      <w:r w:rsidRPr="002C442B">
        <w:rPr>
          <w:spacing w:val="1"/>
        </w:rPr>
        <w:t xml:space="preserve"> </w:t>
      </w:r>
      <w:r w:rsidRPr="002C442B">
        <w:t>методов</w:t>
      </w:r>
      <w:r w:rsidRPr="002C442B">
        <w:rPr>
          <w:spacing w:val="1"/>
        </w:rPr>
        <w:t xml:space="preserve"> </w:t>
      </w:r>
      <w:r w:rsidRPr="002C442B">
        <w:t>образовательной</w:t>
      </w:r>
      <w:r w:rsidRPr="002C442B">
        <w:rPr>
          <w:spacing w:val="1"/>
        </w:rPr>
        <w:t xml:space="preserve"> </w:t>
      </w:r>
      <w:r w:rsidRPr="002C442B">
        <w:t>работы,</w:t>
      </w:r>
      <w:r w:rsidRPr="002C442B">
        <w:rPr>
          <w:spacing w:val="-52"/>
        </w:rPr>
        <w:t xml:space="preserve"> </w:t>
      </w:r>
      <w:r w:rsidRPr="002C442B">
        <w:t>ориентация</w:t>
      </w:r>
      <w:r w:rsidRPr="002C442B">
        <w:rPr>
          <w:spacing w:val="-3"/>
        </w:rPr>
        <w:t xml:space="preserve"> </w:t>
      </w:r>
      <w:r w:rsidRPr="002C442B">
        <w:t>на</w:t>
      </w:r>
      <w:r w:rsidRPr="002C442B">
        <w:rPr>
          <w:spacing w:val="-2"/>
        </w:rPr>
        <w:t xml:space="preserve"> </w:t>
      </w:r>
      <w:r w:rsidRPr="002C442B">
        <w:t>стратегический</w:t>
      </w:r>
      <w:r w:rsidRPr="002C442B">
        <w:rPr>
          <w:spacing w:val="-3"/>
        </w:rPr>
        <w:t xml:space="preserve"> </w:t>
      </w:r>
      <w:r w:rsidRPr="002C442B">
        <w:t>приоритет</w:t>
      </w:r>
      <w:r w:rsidRPr="002C442B">
        <w:rPr>
          <w:spacing w:val="-2"/>
        </w:rPr>
        <w:t xml:space="preserve"> </w:t>
      </w:r>
      <w:r w:rsidRPr="002C442B">
        <w:t>непрерывного</w:t>
      </w:r>
      <w:r w:rsidRPr="002C442B">
        <w:rPr>
          <w:spacing w:val="-1"/>
        </w:rPr>
        <w:t xml:space="preserve"> </w:t>
      </w:r>
      <w:r w:rsidRPr="002C442B">
        <w:t>образования</w:t>
      </w:r>
      <w:r w:rsidRPr="002C442B">
        <w:rPr>
          <w:spacing w:val="-3"/>
        </w:rPr>
        <w:t xml:space="preserve"> </w:t>
      </w:r>
      <w:r w:rsidRPr="002C442B">
        <w:t>‒формирование</w:t>
      </w:r>
      <w:r w:rsidRPr="002C442B">
        <w:rPr>
          <w:spacing w:val="4"/>
        </w:rPr>
        <w:t xml:space="preserve"> </w:t>
      </w:r>
      <w:r w:rsidRPr="002C442B">
        <w:t>умения</w:t>
      </w:r>
      <w:r w:rsidRPr="002C442B">
        <w:rPr>
          <w:spacing w:val="1"/>
        </w:rPr>
        <w:t xml:space="preserve"> </w:t>
      </w:r>
      <w:r w:rsidRPr="002C442B">
        <w:t>учиться);</w:t>
      </w:r>
    </w:p>
    <w:p w14:paraId="661F7AFA" w14:textId="77777777" w:rsidR="002C442B" w:rsidRPr="002C442B" w:rsidRDefault="002C442B" w:rsidP="00D33547">
      <w:pPr>
        <w:numPr>
          <w:ilvl w:val="0"/>
          <w:numId w:val="45"/>
        </w:numPr>
        <w:tabs>
          <w:tab w:val="left" w:pos="942"/>
        </w:tabs>
        <w:spacing w:line="276" w:lineRule="auto"/>
        <w:ind w:left="0" w:firstLine="0"/>
        <w:jc w:val="both"/>
        <w:rPr>
          <w:rFonts w:ascii="Wingdings" w:hAnsi="Wingdings"/>
          <w:sz w:val="24"/>
        </w:rPr>
      </w:pPr>
      <w:r w:rsidRPr="002C442B">
        <w:t>учет</w:t>
      </w:r>
      <w:r w:rsidRPr="002C442B">
        <w:rPr>
          <w:spacing w:val="1"/>
        </w:rPr>
        <w:t xml:space="preserve"> </w:t>
      </w:r>
      <w:r w:rsidRPr="002C442B">
        <w:t>специфики</w:t>
      </w:r>
      <w:r w:rsidRPr="002C442B">
        <w:rPr>
          <w:spacing w:val="1"/>
        </w:rPr>
        <w:t xml:space="preserve"> </w:t>
      </w:r>
      <w:r w:rsidRPr="002C442B">
        <w:t>возрастного</w:t>
      </w:r>
      <w:r w:rsidRPr="002C442B">
        <w:rPr>
          <w:spacing w:val="1"/>
        </w:rPr>
        <w:t xml:space="preserve"> </w:t>
      </w:r>
      <w:r w:rsidRPr="002C442B">
        <w:t>и</w:t>
      </w:r>
      <w:r w:rsidRPr="002C442B">
        <w:rPr>
          <w:spacing w:val="1"/>
        </w:rPr>
        <w:t xml:space="preserve"> </w:t>
      </w:r>
      <w:r w:rsidRPr="002C442B">
        <w:t>индивидуального</w:t>
      </w:r>
      <w:r w:rsidRPr="002C442B">
        <w:rPr>
          <w:spacing w:val="1"/>
        </w:rPr>
        <w:t xml:space="preserve"> </w:t>
      </w:r>
      <w:r w:rsidRPr="002C442B">
        <w:t>психофизического</w:t>
      </w:r>
      <w:r w:rsidRPr="002C442B">
        <w:rPr>
          <w:spacing w:val="1"/>
        </w:rPr>
        <w:t xml:space="preserve"> </w:t>
      </w:r>
      <w:r w:rsidRPr="002C442B">
        <w:t>развития</w:t>
      </w:r>
      <w:r w:rsidRPr="002C442B">
        <w:rPr>
          <w:spacing w:val="1"/>
        </w:rPr>
        <w:t xml:space="preserve"> </w:t>
      </w:r>
      <w:r w:rsidRPr="002C442B">
        <w:t>обучающихся</w:t>
      </w:r>
      <w:r w:rsidRPr="002C442B">
        <w:rPr>
          <w:spacing w:val="1"/>
        </w:rPr>
        <w:t xml:space="preserve"> </w:t>
      </w:r>
      <w:r w:rsidRPr="002C442B">
        <w:t>(использование форм и методов, соответствующих возрастным особенностям детей; видов деятельности,</w:t>
      </w:r>
      <w:r w:rsidRPr="002C442B">
        <w:rPr>
          <w:spacing w:val="1"/>
        </w:rPr>
        <w:t xml:space="preserve"> </w:t>
      </w:r>
      <w:r w:rsidRPr="002C442B">
        <w:t>специфических</w:t>
      </w:r>
      <w:r w:rsidRPr="002C442B">
        <w:rPr>
          <w:spacing w:val="-4"/>
        </w:rPr>
        <w:t xml:space="preserve"> </w:t>
      </w:r>
      <w:r w:rsidRPr="002C442B">
        <w:t>для каждого</w:t>
      </w:r>
      <w:r w:rsidRPr="002C442B">
        <w:rPr>
          <w:spacing w:val="1"/>
        </w:rPr>
        <w:t xml:space="preserve"> </w:t>
      </w:r>
      <w:r w:rsidRPr="002C442B">
        <w:t>возрастного</w:t>
      </w:r>
      <w:r w:rsidRPr="002C442B">
        <w:rPr>
          <w:spacing w:val="-3"/>
        </w:rPr>
        <w:t xml:space="preserve"> </w:t>
      </w:r>
      <w:r w:rsidRPr="002C442B">
        <w:t>периода,</w:t>
      </w:r>
      <w:r w:rsidRPr="002C442B">
        <w:rPr>
          <w:spacing w:val="-3"/>
        </w:rPr>
        <w:t xml:space="preserve"> </w:t>
      </w:r>
      <w:r w:rsidRPr="002C442B">
        <w:t>социальной</w:t>
      </w:r>
      <w:r w:rsidRPr="002C442B">
        <w:rPr>
          <w:spacing w:val="-3"/>
        </w:rPr>
        <w:t xml:space="preserve"> </w:t>
      </w:r>
      <w:r w:rsidRPr="002C442B">
        <w:t>ситуации</w:t>
      </w:r>
      <w:r w:rsidRPr="002C442B">
        <w:rPr>
          <w:spacing w:val="-2"/>
        </w:rPr>
        <w:t xml:space="preserve"> </w:t>
      </w:r>
      <w:r w:rsidRPr="002C442B">
        <w:t>развития);</w:t>
      </w:r>
    </w:p>
    <w:p w14:paraId="60BDAD73" w14:textId="77777777" w:rsidR="002C442B" w:rsidRPr="002C442B" w:rsidRDefault="002C442B" w:rsidP="00D33547">
      <w:pPr>
        <w:numPr>
          <w:ilvl w:val="0"/>
          <w:numId w:val="45"/>
        </w:numPr>
        <w:tabs>
          <w:tab w:val="left" w:pos="942"/>
        </w:tabs>
        <w:spacing w:line="276" w:lineRule="auto"/>
        <w:ind w:left="0" w:firstLine="0"/>
        <w:jc w:val="both"/>
        <w:rPr>
          <w:rFonts w:ascii="Wingdings" w:hAnsi="Wingdings"/>
          <w:sz w:val="24"/>
        </w:rPr>
      </w:pPr>
      <w:r w:rsidRPr="002C442B">
        <w:t>создание</w:t>
      </w:r>
      <w:r w:rsidRPr="002C442B">
        <w:rPr>
          <w:spacing w:val="1"/>
        </w:rPr>
        <w:t xml:space="preserve"> </w:t>
      </w:r>
      <w:r w:rsidRPr="002C442B">
        <w:t>развивающей</w:t>
      </w:r>
      <w:r w:rsidRPr="002C442B">
        <w:rPr>
          <w:spacing w:val="1"/>
        </w:rPr>
        <w:t xml:space="preserve"> </w:t>
      </w:r>
      <w:r w:rsidRPr="002C442B">
        <w:t>и</w:t>
      </w:r>
      <w:r w:rsidRPr="002C442B">
        <w:rPr>
          <w:spacing w:val="1"/>
        </w:rPr>
        <w:t xml:space="preserve"> </w:t>
      </w:r>
      <w:r w:rsidRPr="002C442B">
        <w:t>эмоционально</w:t>
      </w:r>
      <w:r w:rsidRPr="002C442B">
        <w:rPr>
          <w:spacing w:val="1"/>
        </w:rPr>
        <w:t xml:space="preserve"> </w:t>
      </w:r>
      <w:r w:rsidRPr="002C442B">
        <w:t>комфортной</w:t>
      </w:r>
      <w:r w:rsidRPr="002C442B">
        <w:rPr>
          <w:spacing w:val="1"/>
        </w:rPr>
        <w:t xml:space="preserve"> </w:t>
      </w:r>
      <w:r w:rsidRPr="002C442B">
        <w:t>для</w:t>
      </w:r>
      <w:r w:rsidRPr="002C442B">
        <w:rPr>
          <w:spacing w:val="1"/>
        </w:rPr>
        <w:t xml:space="preserve"> </w:t>
      </w:r>
      <w:r w:rsidRPr="002C442B">
        <w:t>ребенка</w:t>
      </w:r>
      <w:r w:rsidRPr="002C442B">
        <w:rPr>
          <w:spacing w:val="1"/>
        </w:rPr>
        <w:t xml:space="preserve"> </w:t>
      </w:r>
      <w:r w:rsidRPr="002C442B">
        <w:t>образовательной</w:t>
      </w:r>
      <w:r w:rsidRPr="002C442B">
        <w:rPr>
          <w:spacing w:val="1"/>
        </w:rPr>
        <w:t xml:space="preserve"> </w:t>
      </w:r>
      <w:r w:rsidRPr="002C442B">
        <w:t>среды,</w:t>
      </w:r>
      <w:r w:rsidRPr="002C442B">
        <w:rPr>
          <w:spacing w:val="1"/>
        </w:rPr>
        <w:t xml:space="preserve"> </w:t>
      </w:r>
      <w:r w:rsidRPr="002C442B">
        <w:t>способствующей эмоционально-ценностному, социально- личностному, познавательному, эстетическому</w:t>
      </w:r>
      <w:r w:rsidRPr="002C442B">
        <w:rPr>
          <w:spacing w:val="1"/>
        </w:rPr>
        <w:t xml:space="preserve"> </w:t>
      </w:r>
      <w:r w:rsidRPr="002C442B">
        <w:rPr>
          <w:spacing w:val="-1"/>
        </w:rPr>
        <w:t xml:space="preserve">развитию ребенка и сохранению </w:t>
      </w:r>
      <w:r w:rsidRPr="002C442B">
        <w:t>его индивидуальности, в которой ребенок реализует право на свободу</w:t>
      </w:r>
      <w:r w:rsidRPr="002C442B">
        <w:rPr>
          <w:spacing w:val="1"/>
        </w:rPr>
        <w:t xml:space="preserve"> </w:t>
      </w:r>
      <w:r w:rsidRPr="002C442B">
        <w:t>выбора деятельности,</w:t>
      </w:r>
      <w:r w:rsidRPr="002C442B">
        <w:rPr>
          <w:spacing w:val="-3"/>
        </w:rPr>
        <w:t xml:space="preserve"> </w:t>
      </w:r>
      <w:r w:rsidRPr="002C442B">
        <w:t>партнера, средств</w:t>
      </w:r>
      <w:r w:rsidRPr="002C442B">
        <w:rPr>
          <w:spacing w:val="-3"/>
        </w:rPr>
        <w:t xml:space="preserve"> </w:t>
      </w:r>
      <w:r w:rsidRPr="002C442B">
        <w:t>и</w:t>
      </w:r>
      <w:r w:rsidRPr="002C442B">
        <w:rPr>
          <w:spacing w:val="-1"/>
        </w:rPr>
        <w:t xml:space="preserve"> </w:t>
      </w:r>
      <w:r w:rsidRPr="002C442B">
        <w:t>пр.;</w:t>
      </w:r>
    </w:p>
    <w:p w14:paraId="67B3EC71" w14:textId="77777777" w:rsidR="002C442B" w:rsidRPr="002C442B" w:rsidRDefault="002C442B" w:rsidP="00D33547">
      <w:pPr>
        <w:numPr>
          <w:ilvl w:val="0"/>
          <w:numId w:val="45"/>
        </w:numPr>
        <w:tabs>
          <w:tab w:val="left" w:pos="942"/>
        </w:tabs>
        <w:spacing w:line="276" w:lineRule="auto"/>
        <w:ind w:left="0" w:firstLine="0"/>
        <w:jc w:val="both"/>
        <w:rPr>
          <w:rFonts w:ascii="Wingdings" w:hAnsi="Wingdings"/>
          <w:sz w:val="24"/>
        </w:rPr>
      </w:pPr>
      <w:r w:rsidRPr="002C442B">
        <w:t>построение</w:t>
      </w:r>
      <w:r w:rsidRPr="002C442B">
        <w:rPr>
          <w:spacing w:val="1"/>
        </w:rPr>
        <w:t xml:space="preserve"> </w:t>
      </w:r>
      <w:r w:rsidRPr="002C442B">
        <w:t>образовательной</w:t>
      </w:r>
      <w:r w:rsidRPr="002C442B">
        <w:rPr>
          <w:spacing w:val="1"/>
        </w:rPr>
        <w:t xml:space="preserve"> </w:t>
      </w:r>
      <w:r w:rsidRPr="002C442B">
        <w:t>деятельности</w:t>
      </w:r>
      <w:r w:rsidRPr="002C442B">
        <w:rPr>
          <w:spacing w:val="1"/>
        </w:rPr>
        <w:t xml:space="preserve"> </w:t>
      </w:r>
      <w:r w:rsidRPr="002C442B">
        <w:t>на</w:t>
      </w:r>
      <w:r w:rsidRPr="002C442B">
        <w:rPr>
          <w:spacing w:val="1"/>
        </w:rPr>
        <w:t xml:space="preserve"> </w:t>
      </w:r>
      <w:r w:rsidRPr="002C442B">
        <w:t>основе</w:t>
      </w:r>
      <w:r w:rsidRPr="002C442B">
        <w:rPr>
          <w:spacing w:val="1"/>
        </w:rPr>
        <w:t xml:space="preserve"> </w:t>
      </w:r>
      <w:r w:rsidRPr="002C442B">
        <w:t>взаимодействия</w:t>
      </w:r>
      <w:r w:rsidRPr="002C442B">
        <w:rPr>
          <w:spacing w:val="1"/>
        </w:rPr>
        <w:t xml:space="preserve"> </w:t>
      </w:r>
      <w:r w:rsidRPr="002C442B">
        <w:t>взрослых</w:t>
      </w:r>
      <w:r w:rsidRPr="002C442B">
        <w:rPr>
          <w:spacing w:val="1"/>
        </w:rPr>
        <w:t xml:space="preserve"> </w:t>
      </w:r>
      <w:r w:rsidRPr="002C442B">
        <w:t>с</w:t>
      </w:r>
      <w:r w:rsidRPr="002C442B">
        <w:rPr>
          <w:spacing w:val="1"/>
        </w:rPr>
        <w:t xml:space="preserve"> </w:t>
      </w:r>
      <w:r w:rsidRPr="002C442B">
        <w:t>детьми,</w:t>
      </w:r>
      <w:r w:rsidRPr="002C442B">
        <w:rPr>
          <w:spacing w:val="1"/>
        </w:rPr>
        <w:t xml:space="preserve"> </w:t>
      </w:r>
      <w:r w:rsidRPr="002C442B">
        <w:t>ориентированного на интересы и возможности каждого ребенка и учитывающего социальную ситуацию</w:t>
      </w:r>
      <w:r w:rsidRPr="002C442B">
        <w:rPr>
          <w:spacing w:val="1"/>
        </w:rPr>
        <w:t xml:space="preserve"> </w:t>
      </w:r>
      <w:r w:rsidRPr="002C442B">
        <w:t>его</w:t>
      </w:r>
      <w:r w:rsidRPr="002C442B">
        <w:rPr>
          <w:spacing w:val="-1"/>
        </w:rPr>
        <w:t xml:space="preserve"> </w:t>
      </w:r>
      <w:r w:rsidRPr="002C442B">
        <w:t>развития;</w:t>
      </w:r>
    </w:p>
    <w:p w14:paraId="7C8298D1" w14:textId="77777777" w:rsidR="002C442B" w:rsidRPr="002C442B" w:rsidRDefault="002C442B" w:rsidP="00D33547">
      <w:pPr>
        <w:numPr>
          <w:ilvl w:val="0"/>
          <w:numId w:val="45"/>
        </w:numPr>
        <w:tabs>
          <w:tab w:val="left" w:pos="942"/>
        </w:tabs>
        <w:spacing w:line="276" w:lineRule="auto"/>
        <w:ind w:left="0" w:firstLine="0"/>
        <w:jc w:val="both"/>
        <w:rPr>
          <w:rFonts w:ascii="Wingdings" w:hAnsi="Wingdings"/>
          <w:sz w:val="24"/>
        </w:rPr>
      </w:pPr>
      <w:r w:rsidRPr="002C442B">
        <w:t>индивидуализация образования (в том числе поддержка ребенка, построение его образовательной</w:t>
      </w:r>
      <w:r w:rsidRPr="002C442B">
        <w:rPr>
          <w:spacing w:val="1"/>
        </w:rPr>
        <w:t xml:space="preserve"> </w:t>
      </w:r>
      <w:r w:rsidRPr="002C442B">
        <w:t>траектории)</w:t>
      </w:r>
      <w:r w:rsidRPr="002C442B">
        <w:rPr>
          <w:spacing w:val="1"/>
        </w:rPr>
        <w:t xml:space="preserve"> </w:t>
      </w:r>
      <w:r w:rsidRPr="002C442B">
        <w:t>и</w:t>
      </w:r>
      <w:r w:rsidRPr="002C442B">
        <w:rPr>
          <w:spacing w:val="1"/>
        </w:rPr>
        <w:t xml:space="preserve"> </w:t>
      </w:r>
      <w:r w:rsidRPr="002C442B">
        <w:t>оптимизация</w:t>
      </w:r>
      <w:r w:rsidRPr="002C442B">
        <w:rPr>
          <w:spacing w:val="1"/>
        </w:rPr>
        <w:t xml:space="preserve"> </w:t>
      </w:r>
      <w:r w:rsidRPr="002C442B">
        <w:t>работы</w:t>
      </w:r>
      <w:r w:rsidRPr="002C442B">
        <w:rPr>
          <w:spacing w:val="1"/>
        </w:rPr>
        <w:t xml:space="preserve"> </w:t>
      </w:r>
      <w:r w:rsidRPr="002C442B">
        <w:t>с</w:t>
      </w:r>
      <w:r w:rsidRPr="002C442B">
        <w:rPr>
          <w:spacing w:val="1"/>
        </w:rPr>
        <w:t xml:space="preserve"> </w:t>
      </w:r>
      <w:r w:rsidRPr="002C442B">
        <w:t>группой</w:t>
      </w:r>
      <w:r w:rsidRPr="002C442B">
        <w:rPr>
          <w:spacing w:val="1"/>
        </w:rPr>
        <w:t xml:space="preserve"> </w:t>
      </w:r>
      <w:r w:rsidRPr="002C442B">
        <w:t>детей,</w:t>
      </w:r>
      <w:r w:rsidRPr="002C442B">
        <w:rPr>
          <w:spacing w:val="1"/>
        </w:rPr>
        <w:t xml:space="preserve"> </w:t>
      </w:r>
      <w:r w:rsidRPr="002C442B">
        <w:t>основанные</w:t>
      </w:r>
      <w:r w:rsidRPr="002C442B">
        <w:rPr>
          <w:spacing w:val="1"/>
        </w:rPr>
        <w:t xml:space="preserve"> </w:t>
      </w:r>
      <w:r w:rsidRPr="002C442B">
        <w:t>на</w:t>
      </w:r>
      <w:r w:rsidRPr="002C442B">
        <w:rPr>
          <w:spacing w:val="1"/>
        </w:rPr>
        <w:t xml:space="preserve"> </w:t>
      </w:r>
      <w:r w:rsidRPr="002C442B">
        <w:t>результатах</w:t>
      </w:r>
      <w:r w:rsidRPr="002C442B">
        <w:rPr>
          <w:spacing w:val="1"/>
        </w:rPr>
        <w:t xml:space="preserve"> </w:t>
      </w:r>
      <w:r w:rsidRPr="002C442B">
        <w:t>педагогической</w:t>
      </w:r>
      <w:r w:rsidRPr="002C442B">
        <w:rPr>
          <w:spacing w:val="1"/>
        </w:rPr>
        <w:t xml:space="preserve"> </w:t>
      </w:r>
      <w:r w:rsidRPr="002C442B">
        <w:t>диагностики</w:t>
      </w:r>
      <w:r w:rsidRPr="002C442B">
        <w:rPr>
          <w:spacing w:val="-6"/>
        </w:rPr>
        <w:t xml:space="preserve"> </w:t>
      </w:r>
      <w:r w:rsidRPr="002C442B">
        <w:t>(мониторинга);</w:t>
      </w:r>
    </w:p>
    <w:p w14:paraId="23B13ECF" w14:textId="77777777" w:rsidR="002C442B" w:rsidRPr="002C442B" w:rsidRDefault="002C442B" w:rsidP="00D33547">
      <w:pPr>
        <w:numPr>
          <w:ilvl w:val="0"/>
          <w:numId w:val="45"/>
        </w:numPr>
        <w:tabs>
          <w:tab w:val="left" w:pos="942"/>
        </w:tabs>
        <w:spacing w:line="276" w:lineRule="auto"/>
        <w:ind w:left="0" w:firstLine="0"/>
        <w:jc w:val="both"/>
        <w:rPr>
          <w:rFonts w:ascii="Wingdings" w:hAnsi="Wingdings"/>
          <w:sz w:val="24"/>
        </w:rPr>
      </w:pPr>
      <w:r w:rsidRPr="002C442B">
        <w:t>совершенствование</w:t>
      </w:r>
      <w:r w:rsidRPr="002C442B">
        <w:rPr>
          <w:spacing w:val="1"/>
        </w:rPr>
        <w:t xml:space="preserve"> </w:t>
      </w:r>
      <w:r w:rsidRPr="002C442B">
        <w:t>образовательной</w:t>
      </w:r>
      <w:r w:rsidRPr="002C442B">
        <w:rPr>
          <w:spacing w:val="1"/>
        </w:rPr>
        <w:t xml:space="preserve"> </w:t>
      </w:r>
      <w:r w:rsidRPr="002C442B">
        <w:t>работы</w:t>
      </w:r>
      <w:r w:rsidRPr="002C442B">
        <w:rPr>
          <w:spacing w:val="1"/>
        </w:rPr>
        <w:t xml:space="preserve"> </w:t>
      </w:r>
      <w:r w:rsidRPr="002C442B">
        <w:t>на</w:t>
      </w:r>
      <w:r w:rsidRPr="002C442B">
        <w:rPr>
          <w:spacing w:val="1"/>
        </w:rPr>
        <w:t xml:space="preserve"> </w:t>
      </w:r>
      <w:r w:rsidRPr="002C442B">
        <w:t>основе</w:t>
      </w:r>
      <w:r w:rsidRPr="002C442B">
        <w:rPr>
          <w:spacing w:val="1"/>
        </w:rPr>
        <w:t xml:space="preserve"> </w:t>
      </w:r>
      <w:r w:rsidRPr="002C442B">
        <w:t>результатов</w:t>
      </w:r>
      <w:r w:rsidRPr="002C442B">
        <w:rPr>
          <w:spacing w:val="1"/>
        </w:rPr>
        <w:t xml:space="preserve"> </w:t>
      </w:r>
      <w:r w:rsidRPr="002C442B">
        <w:t>выявления</w:t>
      </w:r>
      <w:r w:rsidRPr="002C442B">
        <w:rPr>
          <w:spacing w:val="1"/>
        </w:rPr>
        <w:t xml:space="preserve"> </w:t>
      </w:r>
      <w:r w:rsidRPr="002C442B">
        <w:t>запросов</w:t>
      </w:r>
      <w:r w:rsidRPr="002C442B">
        <w:rPr>
          <w:spacing w:val="1"/>
        </w:rPr>
        <w:t xml:space="preserve"> </w:t>
      </w:r>
      <w:r w:rsidRPr="002C442B">
        <w:t>родительского</w:t>
      </w:r>
      <w:r w:rsidRPr="002C442B">
        <w:rPr>
          <w:spacing w:val="-1"/>
        </w:rPr>
        <w:t xml:space="preserve"> </w:t>
      </w:r>
      <w:r w:rsidRPr="002C442B">
        <w:t>и</w:t>
      </w:r>
      <w:r w:rsidRPr="002C442B">
        <w:rPr>
          <w:spacing w:val="-2"/>
        </w:rPr>
        <w:t xml:space="preserve"> </w:t>
      </w:r>
      <w:r w:rsidRPr="002C442B">
        <w:t>профессионального</w:t>
      </w:r>
      <w:r w:rsidRPr="002C442B">
        <w:rPr>
          <w:spacing w:val="-3"/>
        </w:rPr>
        <w:t xml:space="preserve"> </w:t>
      </w:r>
      <w:r w:rsidRPr="002C442B">
        <w:t>сообщества;</w:t>
      </w:r>
    </w:p>
    <w:p w14:paraId="61C349FD" w14:textId="77777777" w:rsidR="002C442B" w:rsidRPr="002C442B" w:rsidRDefault="002C442B" w:rsidP="00D33547">
      <w:pPr>
        <w:numPr>
          <w:ilvl w:val="0"/>
          <w:numId w:val="45"/>
        </w:numPr>
        <w:tabs>
          <w:tab w:val="left" w:pos="942"/>
        </w:tabs>
        <w:spacing w:line="276" w:lineRule="auto"/>
        <w:ind w:left="0" w:firstLine="0"/>
        <w:jc w:val="both"/>
        <w:rPr>
          <w:rFonts w:ascii="Wingdings" w:hAnsi="Wingdings"/>
          <w:sz w:val="24"/>
        </w:rPr>
      </w:pPr>
      <w:r w:rsidRPr="002C442B">
        <w:t>психологическая,</w:t>
      </w:r>
      <w:r w:rsidRPr="002C442B">
        <w:rPr>
          <w:spacing w:val="1"/>
        </w:rPr>
        <w:t xml:space="preserve"> </w:t>
      </w:r>
      <w:r w:rsidRPr="002C442B">
        <w:t>педагогическая</w:t>
      </w:r>
      <w:r w:rsidRPr="002C442B">
        <w:rPr>
          <w:spacing w:val="1"/>
        </w:rPr>
        <w:t xml:space="preserve"> </w:t>
      </w:r>
      <w:r w:rsidRPr="002C442B">
        <w:t>и</w:t>
      </w:r>
      <w:r w:rsidRPr="002C442B">
        <w:rPr>
          <w:spacing w:val="1"/>
        </w:rPr>
        <w:t xml:space="preserve"> </w:t>
      </w:r>
      <w:r w:rsidRPr="002C442B">
        <w:t>методическая</w:t>
      </w:r>
      <w:r w:rsidRPr="002C442B">
        <w:rPr>
          <w:spacing w:val="1"/>
        </w:rPr>
        <w:t xml:space="preserve"> </w:t>
      </w:r>
      <w:r w:rsidRPr="002C442B">
        <w:t>помощь</w:t>
      </w:r>
      <w:r w:rsidRPr="002C442B">
        <w:rPr>
          <w:spacing w:val="1"/>
        </w:rPr>
        <w:t xml:space="preserve"> </w:t>
      </w:r>
      <w:r w:rsidRPr="002C442B">
        <w:t>и</w:t>
      </w:r>
      <w:r w:rsidRPr="002C442B">
        <w:rPr>
          <w:spacing w:val="1"/>
        </w:rPr>
        <w:t xml:space="preserve"> </w:t>
      </w:r>
      <w:r w:rsidRPr="002C442B">
        <w:t>поддержка,</w:t>
      </w:r>
      <w:r w:rsidRPr="002C442B">
        <w:rPr>
          <w:spacing w:val="1"/>
        </w:rPr>
        <w:t xml:space="preserve"> </w:t>
      </w:r>
      <w:r w:rsidRPr="002C442B">
        <w:t>консультирование</w:t>
      </w:r>
      <w:r w:rsidRPr="002C442B">
        <w:rPr>
          <w:spacing w:val="1"/>
        </w:rPr>
        <w:t xml:space="preserve"> </w:t>
      </w:r>
      <w:r w:rsidRPr="002C442B">
        <w:t>родителей</w:t>
      </w:r>
      <w:r w:rsidRPr="002C442B">
        <w:rPr>
          <w:spacing w:val="1"/>
        </w:rPr>
        <w:t xml:space="preserve"> </w:t>
      </w:r>
      <w:r w:rsidRPr="002C442B">
        <w:t>(законных</w:t>
      </w:r>
      <w:r w:rsidRPr="002C442B">
        <w:rPr>
          <w:spacing w:val="1"/>
        </w:rPr>
        <w:t xml:space="preserve"> </w:t>
      </w:r>
      <w:r w:rsidRPr="002C442B">
        <w:t>представителей)</w:t>
      </w:r>
      <w:r w:rsidRPr="002C442B">
        <w:rPr>
          <w:spacing w:val="1"/>
        </w:rPr>
        <w:t xml:space="preserve"> </w:t>
      </w:r>
      <w:r w:rsidRPr="002C442B">
        <w:t>в</w:t>
      </w:r>
      <w:r w:rsidRPr="002C442B">
        <w:rPr>
          <w:spacing w:val="1"/>
        </w:rPr>
        <w:t xml:space="preserve"> </w:t>
      </w:r>
      <w:r w:rsidRPr="002C442B">
        <w:t>вопросах</w:t>
      </w:r>
      <w:r w:rsidRPr="002C442B">
        <w:rPr>
          <w:spacing w:val="1"/>
        </w:rPr>
        <w:t xml:space="preserve"> </w:t>
      </w:r>
      <w:r w:rsidRPr="002C442B">
        <w:t>обучения, воспитания</w:t>
      </w:r>
      <w:r w:rsidRPr="002C442B">
        <w:rPr>
          <w:spacing w:val="1"/>
        </w:rPr>
        <w:t xml:space="preserve"> </w:t>
      </w:r>
      <w:r w:rsidRPr="002C442B">
        <w:t>и</w:t>
      </w:r>
      <w:r w:rsidRPr="002C442B">
        <w:rPr>
          <w:spacing w:val="1"/>
        </w:rPr>
        <w:t xml:space="preserve"> </w:t>
      </w:r>
      <w:r w:rsidRPr="002C442B">
        <w:t>развитии</w:t>
      </w:r>
      <w:r w:rsidRPr="002C442B">
        <w:rPr>
          <w:spacing w:val="1"/>
        </w:rPr>
        <w:t xml:space="preserve"> </w:t>
      </w:r>
      <w:r w:rsidRPr="002C442B">
        <w:t>детей,</w:t>
      </w:r>
      <w:r w:rsidRPr="002C442B">
        <w:rPr>
          <w:spacing w:val="1"/>
        </w:rPr>
        <w:t xml:space="preserve"> </w:t>
      </w:r>
      <w:r w:rsidRPr="002C442B">
        <w:t>охраны</w:t>
      </w:r>
      <w:r w:rsidRPr="002C442B">
        <w:rPr>
          <w:spacing w:val="1"/>
        </w:rPr>
        <w:t xml:space="preserve"> </w:t>
      </w:r>
      <w:r w:rsidRPr="002C442B">
        <w:t>и</w:t>
      </w:r>
      <w:r w:rsidRPr="002C442B">
        <w:rPr>
          <w:spacing w:val="1"/>
        </w:rPr>
        <w:t xml:space="preserve"> </w:t>
      </w:r>
      <w:r w:rsidRPr="002C442B">
        <w:t>укрепления</w:t>
      </w:r>
      <w:r w:rsidRPr="002C442B">
        <w:rPr>
          <w:spacing w:val="-1"/>
        </w:rPr>
        <w:t xml:space="preserve"> </w:t>
      </w:r>
      <w:r w:rsidRPr="002C442B">
        <w:t>их</w:t>
      </w:r>
      <w:r w:rsidRPr="002C442B">
        <w:rPr>
          <w:spacing w:val="-3"/>
        </w:rPr>
        <w:t xml:space="preserve"> </w:t>
      </w:r>
      <w:r w:rsidRPr="002C442B">
        <w:t>здоровья;</w:t>
      </w:r>
    </w:p>
    <w:p w14:paraId="1BFA50FE" w14:textId="77777777" w:rsidR="002C442B" w:rsidRPr="002C442B" w:rsidRDefault="002C442B" w:rsidP="00D33547">
      <w:pPr>
        <w:numPr>
          <w:ilvl w:val="0"/>
          <w:numId w:val="45"/>
        </w:numPr>
        <w:tabs>
          <w:tab w:val="left" w:pos="942"/>
        </w:tabs>
        <w:spacing w:line="276" w:lineRule="auto"/>
        <w:ind w:left="0" w:firstLine="0"/>
        <w:jc w:val="both"/>
        <w:rPr>
          <w:rFonts w:ascii="Wingdings" w:hAnsi="Wingdings"/>
          <w:sz w:val="24"/>
        </w:rPr>
      </w:pPr>
      <w:r w:rsidRPr="002C442B">
        <w:t>вовлечение</w:t>
      </w:r>
      <w:r w:rsidRPr="002C442B">
        <w:rPr>
          <w:spacing w:val="1"/>
        </w:rPr>
        <w:t xml:space="preserve"> </w:t>
      </w:r>
      <w:r w:rsidRPr="002C442B">
        <w:t>родителей</w:t>
      </w:r>
      <w:r w:rsidRPr="002C442B">
        <w:rPr>
          <w:spacing w:val="1"/>
        </w:rPr>
        <w:t xml:space="preserve"> </w:t>
      </w:r>
      <w:r w:rsidRPr="002C442B">
        <w:t>(законных</w:t>
      </w:r>
      <w:r w:rsidRPr="002C442B">
        <w:rPr>
          <w:spacing w:val="1"/>
        </w:rPr>
        <w:t xml:space="preserve"> </w:t>
      </w:r>
      <w:r w:rsidRPr="002C442B">
        <w:t>представителей)</w:t>
      </w:r>
      <w:r w:rsidRPr="002C442B">
        <w:rPr>
          <w:spacing w:val="1"/>
        </w:rPr>
        <w:t xml:space="preserve"> </w:t>
      </w:r>
      <w:r w:rsidRPr="002C442B">
        <w:t>в</w:t>
      </w:r>
      <w:r w:rsidRPr="002C442B">
        <w:rPr>
          <w:spacing w:val="1"/>
        </w:rPr>
        <w:t xml:space="preserve"> </w:t>
      </w:r>
      <w:r w:rsidRPr="002C442B">
        <w:t>процесс</w:t>
      </w:r>
      <w:r w:rsidRPr="002C442B">
        <w:rPr>
          <w:spacing w:val="1"/>
        </w:rPr>
        <w:t xml:space="preserve"> </w:t>
      </w:r>
      <w:r w:rsidRPr="002C442B">
        <w:t>реализации</w:t>
      </w:r>
      <w:r w:rsidRPr="002C442B">
        <w:rPr>
          <w:spacing w:val="1"/>
        </w:rPr>
        <w:t xml:space="preserve"> </w:t>
      </w:r>
      <w:r w:rsidRPr="002C442B">
        <w:t>образовательной</w:t>
      </w:r>
      <w:r w:rsidRPr="002C442B">
        <w:rPr>
          <w:spacing w:val="1"/>
        </w:rPr>
        <w:t xml:space="preserve"> </w:t>
      </w:r>
      <w:r w:rsidRPr="002C442B">
        <w:t>программы</w:t>
      </w:r>
      <w:r w:rsidRPr="002C442B">
        <w:rPr>
          <w:spacing w:val="9"/>
        </w:rPr>
        <w:t xml:space="preserve"> </w:t>
      </w:r>
      <w:r w:rsidRPr="002C442B">
        <w:t>и</w:t>
      </w:r>
      <w:r w:rsidRPr="002C442B">
        <w:rPr>
          <w:spacing w:val="9"/>
        </w:rPr>
        <w:t xml:space="preserve"> </w:t>
      </w:r>
      <w:r w:rsidRPr="002C442B">
        <w:t>построение</w:t>
      </w:r>
      <w:r w:rsidRPr="002C442B">
        <w:rPr>
          <w:spacing w:val="7"/>
        </w:rPr>
        <w:t xml:space="preserve"> </w:t>
      </w:r>
      <w:r w:rsidRPr="002C442B">
        <w:t>отношений</w:t>
      </w:r>
      <w:r w:rsidRPr="002C442B">
        <w:rPr>
          <w:spacing w:val="6"/>
        </w:rPr>
        <w:t xml:space="preserve"> </w:t>
      </w:r>
      <w:r w:rsidRPr="002C442B">
        <w:t>сотрудничества</w:t>
      </w:r>
      <w:r w:rsidRPr="002C442B">
        <w:rPr>
          <w:spacing w:val="10"/>
        </w:rPr>
        <w:t xml:space="preserve"> </w:t>
      </w:r>
      <w:r w:rsidRPr="002C442B">
        <w:t>в</w:t>
      </w:r>
      <w:r w:rsidRPr="002C442B">
        <w:rPr>
          <w:spacing w:val="12"/>
        </w:rPr>
        <w:t xml:space="preserve"> </w:t>
      </w:r>
      <w:r w:rsidRPr="002C442B">
        <w:t>соответствии</w:t>
      </w:r>
      <w:r w:rsidRPr="002C442B">
        <w:rPr>
          <w:spacing w:val="7"/>
        </w:rPr>
        <w:t xml:space="preserve"> </w:t>
      </w:r>
      <w:r w:rsidRPr="002C442B">
        <w:t>с</w:t>
      </w:r>
      <w:r w:rsidRPr="002C442B">
        <w:rPr>
          <w:spacing w:val="7"/>
        </w:rPr>
        <w:t xml:space="preserve"> </w:t>
      </w:r>
      <w:r w:rsidRPr="002C442B">
        <w:t>образовательными</w:t>
      </w:r>
      <w:r w:rsidRPr="002C442B">
        <w:rPr>
          <w:spacing w:val="6"/>
        </w:rPr>
        <w:t xml:space="preserve"> </w:t>
      </w:r>
      <w:r w:rsidRPr="002C442B">
        <w:t>потребностями</w:t>
      </w:r>
      <w:r w:rsidRPr="002C442B">
        <w:rPr>
          <w:spacing w:val="-52"/>
        </w:rPr>
        <w:t xml:space="preserve"> </w:t>
      </w:r>
      <w:r w:rsidRPr="002C442B">
        <w:t>и</w:t>
      </w:r>
      <w:r w:rsidRPr="002C442B">
        <w:rPr>
          <w:spacing w:val="-1"/>
        </w:rPr>
        <w:t xml:space="preserve"> </w:t>
      </w:r>
      <w:r w:rsidRPr="002C442B">
        <w:lastRenderedPageBreak/>
        <w:t>возможностями</w:t>
      </w:r>
      <w:r w:rsidRPr="002C442B">
        <w:rPr>
          <w:spacing w:val="-1"/>
        </w:rPr>
        <w:t xml:space="preserve"> </w:t>
      </w:r>
      <w:r w:rsidRPr="002C442B">
        <w:t>семьи обучающихся;</w:t>
      </w:r>
    </w:p>
    <w:p w14:paraId="6D01F132" w14:textId="77777777" w:rsidR="002C442B" w:rsidRPr="002C442B" w:rsidRDefault="002C442B" w:rsidP="00D33547">
      <w:pPr>
        <w:numPr>
          <w:ilvl w:val="0"/>
          <w:numId w:val="45"/>
        </w:numPr>
        <w:tabs>
          <w:tab w:val="left" w:pos="942"/>
        </w:tabs>
        <w:spacing w:line="276" w:lineRule="auto"/>
        <w:ind w:left="0" w:firstLine="0"/>
        <w:jc w:val="both"/>
        <w:rPr>
          <w:rFonts w:ascii="Wingdings" w:hAnsi="Wingdings"/>
          <w:sz w:val="24"/>
        </w:rPr>
      </w:pPr>
      <w:r w:rsidRPr="002C442B">
        <w:t>формирование</w:t>
      </w:r>
      <w:r w:rsidRPr="002C442B">
        <w:rPr>
          <w:spacing w:val="1"/>
        </w:rPr>
        <w:t xml:space="preserve"> </w:t>
      </w:r>
      <w:r w:rsidRPr="002C442B">
        <w:t>и</w:t>
      </w:r>
      <w:r w:rsidRPr="002C442B">
        <w:rPr>
          <w:spacing w:val="1"/>
        </w:rPr>
        <w:t xml:space="preserve"> </w:t>
      </w:r>
      <w:r w:rsidRPr="002C442B">
        <w:t>развитие</w:t>
      </w:r>
      <w:r w:rsidRPr="002C442B">
        <w:rPr>
          <w:spacing w:val="1"/>
        </w:rPr>
        <w:t xml:space="preserve"> </w:t>
      </w:r>
      <w:r w:rsidRPr="002C442B">
        <w:t>профессиональной</w:t>
      </w:r>
      <w:r w:rsidRPr="002C442B">
        <w:rPr>
          <w:spacing w:val="1"/>
        </w:rPr>
        <w:t xml:space="preserve"> </w:t>
      </w:r>
      <w:r w:rsidRPr="002C442B">
        <w:t>компетентности</w:t>
      </w:r>
      <w:r w:rsidRPr="002C442B">
        <w:rPr>
          <w:spacing w:val="1"/>
        </w:rPr>
        <w:t xml:space="preserve"> </w:t>
      </w:r>
      <w:r w:rsidRPr="002C442B">
        <w:t>педагогов,</w:t>
      </w:r>
      <w:r w:rsidRPr="002C442B">
        <w:rPr>
          <w:spacing w:val="1"/>
        </w:rPr>
        <w:t xml:space="preserve"> </w:t>
      </w:r>
      <w:r w:rsidRPr="002C442B">
        <w:t>психолого-</w:t>
      </w:r>
      <w:r w:rsidRPr="002C442B">
        <w:rPr>
          <w:spacing w:val="1"/>
        </w:rPr>
        <w:t xml:space="preserve"> </w:t>
      </w:r>
      <w:r w:rsidRPr="002C442B">
        <w:t>педагогического</w:t>
      </w:r>
      <w:r w:rsidRPr="002C442B">
        <w:rPr>
          <w:spacing w:val="-10"/>
        </w:rPr>
        <w:t xml:space="preserve"> </w:t>
      </w:r>
      <w:r w:rsidRPr="002C442B">
        <w:t>просвещения</w:t>
      </w:r>
      <w:r w:rsidRPr="002C442B">
        <w:rPr>
          <w:spacing w:val="-10"/>
        </w:rPr>
        <w:t xml:space="preserve"> </w:t>
      </w:r>
      <w:r w:rsidRPr="002C442B">
        <w:t>родителей</w:t>
      </w:r>
      <w:r w:rsidRPr="002C442B">
        <w:rPr>
          <w:spacing w:val="-13"/>
        </w:rPr>
        <w:t xml:space="preserve"> </w:t>
      </w:r>
      <w:r w:rsidRPr="002C442B">
        <w:t>(законных</w:t>
      </w:r>
      <w:r w:rsidRPr="002C442B">
        <w:rPr>
          <w:spacing w:val="-9"/>
        </w:rPr>
        <w:t xml:space="preserve"> </w:t>
      </w:r>
      <w:proofErr w:type="gramStart"/>
      <w:r w:rsidRPr="002C442B">
        <w:t>представителей)обучающихся</w:t>
      </w:r>
      <w:proofErr w:type="gramEnd"/>
      <w:r w:rsidRPr="002C442B">
        <w:t>;</w:t>
      </w:r>
    </w:p>
    <w:p w14:paraId="7E8EEB98" w14:textId="77777777" w:rsidR="002C442B" w:rsidRPr="002C442B" w:rsidRDefault="002C442B" w:rsidP="00D33547">
      <w:pPr>
        <w:numPr>
          <w:ilvl w:val="0"/>
          <w:numId w:val="45"/>
        </w:numPr>
        <w:tabs>
          <w:tab w:val="left" w:pos="942"/>
        </w:tabs>
        <w:spacing w:line="276" w:lineRule="auto"/>
        <w:ind w:left="0" w:firstLine="0"/>
        <w:jc w:val="both"/>
        <w:rPr>
          <w:rFonts w:ascii="Wingdings" w:hAnsi="Wingdings"/>
          <w:sz w:val="24"/>
        </w:rPr>
      </w:pPr>
      <w:r w:rsidRPr="002C442B">
        <w:t>непрерывное</w:t>
      </w:r>
      <w:r w:rsidRPr="002C442B">
        <w:rPr>
          <w:spacing w:val="13"/>
        </w:rPr>
        <w:t xml:space="preserve"> </w:t>
      </w:r>
      <w:r w:rsidRPr="002C442B">
        <w:t>психолого-педагогическое</w:t>
      </w:r>
      <w:r w:rsidRPr="002C442B">
        <w:rPr>
          <w:spacing w:val="12"/>
        </w:rPr>
        <w:t xml:space="preserve"> </w:t>
      </w:r>
      <w:r w:rsidRPr="002C442B">
        <w:t>сопровождение</w:t>
      </w:r>
      <w:r w:rsidRPr="002C442B">
        <w:rPr>
          <w:spacing w:val="15"/>
        </w:rPr>
        <w:t xml:space="preserve"> </w:t>
      </w:r>
      <w:r w:rsidRPr="002C442B">
        <w:t>участников</w:t>
      </w:r>
      <w:r w:rsidRPr="002C442B">
        <w:rPr>
          <w:spacing w:val="16"/>
        </w:rPr>
        <w:t xml:space="preserve"> </w:t>
      </w:r>
      <w:r w:rsidRPr="002C442B">
        <w:t>образовательных</w:t>
      </w:r>
      <w:r w:rsidRPr="002C442B">
        <w:rPr>
          <w:spacing w:val="11"/>
        </w:rPr>
        <w:t xml:space="preserve"> </w:t>
      </w:r>
      <w:r w:rsidRPr="002C442B">
        <w:t>отношений</w:t>
      </w:r>
      <w:r w:rsidRPr="002C442B">
        <w:rPr>
          <w:spacing w:val="-53"/>
        </w:rPr>
        <w:t xml:space="preserve"> </w:t>
      </w:r>
      <w:r w:rsidRPr="002C442B">
        <w:t>в процессе</w:t>
      </w:r>
      <w:r w:rsidRPr="002C442B">
        <w:rPr>
          <w:spacing w:val="1"/>
        </w:rPr>
        <w:t xml:space="preserve"> </w:t>
      </w:r>
      <w:r w:rsidRPr="002C442B">
        <w:t>реализации Федеральной программы в ДОО,</w:t>
      </w:r>
      <w:r w:rsidRPr="002C442B">
        <w:rPr>
          <w:spacing w:val="1"/>
        </w:rPr>
        <w:t xml:space="preserve"> </w:t>
      </w:r>
      <w:r w:rsidRPr="002C442B">
        <w:t>обеспечение</w:t>
      </w:r>
      <w:r w:rsidRPr="002C442B">
        <w:rPr>
          <w:spacing w:val="1"/>
        </w:rPr>
        <w:t xml:space="preserve"> </w:t>
      </w:r>
      <w:r w:rsidRPr="002C442B">
        <w:t>вариативности</w:t>
      </w:r>
      <w:r w:rsidRPr="002C442B">
        <w:rPr>
          <w:spacing w:val="1"/>
        </w:rPr>
        <w:t xml:space="preserve"> </w:t>
      </w:r>
      <w:r w:rsidRPr="002C442B">
        <w:t>его содержания,</w:t>
      </w:r>
      <w:r w:rsidRPr="002C442B">
        <w:rPr>
          <w:spacing w:val="1"/>
        </w:rPr>
        <w:t xml:space="preserve"> </w:t>
      </w:r>
      <w:r w:rsidRPr="002C442B">
        <w:t>направлений</w:t>
      </w:r>
      <w:r w:rsidRPr="002C442B">
        <w:rPr>
          <w:spacing w:val="-1"/>
        </w:rPr>
        <w:t xml:space="preserve"> </w:t>
      </w:r>
      <w:r w:rsidRPr="002C442B">
        <w:t>и</w:t>
      </w:r>
      <w:r w:rsidRPr="002C442B">
        <w:rPr>
          <w:spacing w:val="-1"/>
        </w:rPr>
        <w:t xml:space="preserve"> </w:t>
      </w:r>
      <w:r w:rsidRPr="002C442B">
        <w:t>форм, согласно</w:t>
      </w:r>
      <w:r w:rsidRPr="002C442B">
        <w:rPr>
          <w:spacing w:val="-3"/>
        </w:rPr>
        <w:t xml:space="preserve"> </w:t>
      </w:r>
      <w:r w:rsidRPr="002C442B">
        <w:t>запросам</w:t>
      </w:r>
      <w:r w:rsidRPr="002C442B">
        <w:rPr>
          <w:spacing w:val="-1"/>
        </w:rPr>
        <w:t xml:space="preserve"> </w:t>
      </w:r>
      <w:r w:rsidRPr="002C442B">
        <w:t>родительского и</w:t>
      </w:r>
      <w:r w:rsidRPr="002C442B">
        <w:rPr>
          <w:spacing w:val="-4"/>
        </w:rPr>
        <w:t xml:space="preserve"> </w:t>
      </w:r>
      <w:r w:rsidRPr="002C442B">
        <w:t>профессионального</w:t>
      </w:r>
      <w:r w:rsidRPr="002C442B">
        <w:rPr>
          <w:spacing w:val="-9"/>
        </w:rPr>
        <w:t xml:space="preserve"> </w:t>
      </w:r>
      <w:r w:rsidRPr="002C442B">
        <w:t>сообществ;</w:t>
      </w:r>
    </w:p>
    <w:p w14:paraId="4BF11DBB" w14:textId="77777777" w:rsidR="002C442B" w:rsidRPr="002C442B" w:rsidRDefault="002C442B" w:rsidP="00D33547">
      <w:pPr>
        <w:numPr>
          <w:ilvl w:val="0"/>
          <w:numId w:val="45"/>
        </w:numPr>
        <w:tabs>
          <w:tab w:val="left" w:pos="942"/>
        </w:tabs>
        <w:spacing w:line="276" w:lineRule="auto"/>
        <w:ind w:left="0" w:firstLine="0"/>
        <w:jc w:val="both"/>
        <w:rPr>
          <w:rFonts w:ascii="Wingdings" w:hAnsi="Wingdings"/>
          <w:sz w:val="24"/>
        </w:rPr>
      </w:pPr>
      <w:r w:rsidRPr="002C442B">
        <w:t>взаимодействие</w:t>
      </w:r>
      <w:r w:rsidRPr="002C442B">
        <w:rPr>
          <w:spacing w:val="1"/>
        </w:rPr>
        <w:t xml:space="preserve"> </w:t>
      </w:r>
      <w:r w:rsidRPr="002C442B">
        <w:t>с</w:t>
      </w:r>
      <w:r w:rsidRPr="002C442B">
        <w:rPr>
          <w:spacing w:val="1"/>
        </w:rPr>
        <w:t xml:space="preserve"> </w:t>
      </w:r>
      <w:r w:rsidRPr="002C442B">
        <w:t>различными</w:t>
      </w:r>
      <w:r w:rsidRPr="002C442B">
        <w:rPr>
          <w:spacing w:val="1"/>
        </w:rPr>
        <w:t xml:space="preserve"> </w:t>
      </w:r>
      <w:r w:rsidRPr="002C442B">
        <w:t>социальными</w:t>
      </w:r>
      <w:r w:rsidRPr="002C442B">
        <w:rPr>
          <w:spacing w:val="1"/>
        </w:rPr>
        <w:t xml:space="preserve"> </w:t>
      </w:r>
      <w:r w:rsidRPr="002C442B">
        <w:t>институтами</w:t>
      </w:r>
      <w:r w:rsidRPr="002C442B">
        <w:rPr>
          <w:spacing w:val="1"/>
        </w:rPr>
        <w:t xml:space="preserve"> </w:t>
      </w:r>
      <w:r w:rsidRPr="002C442B">
        <w:t>(сферы</w:t>
      </w:r>
      <w:r w:rsidRPr="002C442B">
        <w:rPr>
          <w:spacing w:val="1"/>
        </w:rPr>
        <w:t xml:space="preserve"> </w:t>
      </w:r>
      <w:r w:rsidRPr="002C442B">
        <w:t>образования,</w:t>
      </w:r>
      <w:r w:rsidRPr="002C442B">
        <w:rPr>
          <w:spacing w:val="1"/>
        </w:rPr>
        <w:t xml:space="preserve"> </w:t>
      </w:r>
      <w:r w:rsidRPr="002C442B">
        <w:t>культуры,</w:t>
      </w:r>
      <w:r w:rsidRPr="002C442B">
        <w:rPr>
          <w:spacing w:val="1"/>
        </w:rPr>
        <w:t xml:space="preserve"> </w:t>
      </w:r>
      <w:r w:rsidRPr="002C442B">
        <w:t>физкультуры</w:t>
      </w:r>
      <w:r w:rsidRPr="002C442B">
        <w:rPr>
          <w:spacing w:val="1"/>
        </w:rPr>
        <w:t xml:space="preserve"> </w:t>
      </w:r>
      <w:r w:rsidRPr="002C442B">
        <w:t>и</w:t>
      </w:r>
      <w:r w:rsidRPr="002C442B">
        <w:rPr>
          <w:spacing w:val="1"/>
        </w:rPr>
        <w:t xml:space="preserve"> </w:t>
      </w:r>
      <w:r w:rsidRPr="002C442B">
        <w:t>спорта,</w:t>
      </w:r>
      <w:r w:rsidRPr="002C442B">
        <w:rPr>
          <w:spacing w:val="1"/>
        </w:rPr>
        <w:t xml:space="preserve"> </w:t>
      </w:r>
      <w:r w:rsidRPr="002C442B">
        <w:t>другими</w:t>
      </w:r>
      <w:r w:rsidRPr="002C442B">
        <w:rPr>
          <w:spacing w:val="1"/>
        </w:rPr>
        <w:t xml:space="preserve"> </w:t>
      </w:r>
      <w:r w:rsidRPr="002C442B">
        <w:t>социально-воспитательными</w:t>
      </w:r>
      <w:r w:rsidRPr="002C442B">
        <w:rPr>
          <w:spacing w:val="1"/>
        </w:rPr>
        <w:t xml:space="preserve"> </w:t>
      </w:r>
      <w:r w:rsidRPr="002C442B">
        <w:t>субъектами</w:t>
      </w:r>
      <w:r w:rsidRPr="002C442B">
        <w:rPr>
          <w:spacing w:val="1"/>
        </w:rPr>
        <w:t xml:space="preserve"> </w:t>
      </w:r>
      <w:r w:rsidRPr="002C442B">
        <w:t>открытой</w:t>
      </w:r>
      <w:r w:rsidRPr="002C442B">
        <w:rPr>
          <w:spacing w:val="1"/>
        </w:rPr>
        <w:t xml:space="preserve"> </w:t>
      </w:r>
      <w:r w:rsidRPr="002C442B">
        <w:t>образовательной</w:t>
      </w:r>
      <w:r w:rsidRPr="002C442B">
        <w:rPr>
          <w:spacing w:val="1"/>
        </w:rPr>
        <w:t xml:space="preserve"> </w:t>
      </w:r>
      <w:r w:rsidRPr="002C442B">
        <w:t>системы), использование</w:t>
      </w:r>
      <w:r w:rsidRPr="002C442B">
        <w:rPr>
          <w:spacing w:val="-5"/>
        </w:rPr>
        <w:t xml:space="preserve"> </w:t>
      </w:r>
      <w:r w:rsidRPr="002C442B">
        <w:t>форм</w:t>
      </w:r>
      <w:r w:rsidRPr="002C442B">
        <w:rPr>
          <w:spacing w:val="-1"/>
        </w:rPr>
        <w:t xml:space="preserve"> </w:t>
      </w:r>
      <w:r w:rsidRPr="002C442B">
        <w:t>и</w:t>
      </w:r>
    </w:p>
    <w:p w14:paraId="7C0E5DFB" w14:textId="77777777" w:rsidR="002C442B" w:rsidRPr="002C442B" w:rsidRDefault="002C442B" w:rsidP="00D33547">
      <w:pPr>
        <w:spacing w:line="276" w:lineRule="auto"/>
        <w:jc w:val="both"/>
      </w:pPr>
      <w:r w:rsidRPr="002C442B">
        <w:t>методов взаимодействия, востребованных современной педагогической практикой и семьей, участие всех</w:t>
      </w:r>
      <w:r w:rsidRPr="002C442B">
        <w:rPr>
          <w:spacing w:val="1"/>
        </w:rPr>
        <w:t xml:space="preserve"> </w:t>
      </w:r>
      <w:r w:rsidRPr="002C442B">
        <w:t>сторон</w:t>
      </w:r>
      <w:r w:rsidRPr="002C442B">
        <w:rPr>
          <w:spacing w:val="-1"/>
        </w:rPr>
        <w:t xml:space="preserve"> </w:t>
      </w:r>
      <w:r w:rsidRPr="002C442B">
        <w:t>взаимодействия</w:t>
      </w:r>
      <w:r w:rsidRPr="002C442B">
        <w:rPr>
          <w:spacing w:val="-2"/>
        </w:rPr>
        <w:t xml:space="preserve"> </w:t>
      </w:r>
      <w:r w:rsidRPr="002C442B">
        <w:t>в</w:t>
      </w:r>
      <w:r w:rsidRPr="002C442B">
        <w:rPr>
          <w:spacing w:val="-1"/>
        </w:rPr>
        <w:t xml:space="preserve"> </w:t>
      </w:r>
      <w:r w:rsidRPr="002C442B">
        <w:t>совместной социально-значимой</w:t>
      </w:r>
      <w:r w:rsidRPr="002C442B">
        <w:rPr>
          <w:spacing w:val="-3"/>
        </w:rPr>
        <w:t xml:space="preserve"> </w:t>
      </w:r>
      <w:r w:rsidRPr="002C442B">
        <w:t>деятельности;</w:t>
      </w:r>
    </w:p>
    <w:p w14:paraId="4E385839" w14:textId="77777777" w:rsidR="002C442B" w:rsidRPr="00B47F4D" w:rsidRDefault="002C442B" w:rsidP="00D33547">
      <w:pPr>
        <w:numPr>
          <w:ilvl w:val="0"/>
          <w:numId w:val="45"/>
        </w:numPr>
        <w:tabs>
          <w:tab w:val="left" w:pos="942"/>
        </w:tabs>
        <w:spacing w:line="276" w:lineRule="auto"/>
        <w:ind w:left="0" w:firstLine="0"/>
        <w:jc w:val="both"/>
        <w:rPr>
          <w:rFonts w:ascii="Wingdings" w:hAnsi="Wingdings"/>
          <w:sz w:val="24"/>
        </w:rPr>
      </w:pPr>
      <w:r w:rsidRPr="002C442B">
        <w:t>использование широких возможностей социальной среды, социума как дополнительного средства</w:t>
      </w:r>
      <w:r w:rsidRPr="002C442B">
        <w:rPr>
          <w:spacing w:val="-52"/>
        </w:rPr>
        <w:t xml:space="preserve"> </w:t>
      </w:r>
      <w:r w:rsidRPr="002C442B">
        <w:t>развития</w:t>
      </w:r>
      <w:r w:rsidRPr="002C442B">
        <w:rPr>
          <w:spacing w:val="-3"/>
        </w:rPr>
        <w:t xml:space="preserve"> </w:t>
      </w:r>
      <w:r w:rsidRPr="002C442B">
        <w:t>личности, совершенствования</w:t>
      </w:r>
      <w:r w:rsidRPr="002C442B">
        <w:rPr>
          <w:spacing w:val="-1"/>
        </w:rPr>
        <w:t xml:space="preserve"> </w:t>
      </w:r>
      <w:r w:rsidRPr="002C442B">
        <w:t>процесса ее социализации.</w:t>
      </w:r>
    </w:p>
    <w:p w14:paraId="629D6E14" w14:textId="77777777" w:rsidR="002C442B" w:rsidRPr="002C442B" w:rsidRDefault="002C442B" w:rsidP="00D33547">
      <w:pPr>
        <w:numPr>
          <w:ilvl w:val="1"/>
          <w:numId w:val="34"/>
        </w:numPr>
        <w:tabs>
          <w:tab w:val="left" w:pos="-426"/>
        </w:tabs>
        <w:spacing w:line="276" w:lineRule="auto"/>
        <w:ind w:left="0" w:firstLine="0"/>
        <w:jc w:val="center"/>
        <w:outlineLvl w:val="0"/>
        <w:rPr>
          <w:b/>
          <w:bCs/>
        </w:rPr>
      </w:pPr>
      <w:bookmarkStart w:id="35" w:name="3.2._Организация_развивающей_предметно-п"/>
      <w:bookmarkEnd w:id="35"/>
      <w:r w:rsidRPr="002C442B">
        <w:rPr>
          <w:b/>
          <w:bCs/>
        </w:rPr>
        <w:t>Организация развивающей предметно-пространственной среды в музыкальном</w:t>
      </w:r>
      <w:r w:rsidRPr="002C442B">
        <w:rPr>
          <w:b/>
          <w:bCs/>
          <w:spacing w:val="1"/>
        </w:rPr>
        <w:t xml:space="preserve"> </w:t>
      </w:r>
      <w:bookmarkStart w:id="36" w:name="зале_ДО_в_контексте_ФГОС."/>
      <w:bookmarkEnd w:id="36"/>
      <w:r w:rsidRPr="002C442B">
        <w:rPr>
          <w:b/>
          <w:bCs/>
        </w:rPr>
        <w:t>зале</w:t>
      </w:r>
      <w:r w:rsidRPr="002C442B">
        <w:rPr>
          <w:b/>
          <w:bCs/>
          <w:spacing w:val="-1"/>
        </w:rPr>
        <w:t xml:space="preserve"> </w:t>
      </w:r>
      <w:r w:rsidRPr="002C442B">
        <w:rPr>
          <w:b/>
          <w:bCs/>
        </w:rPr>
        <w:t>ДО</w:t>
      </w:r>
      <w:r w:rsidRPr="002C442B">
        <w:rPr>
          <w:b/>
          <w:bCs/>
          <w:spacing w:val="1"/>
        </w:rPr>
        <w:t xml:space="preserve"> </w:t>
      </w:r>
      <w:r w:rsidRPr="002C442B">
        <w:rPr>
          <w:b/>
          <w:bCs/>
        </w:rPr>
        <w:t>в</w:t>
      </w:r>
      <w:r w:rsidRPr="002C442B">
        <w:rPr>
          <w:b/>
          <w:bCs/>
          <w:spacing w:val="-2"/>
        </w:rPr>
        <w:t xml:space="preserve"> </w:t>
      </w:r>
      <w:r w:rsidRPr="002C442B">
        <w:rPr>
          <w:b/>
          <w:bCs/>
        </w:rPr>
        <w:t>контексте</w:t>
      </w:r>
      <w:r w:rsidRPr="002C442B">
        <w:rPr>
          <w:b/>
          <w:bCs/>
          <w:spacing w:val="3"/>
        </w:rPr>
        <w:t xml:space="preserve"> </w:t>
      </w:r>
      <w:r w:rsidRPr="002C442B">
        <w:rPr>
          <w:b/>
          <w:bCs/>
        </w:rPr>
        <w:t>ФГОС.</w:t>
      </w:r>
    </w:p>
    <w:p w14:paraId="4C94DA45" w14:textId="77777777" w:rsidR="002C442B" w:rsidRPr="002C442B" w:rsidRDefault="002C442B" w:rsidP="00D33547">
      <w:pPr>
        <w:spacing w:line="276" w:lineRule="auto"/>
        <w:jc w:val="both"/>
      </w:pPr>
      <w:r w:rsidRPr="002C442B">
        <w:t>Федеральная программа не выдвигает жестких требований к организации РППС и оставляет за ДОО</w:t>
      </w:r>
      <w:r w:rsidRPr="002C442B">
        <w:rPr>
          <w:spacing w:val="1"/>
        </w:rPr>
        <w:t xml:space="preserve"> </w:t>
      </w:r>
      <w:r w:rsidRPr="002C442B">
        <w:t>право самостоятельного проектирования РППС. В соответствии со ФГОС ДО возможны разные варианты</w:t>
      </w:r>
      <w:r w:rsidRPr="002C442B">
        <w:rPr>
          <w:spacing w:val="1"/>
        </w:rPr>
        <w:t xml:space="preserve"> </w:t>
      </w:r>
      <w:r w:rsidRPr="002C442B">
        <w:t>создания РППС при условии учета целей и принципов Программы, возрастной и гендерной специфики</w:t>
      </w:r>
      <w:r w:rsidRPr="002C442B">
        <w:rPr>
          <w:spacing w:val="1"/>
        </w:rPr>
        <w:t xml:space="preserve"> </w:t>
      </w:r>
      <w:r w:rsidRPr="002C442B">
        <w:t>для</w:t>
      </w:r>
      <w:r w:rsidRPr="002C442B">
        <w:rPr>
          <w:spacing w:val="-1"/>
        </w:rPr>
        <w:t xml:space="preserve"> </w:t>
      </w:r>
      <w:r w:rsidRPr="002C442B">
        <w:t>реализации</w:t>
      </w:r>
      <w:r w:rsidRPr="002C442B">
        <w:rPr>
          <w:spacing w:val="-1"/>
        </w:rPr>
        <w:t xml:space="preserve"> </w:t>
      </w:r>
      <w:r w:rsidRPr="002C442B">
        <w:t>образовательной программы.</w:t>
      </w:r>
    </w:p>
    <w:p w14:paraId="05865D37" w14:textId="77777777" w:rsidR="002C442B" w:rsidRPr="002C442B" w:rsidRDefault="002C442B" w:rsidP="00D33547">
      <w:pPr>
        <w:spacing w:line="276" w:lineRule="auto"/>
        <w:jc w:val="both"/>
      </w:pPr>
      <w:r w:rsidRPr="002C442B">
        <w:t>РППС ДОО создается как единое пространство, все компоненты которого, как в помещении, так и вне</w:t>
      </w:r>
      <w:r w:rsidRPr="002C442B">
        <w:rPr>
          <w:spacing w:val="1"/>
        </w:rPr>
        <w:t xml:space="preserve"> </w:t>
      </w:r>
      <w:r w:rsidRPr="002C442B">
        <w:t>его,</w:t>
      </w:r>
      <w:r w:rsidRPr="002C442B">
        <w:rPr>
          <w:spacing w:val="-1"/>
        </w:rPr>
        <w:t xml:space="preserve"> </w:t>
      </w:r>
      <w:r w:rsidRPr="002C442B">
        <w:t>согласуются</w:t>
      </w:r>
      <w:r w:rsidRPr="002C442B">
        <w:rPr>
          <w:spacing w:val="-1"/>
        </w:rPr>
        <w:t xml:space="preserve"> </w:t>
      </w:r>
      <w:r w:rsidRPr="002C442B">
        <w:t>между</w:t>
      </w:r>
      <w:r w:rsidRPr="002C442B">
        <w:rPr>
          <w:spacing w:val="-2"/>
        </w:rPr>
        <w:t xml:space="preserve"> </w:t>
      </w:r>
      <w:r w:rsidRPr="002C442B">
        <w:t>собой по содержанию, масштабу, художественному</w:t>
      </w:r>
      <w:r w:rsidRPr="002C442B">
        <w:rPr>
          <w:spacing w:val="-10"/>
        </w:rPr>
        <w:t xml:space="preserve"> </w:t>
      </w:r>
      <w:r w:rsidRPr="002C442B">
        <w:t>решению.</w:t>
      </w:r>
    </w:p>
    <w:p w14:paraId="0EB2B9C9" w14:textId="77777777" w:rsidR="002C442B" w:rsidRPr="002C442B" w:rsidRDefault="002C442B" w:rsidP="00D33547">
      <w:pPr>
        <w:spacing w:line="276" w:lineRule="auto"/>
        <w:jc w:val="both"/>
      </w:pPr>
      <w:r w:rsidRPr="002C442B">
        <w:rPr>
          <w:spacing w:val="-1"/>
        </w:rPr>
        <w:t xml:space="preserve">РППС – часть образовательной </w:t>
      </w:r>
      <w:r w:rsidRPr="002C442B">
        <w:t>среды и фактор, мощно обогащающий развитие детей. РППС ДОО</w:t>
      </w:r>
      <w:r w:rsidRPr="002C442B">
        <w:rPr>
          <w:spacing w:val="1"/>
        </w:rPr>
        <w:t xml:space="preserve"> </w:t>
      </w:r>
      <w:r w:rsidRPr="002C442B">
        <w:t>выступает основой для разнообразной, разносторонне развивающей, содержательной и привлекательной</w:t>
      </w:r>
      <w:r w:rsidRPr="002C442B">
        <w:rPr>
          <w:spacing w:val="1"/>
        </w:rPr>
        <w:t xml:space="preserve"> </w:t>
      </w:r>
      <w:r w:rsidRPr="002C442B">
        <w:t>для</w:t>
      </w:r>
      <w:r w:rsidRPr="002C442B">
        <w:rPr>
          <w:spacing w:val="-7"/>
        </w:rPr>
        <w:t xml:space="preserve"> </w:t>
      </w:r>
      <w:r w:rsidRPr="002C442B">
        <w:t>каждого ребенка деятельности.</w:t>
      </w:r>
    </w:p>
    <w:p w14:paraId="798E0D56" w14:textId="77777777" w:rsidR="002C442B" w:rsidRPr="002C442B" w:rsidRDefault="002C442B" w:rsidP="00D33547">
      <w:pPr>
        <w:spacing w:line="276" w:lineRule="auto"/>
        <w:jc w:val="both"/>
      </w:pPr>
      <w:r w:rsidRPr="002C442B">
        <w:rPr>
          <w:spacing w:val="-1"/>
        </w:rPr>
        <w:t xml:space="preserve">С учетом возможности </w:t>
      </w:r>
      <w:r w:rsidRPr="002C442B">
        <w:t>реализации образовательной программы ДОО в различных организационных</w:t>
      </w:r>
      <w:r w:rsidRPr="002C442B">
        <w:rPr>
          <w:spacing w:val="1"/>
        </w:rPr>
        <w:t xml:space="preserve"> </w:t>
      </w:r>
      <w:r w:rsidRPr="002C442B">
        <w:t>моделях</w:t>
      </w:r>
      <w:r w:rsidRPr="002C442B">
        <w:rPr>
          <w:spacing w:val="-3"/>
        </w:rPr>
        <w:t xml:space="preserve"> </w:t>
      </w:r>
      <w:r w:rsidRPr="002C442B">
        <w:t>и</w:t>
      </w:r>
      <w:r w:rsidRPr="002C442B">
        <w:rPr>
          <w:spacing w:val="-3"/>
        </w:rPr>
        <w:t xml:space="preserve"> </w:t>
      </w:r>
      <w:r w:rsidRPr="002C442B">
        <w:t>формах РППС</w:t>
      </w:r>
      <w:r w:rsidRPr="002C442B">
        <w:rPr>
          <w:spacing w:val="-3"/>
        </w:rPr>
        <w:t xml:space="preserve"> </w:t>
      </w:r>
      <w:r w:rsidRPr="002C442B">
        <w:t>должна соответствовать:</w:t>
      </w:r>
    </w:p>
    <w:p w14:paraId="59A29AB8" w14:textId="77777777" w:rsidR="002C442B" w:rsidRPr="002C442B" w:rsidRDefault="002C442B" w:rsidP="00D33547">
      <w:pPr>
        <w:numPr>
          <w:ilvl w:val="1"/>
          <w:numId w:val="45"/>
        </w:numPr>
        <w:tabs>
          <w:tab w:val="left" w:pos="1641"/>
          <w:tab w:val="left" w:pos="1642"/>
        </w:tabs>
        <w:spacing w:line="276" w:lineRule="auto"/>
        <w:ind w:left="0" w:firstLine="0"/>
      </w:pPr>
      <w:r w:rsidRPr="002C442B">
        <w:t>требованиям</w:t>
      </w:r>
      <w:r w:rsidRPr="002C442B">
        <w:rPr>
          <w:spacing w:val="-6"/>
        </w:rPr>
        <w:t xml:space="preserve"> </w:t>
      </w:r>
      <w:r w:rsidRPr="002C442B">
        <w:t>ФГОС</w:t>
      </w:r>
      <w:r w:rsidRPr="002C442B">
        <w:rPr>
          <w:spacing w:val="-3"/>
        </w:rPr>
        <w:t xml:space="preserve"> </w:t>
      </w:r>
      <w:r w:rsidRPr="002C442B">
        <w:t>ДО;</w:t>
      </w:r>
    </w:p>
    <w:p w14:paraId="4E16760F" w14:textId="77777777" w:rsidR="002C442B" w:rsidRPr="002C442B" w:rsidRDefault="002C442B" w:rsidP="00D33547">
      <w:pPr>
        <w:numPr>
          <w:ilvl w:val="1"/>
          <w:numId w:val="45"/>
        </w:numPr>
        <w:tabs>
          <w:tab w:val="left" w:pos="1641"/>
          <w:tab w:val="left" w:pos="1642"/>
        </w:tabs>
        <w:spacing w:line="276" w:lineRule="auto"/>
        <w:ind w:left="0" w:firstLine="0"/>
      </w:pPr>
      <w:r w:rsidRPr="002C442B">
        <w:t>образовательной</w:t>
      </w:r>
      <w:r w:rsidRPr="002C442B">
        <w:rPr>
          <w:spacing w:val="-8"/>
        </w:rPr>
        <w:t xml:space="preserve"> </w:t>
      </w:r>
      <w:r w:rsidRPr="002C442B">
        <w:t>программе</w:t>
      </w:r>
      <w:r w:rsidRPr="002C442B">
        <w:rPr>
          <w:spacing w:val="-5"/>
        </w:rPr>
        <w:t xml:space="preserve"> </w:t>
      </w:r>
      <w:r w:rsidRPr="002C442B">
        <w:t>ДОО;</w:t>
      </w:r>
    </w:p>
    <w:p w14:paraId="4EBC08E5" w14:textId="77777777" w:rsidR="002C442B" w:rsidRPr="002C442B" w:rsidRDefault="002C442B" w:rsidP="00D33547">
      <w:pPr>
        <w:numPr>
          <w:ilvl w:val="1"/>
          <w:numId w:val="45"/>
        </w:numPr>
        <w:tabs>
          <w:tab w:val="left" w:pos="1641"/>
          <w:tab w:val="left" w:pos="1642"/>
        </w:tabs>
        <w:spacing w:line="276" w:lineRule="auto"/>
        <w:ind w:left="0" w:firstLine="0"/>
      </w:pPr>
      <w:r w:rsidRPr="002C442B">
        <w:t>материально-техническим</w:t>
      </w:r>
      <w:r w:rsidRPr="002C442B">
        <w:rPr>
          <w:spacing w:val="-3"/>
        </w:rPr>
        <w:t xml:space="preserve"> </w:t>
      </w:r>
      <w:r w:rsidRPr="002C442B">
        <w:t>и</w:t>
      </w:r>
      <w:r w:rsidRPr="002C442B">
        <w:rPr>
          <w:spacing w:val="-2"/>
        </w:rPr>
        <w:t xml:space="preserve"> </w:t>
      </w:r>
      <w:r w:rsidRPr="002C442B">
        <w:t>медико-социальным</w:t>
      </w:r>
      <w:r w:rsidRPr="002C442B">
        <w:rPr>
          <w:spacing w:val="-2"/>
        </w:rPr>
        <w:t xml:space="preserve"> </w:t>
      </w:r>
      <w:r w:rsidRPr="002C442B">
        <w:t>условиям</w:t>
      </w:r>
      <w:r w:rsidRPr="002C442B">
        <w:rPr>
          <w:spacing w:val="-2"/>
        </w:rPr>
        <w:t xml:space="preserve"> </w:t>
      </w:r>
      <w:r w:rsidRPr="002C442B">
        <w:t>пребывания</w:t>
      </w:r>
      <w:r w:rsidRPr="002C442B">
        <w:rPr>
          <w:spacing w:val="-6"/>
        </w:rPr>
        <w:t xml:space="preserve"> </w:t>
      </w:r>
      <w:r w:rsidRPr="002C442B">
        <w:t>детей</w:t>
      </w:r>
      <w:r w:rsidRPr="002C442B">
        <w:rPr>
          <w:spacing w:val="-1"/>
        </w:rPr>
        <w:t xml:space="preserve"> </w:t>
      </w:r>
      <w:proofErr w:type="spellStart"/>
      <w:r w:rsidRPr="002C442B">
        <w:t>вДОО</w:t>
      </w:r>
      <w:proofErr w:type="spellEnd"/>
      <w:r w:rsidRPr="002C442B">
        <w:t>;</w:t>
      </w:r>
    </w:p>
    <w:p w14:paraId="1EAE252A" w14:textId="77777777" w:rsidR="002C442B" w:rsidRPr="002C442B" w:rsidRDefault="002C442B" w:rsidP="00D33547">
      <w:pPr>
        <w:numPr>
          <w:ilvl w:val="1"/>
          <w:numId w:val="45"/>
        </w:numPr>
        <w:tabs>
          <w:tab w:val="left" w:pos="1641"/>
          <w:tab w:val="left" w:pos="1642"/>
        </w:tabs>
        <w:spacing w:line="276" w:lineRule="auto"/>
        <w:ind w:left="0" w:firstLine="0"/>
      </w:pPr>
      <w:r w:rsidRPr="002C442B">
        <w:t>возрастным</w:t>
      </w:r>
      <w:r w:rsidRPr="002C442B">
        <w:rPr>
          <w:spacing w:val="-4"/>
        </w:rPr>
        <w:t xml:space="preserve"> </w:t>
      </w:r>
      <w:r w:rsidRPr="002C442B">
        <w:t>особенностям</w:t>
      </w:r>
      <w:r w:rsidRPr="002C442B">
        <w:rPr>
          <w:spacing w:val="-5"/>
        </w:rPr>
        <w:t xml:space="preserve"> </w:t>
      </w:r>
      <w:r w:rsidRPr="002C442B">
        <w:t>детей;</w:t>
      </w:r>
    </w:p>
    <w:p w14:paraId="19D48C49" w14:textId="77777777" w:rsidR="002C442B" w:rsidRPr="002C442B" w:rsidRDefault="002C442B" w:rsidP="00D33547">
      <w:pPr>
        <w:numPr>
          <w:ilvl w:val="1"/>
          <w:numId w:val="45"/>
        </w:numPr>
        <w:tabs>
          <w:tab w:val="left" w:pos="1641"/>
          <w:tab w:val="left" w:pos="1642"/>
        </w:tabs>
        <w:spacing w:line="276" w:lineRule="auto"/>
        <w:ind w:left="0" w:firstLine="0"/>
        <w:jc w:val="both"/>
      </w:pPr>
      <w:r w:rsidRPr="002C442B">
        <w:t>воспитывающему</w:t>
      </w:r>
      <w:r w:rsidRPr="002C442B">
        <w:rPr>
          <w:spacing w:val="1"/>
        </w:rPr>
        <w:t xml:space="preserve"> </w:t>
      </w:r>
      <w:r w:rsidRPr="002C442B">
        <w:t>характеру</w:t>
      </w:r>
      <w:r w:rsidRPr="002C442B">
        <w:rPr>
          <w:spacing w:val="1"/>
        </w:rPr>
        <w:t xml:space="preserve"> </w:t>
      </w:r>
      <w:r w:rsidRPr="002C442B">
        <w:t>обучения</w:t>
      </w:r>
      <w:r w:rsidRPr="002C442B">
        <w:rPr>
          <w:spacing w:val="1"/>
        </w:rPr>
        <w:t xml:space="preserve"> </w:t>
      </w:r>
      <w:r w:rsidRPr="002C442B">
        <w:t>детей</w:t>
      </w:r>
      <w:r w:rsidRPr="002C442B">
        <w:rPr>
          <w:spacing w:val="1"/>
        </w:rPr>
        <w:t xml:space="preserve"> </w:t>
      </w:r>
      <w:r w:rsidRPr="002C442B">
        <w:t>в</w:t>
      </w:r>
      <w:r w:rsidRPr="002C442B">
        <w:rPr>
          <w:spacing w:val="1"/>
        </w:rPr>
        <w:t xml:space="preserve"> </w:t>
      </w:r>
      <w:r w:rsidRPr="002C442B">
        <w:t>ДОО;</w:t>
      </w:r>
      <w:r w:rsidRPr="002C442B">
        <w:rPr>
          <w:spacing w:val="1"/>
        </w:rPr>
        <w:t xml:space="preserve"> </w:t>
      </w:r>
      <w:r w:rsidRPr="002C442B">
        <w:t>требованиям</w:t>
      </w:r>
      <w:r w:rsidRPr="002C442B">
        <w:rPr>
          <w:spacing w:val="1"/>
        </w:rPr>
        <w:t xml:space="preserve"> </w:t>
      </w:r>
      <w:r w:rsidRPr="002C442B">
        <w:t>безопасности</w:t>
      </w:r>
      <w:r w:rsidRPr="002C442B">
        <w:rPr>
          <w:spacing w:val="1"/>
        </w:rPr>
        <w:t xml:space="preserve"> </w:t>
      </w:r>
      <w:r w:rsidRPr="002C442B">
        <w:t>и</w:t>
      </w:r>
      <w:r w:rsidRPr="002C442B">
        <w:rPr>
          <w:spacing w:val="1"/>
        </w:rPr>
        <w:t xml:space="preserve"> </w:t>
      </w:r>
      <w:r w:rsidRPr="002C442B">
        <w:t>надежности.</w:t>
      </w:r>
    </w:p>
    <w:p w14:paraId="0A167FB3" w14:textId="77777777" w:rsidR="002C442B" w:rsidRPr="002C442B" w:rsidRDefault="002C442B" w:rsidP="00D33547">
      <w:pPr>
        <w:spacing w:line="276" w:lineRule="auto"/>
        <w:jc w:val="both"/>
      </w:pPr>
      <w:r w:rsidRPr="002C442B">
        <w:t>Определяя</w:t>
      </w:r>
      <w:r w:rsidRPr="002C442B">
        <w:rPr>
          <w:spacing w:val="1"/>
        </w:rPr>
        <w:t xml:space="preserve"> </w:t>
      </w:r>
      <w:r w:rsidRPr="002C442B">
        <w:t>наполняемость</w:t>
      </w:r>
      <w:r w:rsidRPr="002C442B">
        <w:rPr>
          <w:spacing w:val="1"/>
        </w:rPr>
        <w:t xml:space="preserve"> </w:t>
      </w:r>
      <w:r w:rsidRPr="002C442B">
        <w:t>РППС,</w:t>
      </w:r>
      <w:r w:rsidRPr="002C442B">
        <w:rPr>
          <w:spacing w:val="1"/>
        </w:rPr>
        <w:t xml:space="preserve"> </w:t>
      </w:r>
      <w:r w:rsidRPr="002C442B">
        <w:t>следует</w:t>
      </w:r>
      <w:r w:rsidRPr="002C442B">
        <w:rPr>
          <w:spacing w:val="1"/>
        </w:rPr>
        <w:t xml:space="preserve"> </w:t>
      </w:r>
      <w:r w:rsidRPr="002C442B">
        <w:t>помнить</w:t>
      </w:r>
      <w:r w:rsidRPr="002C442B">
        <w:rPr>
          <w:spacing w:val="1"/>
        </w:rPr>
        <w:t xml:space="preserve"> </w:t>
      </w:r>
      <w:r w:rsidRPr="002C442B">
        <w:t>о</w:t>
      </w:r>
      <w:r w:rsidRPr="002C442B">
        <w:rPr>
          <w:spacing w:val="1"/>
        </w:rPr>
        <w:t xml:space="preserve"> </w:t>
      </w:r>
      <w:r w:rsidRPr="002C442B">
        <w:t>целостности</w:t>
      </w:r>
      <w:r w:rsidRPr="002C442B">
        <w:rPr>
          <w:spacing w:val="1"/>
        </w:rPr>
        <w:t xml:space="preserve"> </w:t>
      </w:r>
      <w:r w:rsidRPr="002C442B">
        <w:t>образовательного</w:t>
      </w:r>
      <w:r w:rsidRPr="002C442B">
        <w:rPr>
          <w:spacing w:val="1"/>
        </w:rPr>
        <w:t xml:space="preserve"> </w:t>
      </w:r>
      <w:r w:rsidRPr="002C442B">
        <w:t>процесса</w:t>
      </w:r>
      <w:r w:rsidRPr="002C442B">
        <w:rPr>
          <w:spacing w:val="1"/>
        </w:rPr>
        <w:t xml:space="preserve"> </w:t>
      </w:r>
      <w:r w:rsidRPr="002C442B">
        <w:t>и</w:t>
      </w:r>
      <w:r w:rsidRPr="002C442B">
        <w:rPr>
          <w:spacing w:val="1"/>
        </w:rPr>
        <w:t xml:space="preserve"> </w:t>
      </w:r>
      <w:r w:rsidRPr="002C442B">
        <w:t>включать необходимое для реализации содержания каждого из направлений развития и образования детей</w:t>
      </w:r>
      <w:r w:rsidRPr="002C442B">
        <w:rPr>
          <w:spacing w:val="-52"/>
        </w:rPr>
        <w:t xml:space="preserve"> </w:t>
      </w:r>
      <w:r w:rsidRPr="002C442B">
        <w:t>согласно</w:t>
      </w:r>
      <w:r w:rsidRPr="002C442B">
        <w:rPr>
          <w:spacing w:val="-7"/>
        </w:rPr>
        <w:t xml:space="preserve"> </w:t>
      </w:r>
      <w:r w:rsidRPr="002C442B">
        <w:t>ФГОС</w:t>
      </w:r>
      <w:r w:rsidRPr="002C442B">
        <w:rPr>
          <w:spacing w:val="-2"/>
        </w:rPr>
        <w:t xml:space="preserve"> </w:t>
      </w:r>
      <w:r w:rsidRPr="002C442B">
        <w:t>ДО.</w:t>
      </w:r>
    </w:p>
    <w:p w14:paraId="1C2DABD4" w14:textId="77777777" w:rsidR="002C442B" w:rsidRPr="002C442B" w:rsidRDefault="002C442B" w:rsidP="00D33547">
      <w:pPr>
        <w:spacing w:line="276" w:lineRule="auto"/>
        <w:jc w:val="both"/>
      </w:pPr>
      <w:r w:rsidRPr="002C442B">
        <w:t>РППС</w:t>
      </w:r>
      <w:r w:rsidRPr="002C442B">
        <w:rPr>
          <w:spacing w:val="1"/>
        </w:rPr>
        <w:t xml:space="preserve"> </w:t>
      </w:r>
      <w:r w:rsidRPr="002C442B">
        <w:t>ДОО</w:t>
      </w:r>
      <w:r w:rsidRPr="002C442B">
        <w:rPr>
          <w:spacing w:val="1"/>
        </w:rPr>
        <w:t xml:space="preserve"> </w:t>
      </w:r>
      <w:r w:rsidRPr="002C442B">
        <w:t>должна</w:t>
      </w:r>
      <w:r w:rsidRPr="002C442B">
        <w:rPr>
          <w:spacing w:val="1"/>
        </w:rPr>
        <w:t xml:space="preserve"> </w:t>
      </w:r>
      <w:r w:rsidRPr="002C442B">
        <w:t>обеспечивать</w:t>
      </w:r>
      <w:r w:rsidRPr="002C442B">
        <w:rPr>
          <w:spacing w:val="1"/>
        </w:rPr>
        <w:t xml:space="preserve"> </w:t>
      </w:r>
      <w:r w:rsidRPr="002C442B">
        <w:t>возможность</w:t>
      </w:r>
      <w:r w:rsidRPr="002C442B">
        <w:rPr>
          <w:spacing w:val="1"/>
        </w:rPr>
        <w:t xml:space="preserve"> </w:t>
      </w:r>
      <w:r w:rsidRPr="002C442B">
        <w:t>реализации</w:t>
      </w:r>
      <w:r w:rsidRPr="002C442B">
        <w:rPr>
          <w:spacing w:val="1"/>
        </w:rPr>
        <w:t xml:space="preserve"> </w:t>
      </w:r>
      <w:r w:rsidRPr="002C442B">
        <w:t>разных</w:t>
      </w:r>
      <w:r w:rsidRPr="002C442B">
        <w:rPr>
          <w:spacing w:val="1"/>
        </w:rPr>
        <w:t xml:space="preserve"> </w:t>
      </w:r>
      <w:r w:rsidRPr="002C442B">
        <w:t>видов</w:t>
      </w:r>
      <w:r w:rsidRPr="002C442B">
        <w:rPr>
          <w:spacing w:val="1"/>
        </w:rPr>
        <w:t xml:space="preserve"> </w:t>
      </w:r>
      <w:r w:rsidRPr="002C442B">
        <w:t>индивидуальной</w:t>
      </w:r>
      <w:r w:rsidRPr="002C442B">
        <w:rPr>
          <w:spacing w:val="1"/>
        </w:rPr>
        <w:t xml:space="preserve"> </w:t>
      </w:r>
      <w:r w:rsidRPr="002C442B">
        <w:t>и</w:t>
      </w:r>
      <w:r w:rsidRPr="002C442B">
        <w:rPr>
          <w:spacing w:val="-52"/>
        </w:rPr>
        <w:t xml:space="preserve"> </w:t>
      </w:r>
      <w:r w:rsidRPr="002C442B">
        <w:t>коллективной</w:t>
      </w:r>
      <w:r w:rsidRPr="002C442B">
        <w:rPr>
          <w:spacing w:val="1"/>
        </w:rPr>
        <w:t xml:space="preserve"> </w:t>
      </w:r>
      <w:r w:rsidRPr="002C442B">
        <w:t>деятельности:</w:t>
      </w:r>
      <w:r w:rsidRPr="002C442B">
        <w:rPr>
          <w:spacing w:val="1"/>
        </w:rPr>
        <w:t xml:space="preserve"> </w:t>
      </w:r>
      <w:r w:rsidRPr="002C442B">
        <w:t>игровой,</w:t>
      </w:r>
      <w:r w:rsidRPr="002C442B">
        <w:rPr>
          <w:spacing w:val="1"/>
        </w:rPr>
        <w:t xml:space="preserve"> </w:t>
      </w:r>
      <w:r w:rsidRPr="002C442B">
        <w:t>коммуникативной,</w:t>
      </w:r>
      <w:r w:rsidRPr="002C442B">
        <w:rPr>
          <w:spacing w:val="1"/>
        </w:rPr>
        <w:t xml:space="preserve"> </w:t>
      </w:r>
      <w:r w:rsidRPr="002C442B">
        <w:t>познавательно-</w:t>
      </w:r>
      <w:r w:rsidRPr="002C442B">
        <w:rPr>
          <w:spacing w:val="1"/>
        </w:rPr>
        <w:t xml:space="preserve"> </w:t>
      </w:r>
      <w:r w:rsidRPr="002C442B">
        <w:t>исследовательской,</w:t>
      </w:r>
      <w:r w:rsidRPr="002C442B">
        <w:rPr>
          <w:spacing w:val="1"/>
        </w:rPr>
        <w:t xml:space="preserve"> </w:t>
      </w:r>
      <w:r w:rsidRPr="002C442B">
        <w:t>двигательной,</w:t>
      </w:r>
      <w:r w:rsidRPr="002C442B">
        <w:rPr>
          <w:spacing w:val="-4"/>
        </w:rPr>
        <w:t xml:space="preserve"> </w:t>
      </w:r>
      <w:r w:rsidRPr="002C442B">
        <w:t>продуктивной</w:t>
      </w:r>
      <w:r w:rsidRPr="002C442B">
        <w:rPr>
          <w:spacing w:val="-5"/>
        </w:rPr>
        <w:t xml:space="preserve"> </w:t>
      </w:r>
      <w:r w:rsidRPr="002C442B">
        <w:t>и</w:t>
      </w:r>
      <w:r w:rsidRPr="002C442B">
        <w:rPr>
          <w:spacing w:val="-3"/>
        </w:rPr>
        <w:t xml:space="preserve"> </w:t>
      </w:r>
      <w:r w:rsidRPr="002C442B">
        <w:t>пр. в</w:t>
      </w:r>
      <w:r w:rsidRPr="002C442B">
        <w:rPr>
          <w:spacing w:val="-7"/>
        </w:rPr>
        <w:t xml:space="preserve"> </w:t>
      </w:r>
      <w:r w:rsidRPr="002C442B">
        <w:t>соответствии</w:t>
      </w:r>
      <w:r w:rsidRPr="002C442B">
        <w:rPr>
          <w:spacing w:val="-4"/>
        </w:rPr>
        <w:t xml:space="preserve"> </w:t>
      </w:r>
      <w:r w:rsidRPr="002C442B">
        <w:t>с</w:t>
      </w:r>
      <w:r w:rsidRPr="002C442B">
        <w:rPr>
          <w:spacing w:val="-6"/>
        </w:rPr>
        <w:t xml:space="preserve"> </w:t>
      </w:r>
      <w:r w:rsidRPr="002C442B">
        <w:t>потребностями</w:t>
      </w:r>
    </w:p>
    <w:p w14:paraId="1F25A787" w14:textId="77777777" w:rsidR="002C442B" w:rsidRPr="002C442B" w:rsidRDefault="002C442B" w:rsidP="00D33547">
      <w:pPr>
        <w:spacing w:line="276" w:lineRule="auto"/>
        <w:jc w:val="both"/>
      </w:pPr>
      <w:r w:rsidRPr="002C442B">
        <w:t>каждого</w:t>
      </w:r>
      <w:r w:rsidRPr="002C442B">
        <w:rPr>
          <w:spacing w:val="1"/>
        </w:rPr>
        <w:t xml:space="preserve"> </w:t>
      </w:r>
      <w:r w:rsidRPr="002C442B">
        <w:t>возрастного</w:t>
      </w:r>
      <w:r w:rsidRPr="002C442B">
        <w:rPr>
          <w:spacing w:val="1"/>
        </w:rPr>
        <w:t xml:space="preserve"> </w:t>
      </w:r>
      <w:r w:rsidRPr="002C442B">
        <w:t>этапа</w:t>
      </w:r>
      <w:r w:rsidRPr="002C442B">
        <w:rPr>
          <w:spacing w:val="1"/>
        </w:rPr>
        <w:t xml:space="preserve"> </w:t>
      </w:r>
      <w:r w:rsidRPr="002C442B">
        <w:t>детей,</w:t>
      </w:r>
      <w:r w:rsidRPr="002C442B">
        <w:rPr>
          <w:spacing w:val="1"/>
        </w:rPr>
        <w:t xml:space="preserve"> </w:t>
      </w:r>
      <w:r w:rsidRPr="002C442B">
        <w:t>охраны</w:t>
      </w:r>
      <w:r w:rsidRPr="002C442B">
        <w:rPr>
          <w:spacing w:val="1"/>
        </w:rPr>
        <w:t xml:space="preserve"> </w:t>
      </w:r>
      <w:r w:rsidRPr="002C442B">
        <w:t>и</w:t>
      </w:r>
      <w:r w:rsidRPr="002C442B">
        <w:rPr>
          <w:spacing w:val="1"/>
        </w:rPr>
        <w:t xml:space="preserve"> </w:t>
      </w:r>
      <w:r w:rsidRPr="002C442B">
        <w:t>укрепления</w:t>
      </w:r>
      <w:r w:rsidRPr="002C442B">
        <w:rPr>
          <w:spacing w:val="1"/>
        </w:rPr>
        <w:t xml:space="preserve"> </w:t>
      </w:r>
      <w:r w:rsidRPr="002C442B">
        <w:t>их</w:t>
      </w:r>
      <w:r w:rsidRPr="002C442B">
        <w:rPr>
          <w:spacing w:val="1"/>
        </w:rPr>
        <w:t xml:space="preserve"> </w:t>
      </w:r>
      <w:r w:rsidRPr="002C442B">
        <w:t>здоровья,</w:t>
      </w:r>
      <w:r w:rsidRPr="002C442B">
        <w:rPr>
          <w:spacing w:val="1"/>
        </w:rPr>
        <w:t xml:space="preserve"> </w:t>
      </w:r>
      <w:r w:rsidRPr="002C442B">
        <w:t>возможностями</w:t>
      </w:r>
      <w:r w:rsidRPr="002C442B">
        <w:rPr>
          <w:spacing w:val="1"/>
        </w:rPr>
        <w:t xml:space="preserve"> </w:t>
      </w:r>
      <w:r w:rsidRPr="002C442B">
        <w:t>учета</w:t>
      </w:r>
      <w:r w:rsidRPr="002C442B">
        <w:rPr>
          <w:spacing w:val="1"/>
        </w:rPr>
        <w:t xml:space="preserve"> </w:t>
      </w:r>
      <w:r w:rsidRPr="002C442B">
        <w:t>особенностей</w:t>
      </w:r>
      <w:r w:rsidRPr="002C442B">
        <w:rPr>
          <w:spacing w:val="-4"/>
        </w:rPr>
        <w:t xml:space="preserve"> </w:t>
      </w:r>
      <w:r w:rsidRPr="002C442B">
        <w:t>и</w:t>
      </w:r>
      <w:r w:rsidRPr="002C442B">
        <w:rPr>
          <w:spacing w:val="-3"/>
        </w:rPr>
        <w:t xml:space="preserve"> </w:t>
      </w:r>
      <w:r w:rsidRPr="002C442B">
        <w:t>коррекции недостатков</w:t>
      </w:r>
      <w:r w:rsidRPr="002C442B">
        <w:rPr>
          <w:spacing w:val="-8"/>
        </w:rPr>
        <w:t xml:space="preserve"> </w:t>
      </w:r>
      <w:r w:rsidRPr="002C442B">
        <w:t>их развития.</w:t>
      </w:r>
    </w:p>
    <w:p w14:paraId="0298B2C6" w14:textId="77777777" w:rsidR="002C442B" w:rsidRPr="002C442B" w:rsidRDefault="002C442B" w:rsidP="00D33547">
      <w:pPr>
        <w:spacing w:line="276" w:lineRule="auto"/>
        <w:jc w:val="both"/>
      </w:pPr>
      <w:r w:rsidRPr="002C442B">
        <w:t>В</w:t>
      </w:r>
      <w:r w:rsidRPr="002C442B">
        <w:rPr>
          <w:spacing w:val="-9"/>
        </w:rPr>
        <w:t xml:space="preserve"> </w:t>
      </w:r>
      <w:r w:rsidRPr="002C442B">
        <w:t>соответствии</w:t>
      </w:r>
      <w:r w:rsidRPr="002C442B">
        <w:rPr>
          <w:spacing w:val="-4"/>
        </w:rPr>
        <w:t xml:space="preserve"> </w:t>
      </w:r>
      <w:r w:rsidRPr="002C442B">
        <w:t>с</w:t>
      </w:r>
      <w:r w:rsidRPr="002C442B">
        <w:rPr>
          <w:spacing w:val="-1"/>
        </w:rPr>
        <w:t xml:space="preserve"> </w:t>
      </w:r>
      <w:r w:rsidRPr="002C442B">
        <w:t>ФГОС</w:t>
      </w:r>
      <w:r w:rsidRPr="002C442B">
        <w:rPr>
          <w:spacing w:val="-4"/>
        </w:rPr>
        <w:t xml:space="preserve"> </w:t>
      </w:r>
      <w:r w:rsidRPr="002C442B">
        <w:t>ДО</w:t>
      </w:r>
      <w:r w:rsidRPr="002C442B">
        <w:rPr>
          <w:spacing w:val="-4"/>
        </w:rPr>
        <w:t xml:space="preserve"> </w:t>
      </w:r>
      <w:r w:rsidRPr="002C442B">
        <w:t>РППС</w:t>
      </w:r>
      <w:r w:rsidRPr="002C442B">
        <w:rPr>
          <w:spacing w:val="-2"/>
        </w:rPr>
        <w:t xml:space="preserve"> </w:t>
      </w:r>
      <w:r w:rsidRPr="002C442B">
        <w:t>должна</w:t>
      </w:r>
      <w:r w:rsidRPr="002C442B">
        <w:rPr>
          <w:spacing w:val="-3"/>
        </w:rPr>
        <w:t xml:space="preserve"> </w:t>
      </w:r>
      <w:r w:rsidRPr="002C442B">
        <w:t>быть:</w:t>
      </w:r>
    </w:p>
    <w:p w14:paraId="370F0968" w14:textId="77777777" w:rsidR="002C442B" w:rsidRPr="002C442B" w:rsidRDefault="002C442B" w:rsidP="00D33547">
      <w:pPr>
        <w:numPr>
          <w:ilvl w:val="1"/>
          <w:numId w:val="45"/>
        </w:numPr>
        <w:tabs>
          <w:tab w:val="left" w:pos="-142"/>
        </w:tabs>
        <w:spacing w:line="276" w:lineRule="auto"/>
        <w:ind w:left="0" w:firstLine="0"/>
        <w:jc w:val="both"/>
      </w:pPr>
      <w:r w:rsidRPr="002C442B">
        <w:t>содержательно-насыщенной;</w:t>
      </w:r>
    </w:p>
    <w:p w14:paraId="56E8AC74" w14:textId="77777777" w:rsidR="002C442B" w:rsidRPr="002C442B" w:rsidRDefault="002C442B" w:rsidP="00D33547">
      <w:pPr>
        <w:numPr>
          <w:ilvl w:val="1"/>
          <w:numId w:val="45"/>
        </w:numPr>
        <w:tabs>
          <w:tab w:val="left" w:pos="-142"/>
        </w:tabs>
        <w:spacing w:line="276" w:lineRule="auto"/>
        <w:ind w:left="0" w:firstLine="0"/>
        <w:jc w:val="both"/>
      </w:pPr>
      <w:r w:rsidRPr="002C442B">
        <w:t>трансформируемой;</w:t>
      </w:r>
    </w:p>
    <w:p w14:paraId="372CCE89" w14:textId="77777777" w:rsidR="002C442B" w:rsidRPr="002C442B" w:rsidRDefault="002C442B" w:rsidP="00D33547">
      <w:pPr>
        <w:numPr>
          <w:ilvl w:val="1"/>
          <w:numId w:val="45"/>
        </w:numPr>
        <w:tabs>
          <w:tab w:val="left" w:pos="-142"/>
        </w:tabs>
        <w:spacing w:line="276" w:lineRule="auto"/>
        <w:ind w:left="0" w:firstLine="0"/>
        <w:jc w:val="both"/>
      </w:pPr>
      <w:r w:rsidRPr="002C442B">
        <w:t>полифункциональной;</w:t>
      </w:r>
    </w:p>
    <w:p w14:paraId="4CFC22EE" w14:textId="77777777" w:rsidR="002C442B" w:rsidRPr="002C442B" w:rsidRDefault="002C442B" w:rsidP="00D33547">
      <w:pPr>
        <w:numPr>
          <w:ilvl w:val="1"/>
          <w:numId w:val="45"/>
        </w:numPr>
        <w:tabs>
          <w:tab w:val="left" w:pos="-142"/>
        </w:tabs>
        <w:spacing w:line="276" w:lineRule="auto"/>
        <w:ind w:left="0" w:firstLine="0"/>
        <w:jc w:val="both"/>
      </w:pPr>
      <w:r w:rsidRPr="002C442B">
        <w:t>доступной;</w:t>
      </w:r>
    </w:p>
    <w:p w14:paraId="7FD4D109" w14:textId="77777777" w:rsidR="002C442B" w:rsidRPr="002C442B" w:rsidRDefault="002C442B" w:rsidP="00D33547">
      <w:pPr>
        <w:numPr>
          <w:ilvl w:val="1"/>
          <w:numId w:val="45"/>
        </w:numPr>
        <w:tabs>
          <w:tab w:val="left" w:pos="-142"/>
        </w:tabs>
        <w:spacing w:line="276" w:lineRule="auto"/>
        <w:ind w:left="0" w:firstLine="0"/>
        <w:jc w:val="both"/>
      </w:pPr>
      <w:r w:rsidRPr="002C442B">
        <w:t>безопасной.</w:t>
      </w:r>
    </w:p>
    <w:p w14:paraId="2264388A" w14:textId="77777777" w:rsidR="002C442B" w:rsidRPr="002C442B" w:rsidRDefault="002C442B" w:rsidP="00D33547">
      <w:pPr>
        <w:spacing w:line="276" w:lineRule="auto"/>
        <w:jc w:val="both"/>
      </w:pPr>
      <w:r w:rsidRPr="002C442B">
        <w:rPr>
          <w:spacing w:val="-1"/>
        </w:rPr>
        <w:t>РППС</w:t>
      </w:r>
      <w:r w:rsidRPr="002C442B">
        <w:rPr>
          <w:spacing w:val="25"/>
        </w:rPr>
        <w:t xml:space="preserve"> </w:t>
      </w:r>
      <w:r w:rsidRPr="002C442B">
        <w:rPr>
          <w:spacing w:val="-1"/>
        </w:rPr>
        <w:t>в</w:t>
      </w:r>
      <w:r w:rsidRPr="002C442B">
        <w:rPr>
          <w:spacing w:val="25"/>
        </w:rPr>
        <w:t xml:space="preserve"> </w:t>
      </w:r>
      <w:r w:rsidRPr="002C442B">
        <w:rPr>
          <w:spacing w:val="-1"/>
        </w:rPr>
        <w:t>ДОО</w:t>
      </w:r>
      <w:r w:rsidRPr="002C442B">
        <w:rPr>
          <w:spacing w:val="25"/>
        </w:rPr>
        <w:t xml:space="preserve"> </w:t>
      </w:r>
      <w:r w:rsidRPr="002C442B">
        <w:rPr>
          <w:spacing w:val="-1"/>
        </w:rPr>
        <w:t>должна</w:t>
      </w:r>
      <w:r w:rsidRPr="002C442B">
        <w:rPr>
          <w:spacing w:val="26"/>
        </w:rPr>
        <w:t xml:space="preserve"> </w:t>
      </w:r>
      <w:r w:rsidRPr="002C442B">
        <w:t>обеспечивать</w:t>
      </w:r>
      <w:r w:rsidRPr="002C442B">
        <w:rPr>
          <w:spacing w:val="26"/>
        </w:rPr>
        <w:t xml:space="preserve"> </w:t>
      </w:r>
      <w:r w:rsidRPr="002C442B">
        <w:t>условия</w:t>
      </w:r>
      <w:r w:rsidRPr="002C442B">
        <w:rPr>
          <w:spacing w:val="25"/>
        </w:rPr>
        <w:t xml:space="preserve"> </w:t>
      </w:r>
      <w:r w:rsidRPr="002C442B">
        <w:t>для</w:t>
      </w:r>
      <w:r w:rsidRPr="002C442B">
        <w:rPr>
          <w:spacing w:val="26"/>
        </w:rPr>
        <w:t xml:space="preserve"> </w:t>
      </w:r>
      <w:r w:rsidRPr="002C442B">
        <w:t>эмоционального</w:t>
      </w:r>
      <w:r w:rsidRPr="002C442B">
        <w:rPr>
          <w:spacing w:val="26"/>
        </w:rPr>
        <w:t xml:space="preserve"> </w:t>
      </w:r>
      <w:r w:rsidRPr="002C442B">
        <w:t>благополучия</w:t>
      </w:r>
      <w:r w:rsidRPr="002C442B">
        <w:rPr>
          <w:spacing w:val="25"/>
        </w:rPr>
        <w:t xml:space="preserve"> </w:t>
      </w:r>
      <w:r w:rsidRPr="002C442B">
        <w:t>детей</w:t>
      </w:r>
      <w:r w:rsidRPr="002C442B">
        <w:rPr>
          <w:spacing w:val="25"/>
        </w:rPr>
        <w:t xml:space="preserve"> </w:t>
      </w:r>
      <w:r w:rsidRPr="002C442B">
        <w:t>и</w:t>
      </w:r>
      <w:r w:rsidRPr="002C442B">
        <w:rPr>
          <w:spacing w:val="-27"/>
        </w:rPr>
        <w:t xml:space="preserve"> </w:t>
      </w:r>
      <w:r w:rsidRPr="002C442B">
        <w:t>комфортной</w:t>
      </w:r>
      <w:r w:rsidRPr="002C442B">
        <w:rPr>
          <w:spacing w:val="-52"/>
        </w:rPr>
        <w:t xml:space="preserve"> </w:t>
      </w:r>
      <w:r w:rsidRPr="002C442B">
        <w:t>работы</w:t>
      </w:r>
      <w:r w:rsidRPr="002C442B">
        <w:rPr>
          <w:spacing w:val="-5"/>
        </w:rPr>
        <w:t xml:space="preserve"> </w:t>
      </w:r>
      <w:r w:rsidRPr="002C442B">
        <w:t>педагогических</w:t>
      </w:r>
      <w:r w:rsidRPr="002C442B">
        <w:rPr>
          <w:spacing w:val="1"/>
        </w:rPr>
        <w:t xml:space="preserve"> </w:t>
      </w:r>
      <w:r w:rsidRPr="002C442B">
        <w:t>и</w:t>
      </w:r>
      <w:r w:rsidRPr="002C442B">
        <w:rPr>
          <w:spacing w:val="-10"/>
        </w:rPr>
        <w:t xml:space="preserve"> </w:t>
      </w:r>
      <w:r w:rsidRPr="002C442B">
        <w:t>учебно-</w:t>
      </w:r>
      <w:r w:rsidRPr="002C442B">
        <w:rPr>
          <w:spacing w:val="-4"/>
        </w:rPr>
        <w:t xml:space="preserve"> </w:t>
      </w:r>
      <w:r w:rsidRPr="002C442B">
        <w:t>вспомогательных</w:t>
      </w:r>
      <w:r w:rsidRPr="002C442B">
        <w:rPr>
          <w:spacing w:val="-2"/>
        </w:rPr>
        <w:t xml:space="preserve"> </w:t>
      </w:r>
      <w:r w:rsidRPr="002C442B">
        <w:t>сотрудников.</w:t>
      </w:r>
    </w:p>
    <w:p w14:paraId="79D9B9C1" w14:textId="77777777" w:rsidR="002C442B" w:rsidRPr="002C442B" w:rsidRDefault="002C442B" w:rsidP="00D33547">
      <w:pPr>
        <w:spacing w:line="276" w:lineRule="auto"/>
        <w:sectPr w:rsidR="002C442B" w:rsidRPr="002C442B" w:rsidSect="00D73291">
          <w:type w:val="continuous"/>
          <w:pgSz w:w="11920" w:h="16850"/>
          <w:pgMar w:top="567" w:right="567" w:bottom="567" w:left="1134" w:header="463" w:footer="920" w:gutter="0"/>
          <w:cols w:space="720"/>
        </w:sectPr>
      </w:pPr>
    </w:p>
    <w:p w14:paraId="30B82716" w14:textId="77777777" w:rsidR="002C442B" w:rsidRPr="002C442B" w:rsidRDefault="002C442B" w:rsidP="00D33547">
      <w:pPr>
        <w:spacing w:line="276" w:lineRule="auto"/>
        <w:rPr>
          <w:sz w:val="1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9"/>
        <w:gridCol w:w="4192"/>
        <w:gridCol w:w="3508"/>
      </w:tblGrid>
      <w:tr w:rsidR="002C442B" w:rsidRPr="002C442B" w14:paraId="650FE03D" w14:textId="77777777" w:rsidTr="00D73291">
        <w:trPr>
          <w:trHeight w:val="251"/>
        </w:trPr>
        <w:tc>
          <w:tcPr>
            <w:tcW w:w="1225" w:type="pct"/>
          </w:tcPr>
          <w:p w14:paraId="23C04824" w14:textId="77777777" w:rsidR="002C442B" w:rsidRPr="002C442B" w:rsidRDefault="002C442B" w:rsidP="00D33547">
            <w:pPr>
              <w:spacing w:line="276" w:lineRule="auto"/>
              <w:rPr>
                <w:b/>
                <w:i/>
              </w:rPr>
            </w:pPr>
            <w:r w:rsidRPr="002C442B">
              <w:rPr>
                <w:b/>
                <w:i/>
              </w:rPr>
              <w:t>Помещение</w:t>
            </w:r>
          </w:p>
        </w:tc>
        <w:tc>
          <w:tcPr>
            <w:tcW w:w="2055" w:type="pct"/>
          </w:tcPr>
          <w:p w14:paraId="229C5C0E" w14:textId="77777777" w:rsidR="002C442B" w:rsidRPr="002C442B" w:rsidRDefault="002C442B" w:rsidP="00D33547">
            <w:pPr>
              <w:spacing w:line="276" w:lineRule="auto"/>
              <w:rPr>
                <w:b/>
                <w:i/>
              </w:rPr>
            </w:pPr>
            <w:r w:rsidRPr="002C442B">
              <w:rPr>
                <w:b/>
                <w:i/>
              </w:rPr>
              <w:t>Вид</w:t>
            </w:r>
            <w:r w:rsidRPr="002C442B">
              <w:rPr>
                <w:b/>
                <w:i/>
                <w:spacing w:val="-4"/>
              </w:rPr>
              <w:t xml:space="preserve"> </w:t>
            </w:r>
            <w:r w:rsidRPr="002C442B">
              <w:rPr>
                <w:b/>
                <w:i/>
              </w:rPr>
              <w:t>деятельности,</w:t>
            </w:r>
            <w:r w:rsidRPr="002C442B">
              <w:rPr>
                <w:b/>
                <w:i/>
                <w:spacing w:val="-5"/>
              </w:rPr>
              <w:t xml:space="preserve"> </w:t>
            </w:r>
            <w:r w:rsidRPr="002C442B">
              <w:rPr>
                <w:b/>
                <w:i/>
              </w:rPr>
              <w:t>процесс</w:t>
            </w:r>
          </w:p>
        </w:tc>
        <w:tc>
          <w:tcPr>
            <w:tcW w:w="1720" w:type="pct"/>
          </w:tcPr>
          <w:p w14:paraId="638449CB" w14:textId="77777777" w:rsidR="002C442B" w:rsidRPr="002C442B" w:rsidRDefault="002C442B" w:rsidP="00D33547">
            <w:pPr>
              <w:spacing w:line="276" w:lineRule="auto"/>
              <w:rPr>
                <w:b/>
                <w:i/>
              </w:rPr>
            </w:pPr>
            <w:r w:rsidRPr="002C442B">
              <w:rPr>
                <w:b/>
                <w:i/>
              </w:rPr>
              <w:t>Оснащение</w:t>
            </w:r>
          </w:p>
        </w:tc>
      </w:tr>
      <w:tr w:rsidR="002C442B" w:rsidRPr="002C442B" w14:paraId="650DBB8E" w14:textId="77777777" w:rsidTr="00D73291">
        <w:trPr>
          <w:trHeight w:val="2877"/>
        </w:trPr>
        <w:tc>
          <w:tcPr>
            <w:tcW w:w="1225" w:type="pct"/>
          </w:tcPr>
          <w:p w14:paraId="2D1A68CA" w14:textId="77777777" w:rsidR="002C442B" w:rsidRPr="002C442B" w:rsidRDefault="002C442B" w:rsidP="00D33547">
            <w:pPr>
              <w:spacing w:line="276" w:lineRule="auto"/>
              <w:rPr>
                <w:b/>
              </w:rPr>
            </w:pPr>
            <w:r w:rsidRPr="002C442B">
              <w:rPr>
                <w:b/>
              </w:rPr>
              <w:t>Музыкальный</w:t>
            </w:r>
            <w:r w:rsidRPr="002C442B">
              <w:rPr>
                <w:b/>
                <w:spacing w:val="-52"/>
              </w:rPr>
              <w:t xml:space="preserve"> </w:t>
            </w:r>
            <w:r w:rsidRPr="002C442B">
              <w:rPr>
                <w:b/>
              </w:rPr>
              <w:t>зал</w:t>
            </w:r>
          </w:p>
        </w:tc>
        <w:tc>
          <w:tcPr>
            <w:tcW w:w="2055" w:type="pct"/>
          </w:tcPr>
          <w:p w14:paraId="6932E50C" w14:textId="77777777" w:rsidR="002C442B" w:rsidRPr="002C442B" w:rsidRDefault="002C442B" w:rsidP="00D33547">
            <w:pPr>
              <w:numPr>
                <w:ilvl w:val="0"/>
                <w:numId w:val="33"/>
              </w:numPr>
              <w:tabs>
                <w:tab w:val="left" w:pos="814"/>
                <w:tab w:val="left" w:pos="815"/>
              </w:tabs>
              <w:spacing w:line="276" w:lineRule="auto"/>
              <w:ind w:left="0" w:firstLine="0"/>
            </w:pPr>
            <w:r w:rsidRPr="002C442B">
              <w:t>Организованная</w:t>
            </w:r>
            <w:r w:rsidRPr="002C442B">
              <w:rPr>
                <w:spacing w:val="1"/>
              </w:rPr>
              <w:t xml:space="preserve"> </w:t>
            </w:r>
            <w:proofErr w:type="spellStart"/>
            <w:r w:rsidRPr="002C442B">
              <w:t>образовательнаядеятельность</w:t>
            </w:r>
            <w:proofErr w:type="spellEnd"/>
          </w:p>
          <w:p w14:paraId="6089EB21" w14:textId="77777777" w:rsidR="002C442B" w:rsidRPr="002C442B" w:rsidRDefault="002C442B" w:rsidP="00D33547">
            <w:pPr>
              <w:numPr>
                <w:ilvl w:val="0"/>
                <w:numId w:val="33"/>
              </w:numPr>
              <w:tabs>
                <w:tab w:val="left" w:pos="874"/>
                <w:tab w:val="left" w:pos="875"/>
              </w:tabs>
              <w:spacing w:line="276" w:lineRule="auto"/>
              <w:ind w:left="0" w:firstLine="0"/>
            </w:pPr>
            <w:r w:rsidRPr="002C442B">
              <w:t>Театральная</w:t>
            </w:r>
            <w:r w:rsidRPr="002C442B">
              <w:rPr>
                <w:spacing w:val="-4"/>
              </w:rPr>
              <w:t xml:space="preserve"> </w:t>
            </w:r>
            <w:r w:rsidRPr="002C442B">
              <w:t>деятельность</w:t>
            </w:r>
          </w:p>
          <w:p w14:paraId="260E2ECD" w14:textId="77777777" w:rsidR="002C442B" w:rsidRPr="002C442B" w:rsidRDefault="002C442B" w:rsidP="00D33547">
            <w:pPr>
              <w:numPr>
                <w:ilvl w:val="0"/>
                <w:numId w:val="33"/>
              </w:numPr>
              <w:tabs>
                <w:tab w:val="left" w:pos="874"/>
                <w:tab w:val="left" w:pos="875"/>
              </w:tabs>
              <w:spacing w:line="276" w:lineRule="auto"/>
              <w:ind w:left="0" w:firstLine="0"/>
            </w:pPr>
            <w:r w:rsidRPr="002C442B">
              <w:t>Индивидуальные</w:t>
            </w:r>
            <w:r w:rsidRPr="002C442B">
              <w:rPr>
                <w:spacing w:val="-10"/>
              </w:rPr>
              <w:t xml:space="preserve"> </w:t>
            </w:r>
            <w:r w:rsidRPr="002C442B">
              <w:t>занятия</w:t>
            </w:r>
          </w:p>
          <w:p w14:paraId="092631D6" w14:textId="77777777" w:rsidR="002C442B" w:rsidRPr="002C442B" w:rsidRDefault="002C442B" w:rsidP="00D33547">
            <w:pPr>
              <w:numPr>
                <w:ilvl w:val="0"/>
                <w:numId w:val="33"/>
              </w:numPr>
              <w:tabs>
                <w:tab w:val="left" w:pos="874"/>
                <w:tab w:val="left" w:pos="875"/>
              </w:tabs>
              <w:spacing w:line="276" w:lineRule="auto"/>
              <w:ind w:left="0" w:firstLine="0"/>
            </w:pPr>
            <w:r w:rsidRPr="002C442B">
              <w:t>Тематические</w:t>
            </w:r>
            <w:r w:rsidRPr="002C442B">
              <w:rPr>
                <w:spacing w:val="-9"/>
              </w:rPr>
              <w:t xml:space="preserve"> </w:t>
            </w:r>
            <w:r w:rsidRPr="002C442B">
              <w:t>досуги</w:t>
            </w:r>
          </w:p>
          <w:p w14:paraId="19529D89" w14:textId="77777777" w:rsidR="002C442B" w:rsidRPr="002C442B" w:rsidRDefault="002C442B" w:rsidP="00D33547">
            <w:pPr>
              <w:numPr>
                <w:ilvl w:val="0"/>
                <w:numId w:val="33"/>
              </w:numPr>
              <w:tabs>
                <w:tab w:val="left" w:pos="874"/>
                <w:tab w:val="left" w:pos="875"/>
              </w:tabs>
              <w:spacing w:line="276" w:lineRule="auto"/>
              <w:ind w:left="0" w:firstLine="0"/>
            </w:pPr>
            <w:r w:rsidRPr="002C442B">
              <w:t>Развлечения</w:t>
            </w:r>
          </w:p>
          <w:p w14:paraId="11724C7E" w14:textId="77777777" w:rsidR="002C442B" w:rsidRPr="002C442B" w:rsidRDefault="002C442B" w:rsidP="00D33547">
            <w:pPr>
              <w:numPr>
                <w:ilvl w:val="0"/>
                <w:numId w:val="33"/>
              </w:numPr>
              <w:tabs>
                <w:tab w:val="left" w:pos="874"/>
                <w:tab w:val="left" w:pos="875"/>
              </w:tabs>
              <w:spacing w:line="276" w:lineRule="auto"/>
              <w:ind w:left="0" w:firstLine="0"/>
            </w:pPr>
            <w:r w:rsidRPr="002C442B">
              <w:t>Театральные</w:t>
            </w:r>
            <w:r w:rsidRPr="002C442B">
              <w:rPr>
                <w:spacing w:val="-8"/>
              </w:rPr>
              <w:t xml:space="preserve"> </w:t>
            </w:r>
            <w:r w:rsidRPr="002C442B">
              <w:t>представления</w:t>
            </w:r>
          </w:p>
          <w:p w14:paraId="68ED2855" w14:textId="77777777" w:rsidR="002C442B" w:rsidRPr="002C442B" w:rsidRDefault="002C442B" w:rsidP="00D33547">
            <w:pPr>
              <w:numPr>
                <w:ilvl w:val="0"/>
                <w:numId w:val="33"/>
              </w:numPr>
              <w:tabs>
                <w:tab w:val="left" w:pos="874"/>
                <w:tab w:val="left" w:pos="875"/>
              </w:tabs>
              <w:spacing w:line="276" w:lineRule="auto"/>
              <w:ind w:left="0" w:firstLine="0"/>
            </w:pPr>
            <w:r w:rsidRPr="002C442B">
              <w:t>Праздники</w:t>
            </w:r>
            <w:r w:rsidRPr="002C442B">
              <w:rPr>
                <w:spacing w:val="-10"/>
              </w:rPr>
              <w:t xml:space="preserve"> </w:t>
            </w:r>
            <w:r w:rsidRPr="002C442B">
              <w:t>и</w:t>
            </w:r>
            <w:r w:rsidRPr="002C442B">
              <w:rPr>
                <w:spacing w:val="-4"/>
              </w:rPr>
              <w:t xml:space="preserve"> </w:t>
            </w:r>
            <w:r w:rsidRPr="002C442B">
              <w:t>утренники</w:t>
            </w:r>
          </w:p>
          <w:p w14:paraId="6D31254F" w14:textId="77777777" w:rsidR="002C442B" w:rsidRPr="002C442B" w:rsidRDefault="002C442B" w:rsidP="00D33547">
            <w:pPr>
              <w:numPr>
                <w:ilvl w:val="0"/>
                <w:numId w:val="33"/>
              </w:numPr>
              <w:tabs>
                <w:tab w:val="left" w:pos="874"/>
                <w:tab w:val="left" w:pos="875"/>
              </w:tabs>
              <w:spacing w:line="276" w:lineRule="auto"/>
              <w:ind w:left="0" w:firstLine="0"/>
            </w:pPr>
            <w:r w:rsidRPr="002C442B">
              <w:t>Концерты</w:t>
            </w:r>
          </w:p>
          <w:p w14:paraId="11713F23" w14:textId="77777777" w:rsidR="002C442B" w:rsidRPr="002C442B" w:rsidRDefault="002C442B" w:rsidP="00D33547">
            <w:pPr>
              <w:numPr>
                <w:ilvl w:val="0"/>
                <w:numId w:val="33"/>
              </w:numPr>
              <w:tabs>
                <w:tab w:val="left" w:pos="874"/>
                <w:tab w:val="left" w:pos="875"/>
                <w:tab w:val="left" w:pos="2499"/>
                <w:tab w:val="left" w:pos="3697"/>
              </w:tabs>
              <w:spacing w:line="276" w:lineRule="auto"/>
              <w:ind w:left="0" w:firstLine="0"/>
            </w:pPr>
            <w:r w:rsidRPr="002C442B">
              <w:t>Родительские</w:t>
            </w:r>
            <w:r w:rsidRPr="002C442B">
              <w:tab/>
              <w:t>собрания</w:t>
            </w:r>
            <w:r w:rsidRPr="002C442B">
              <w:tab/>
            </w:r>
            <w:r w:rsidRPr="002C442B">
              <w:rPr>
                <w:spacing w:val="-4"/>
              </w:rPr>
              <w:t>и</w:t>
            </w:r>
            <w:r w:rsidRPr="002C442B">
              <w:rPr>
                <w:spacing w:val="-52"/>
              </w:rPr>
              <w:t xml:space="preserve"> </w:t>
            </w:r>
            <w:r w:rsidRPr="002C442B">
              <w:t>прочие мероприятия</w:t>
            </w:r>
            <w:r w:rsidRPr="002C442B">
              <w:rPr>
                <w:spacing w:val="-1"/>
              </w:rPr>
              <w:t xml:space="preserve"> </w:t>
            </w:r>
            <w:r w:rsidRPr="002C442B">
              <w:t>для</w:t>
            </w:r>
            <w:r w:rsidRPr="002C442B">
              <w:rPr>
                <w:spacing w:val="-1"/>
              </w:rPr>
              <w:t xml:space="preserve"> </w:t>
            </w:r>
            <w:r w:rsidRPr="002C442B">
              <w:t>родителей</w:t>
            </w:r>
          </w:p>
        </w:tc>
        <w:tc>
          <w:tcPr>
            <w:tcW w:w="1720" w:type="pct"/>
          </w:tcPr>
          <w:p w14:paraId="408FE9B9" w14:textId="77777777" w:rsidR="002C442B" w:rsidRPr="002C442B" w:rsidRDefault="002C442B" w:rsidP="00D33547">
            <w:pPr>
              <w:numPr>
                <w:ilvl w:val="0"/>
                <w:numId w:val="32"/>
              </w:numPr>
              <w:tabs>
                <w:tab w:val="left" w:pos="869"/>
                <w:tab w:val="left" w:pos="870"/>
              </w:tabs>
              <w:spacing w:line="276" w:lineRule="auto"/>
              <w:ind w:left="0" w:firstLine="0"/>
            </w:pPr>
            <w:r w:rsidRPr="002C442B">
              <w:t>Музыкально-</w:t>
            </w:r>
            <w:r w:rsidRPr="002C442B">
              <w:rPr>
                <w:spacing w:val="1"/>
              </w:rPr>
              <w:t xml:space="preserve"> </w:t>
            </w:r>
            <w:r w:rsidRPr="002C442B">
              <w:t>дидактические</w:t>
            </w:r>
            <w:r w:rsidRPr="002C442B">
              <w:rPr>
                <w:spacing w:val="-7"/>
              </w:rPr>
              <w:t xml:space="preserve"> </w:t>
            </w:r>
            <w:r w:rsidRPr="002C442B">
              <w:t>игры</w:t>
            </w:r>
          </w:p>
          <w:p w14:paraId="6C062709" w14:textId="77777777" w:rsidR="002C442B" w:rsidRPr="002C442B" w:rsidRDefault="002C442B" w:rsidP="00D33547">
            <w:pPr>
              <w:numPr>
                <w:ilvl w:val="0"/>
                <w:numId w:val="32"/>
              </w:numPr>
              <w:tabs>
                <w:tab w:val="left" w:pos="869"/>
                <w:tab w:val="left" w:pos="870"/>
              </w:tabs>
              <w:spacing w:line="276" w:lineRule="auto"/>
              <w:ind w:left="0" w:firstLine="0"/>
            </w:pPr>
            <w:r w:rsidRPr="002C442B">
              <w:t>Музыкальный</w:t>
            </w:r>
            <w:r w:rsidRPr="002C442B">
              <w:rPr>
                <w:spacing w:val="-9"/>
              </w:rPr>
              <w:t xml:space="preserve"> </w:t>
            </w:r>
            <w:r w:rsidRPr="002C442B">
              <w:t>центр</w:t>
            </w:r>
          </w:p>
          <w:p w14:paraId="43147363" w14:textId="77777777" w:rsidR="002C442B" w:rsidRPr="002C442B" w:rsidRDefault="002C442B" w:rsidP="00D33547">
            <w:pPr>
              <w:numPr>
                <w:ilvl w:val="0"/>
                <w:numId w:val="32"/>
              </w:numPr>
              <w:tabs>
                <w:tab w:val="left" w:pos="869"/>
                <w:tab w:val="left" w:pos="870"/>
              </w:tabs>
              <w:spacing w:line="276" w:lineRule="auto"/>
              <w:ind w:left="0" w:firstLine="0"/>
            </w:pPr>
            <w:r w:rsidRPr="002C442B">
              <w:t>Разнообразные музыкальные</w:t>
            </w:r>
            <w:r w:rsidRPr="002C442B">
              <w:rPr>
                <w:spacing w:val="-52"/>
              </w:rPr>
              <w:t xml:space="preserve"> </w:t>
            </w:r>
            <w:r w:rsidRPr="002C442B">
              <w:t>инструменты</w:t>
            </w:r>
            <w:r w:rsidRPr="002C442B">
              <w:rPr>
                <w:spacing w:val="-6"/>
              </w:rPr>
              <w:t xml:space="preserve"> </w:t>
            </w:r>
            <w:r w:rsidRPr="002C442B">
              <w:t>для</w:t>
            </w:r>
            <w:r w:rsidRPr="002C442B">
              <w:rPr>
                <w:spacing w:val="-1"/>
              </w:rPr>
              <w:t xml:space="preserve"> </w:t>
            </w:r>
            <w:r w:rsidRPr="002C442B">
              <w:t>детей</w:t>
            </w:r>
          </w:p>
          <w:p w14:paraId="029B8532" w14:textId="77777777" w:rsidR="002C442B" w:rsidRPr="002C442B" w:rsidRDefault="002C442B" w:rsidP="00D33547">
            <w:pPr>
              <w:numPr>
                <w:ilvl w:val="0"/>
                <w:numId w:val="32"/>
              </w:numPr>
              <w:tabs>
                <w:tab w:val="left" w:pos="869"/>
                <w:tab w:val="left" w:pos="870"/>
              </w:tabs>
              <w:spacing w:line="276" w:lineRule="auto"/>
              <w:ind w:left="0" w:firstLine="0"/>
            </w:pPr>
            <w:r w:rsidRPr="002C442B">
              <w:t>Различные</w:t>
            </w:r>
            <w:r w:rsidRPr="002C442B">
              <w:rPr>
                <w:spacing w:val="-4"/>
              </w:rPr>
              <w:t xml:space="preserve"> </w:t>
            </w:r>
            <w:r w:rsidRPr="002C442B">
              <w:t>виды</w:t>
            </w:r>
            <w:r w:rsidRPr="002C442B">
              <w:rPr>
                <w:spacing w:val="-6"/>
              </w:rPr>
              <w:t xml:space="preserve"> </w:t>
            </w:r>
            <w:r w:rsidRPr="002C442B">
              <w:t>театров</w:t>
            </w:r>
          </w:p>
          <w:p w14:paraId="235175AE" w14:textId="77777777" w:rsidR="002C442B" w:rsidRPr="002C442B" w:rsidRDefault="002C442B" w:rsidP="00D33547">
            <w:pPr>
              <w:numPr>
                <w:ilvl w:val="0"/>
                <w:numId w:val="32"/>
              </w:numPr>
              <w:tabs>
                <w:tab w:val="left" w:pos="869"/>
                <w:tab w:val="left" w:pos="870"/>
                <w:tab w:val="left" w:pos="1825"/>
                <w:tab w:val="left" w:pos="2379"/>
              </w:tabs>
              <w:spacing w:line="276" w:lineRule="auto"/>
              <w:ind w:left="0" w:firstLine="0"/>
            </w:pPr>
            <w:r w:rsidRPr="002C442B">
              <w:t>Ширма</w:t>
            </w:r>
            <w:r w:rsidRPr="002C442B">
              <w:tab/>
              <w:t>для</w:t>
            </w:r>
            <w:r w:rsidRPr="002C442B">
              <w:tab/>
            </w:r>
            <w:r w:rsidRPr="002C442B">
              <w:rPr>
                <w:spacing w:val="-2"/>
              </w:rPr>
              <w:t>кукольного</w:t>
            </w:r>
            <w:r w:rsidRPr="002C442B">
              <w:rPr>
                <w:spacing w:val="-52"/>
              </w:rPr>
              <w:t xml:space="preserve"> </w:t>
            </w:r>
            <w:r w:rsidRPr="002C442B">
              <w:t>театра</w:t>
            </w:r>
          </w:p>
          <w:p w14:paraId="071C55A1" w14:textId="77777777" w:rsidR="002C442B" w:rsidRPr="002C442B" w:rsidRDefault="002C442B" w:rsidP="00D33547">
            <w:pPr>
              <w:numPr>
                <w:ilvl w:val="0"/>
                <w:numId w:val="32"/>
              </w:numPr>
              <w:tabs>
                <w:tab w:val="left" w:pos="869"/>
                <w:tab w:val="left" w:pos="870"/>
              </w:tabs>
              <w:spacing w:line="276" w:lineRule="auto"/>
              <w:ind w:left="0" w:firstLine="0"/>
            </w:pPr>
            <w:r w:rsidRPr="002C442B">
              <w:t>Детские стулья</w:t>
            </w:r>
          </w:p>
        </w:tc>
      </w:tr>
      <w:tr w:rsidR="002C442B" w:rsidRPr="002C442B" w14:paraId="4F5791AF" w14:textId="77777777" w:rsidTr="00D73291">
        <w:trPr>
          <w:trHeight w:val="1560"/>
        </w:trPr>
        <w:tc>
          <w:tcPr>
            <w:tcW w:w="1225" w:type="pct"/>
          </w:tcPr>
          <w:p w14:paraId="5AE12E05" w14:textId="77777777" w:rsidR="002C442B" w:rsidRPr="002C442B" w:rsidRDefault="002C442B" w:rsidP="00D33547">
            <w:pPr>
              <w:spacing w:line="276" w:lineRule="auto"/>
              <w:rPr>
                <w:b/>
              </w:rPr>
            </w:pPr>
            <w:r w:rsidRPr="002C442B">
              <w:rPr>
                <w:b/>
                <w:spacing w:val="-1"/>
              </w:rPr>
              <w:t>Групповая</w:t>
            </w:r>
            <w:r w:rsidRPr="002C442B">
              <w:rPr>
                <w:b/>
                <w:spacing w:val="-52"/>
              </w:rPr>
              <w:t xml:space="preserve"> </w:t>
            </w:r>
            <w:r w:rsidRPr="002C442B">
              <w:rPr>
                <w:b/>
              </w:rPr>
              <w:t>комната</w:t>
            </w:r>
          </w:p>
        </w:tc>
        <w:tc>
          <w:tcPr>
            <w:tcW w:w="2055" w:type="pct"/>
          </w:tcPr>
          <w:p w14:paraId="0BAF6430" w14:textId="77777777" w:rsidR="002C442B" w:rsidRPr="002C442B" w:rsidRDefault="002C442B" w:rsidP="00D33547">
            <w:pPr>
              <w:numPr>
                <w:ilvl w:val="0"/>
                <w:numId w:val="31"/>
              </w:numPr>
              <w:tabs>
                <w:tab w:val="left" w:pos="912"/>
                <w:tab w:val="left" w:pos="913"/>
                <w:tab w:val="left" w:pos="2833"/>
              </w:tabs>
              <w:spacing w:line="276" w:lineRule="auto"/>
              <w:ind w:left="0" w:firstLine="0"/>
            </w:pPr>
            <w:r w:rsidRPr="002C442B">
              <w:t>Самостоятельная</w:t>
            </w:r>
            <w:r w:rsidRPr="002C442B">
              <w:tab/>
              <w:t>творческая</w:t>
            </w:r>
            <w:r w:rsidRPr="002C442B">
              <w:rPr>
                <w:spacing w:val="-52"/>
              </w:rPr>
              <w:t xml:space="preserve"> </w:t>
            </w:r>
            <w:r w:rsidRPr="002C442B">
              <w:t>деятельность</w:t>
            </w:r>
          </w:p>
          <w:p w14:paraId="62A34E44" w14:textId="77777777" w:rsidR="002C442B" w:rsidRPr="002C442B" w:rsidRDefault="002C442B" w:rsidP="00D33547">
            <w:pPr>
              <w:numPr>
                <w:ilvl w:val="0"/>
                <w:numId w:val="31"/>
              </w:numPr>
              <w:tabs>
                <w:tab w:val="left" w:pos="912"/>
                <w:tab w:val="left" w:pos="913"/>
              </w:tabs>
              <w:spacing w:line="276" w:lineRule="auto"/>
              <w:ind w:left="0" w:firstLine="0"/>
            </w:pPr>
            <w:r w:rsidRPr="002C442B">
              <w:t>Театральная</w:t>
            </w:r>
            <w:r w:rsidRPr="002C442B">
              <w:rPr>
                <w:spacing w:val="-9"/>
              </w:rPr>
              <w:t xml:space="preserve"> </w:t>
            </w:r>
            <w:r w:rsidRPr="002C442B">
              <w:t>деятельность</w:t>
            </w:r>
          </w:p>
          <w:p w14:paraId="2DFE75D3" w14:textId="77777777" w:rsidR="002C442B" w:rsidRPr="002C442B" w:rsidRDefault="002C442B" w:rsidP="00D33547">
            <w:pPr>
              <w:numPr>
                <w:ilvl w:val="0"/>
                <w:numId w:val="31"/>
              </w:numPr>
              <w:tabs>
                <w:tab w:val="left" w:pos="912"/>
                <w:tab w:val="left" w:pos="913"/>
              </w:tabs>
              <w:spacing w:line="276" w:lineRule="auto"/>
              <w:ind w:left="0" w:firstLine="0"/>
            </w:pPr>
            <w:r w:rsidRPr="002C442B">
              <w:rPr>
                <w:spacing w:val="-2"/>
              </w:rPr>
              <w:t>Экспериментальная</w:t>
            </w:r>
            <w:r w:rsidRPr="002C442B">
              <w:rPr>
                <w:spacing w:val="-52"/>
              </w:rPr>
              <w:t xml:space="preserve"> </w:t>
            </w:r>
            <w:r w:rsidRPr="002C442B">
              <w:t>деятельность</w:t>
            </w:r>
          </w:p>
          <w:p w14:paraId="15FAE171" w14:textId="77777777" w:rsidR="002C442B" w:rsidRPr="002C442B" w:rsidRDefault="002C442B" w:rsidP="00D33547">
            <w:pPr>
              <w:numPr>
                <w:ilvl w:val="0"/>
                <w:numId w:val="31"/>
              </w:numPr>
              <w:tabs>
                <w:tab w:val="left" w:pos="912"/>
                <w:tab w:val="left" w:pos="913"/>
              </w:tabs>
              <w:spacing w:line="276" w:lineRule="auto"/>
              <w:ind w:left="0" w:firstLine="0"/>
            </w:pPr>
            <w:r w:rsidRPr="002C442B">
              <w:t>Индивидуальные</w:t>
            </w:r>
            <w:r w:rsidRPr="002C442B">
              <w:rPr>
                <w:spacing w:val="-10"/>
              </w:rPr>
              <w:t xml:space="preserve"> </w:t>
            </w:r>
            <w:r w:rsidRPr="002C442B">
              <w:t>занятия</w:t>
            </w:r>
          </w:p>
        </w:tc>
        <w:tc>
          <w:tcPr>
            <w:tcW w:w="1720" w:type="pct"/>
          </w:tcPr>
          <w:p w14:paraId="54A771F5" w14:textId="77777777" w:rsidR="002C442B" w:rsidRPr="002C442B" w:rsidRDefault="002C442B" w:rsidP="00D33547">
            <w:pPr>
              <w:numPr>
                <w:ilvl w:val="0"/>
                <w:numId w:val="30"/>
              </w:numPr>
              <w:tabs>
                <w:tab w:val="left" w:pos="918"/>
                <w:tab w:val="left" w:pos="919"/>
              </w:tabs>
              <w:spacing w:line="276" w:lineRule="auto"/>
              <w:ind w:left="0" w:firstLine="0"/>
            </w:pPr>
            <w:r w:rsidRPr="002C442B">
              <w:t>Различные</w:t>
            </w:r>
            <w:r w:rsidRPr="002C442B">
              <w:rPr>
                <w:spacing w:val="-4"/>
              </w:rPr>
              <w:t xml:space="preserve"> </w:t>
            </w:r>
            <w:r w:rsidRPr="002C442B">
              <w:t>виды</w:t>
            </w:r>
            <w:r w:rsidRPr="002C442B">
              <w:rPr>
                <w:spacing w:val="-6"/>
              </w:rPr>
              <w:t xml:space="preserve"> </w:t>
            </w:r>
            <w:r w:rsidRPr="002C442B">
              <w:t>театров</w:t>
            </w:r>
          </w:p>
          <w:p w14:paraId="36CBAFE7" w14:textId="77777777" w:rsidR="002C442B" w:rsidRPr="002C442B" w:rsidRDefault="002C442B" w:rsidP="00D33547">
            <w:pPr>
              <w:numPr>
                <w:ilvl w:val="0"/>
                <w:numId w:val="30"/>
              </w:numPr>
              <w:tabs>
                <w:tab w:val="left" w:pos="918"/>
                <w:tab w:val="left" w:pos="919"/>
              </w:tabs>
              <w:spacing w:line="276" w:lineRule="auto"/>
              <w:ind w:left="0" w:firstLine="0"/>
            </w:pPr>
            <w:r w:rsidRPr="002C442B">
              <w:t>Детские</w:t>
            </w:r>
            <w:r w:rsidRPr="002C442B">
              <w:rPr>
                <w:spacing w:val="-2"/>
              </w:rPr>
              <w:t xml:space="preserve"> </w:t>
            </w:r>
            <w:r w:rsidRPr="002C442B">
              <w:t>костюмы</w:t>
            </w:r>
          </w:p>
          <w:p w14:paraId="3F27F9F9" w14:textId="77777777" w:rsidR="002C442B" w:rsidRPr="002C442B" w:rsidRDefault="002C442B" w:rsidP="00D33547">
            <w:pPr>
              <w:numPr>
                <w:ilvl w:val="0"/>
                <w:numId w:val="30"/>
              </w:numPr>
              <w:tabs>
                <w:tab w:val="left" w:pos="918"/>
                <w:tab w:val="left" w:pos="919"/>
              </w:tabs>
              <w:spacing w:line="276" w:lineRule="auto"/>
              <w:ind w:left="0" w:firstLine="0"/>
            </w:pPr>
            <w:r w:rsidRPr="002C442B">
              <w:t>Музыкальный</w:t>
            </w:r>
            <w:r w:rsidRPr="002C442B">
              <w:rPr>
                <w:spacing w:val="-7"/>
              </w:rPr>
              <w:t xml:space="preserve"> </w:t>
            </w:r>
            <w:r w:rsidRPr="002C442B">
              <w:t>уголок</w:t>
            </w:r>
          </w:p>
          <w:p w14:paraId="7BADA31D" w14:textId="77777777" w:rsidR="002C442B" w:rsidRPr="002C442B" w:rsidRDefault="002C442B" w:rsidP="00D33547">
            <w:pPr>
              <w:numPr>
                <w:ilvl w:val="0"/>
                <w:numId w:val="30"/>
              </w:numPr>
              <w:tabs>
                <w:tab w:val="left" w:pos="918"/>
                <w:tab w:val="left" w:pos="919"/>
              </w:tabs>
              <w:spacing w:line="276" w:lineRule="auto"/>
              <w:ind w:left="0" w:firstLine="0"/>
            </w:pPr>
            <w:r w:rsidRPr="002C442B">
              <w:t>Музыкально-</w:t>
            </w:r>
            <w:r w:rsidRPr="002C442B">
              <w:rPr>
                <w:spacing w:val="1"/>
              </w:rPr>
              <w:t xml:space="preserve"> </w:t>
            </w:r>
            <w:r w:rsidRPr="002C442B">
              <w:t>дидактические</w:t>
            </w:r>
            <w:r w:rsidRPr="002C442B">
              <w:rPr>
                <w:spacing w:val="-7"/>
              </w:rPr>
              <w:t xml:space="preserve"> </w:t>
            </w:r>
            <w:r w:rsidRPr="002C442B">
              <w:t>игры</w:t>
            </w:r>
          </w:p>
        </w:tc>
      </w:tr>
      <w:tr w:rsidR="002C442B" w:rsidRPr="002C442B" w14:paraId="5597A5F4" w14:textId="77777777" w:rsidTr="00D73291">
        <w:trPr>
          <w:trHeight w:val="1372"/>
        </w:trPr>
        <w:tc>
          <w:tcPr>
            <w:tcW w:w="1225" w:type="pct"/>
          </w:tcPr>
          <w:p w14:paraId="6D7CD40B" w14:textId="77777777" w:rsidR="002C442B" w:rsidRPr="002C442B" w:rsidRDefault="002C442B" w:rsidP="00D33547">
            <w:pPr>
              <w:spacing w:line="276" w:lineRule="auto"/>
              <w:rPr>
                <w:b/>
              </w:rPr>
            </w:pPr>
            <w:r w:rsidRPr="002C442B">
              <w:rPr>
                <w:b/>
              </w:rPr>
              <w:t>Приёмная</w:t>
            </w:r>
          </w:p>
        </w:tc>
        <w:tc>
          <w:tcPr>
            <w:tcW w:w="2055" w:type="pct"/>
          </w:tcPr>
          <w:p w14:paraId="68DF924B" w14:textId="77777777" w:rsidR="002C442B" w:rsidRPr="002C442B" w:rsidRDefault="002C442B" w:rsidP="00D33547">
            <w:pPr>
              <w:numPr>
                <w:ilvl w:val="0"/>
                <w:numId w:val="29"/>
              </w:numPr>
              <w:tabs>
                <w:tab w:val="left" w:pos="912"/>
                <w:tab w:val="left" w:pos="913"/>
              </w:tabs>
              <w:spacing w:line="276" w:lineRule="auto"/>
              <w:ind w:left="0" w:firstLine="0"/>
            </w:pPr>
            <w:r w:rsidRPr="002C442B">
              <w:t>Информационно-</w:t>
            </w:r>
          </w:p>
          <w:p w14:paraId="63FC4174" w14:textId="77777777" w:rsidR="002C442B" w:rsidRPr="002C442B" w:rsidRDefault="002C442B" w:rsidP="00D33547">
            <w:pPr>
              <w:spacing w:line="276" w:lineRule="auto"/>
            </w:pPr>
            <w:r w:rsidRPr="002C442B">
              <w:t>просветительская</w:t>
            </w:r>
            <w:r w:rsidRPr="002C442B">
              <w:rPr>
                <w:spacing w:val="-1"/>
              </w:rPr>
              <w:t xml:space="preserve"> </w:t>
            </w:r>
            <w:r w:rsidRPr="002C442B">
              <w:t>работа</w:t>
            </w:r>
            <w:r w:rsidRPr="002C442B">
              <w:rPr>
                <w:spacing w:val="-2"/>
              </w:rPr>
              <w:t xml:space="preserve"> </w:t>
            </w:r>
            <w:r w:rsidRPr="002C442B">
              <w:t>с родителями</w:t>
            </w:r>
          </w:p>
        </w:tc>
        <w:tc>
          <w:tcPr>
            <w:tcW w:w="1720" w:type="pct"/>
          </w:tcPr>
          <w:p w14:paraId="5F67E2CB" w14:textId="77777777" w:rsidR="002C442B" w:rsidRPr="002C442B" w:rsidRDefault="002C442B" w:rsidP="00D33547">
            <w:pPr>
              <w:numPr>
                <w:ilvl w:val="0"/>
                <w:numId w:val="28"/>
              </w:numPr>
              <w:tabs>
                <w:tab w:val="left" w:pos="918"/>
                <w:tab w:val="left" w:pos="919"/>
              </w:tabs>
              <w:spacing w:line="276" w:lineRule="auto"/>
              <w:ind w:left="0" w:firstLine="0"/>
              <w:rPr>
                <w:rFonts w:ascii="Wingdings" w:hAnsi="Wingdings"/>
                <w:sz w:val="24"/>
              </w:rPr>
            </w:pPr>
            <w:r w:rsidRPr="002C442B">
              <w:t>Информационный</w:t>
            </w:r>
            <w:r w:rsidRPr="002C442B">
              <w:rPr>
                <w:spacing w:val="-10"/>
              </w:rPr>
              <w:t xml:space="preserve"> </w:t>
            </w:r>
            <w:r w:rsidRPr="002C442B">
              <w:t>уголок</w:t>
            </w:r>
          </w:p>
          <w:p w14:paraId="2F7475EA" w14:textId="77777777" w:rsidR="002C442B" w:rsidRPr="002C442B" w:rsidRDefault="002C442B" w:rsidP="00D33547">
            <w:pPr>
              <w:numPr>
                <w:ilvl w:val="0"/>
                <w:numId w:val="28"/>
              </w:numPr>
              <w:tabs>
                <w:tab w:val="left" w:pos="918"/>
                <w:tab w:val="left" w:pos="919"/>
              </w:tabs>
              <w:spacing w:line="276" w:lineRule="auto"/>
              <w:ind w:left="0" w:firstLine="0"/>
              <w:rPr>
                <w:rFonts w:ascii="Wingdings" w:hAnsi="Wingdings"/>
                <w:sz w:val="24"/>
              </w:rPr>
            </w:pPr>
            <w:r w:rsidRPr="002C442B">
              <w:t>Наглядно-</w:t>
            </w:r>
          </w:p>
          <w:p w14:paraId="21DC68A1" w14:textId="77777777" w:rsidR="002C442B" w:rsidRPr="002C442B" w:rsidRDefault="002C442B" w:rsidP="00D33547">
            <w:pPr>
              <w:spacing w:line="276" w:lineRule="auto"/>
            </w:pPr>
            <w:r w:rsidRPr="002C442B">
              <w:t>информационный</w:t>
            </w:r>
            <w:r w:rsidRPr="002C442B">
              <w:rPr>
                <w:spacing w:val="41"/>
              </w:rPr>
              <w:t xml:space="preserve"> </w:t>
            </w:r>
            <w:r w:rsidRPr="002C442B">
              <w:t>материал</w:t>
            </w:r>
          </w:p>
          <w:p w14:paraId="1FA69B11" w14:textId="77777777" w:rsidR="002C442B" w:rsidRPr="002C442B" w:rsidRDefault="002C442B" w:rsidP="00D33547">
            <w:pPr>
              <w:numPr>
                <w:ilvl w:val="0"/>
                <w:numId w:val="28"/>
              </w:numPr>
              <w:tabs>
                <w:tab w:val="left" w:pos="551"/>
              </w:tabs>
              <w:spacing w:line="276" w:lineRule="auto"/>
              <w:ind w:left="0" w:firstLine="0"/>
              <w:rPr>
                <w:rFonts w:ascii="Wingdings" w:hAnsi="Wingdings"/>
              </w:rPr>
            </w:pPr>
            <w:r w:rsidRPr="002C442B">
              <w:t>Шкаф с детскими и взрослыми</w:t>
            </w:r>
            <w:r w:rsidRPr="002C442B">
              <w:rPr>
                <w:spacing w:val="-52"/>
              </w:rPr>
              <w:t xml:space="preserve"> </w:t>
            </w:r>
            <w:r w:rsidRPr="002C442B">
              <w:t>костюмами</w:t>
            </w:r>
          </w:p>
        </w:tc>
      </w:tr>
    </w:tbl>
    <w:p w14:paraId="17487CFE" w14:textId="0DB01C54" w:rsidR="002C442B" w:rsidRPr="002C442B" w:rsidRDefault="002C442B" w:rsidP="00D33547">
      <w:pPr>
        <w:numPr>
          <w:ilvl w:val="1"/>
          <w:numId w:val="34"/>
        </w:numPr>
        <w:tabs>
          <w:tab w:val="left" w:pos="2017"/>
          <w:tab w:val="left" w:pos="5079"/>
          <w:tab w:val="left" w:pos="6949"/>
        </w:tabs>
        <w:spacing w:line="276" w:lineRule="auto"/>
        <w:ind w:left="0" w:firstLine="0"/>
        <w:jc w:val="left"/>
        <w:outlineLvl w:val="0"/>
        <w:rPr>
          <w:b/>
          <w:bCs/>
        </w:rPr>
      </w:pPr>
      <w:bookmarkStart w:id="37" w:name="3.3._Материально-техническое_обеспечение"/>
      <w:bookmarkEnd w:id="37"/>
      <w:r w:rsidRPr="002C442B">
        <w:rPr>
          <w:b/>
          <w:bCs/>
        </w:rPr>
        <w:t>Материально-техн</w:t>
      </w:r>
      <w:r w:rsidR="00D26172">
        <w:rPr>
          <w:b/>
          <w:bCs/>
        </w:rPr>
        <w:t>ическое</w:t>
      </w:r>
      <w:r w:rsidR="00D26172">
        <w:rPr>
          <w:b/>
          <w:bCs/>
        </w:rPr>
        <w:tab/>
        <w:t>обеспечение</w:t>
      </w:r>
      <w:r w:rsidR="00D26172">
        <w:rPr>
          <w:b/>
          <w:bCs/>
          <w:lang w:val="en-US"/>
        </w:rPr>
        <w:t xml:space="preserve"> </w:t>
      </w:r>
      <w:r w:rsidRPr="002C442B">
        <w:rPr>
          <w:b/>
          <w:bCs/>
        </w:rPr>
        <w:t>Программы,</w:t>
      </w:r>
    </w:p>
    <w:p w14:paraId="52EFEBEC" w14:textId="5BE2862D" w:rsidR="002C442B" w:rsidRPr="00D26172" w:rsidRDefault="002C442B" w:rsidP="00D33547">
      <w:pPr>
        <w:spacing w:line="276" w:lineRule="auto"/>
        <w:rPr>
          <w:b/>
        </w:rPr>
      </w:pPr>
      <w:r w:rsidRPr="002C442B">
        <w:rPr>
          <w:b/>
        </w:rPr>
        <w:t>обеспеченность</w:t>
      </w:r>
      <w:r w:rsidRPr="002C442B">
        <w:rPr>
          <w:b/>
          <w:spacing w:val="-8"/>
        </w:rPr>
        <w:t xml:space="preserve"> </w:t>
      </w:r>
      <w:r w:rsidRPr="002C442B">
        <w:rPr>
          <w:b/>
        </w:rPr>
        <w:t>методическими</w:t>
      </w:r>
      <w:r w:rsidRPr="002C442B">
        <w:rPr>
          <w:b/>
          <w:spacing w:val="-6"/>
        </w:rPr>
        <w:t xml:space="preserve"> </w:t>
      </w:r>
      <w:r w:rsidRPr="002C442B">
        <w:rPr>
          <w:b/>
        </w:rPr>
        <w:t>материалами</w:t>
      </w:r>
      <w:r w:rsidRPr="002C442B">
        <w:rPr>
          <w:b/>
          <w:spacing w:val="-3"/>
        </w:rPr>
        <w:t xml:space="preserve"> </w:t>
      </w:r>
      <w:r w:rsidRPr="002C442B">
        <w:rPr>
          <w:b/>
        </w:rPr>
        <w:t>и</w:t>
      </w:r>
      <w:r w:rsidRPr="002C442B">
        <w:rPr>
          <w:b/>
          <w:spacing w:val="-7"/>
        </w:rPr>
        <w:t xml:space="preserve"> </w:t>
      </w:r>
      <w:r w:rsidRPr="002C442B">
        <w:rPr>
          <w:b/>
        </w:rPr>
        <w:t>средствами</w:t>
      </w:r>
      <w:r w:rsidRPr="002C442B">
        <w:rPr>
          <w:b/>
          <w:spacing w:val="-2"/>
        </w:rPr>
        <w:t xml:space="preserve"> </w:t>
      </w:r>
      <w:r w:rsidRPr="002C442B">
        <w:rPr>
          <w:b/>
        </w:rPr>
        <w:t>обучения</w:t>
      </w:r>
      <w:r w:rsidRPr="002C442B">
        <w:rPr>
          <w:b/>
          <w:spacing w:val="-7"/>
        </w:rPr>
        <w:t xml:space="preserve"> </w:t>
      </w:r>
      <w:r w:rsidRPr="002C442B">
        <w:rPr>
          <w:b/>
        </w:rPr>
        <w:t>и</w:t>
      </w:r>
      <w:r w:rsidRPr="002C442B">
        <w:rPr>
          <w:b/>
          <w:spacing w:val="-7"/>
        </w:rPr>
        <w:t xml:space="preserve"> </w:t>
      </w:r>
      <w:r w:rsidR="00D26172">
        <w:rPr>
          <w:b/>
        </w:rPr>
        <w:t>воспитания</w:t>
      </w:r>
    </w:p>
    <w:p w14:paraId="593A99CB" w14:textId="77777777" w:rsidR="002C442B" w:rsidRPr="002C442B" w:rsidRDefault="002C442B" w:rsidP="00D33547">
      <w:pPr>
        <w:spacing w:line="276" w:lineRule="auto"/>
        <w:jc w:val="both"/>
      </w:pPr>
      <w:r w:rsidRPr="002C442B">
        <w:t>В</w:t>
      </w:r>
      <w:r w:rsidRPr="002C442B">
        <w:rPr>
          <w:spacing w:val="-10"/>
        </w:rPr>
        <w:t xml:space="preserve"> </w:t>
      </w:r>
      <w:r w:rsidRPr="002C442B">
        <w:t>ДОО</w:t>
      </w:r>
      <w:r w:rsidRPr="002C442B">
        <w:rPr>
          <w:spacing w:val="-8"/>
        </w:rPr>
        <w:t xml:space="preserve"> </w:t>
      </w:r>
      <w:r w:rsidRPr="002C442B">
        <w:t>созданы</w:t>
      </w:r>
      <w:r w:rsidRPr="002C442B">
        <w:rPr>
          <w:spacing w:val="-7"/>
        </w:rPr>
        <w:t xml:space="preserve"> </w:t>
      </w:r>
      <w:r w:rsidRPr="002C442B">
        <w:t>материально-технические</w:t>
      </w:r>
      <w:r w:rsidRPr="002C442B">
        <w:rPr>
          <w:spacing w:val="1"/>
        </w:rPr>
        <w:t xml:space="preserve"> </w:t>
      </w:r>
      <w:r w:rsidRPr="002C442B">
        <w:t>условия,</w:t>
      </w:r>
      <w:r w:rsidRPr="002C442B">
        <w:rPr>
          <w:spacing w:val="-5"/>
        </w:rPr>
        <w:t xml:space="preserve"> </w:t>
      </w:r>
      <w:r w:rsidRPr="002C442B">
        <w:t>обеспечивающие:</w:t>
      </w:r>
    </w:p>
    <w:p w14:paraId="382AF184" w14:textId="77777777" w:rsidR="002C442B" w:rsidRPr="002C442B" w:rsidRDefault="002C442B" w:rsidP="00D33547">
      <w:pPr>
        <w:numPr>
          <w:ilvl w:val="0"/>
          <w:numId w:val="27"/>
        </w:numPr>
        <w:spacing w:line="276" w:lineRule="auto"/>
        <w:ind w:left="0" w:firstLine="0"/>
        <w:jc w:val="both"/>
      </w:pPr>
      <w:r w:rsidRPr="002C442B">
        <w:t>Возможность</w:t>
      </w:r>
      <w:r w:rsidRPr="002C442B">
        <w:rPr>
          <w:spacing w:val="15"/>
        </w:rPr>
        <w:t xml:space="preserve"> </w:t>
      </w:r>
      <w:r w:rsidRPr="002C442B">
        <w:t>достижения</w:t>
      </w:r>
      <w:r w:rsidRPr="002C442B">
        <w:rPr>
          <w:spacing w:val="19"/>
        </w:rPr>
        <w:t xml:space="preserve"> </w:t>
      </w:r>
      <w:r w:rsidRPr="002C442B">
        <w:t>обучающимися</w:t>
      </w:r>
      <w:r w:rsidRPr="002C442B">
        <w:rPr>
          <w:spacing w:val="19"/>
        </w:rPr>
        <w:t xml:space="preserve"> </w:t>
      </w:r>
      <w:r w:rsidRPr="002C442B">
        <w:t>планируемых</w:t>
      </w:r>
      <w:r w:rsidRPr="002C442B">
        <w:rPr>
          <w:spacing w:val="20"/>
        </w:rPr>
        <w:t xml:space="preserve"> </w:t>
      </w:r>
      <w:r w:rsidRPr="002C442B">
        <w:t>результатов</w:t>
      </w:r>
      <w:r w:rsidRPr="002C442B">
        <w:rPr>
          <w:spacing w:val="16"/>
        </w:rPr>
        <w:t xml:space="preserve"> </w:t>
      </w:r>
      <w:r w:rsidRPr="002C442B">
        <w:t>освоения</w:t>
      </w:r>
      <w:r w:rsidRPr="002C442B">
        <w:rPr>
          <w:spacing w:val="23"/>
        </w:rPr>
        <w:t xml:space="preserve"> </w:t>
      </w:r>
      <w:r w:rsidRPr="002C442B">
        <w:t>Федеральной</w:t>
      </w:r>
      <w:r w:rsidRPr="002C442B">
        <w:rPr>
          <w:spacing w:val="-52"/>
        </w:rPr>
        <w:t xml:space="preserve"> </w:t>
      </w:r>
      <w:r w:rsidRPr="002C442B">
        <w:t>программы;</w:t>
      </w:r>
    </w:p>
    <w:p w14:paraId="62801697" w14:textId="77777777" w:rsidR="002C442B" w:rsidRPr="002C442B" w:rsidRDefault="002C442B" w:rsidP="00D33547">
      <w:pPr>
        <w:numPr>
          <w:ilvl w:val="0"/>
          <w:numId w:val="27"/>
        </w:numPr>
        <w:tabs>
          <w:tab w:val="left" w:pos="-426"/>
        </w:tabs>
        <w:spacing w:line="276" w:lineRule="auto"/>
        <w:ind w:left="0" w:firstLine="0"/>
        <w:jc w:val="both"/>
      </w:pPr>
      <w:r w:rsidRPr="002C442B">
        <w:t>Выполнение</w:t>
      </w:r>
      <w:r w:rsidRPr="002C442B">
        <w:rPr>
          <w:spacing w:val="25"/>
        </w:rPr>
        <w:t xml:space="preserve"> </w:t>
      </w:r>
      <w:r w:rsidRPr="002C442B">
        <w:t>ДОО</w:t>
      </w:r>
      <w:r w:rsidRPr="002C442B">
        <w:rPr>
          <w:spacing w:val="23"/>
        </w:rPr>
        <w:t xml:space="preserve"> </w:t>
      </w:r>
      <w:r w:rsidRPr="002C442B">
        <w:t>требований</w:t>
      </w:r>
      <w:r w:rsidRPr="002C442B">
        <w:rPr>
          <w:spacing w:val="24"/>
        </w:rPr>
        <w:t xml:space="preserve"> </w:t>
      </w:r>
      <w:r w:rsidRPr="002C442B">
        <w:t>санитарно-эпидемиологических</w:t>
      </w:r>
      <w:r w:rsidRPr="002C442B">
        <w:rPr>
          <w:spacing w:val="24"/>
        </w:rPr>
        <w:t xml:space="preserve"> </w:t>
      </w:r>
      <w:r w:rsidRPr="002C442B">
        <w:t>правил</w:t>
      </w:r>
      <w:r w:rsidRPr="002C442B">
        <w:rPr>
          <w:spacing w:val="22"/>
        </w:rPr>
        <w:t xml:space="preserve"> </w:t>
      </w:r>
      <w:r w:rsidRPr="002C442B">
        <w:t>и</w:t>
      </w:r>
      <w:r w:rsidRPr="002C442B">
        <w:rPr>
          <w:spacing w:val="24"/>
        </w:rPr>
        <w:t xml:space="preserve"> </w:t>
      </w:r>
      <w:r w:rsidRPr="002C442B">
        <w:t>гигиенических</w:t>
      </w:r>
      <w:r w:rsidRPr="002C442B">
        <w:rPr>
          <w:spacing w:val="-52"/>
        </w:rPr>
        <w:t xml:space="preserve"> </w:t>
      </w:r>
      <w:r w:rsidRPr="002C442B">
        <w:t>нормативов,</w:t>
      </w:r>
      <w:r w:rsidRPr="002C442B">
        <w:rPr>
          <w:spacing w:val="-1"/>
        </w:rPr>
        <w:t xml:space="preserve"> </w:t>
      </w:r>
      <w:r w:rsidRPr="002C442B">
        <w:t>содержащихся в</w:t>
      </w:r>
      <w:r w:rsidRPr="002C442B">
        <w:rPr>
          <w:spacing w:val="-2"/>
        </w:rPr>
        <w:t xml:space="preserve"> </w:t>
      </w:r>
      <w:r w:rsidRPr="002C442B">
        <w:t>СП</w:t>
      </w:r>
      <w:r w:rsidRPr="002C442B">
        <w:rPr>
          <w:spacing w:val="-1"/>
        </w:rPr>
        <w:t xml:space="preserve"> </w:t>
      </w:r>
      <w:r w:rsidRPr="002C442B">
        <w:t>2.4.3648-20, СанПиН</w:t>
      </w:r>
      <w:r w:rsidRPr="002C442B">
        <w:rPr>
          <w:spacing w:val="-2"/>
        </w:rPr>
        <w:t xml:space="preserve"> </w:t>
      </w:r>
      <w:r w:rsidRPr="002C442B">
        <w:t>2.3/2.4.3590-</w:t>
      </w:r>
      <w:r w:rsidRPr="002C442B">
        <w:rPr>
          <w:spacing w:val="-5"/>
        </w:rPr>
        <w:t xml:space="preserve"> </w:t>
      </w:r>
      <w:r w:rsidRPr="002C442B">
        <w:t>20, СанПиН</w:t>
      </w:r>
      <w:r w:rsidRPr="002C442B">
        <w:rPr>
          <w:spacing w:val="-2"/>
        </w:rPr>
        <w:t xml:space="preserve"> </w:t>
      </w:r>
      <w:r w:rsidRPr="002C442B">
        <w:t>1.2.3685-21;</w:t>
      </w:r>
    </w:p>
    <w:p w14:paraId="66EF7D30" w14:textId="77777777" w:rsidR="002C442B" w:rsidRPr="002C442B" w:rsidRDefault="002C442B" w:rsidP="00D33547">
      <w:pPr>
        <w:numPr>
          <w:ilvl w:val="0"/>
          <w:numId w:val="27"/>
        </w:numPr>
        <w:spacing w:line="276" w:lineRule="auto"/>
        <w:ind w:left="0" w:firstLine="0"/>
        <w:jc w:val="both"/>
      </w:pPr>
      <w:r w:rsidRPr="002C442B">
        <w:rPr>
          <w:spacing w:val="-1"/>
        </w:rPr>
        <w:t>Выполнение</w:t>
      </w:r>
      <w:r w:rsidRPr="002C442B">
        <w:rPr>
          <w:spacing w:val="-2"/>
        </w:rPr>
        <w:t xml:space="preserve"> </w:t>
      </w:r>
      <w:r w:rsidRPr="002C442B">
        <w:rPr>
          <w:spacing w:val="-1"/>
        </w:rPr>
        <w:t>ДОО</w:t>
      </w:r>
      <w:r w:rsidRPr="002C442B">
        <w:rPr>
          <w:spacing w:val="-35"/>
        </w:rPr>
        <w:t xml:space="preserve"> </w:t>
      </w:r>
      <w:r w:rsidRPr="002C442B">
        <w:rPr>
          <w:spacing w:val="-1"/>
        </w:rPr>
        <w:t>требований пожарной</w:t>
      </w:r>
      <w:r w:rsidRPr="002C442B">
        <w:rPr>
          <w:spacing w:val="-2"/>
        </w:rPr>
        <w:t xml:space="preserve"> </w:t>
      </w:r>
      <w:r w:rsidRPr="002C442B">
        <w:rPr>
          <w:spacing w:val="-1"/>
        </w:rPr>
        <w:t>безопасности</w:t>
      </w:r>
      <w:r w:rsidRPr="002C442B">
        <w:rPr>
          <w:spacing w:val="5"/>
        </w:rPr>
        <w:t xml:space="preserve"> </w:t>
      </w:r>
      <w:r w:rsidRPr="002C442B">
        <w:t>и</w:t>
      </w:r>
      <w:r w:rsidRPr="002C442B">
        <w:rPr>
          <w:spacing w:val="2"/>
        </w:rPr>
        <w:t xml:space="preserve"> </w:t>
      </w:r>
      <w:r w:rsidRPr="002C442B">
        <w:t>электробезопасности;</w:t>
      </w:r>
    </w:p>
    <w:p w14:paraId="0CA28E94" w14:textId="77777777" w:rsidR="002C442B" w:rsidRPr="002C442B" w:rsidRDefault="002C442B" w:rsidP="00D33547">
      <w:pPr>
        <w:numPr>
          <w:ilvl w:val="0"/>
          <w:numId w:val="27"/>
        </w:numPr>
        <w:spacing w:line="276" w:lineRule="auto"/>
        <w:ind w:left="0" w:firstLine="0"/>
        <w:jc w:val="both"/>
      </w:pPr>
      <w:r w:rsidRPr="002C442B">
        <w:t>Выполнение</w:t>
      </w:r>
      <w:r w:rsidRPr="002C442B">
        <w:rPr>
          <w:spacing w:val="43"/>
        </w:rPr>
        <w:t xml:space="preserve"> </w:t>
      </w:r>
      <w:r w:rsidRPr="002C442B">
        <w:t>ДОО</w:t>
      </w:r>
      <w:r w:rsidRPr="002C442B">
        <w:rPr>
          <w:spacing w:val="41"/>
        </w:rPr>
        <w:t xml:space="preserve"> </w:t>
      </w:r>
      <w:r w:rsidRPr="002C442B">
        <w:t>требований</w:t>
      </w:r>
      <w:r w:rsidRPr="002C442B">
        <w:rPr>
          <w:spacing w:val="44"/>
        </w:rPr>
        <w:t xml:space="preserve"> </w:t>
      </w:r>
      <w:r w:rsidRPr="002C442B">
        <w:t>по</w:t>
      </w:r>
      <w:r w:rsidRPr="002C442B">
        <w:rPr>
          <w:spacing w:val="43"/>
        </w:rPr>
        <w:t xml:space="preserve"> </w:t>
      </w:r>
      <w:r w:rsidRPr="002C442B">
        <w:t>охране</w:t>
      </w:r>
      <w:r w:rsidRPr="002C442B">
        <w:rPr>
          <w:spacing w:val="45"/>
        </w:rPr>
        <w:t xml:space="preserve"> </w:t>
      </w:r>
      <w:r w:rsidRPr="002C442B">
        <w:t>здоровья</w:t>
      </w:r>
      <w:r w:rsidRPr="002C442B">
        <w:rPr>
          <w:spacing w:val="46"/>
        </w:rPr>
        <w:t xml:space="preserve"> </w:t>
      </w:r>
      <w:r w:rsidRPr="002C442B">
        <w:t>обучающихся</w:t>
      </w:r>
      <w:r w:rsidRPr="002C442B">
        <w:rPr>
          <w:spacing w:val="47"/>
        </w:rPr>
        <w:t xml:space="preserve"> </w:t>
      </w:r>
      <w:r w:rsidRPr="002C442B">
        <w:t>и</w:t>
      </w:r>
      <w:r w:rsidRPr="002C442B">
        <w:rPr>
          <w:spacing w:val="40"/>
        </w:rPr>
        <w:t xml:space="preserve"> </w:t>
      </w:r>
      <w:r w:rsidRPr="002C442B">
        <w:t>охране</w:t>
      </w:r>
      <w:r w:rsidRPr="002C442B">
        <w:rPr>
          <w:spacing w:val="44"/>
        </w:rPr>
        <w:t xml:space="preserve"> </w:t>
      </w:r>
      <w:r w:rsidRPr="002C442B">
        <w:t>труда</w:t>
      </w:r>
      <w:r w:rsidRPr="002C442B">
        <w:rPr>
          <w:spacing w:val="-5"/>
        </w:rPr>
        <w:t xml:space="preserve"> </w:t>
      </w:r>
      <w:r w:rsidRPr="002C442B">
        <w:t>работников</w:t>
      </w:r>
      <w:r w:rsidRPr="002C442B">
        <w:rPr>
          <w:spacing w:val="-52"/>
        </w:rPr>
        <w:t xml:space="preserve"> </w:t>
      </w:r>
      <w:r w:rsidRPr="002C442B">
        <w:t>ДОО.</w:t>
      </w:r>
    </w:p>
    <w:p w14:paraId="53448C12" w14:textId="77777777" w:rsidR="002C442B" w:rsidRPr="002C442B" w:rsidRDefault="002C442B" w:rsidP="00D33547">
      <w:pPr>
        <w:spacing w:line="276" w:lineRule="auto"/>
        <w:jc w:val="both"/>
      </w:pPr>
      <w:r w:rsidRPr="002C442B">
        <w:t>Музыкальный</w:t>
      </w:r>
      <w:r w:rsidRPr="002C442B">
        <w:rPr>
          <w:spacing w:val="1"/>
        </w:rPr>
        <w:t xml:space="preserve"> </w:t>
      </w:r>
      <w:r w:rsidRPr="002C442B">
        <w:t>зал</w:t>
      </w:r>
      <w:r w:rsidRPr="002C442B">
        <w:rPr>
          <w:spacing w:val="1"/>
        </w:rPr>
        <w:t xml:space="preserve"> </w:t>
      </w:r>
      <w:r w:rsidRPr="002C442B">
        <w:t>оснащен</w:t>
      </w:r>
      <w:r w:rsidRPr="002C442B">
        <w:rPr>
          <w:spacing w:val="1"/>
        </w:rPr>
        <w:t xml:space="preserve"> </w:t>
      </w:r>
      <w:r w:rsidRPr="002C442B">
        <w:t>необходимыми</w:t>
      </w:r>
      <w:r w:rsidRPr="002C442B">
        <w:rPr>
          <w:spacing w:val="1"/>
        </w:rPr>
        <w:t xml:space="preserve"> </w:t>
      </w:r>
      <w:r w:rsidRPr="002C442B">
        <w:t>музыкальными</w:t>
      </w:r>
      <w:r w:rsidRPr="002C442B">
        <w:rPr>
          <w:spacing w:val="1"/>
        </w:rPr>
        <w:t xml:space="preserve"> </w:t>
      </w:r>
      <w:r w:rsidRPr="002C442B">
        <w:t>инструментами</w:t>
      </w:r>
      <w:r w:rsidRPr="002C442B">
        <w:rPr>
          <w:spacing w:val="1"/>
        </w:rPr>
        <w:t xml:space="preserve"> </w:t>
      </w:r>
      <w:r w:rsidRPr="002C442B">
        <w:t>и</w:t>
      </w:r>
      <w:r w:rsidRPr="002C442B">
        <w:rPr>
          <w:spacing w:val="1"/>
        </w:rPr>
        <w:t xml:space="preserve"> </w:t>
      </w:r>
      <w:r w:rsidRPr="002C442B">
        <w:t>пособиями</w:t>
      </w:r>
      <w:r w:rsidRPr="002C442B">
        <w:rPr>
          <w:spacing w:val="1"/>
        </w:rPr>
        <w:t xml:space="preserve"> </w:t>
      </w:r>
      <w:r w:rsidRPr="002C442B">
        <w:t>для</w:t>
      </w:r>
      <w:r w:rsidRPr="002C442B">
        <w:rPr>
          <w:spacing w:val="1"/>
        </w:rPr>
        <w:t xml:space="preserve"> </w:t>
      </w:r>
      <w:r w:rsidRPr="002C442B">
        <w:t>полноценного развития детей: аудиоаппаратурой (музыкальным центром), аккордеоном, современным</w:t>
      </w:r>
      <w:r w:rsidRPr="002C442B">
        <w:rPr>
          <w:spacing w:val="1"/>
        </w:rPr>
        <w:t xml:space="preserve"> </w:t>
      </w:r>
      <w:r w:rsidRPr="002C442B">
        <w:t>нотным материалом, аудиокассетами, СD-дисками, пособиями</w:t>
      </w:r>
      <w:r w:rsidRPr="002C442B">
        <w:rPr>
          <w:spacing w:val="55"/>
        </w:rPr>
        <w:t xml:space="preserve"> </w:t>
      </w:r>
      <w:r w:rsidRPr="002C442B">
        <w:t>и атрибутами, музыкальными игрушками</w:t>
      </w:r>
      <w:r w:rsidRPr="002C442B">
        <w:rPr>
          <w:spacing w:val="1"/>
        </w:rPr>
        <w:t xml:space="preserve"> </w:t>
      </w:r>
      <w:r w:rsidRPr="002C442B">
        <w:t>и детскими музыкальными инструментами, музыкально-дидактическими играми, масками и костюмами</w:t>
      </w:r>
      <w:r w:rsidRPr="002C442B">
        <w:rPr>
          <w:spacing w:val="1"/>
        </w:rPr>
        <w:t xml:space="preserve"> </w:t>
      </w:r>
      <w:r w:rsidRPr="002C442B">
        <w:t>для театральной деятельности. Имеется в наличии необходимый систематизированный дидактический,</w:t>
      </w:r>
      <w:r w:rsidRPr="002C442B">
        <w:rPr>
          <w:spacing w:val="1"/>
        </w:rPr>
        <w:t xml:space="preserve"> </w:t>
      </w:r>
      <w:r w:rsidRPr="002C442B">
        <w:t>демонстрационный,</w:t>
      </w:r>
      <w:r w:rsidRPr="002C442B">
        <w:rPr>
          <w:spacing w:val="-2"/>
        </w:rPr>
        <w:t xml:space="preserve"> </w:t>
      </w:r>
      <w:r w:rsidRPr="002C442B">
        <w:t>раздаточный</w:t>
      </w:r>
      <w:r w:rsidRPr="002C442B">
        <w:rPr>
          <w:spacing w:val="-2"/>
        </w:rPr>
        <w:t xml:space="preserve"> </w:t>
      </w:r>
      <w:r w:rsidRPr="002C442B">
        <w:t>материал</w:t>
      </w:r>
      <w:r w:rsidRPr="002C442B">
        <w:rPr>
          <w:spacing w:val="-2"/>
        </w:rPr>
        <w:t xml:space="preserve"> </w:t>
      </w:r>
      <w:r w:rsidRPr="002C442B">
        <w:t>для</w:t>
      </w:r>
      <w:r w:rsidRPr="002C442B">
        <w:rPr>
          <w:spacing w:val="-3"/>
        </w:rPr>
        <w:t xml:space="preserve"> </w:t>
      </w:r>
      <w:r w:rsidRPr="002C442B">
        <w:t>обеспечения</w:t>
      </w:r>
      <w:r w:rsidRPr="002C442B">
        <w:rPr>
          <w:spacing w:val="-3"/>
        </w:rPr>
        <w:t xml:space="preserve"> </w:t>
      </w:r>
      <w:r w:rsidRPr="002C442B">
        <w:t>воспитательно-</w:t>
      </w:r>
      <w:r w:rsidRPr="002C442B">
        <w:rPr>
          <w:spacing w:val="-4"/>
        </w:rPr>
        <w:t xml:space="preserve"> </w:t>
      </w:r>
      <w:r w:rsidRPr="002C442B">
        <w:t>образовательного</w:t>
      </w:r>
      <w:r w:rsidRPr="002C442B">
        <w:rPr>
          <w:spacing w:val="-4"/>
        </w:rPr>
        <w:t xml:space="preserve"> </w:t>
      </w:r>
      <w:r w:rsidRPr="002C442B">
        <w:t>процесса.</w:t>
      </w:r>
    </w:p>
    <w:p w14:paraId="07BE733F" w14:textId="77777777" w:rsidR="002C442B" w:rsidRPr="002C442B" w:rsidRDefault="002C442B" w:rsidP="00D33547">
      <w:pPr>
        <w:spacing w:line="276" w:lineRule="auto"/>
        <w:jc w:val="both"/>
        <w:outlineLvl w:val="0"/>
        <w:rPr>
          <w:b/>
          <w:bCs/>
        </w:rPr>
      </w:pPr>
      <w:bookmarkStart w:id="38" w:name="Содержание_методического_материала_и_сре"/>
      <w:bookmarkEnd w:id="38"/>
      <w:r w:rsidRPr="002C442B">
        <w:rPr>
          <w:b/>
          <w:bCs/>
        </w:rPr>
        <w:t>Содержание</w:t>
      </w:r>
      <w:r w:rsidRPr="002C442B">
        <w:rPr>
          <w:b/>
          <w:bCs/>
          <w:spacing w:val="-4"/>
        </w:rPr>
        <w:t xml:space="preserve"> </w:t>
      </w:r>
      <w:r w:rsidRPr="002C442B">
        <w:rPr>
          <w:b/>
          <w:bCs/>
        </w:rPr>
        <w:t>методического</w:t>
      </w:r>
      <w:r w:rsidRPr="002C442B">
        <w:rPr>
          <w:b/>
          <w:bCs/>
          <w:spacing w:val="-10"/>
        </w:rPr>
        <w:t xml:space="preserve"> </w:t>
      </w:r>
      <w:r w:rsidRPr="002C442B">
        <w:rPr>
          <w:b/>
          <w:bCs/>
        </w:rPr>
        <w:t>материала</w:t>
      </w:r>
      <w:r w:rsidRPr="002C442B">
        <w:rPr>
          <w:b/>
          <w:bCs/>
          <w:spacing w:val="-6"/>
        </w:rPr>
        <w:t xml:space="preserve"> </w:t>
      </w:r>
      <w:r w:rsidRPr="002C442B">
        <w:rPr>
          <w:b/>
          <w:bCs/>
        </w:rPr>
        <w:t>и</w:t>
      </w:r>
      <w:r w:rsidRPr="002C442B">
        <w:rPr>
          <w:b/>
          <w:bCs/>
          <w:spacing w:val="-4"/>
        </w:rPr>
        <w:t xml:space="preserve"> </w:t>
      </w:r>
      <w:r w:rsidRPr="002C442B">
        <w:rPr>
          <w:b/>
          <w:bCs/>
        </w:rPr>
        <w:t>средств</w:t>
      </w:r>
      <w:r w:rsidRPr="002C442B">
        <w:rPr>
          <w:b/>
          <w:bCs/>
          <w:spacing w:val="-8"/>
        </w:rPr>
        <w:t xml:space="preserve"> </w:t>
      </w:r>
      <w:r w:rsidRPr="002C442B">
        <w:rPr>
          <w:b/>
          <w:bCs/>
        </w:rPr>
        <w:t>обучения</w:t>
      </w:r>
      <w:r w:rsidRPr="002C442B">
        <w:rPr>
          <w:b/>
          <w:bCs/>
          <w:spacing w:val="-6"/>
        </w:rPr>
        <w:t xml:space="preserve"> </w:t>
      </w:r>
      <w:r w:rsidRPr="002C442B">
        <w:rPr>
          <w:b/>
          <w:bCs/>
        </w:rPr>
        <w:t>и</w:t>
      </w:r>
      <w:r w:rsidRPr="002C442B">
        <w:rPr>
          <w:b/>
          <w:bCs/>
          <w:spacing w:val="2"/>
        </w:rPr>
        <w:t xml:space="preserve"> </w:t>
      </w:r>
      <w:r w:rsidRPr="002C442B">
        <w:rPr>
          <w:b/>
          <w:bCs/>
        </w:rPr>
        <w:t>воспитания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4"/>
        <w:gridCol w:w="7005"/>
      </w:tblGrid>
      <w:tr w:rsidR="002C442B" w:rsidRPr="002C442B" w14:paraId="24808965" w14:textId="77777777" w:rsidTr="00D73291">
        <w:trPr>
          <w:trHeight w:val="950"/>
        </w:trPr>
        <w:tc>
          <w:tcPr>
            <w:tcW w:w="1566" w:type="pct"/>
          </w:tcPr>
          <w:p w14:paraId="3057F029" w14:textId="77777777" w:rsidR="002C442B" w:rsidRPr="002C442B" w:rsidRDefault="002C442B" w:rsidP="00D33547">
            <w:pPr>
              <w:spacing w:line="276" w:lineRule="auto"/>
              <w:rPr>
                <w:b/>
              </w:rPr>
            </w:pPr>
            <w:r w:rsidRPr="002C442B">
              <w:rPr>
                <w:b/>
              </w:rPr>
              <w:t>Основные</w:t>
            </w:r>
            <w:r w:rsidRPr="002C442B">
              <w:rPr>
                <w:b/>
                <w:spacing w:val="-7"/>
              </w:rPr>
              <w:t xml:space="preserve"> </w:t>
            </w:r>
            <w:r w:rsidRPr="002C442B">
              <w:rPr>
                <w:b/>
              </w:rPr>
              <w:t>программы</w:t>
            </w:r>
          </w:p>
        </w:tc>
        <w:tc>
          <w:tcPr>
            <w:tcW w:w="3434" w:type="pct"/>
          </w:tcPr>
          <w:p w14:paraId="38A5182E" w14:textId="77777777" w:rsidR="002C442B" w:rsidRPr="002C442B" w:rsidRDefault="002C442B" w:rsidP="00D33547">
            <w:pPr>
              <w:spacing w:line="276" w:lineRule="auto"/>
            </w:pPr>
            <w:r w:rsidRPr="002C442B">
              <w:t>Основная</w:t>
            </w:r>
            <w:r w:rsidRPr="002C442B">
              <w:rPr>
                <w:spacing w:val="2"/>
              </w:rPr>
              <w:t xml:space="preserve"> </w:t>
            </w:r>
            <w:r w:rsidRPr="002C442B">
              <w:t>образовательная</w:t>
            </w:r>
            <w:r w:rsidRPr="002C442B">
              <w:rPr>
                <w:spacing w:val="4"/>
              </w:rPr>
              <w:t xml:space="preserve"> </w:t>
            </w:r>
            <w:r w:rsidRPr="002C442B">
              <w:t>программа</w:t>
            </w:r>
            <w:r w:rsidRPr="002C442B">
              <w:rPr>
                <w:spacing w:val="4"/>
              </w:rPr>
              <w:t xml:space="preserve"> </w:t>
            </w:r>
            <w:r w:rsidRPr="002C442B">
              <w:t>дошкольного</w:t>
            </w:r>
            <w:r w:rsidRPr="002C442B">
              <w:rPr>
                <w:spacing w:val="5"/>
              </w:rPr>
              <w:t xml:space="preserve"> </w:t>
            </w:r>
            <w:proofErr w:type="spellStart"/>
            <w:r w:rsidRPr="002C442B">
              <w:t>образованияГБДОУ</w:t>
            </w:r>
            <w:proofErr w:type="spellEnd"/>
          </w:p>
          <w:p w14:paraId="309D7AE6" w14:textId="77777777" w:rsidR="002C442B" w:rsidRPr="002C442B" w:rsidRDefault="002C442B" w:rsidP="00D33547">
            <w:pPr>
              <w:spacing w:line="276" w:lineRule="auto"/>
            </w:pPr>
            <w:r w:rsidRPr="002C442B">
              <w:t>№100,</w:t>
            </w:r>
            <w:r w:rsidRPr="002C442B">
              <w:rPr>
                <w:spacing w:val="-1"/>
              </w:rPr>
              <w:t xml:space="preserve"> </w:t>
            </w:r>
            <w:r w:rsidRPr="002C442B">
              <w:t>в</w:t>
            </w:r>
            <w:r w:rsidRPr="002C442B">
              <w:rPr>
                <w:spacing w:val="-4"/>
              </w:rPr>
              <w:t xml:space="preserve"> </w:t>
            </w:r>
            <w:r w:rsidRPr="002C442B">
              <w:t>соответствии</w:t>
            </w:r>
            <w:r w:rsidRPr="002C442B">
              <w:rPr>
                <w:spacing w:val="-2"/>
              </w:rPr>
              <w:t xml:space="preserve"> </w:t>
            </w:r>
            <w:r w:rsidRPr="002C442B">
              <w:t>с</w:t>
            </w:r>
            <w:r w:rsidRPr="002C442B">
              <w:rPr>
                <w:spacing w:val="-1"/>
              </w:rPr>
              <w:t xml:space="preserve"> </w:t>
            </w:r>
            <w:r w:rsidRPr="002C442B">
              <w:t>ФОП</w:t>
            </w:r>
            <w:r w:rsidRPr="002C442B">
              <w:rPr>
                <w:spacing w:val="-5"/>
              </w:rPr>
              <w:t xml:space="preserve"> </w:t>
            </w:r>
            <w:r w:rsidRPr="002C442B">
              <w:t>ДО</w:t>
            </w:r>
            <w:r w:rsidRPr="002C442B">
              <w:rPr>
                <w:spacing w:val="-4"/>
              </w:rPr>
              <w:t xml:space="preserve"> </w:t>
            </w:r>
            <w:r w:rsidRPr="002C442B">
              <w:t>и</w:t>
            </w:r>
            <w:r w:rsidRPr="002C442B">
              <w:rPr>
                <w:spacing w:val="-2"/>
              </w:rPr>
              <w:t xml:space="preserve"> </w:t>
            </w:r>
            <w:r w:rsidRPr="002C442B">
              <w:t>ФГОС</w:t>
            </w:r>
            <w:r w:rsidRPr="002C442B">
              <w:rPr>
                <w:spacing w:val="-2"/>
              </w:rPr>
              <w:t xml:space="preserve"> </w:t>
            </w:r>
            <w:r w:rsidRPr="002C442B">
              <w:t>ДО.</w:t>
            </w:r>
          </w:p>
        </w:tc>
      </w:tr>
      <w:tr w:rsidR="002C442B" w:rsidRPr="002C442B" w14:paraId="4A336A1D" w14:textId="77777777" w:rsidTr="00D73291">
        <w:trPr>
          <w:trHeight w:val="1019"/>
        </w:trPr>
        <w:tc>
          <w:tcPr>
            <w:tcW w:w="1566" w:type="pct"/>
          </w:tcPr>
          <w:p w14:paraId="7223B83D" w14:textId="77777777" w:rsidR="002C442B" w:rsidRPr="002C442B" w:rsidRDefault="002C442B" w:rsidP="00D33547">
            <w:pPr>
              <w:tabs>
                <w:tab w:val="left" w:pos="1698"/>
              </w:tabs>
              <w:spacing w:line="276" w:lineRule="auto"/>
              <w:rPr>
                <w:b/>
              </w:rPr>
            </w:pPr>
            <w:r w:rsidRPr="002C442B">
              <w:rPr>
                <w:b/>
              </w:rPr>
              <w:t>Перечень</w:t>
            </w:r>
            <w:r w:rsidRPr="002C442B">
              <w:rPr>
                <w:b/>
                <w:spacing w:val="1"/>
              </w:rPr>
              <w:t xml:space="preserve"> </w:t>
            </w:r>
            <w:r w:rsidRPr="002C442B">
              <w:rPr>
                <w:b/>
              </w:rPr>
              <w:t>парциальных</w:t>
            </w:r>
            <w:r w:rsidRPr="002C442B">
              <w:rPr>
                <w:b/>
                <w:spacing w:val="1"/>
              </w:rPr>
              <w:t xml:space="preserve"> </w:t>
            </w:r>
            <w:r w:rsidRPr="002C442B">
              <w:rPr>
                <w:b/>
              </w:rPr>
              <w:t>программ</w:t>
            </w:r>
            <w:r w:rsidRPr="002C442B">
              <w:rPr>
                <w:b/>
              </w:rPr>
              <w:tab/>
            </w:r>
            <w:r w:rsidRPr="002C442B">
              <w:rPr>
                <w:b/>
                <w:spacing w:val="-3"/>
              </w:rPr>
              <w:t>и</w:t>
            </w:r>
          </w:p>
          <w:p w14:paraId="5F5FE01D" w14:textId="77777777" w:rsidR="002C442B" w:rsidRPr="002C442B" w:rsidRDefault="002C442B" w:rsidP="00D33547">
            <w:pPr>
              <w:spacing w:line="276" w:lineRule="auto"/>
              <w:rPr>
                <w:b/>
              </w:rPr>
            </w:pPr>
            <w:r w:rsidRPr="002C442B">
              <w:rPr>
                <w:b/>
              </w:rPr>
              <w:t>технологии</w:t>
            </w:r>
          </w:p>
        </w:tc>
        <w:tc>
          <w:tcPr>
            <w:tcW w:w="3434" w:type="pct"/>
          </w:tcPr>
          <w:p w14:paraId="7C259E36" w14:textId="77777777" w:rsidR="002C442B" w:rsidRPr="002C442B" w:rsidRDefault="002C442B" w:rsidP="00D33547">
            <w:pPr>
              <w:tabs>
                <w:tab w:val="left" w:pos="832"/>
              </w:tabs>
              <w:spacing w:line="276" w:lineRule="auto"/>
            </w:pPr>
            <w:r w:rsidRPr="002C442B">
              <w:rPr>
                <w:sz w:val="24"/>
              </w:rPr>
              <w:t>1.</w:t>
            </w:r>
            <w:r w:rsidRPr="002C442B">
              <w:rPr>
                <w:sz w:val="24"/>
              </w:rPr>
              <w:tab/>
            </w:r>
            <w:r w:rsidRPr="002C442B">
              <w:t>Ладушки. И. Каплунова, И. Новоскольцева, Программа по</w:t>
            </w:r>
            <w:r w:rsidRPr="002C442B">
              <w:rPr>
                <w:spacing w:val="-52"/>
              </w:rPr>
              <w:t xml:space="preserve"> </w:t>
            </w:r>
            <w:r w:rsidRPr="002C442B">
              <w:t>музыкальному</w:t>
            </w:r>
            <w:r w:rsidRPr="002C442B">
              <w:rPr>
                <w:spacing w:val="-10"/>
              </w:rPr>
              <w:t xml:space="preserve"> </w:t>
            </w:r>
            <w:r w:rsidRPr="002C442B">
              <w:t>воспитанию</w:t>
            </w:r>
            <w:r w:rsidRPr="002C442B">
              <w:rPr>
                <w:spacing w:val="-3"/>
              </w:rPr>
              <w:t xml:space="preserve"> </w:t>
            </w:r>
            <w:r w:rsidRPr="002C442B">
              <w:t>детей</w:t>
            </w:r>
            <w:r w:rsidRPr="002C442B">
              <w:rPr>
                <w:spacing w:val="-4"/>
              </w:rPr>
              <w:t xml:space="preserve"> </w:t>
            </w:r>
            <w:r w:rsidRPr="002C442B">
              <w:t>дошкольного</w:t>
            </w:r>
            <w:r w:rsidRPr="002C442B">
              <w:rPr>
                <w:spacing w:val="-2"/>
              </w:rPr>
              <w:t xml:space="preserve"> </w:t>
            </w:r>
            <w:r w:rsidRPr="002C442B">
              <w:t>возраста.</w:t>
            </w:r>
            <w:r w:rsidRPr="002C442B">
              <w:rPr>
                <w:spacing w:val="-3"/>
              </w:rPr>
              <w:t xml:space="preserve"> </w:t>
            </w:r>
            <w:r w:rsidRPr="002C442B">
              <w:t>2015</w:t>
            </w:r>
          </w:p>
        </w:tc>
      </w:tr>
      <w:tr w:rsidR="002C442B" w:rsidRPr="002C442B" w14:paraId="04DD8936" w14:textId="77777777" w:rsidTr="00D73291">
        <w:trPr>
          <w:trHeight w:val="1516"/>
        </w:trPr>
        <w:tc>
          <w:tcPr>
            <w:tcW w:w="1566" w:type="pct"/>
          </w:tcPr>
          <w:p w14:paraId="317AB4FA" w14:textId="77777777" w:rsidR="002C442B" w:rsidRPr="002C442B" w:rsidRDefault="002C442B" w:rsidP="00D33547">
            <w:pPr>
              <w:spacing w:line="276" w:lineRule="auto"/>
              <w:rPr>
                <w:b/>
              </w:rPr>
            </w:pPr>
            <w:r w:rsidRPr="002C442B">
              <w:rPr>
                <w:b/>
              </w:rPr>
              <w:lastRenderedPageBreak/>
              <w:t>Пособия</w:t>
            </w:r>
          </w:p>
        </w:tc>
        <w:tc>
          <w:tcPr>
            <w:tcW w:w="3434" w:type="pct"/>
          </w:tcPr>
          <w:p w14:paraId="4B7D9783" w14:textId="77777777" w:rsidR="002C442B" w:rsidRPr="002C442B" w:rsidRDefault="002C442B" w:rsidP="00D33547">
            <w:pPr>
              <w:numPr>
                <w:ilvl w:val="0"/>
                <w:numId w:val="26"/>
              </w:numPr>
              <w:tabs>
                <w:tab w:val="left" w:pos="226"/>
              </w:tabs>
              <w:spacing w:line="276" w:lineRule="auto"/>
              <w:ind w:left="0" w:firstLine="0"/>
              <w:rPr>
                <w:color w:val="FF0000"/>
              </w:rPr>
            </w:pPr>
            <w:r w:rsidRPr="002C442B">
              <w:t>Методическое</w:t>
            </w:r>
            <w:r w:rsidRPr="002C442B">
              <w:rPr>
                <w:spacing w:val="-8"/>
              </w:rPr>
              <w:t xml:space="preserve"> </w:t>
            </w:r>
            <w:r w:rsidRPr="002C442B">
              <w:t>обеспечение</w:t>
            </w:r>
            <w:r w:rsidRPr="002C442B">
              <w:rPr>
                <w:spacing w:val="-6"/>
              </w:rPr>
              <w:t xml:space="preserve"> </w:t>
            </w:r>
            <w:r w:rsidRPr="002C442B">
              <w:t>технологии</w:t>
            </w:r>
            <w:r w:rsidRPr="002C442B">
              <w:rPr>
                <w:spacing w:val="-11"/>
              </w:rPr>
              <w:t xml:space="preserve"> </w:t>
            </w:r>
            <w:proofErr w:type="spellStart"/>
            <w:r w:rsidRPr="002C442B">
              <w:t>Е.Железновой</w:t>
            </w:r>
            <w:proofErr w:type="spellEnd"/>
            <w:r w:rsidRPr="002C442B">
              <w:t>.</w:t>
            </w:r>
          </w:p>
          <w:p w14:paraId="2C2A5B60" w14:textId="77777777" w:rsidR="002C442B" w:rsidRPr="002C442B" w:rsidRDefault="002C442B" w:rsidP="00D33547">
            <w:pPr>
              <w:numPr>
                <w:ilvl w:val="0"/>
                <w:numId w:val="26"/>
              </w:numPr>
              <w:tabs>
                <w:tab w:val="left" w:pos="226"/>
                <w:tab w:val="left" w:pos="2165"/>
                <w:tab w:val="left" w:pos="3605"/>
                <w:tab w:val="left" w:pos="5045"/>
              </w:tabs>
              <w:spacing w:line="276" w:lineRule="auto"/>
              <w:ind w:left="0" w:firstLine="0"/>
            </w:pPr>
            <w:proofErr w:type="spellStart"/>
            <w:r w:rsidRPr="002C442B">
              <w:t>Н.В.Нищева</w:t>
            </w:r>
            <w:proofErr w:type="spellEnd"/>
            <w:r w:rsidRPr="002C442B">
              <w:t>,</w:t>
            </w:r>
            <w:r w:rsidRPr="002C442B">
              <w:rPr>
                <w:spacing w:val="-2"/>
              </w:rPr>
              <w:t xml:space="preserve"> </w:t>
            </w:r>
            <w:r w:rsidRPr="002C442B">
              <w:t>Л.Б.</w:t>
            </w:r>
            <w:r w:rsidRPr="002C442B">
              <w:tab/>
              <w:t>Гавришева</w:t>
            </w:r>
            <w:r w:rsidRPr="002C442B">
              <w:tab/>
              <w:t>«Новые</w:t>
            </w:r>
            <w:r w:rsidRPr="002C442B">
              <w:tab/>
            </w:r>
            <w:r w:rsidRPr="002C442B">
              <w:rPr>
                <w:spacing w:val="-1"/>
              </w:rPr>
              <w:t>логопедические</w:t>
            </w:r>
            <w:r w:rsidRPr="002C442B">
              <w:rPr>
                <w:spacing w:val="-52"/>
              </w:rPr>
              <w:t xml:space="preserve"> </w:t>
            </w:r>
            <w:proofErr w:type="spellStart"/>
            <w:r w:rsidRPr="002C442B">
              <w:t>распевки</w:t>
            </w:r>
            <w:proofErr w:type="spellEnd"/>
            <w:r w:rsidRPr="002C442B">
              <w:t>,</w:t>
            </w:r>
            <w:r w:rsidRPr="002C442B">
              <w:rPr>
                <w:spacing w:val="4"/>
              </w:rPr>
              <w:t xml:space="preserve"> </w:t>
            </w:r>
            <w:r w:rsidRPr="002C442B">
              <w:t>музыкальная</w:t>
            </w:r>
            <w:r w:rsidRPr="002C442B">
              <w:rPr>
                <w:spacing w:val="7"/>
              </w:rPr>
              <w:t xml:space="preserve"> </w:t>
            </w:r>
            <w:r w:rsidRPr="002C442B">
              <w:t>пальчиковая</w:t>
            </w:r>
            <w:r w:rsidRPr="002C442B">
              <w:rPr>
                <w:spacing w:val="6"/>
              </w:rPr>
              <w:t xml:space="preserve"> </w:t>
            </w:r>
            <w:r w:rsidRPr="002C442B">
              <w:t>гимнастика»</w:t>
            </w:r>
            <w:r w:rsidRPr="002C442B">
              <w:rPr>
                <w:spacing w:val="1"/>
              </w:rPr>
              <w:t xml:space="preserve"> </w:t>
            </w:r>
            <w:r w:rsidRPr="002C442B">
              <w:t>СПб</w:t>
            </w:r>
          </w:p>
          <w:p w14:paraId="70004318" w14:textId="77777777" w:rsidR="002C442B" w:rsidRPr="002C442B" w:rsidRDefault="002C442B" w:rsidP="00D33547">
            <w:pPr>
              <w:spacing w:line="276" w:lineRule="auto"/>
            </w:pPr>
            <w:r w:rsidRPr="002C442B">
              <w:rPr>
                <w:spacing w:val="-1"/>
              </w:rPr>
              <w:t>«Детство</w:t>
            </w:r>
            <w:r w:rsidRPr="002C442B">
              <w:t xml:space="preserve"> –</w:t>
            </w:r>
            <w:r w:rsidRPr="002C442B">
              <w:rPr>
                <w:spacing w:val="1"/>
              </w:rPr>
              <w:t xml:space="preserve"> </w:t>
            </w:r>
            <w:r w:rsidRPr="002C442B">
              <w:t>пресс»</w:t>
            </w:r>
            <w:r w:rsidRPr="002C442B">
              <w:rPr>
                <w:spacing w:val="-14"/>
              </w:rPr>
              <w:t xml:space="preserve"> </w:t>
            </w:r>
            <w:r w:rsidRPr="002C442B">
              <w:t>2017.</w:t>
            </w:r>
          </w:p>
          <w:p w14:paraId="551AEC06" w14:textId="77777777" w:rsidR="002C442B" w:rsidRPr="002C442B" w:rsidRDefault="002C442B" w:rsidP="00D33547">
            <w:pPr>
              <w:numPr>
                <w:ilvl w:val="0"/>
                <w:numId w:val="26"/>
              </w:numPr>
              <w:tabs>
                <w:tab w:val="left" w:pos="226"/>
              </w:tabs>
              <w:spacing w:line="276" w:lineRule="auto"/>
              <w:ind w:left="0" w:firstLine="0"/>
            </w:pPr>
            <w:r w:rsidRPr="002C442B">
              <w:t>М.Ю.</w:t>
            </w:r>
            <w:r w:rsidRPr="002C442B">
              <w:rPr>
                <w:spacing w:val="39"/>
              </w:rPr>
              <w:t xml:space="preserve"> </w:t>
            </w:r>
            <w:r w:rsidRPr="002C442B">
              <w:t>Картушина.</w:t>
            </w:r>
            <w:r w:rsidRPr="002C442B">
              <w:rPr>
                <w:spacing w:val="41"/>
              </w:rPr>
              <w:t xml:space="preserve"> </w:t>
            </w:r>
            <w:r w:rsidRPr="002C442B">
              <w:t>Вокально-хоровая</w:t>
            </w:r>
            <w:r w:rsidRPr="002C442B">
              <w:rPr>
                <w:spacing w:val="43"/>
              </w:rPr>
              <w:t xml:space="preserve"> </w:t>
            </w:r>
            <w:r w:rsidRPr="002C442B">
              <w:t>работа</w:t>
            </w:r>
            <w:r w:rsidRPr="002C442B">
              <w:rPr>
                <w:spacing w:val="39"/>
              </w:rPr>
              <w:t xml:space="preserve"> </w:t>
            </w:r>
            <w:r w:rsidRPr="002C442B">
              <w:t>в</w:t>
            </w:r>
            <w:r w:rsidRPr="002C442B">
              <w:rPr>
                <w:spacing w:val="33"/>
              </w:rPr>
              <w:t xml:space="preserve"> </w:t>
            </w:r>
            <w:proofErr w:type="spellStart"/>
            <w:r w:rsidRPr="002C442B">
              <w:t>детскомсаду.М</w:t>
            </w:r>
            <w:proofErr w:type="spellEnd"/>
            <w:r w:rsidRPr="002C442B">
              <w:t>.</w:t>
            </w:r>
            <w:r w:rsidRPr="002C442B">
              <w:rPr>
                <w:spacing w:val="-52"/>
              </w:rPr>
              <w:t xml:space="preserve"> </w:t>
            </w:r>
            <w:r w:rsidRPr="002C442B">
              <w:t>Издательство</w:t>
            </w:r>
            <w:r w:rsidRPr="002C442B">
              <w:rPr>
                <w:spacing w:val="-3"/>
              </w:rPr>
              <w:t xml:space="preserve"> </w:t>
            </w:r>
            <w:r w:rsidRPr="002C442B">
              <w:t>СКРИПТОРИЙ,</w:t>
            </w:r>
            <w:r w:rsidRPr="002C442B">
              <w:rPr>
                <w:spacing w:val="3"/>
              </w:rPr>
              <w:t xml:space="preserve"> </w:t>
            </w:r>
            <w:r w:rsidRPr="002C442B">
              <w:t>2018.</w:t>
            </w:r>
          </w:p>
        </w:tc>
      </w:tr>
      <w:tr w:rsidR="002C442B" w:rsidRPr="002C442B" w14:paraId="03A7C749" w14:textId="77777777" w:rsidTr="00D73291">
        <w:trPr>
          <w:trHeight w:val="1516"/>
        </w:trPr>
        <w:tc>
          <w:tcPr>
            <w:tcW w:w="1566" w:type="pct"/>
          </w:tcPr>
          <w:p w14:paraId="2FFAB363" w14:textId="77777777" w:rsidR="002C442B" w:rsidRPr="002C442B" w:rsidRDefault="002C442B" w:rsidP="00D33547">
            <w:pPr>
              <w:spacing w:line="276" w:lineRule="auto"/>
              <w:rPr>
                <w:sz w:val="20"/>
              </w:rPr>
            </w:pPr>
          </w:p>
        </w:tc>
        <w:tc>
          <w:tcPr>
            <w:tcW w:w="3434" w:type="pct"/>
          </w:tcPr>
          <w:p w14:paraId="3FC0A2B9" w14:textId="77777777" w:rsidR="002C442B" w:rsidRPr="002C442B" w:rsidRDefault="002C442B" w:rsidP="00D33547">
            <w:pPr>
              <w:numPr>
                <w:ilvl w:val="0"/>
                <w:numId w:val="25"/>
              </w:numPr>
              <w:tabs>
                <w:tab w:val="left" w:pos="226"/>
              </w:tabs>
              <w:spacing w:line="276" w:lineRule="auto"/>
              <w:ind w:left="0" w:firstLine="0"/>
            </w:pPr>
            <w:proofErr w:type="spellStart"/>
            <w:r w:rsidRPr="002C442B">
              <w:t>Е.А.Никитина</w:t>
            </w:r>
            <w:proofErr w:type="spellEnd"/>
            <w:r w:rsidRPr="002C442B">
              <w:t>.</w:t>
            </w:r>
            <w:r w:rsidRPr="002C442B">
              <w:rPr>
                <w:spacing w:val="14"/>
              </w:rPr>
              <w:t xml:space="preserve"> </w:t>
            </w:r>
            <w:r w:rsidRPr="002C442B">
              <w:t>Музыкальные</w:t>
            </w:r>
            <w:r w:rsidRPr="002C442B">
              <w:rPr>
                <w:spacing w:val="16"/>
              </w:rPr>
              <w:t xml:space="preserve"> </w:t>
            </w:r>
            <w:r w:rsidRPr="002C442B">
              <w:t>игры</w:t>
            </w:r>
            <w:r w:rsidRPr="002C442B">
              <w:rPr>
                <w:spacing w:val="15"/>
              </w:rPr>
              <w:t xml:space="preserve"> </w:t>
            </w:r>
            <w:r w:rsidRPr="002C442B">
              <w:t>для</w:t>
            </w:r>
            <w:r w:rsidRPr="002C442B">
              <w:rPr>
                <w:spacing w:val="16"/>
              </w:rPr>
              <w:t xml:space="preserve"> </w:t>
            </w:r>
            <w:r w:rsidRPr="002C442B">
              <w:t>детей</w:t>
            </w:r>
            <w:r w:rsidRPr="002C442B">
              <w:rPr>
                <w:spacing w:val="15"/>
              </w:rPr>
              <w:t xml:space="preserve"> </w:t>
            </w:r>
            <w:r w:rsidRPr="002C442B">
              <w:t>5-7</w:t>
            </w:r>
            <w:r w:rsidRPr="002C442B">
              <w:rPr>
                <w:spacing w:val="15"/>
              </w:rPr>
              <w:t xml:space="preserve"> </w:t>
            </w:r>
            <w:r w:rsidRPr="002C442B">
              <w:t>лет</w:t>
            </w:r>
            <w:r w:rsidRPr="002C442B">
              <w:rPr>
                <w:spacing w:val="14"/>
              </w:rPr>
              <w:t xml:space="preserve"> </w:t>
            </w:r>
            <w:r w:rsidRPr="002C442B">
              <w:t>с</w:t>
            </w:r>
            <w:r w:rsidRPr="002C442B">
              <w:rPr>
                <w:spacing w:val="-4"/>
              </w:rPr>
              <w:t xml:space="preserve"> </w:t>
            </w:r>
            <w:r w:rsidRPr="002C442B">
              <w:t>нотным</w:t>
            </w:r>
            <w:r w:rsidRPr="002C442B">
              <w:rPr>
                <w:spacing w:val="-52"/>
              </w:rPr>
              <w:t xml:space="preserve"> </w:t>
            </w:r>
            <w:r w:rsidRPr="002C442B">
              <w:t>приложением.</w:t>
            </w:r>
            <w:r w:rsidRPr="002C442B">
              <w:rPr>
                <w:spacing w:val="-1"/>
              </w:rPr>
              <w:t xml:space="preserve"> </w:t>
            </w:r>
            <w:r w:rsidRPr="002C442B">
              <w:t>М.ТЦ</w:t>
            </w:r>
            <w:r w:rsidRPr="002C442B">
              <w:rPr>
                <w:spacing w:val="-8"/>
              </w:rPr>
              <w:t xml:space="preserve"> </w:t>
            </w:r>
            <w:r w:rsidRPr="002C442B">
              <w:t>Сфера, 2017.</w:t>
            </w:r>
          </w:p>
          <w:p w14:paraId="5C2F712A" w14:textId="1E7214B3" w:rsidR="002C442B" w:rsidRPr="002C442B" w:rsidRDefault="002C442B" w:rsidP="00D33547">
            <w:pPr>
              <w:numPr>
                <w:ilvl w:val="0"/>
                <w:numId w:val="25"/>
              </w:numPr>
              <w:tabs>
                <w:tab w:val="left" w:pos="226"/>
              </w:tabs>
              <w:spacing w:line="276" w:lineRule="auto"/>
              <w:ind w:left="0" w:firstLine="0"/>
            </w:pPr>
            <w:r w:rsidRPr="002C442B">
              <w:t>Е.И.</w:t>
            </w:r>
            <w:r w:rsidRPr="002C442B">
              <w:rPr>
                <w:spacing w:val="14"/>
              </w:rPr>
              <w:t xml:space="preserve"> </w:t>
            </w:r>
            <w:proofErr w:type="spellStart"/>
            <w:r w:rsidRPr="002C442B">
              <w:t>Елиссеева</w:t>
            </w:r>
            <w:proofErr w:type="spellEnd"/>
            <w:r w:rsidRPr="002C442B">
              <w:t>,</w:t>
            </w:r>
            <w:r w:rsidRPr="002C442B">
              <w:rPr>
                <w:spacing w:val="12"/>
              </w:rPr>
              <w:t xml:space="preserve"> </w:t>
            </w:r>
            <w:r w:rsidRPr="002C442B">
              <w:t>Ю.Н.</w:t>
            </w:r>
            <w:r w:rsidRPr="002C442B">
              <w:rPr>
                <w:spacing w:val="14"/>
              </w:rPr>
              <w:t xml:space="preserve"> </w:t>
            </w:r>
            <w:proofErr w:type="spellStart"/>
            <w:r w:rsidRPr="002C442B">
              <w:t>Радионова</w:t>
            </w:r>
            <w:proofErr w:type="spellEnd"/>
            <w:r w:rsidRPr="002C442B">
              <w:t>.</w:t>
            </w:r>
            <w:r w:rsidRPr="002C442B">
              <w:rPr>
                <w:spacing w:val="15"/>
              </w:rPr>
              <w:t xml:space="preserve"> </w:t>
            </w:r>
            <w:r w:rsidRPr="002C442B">
              <w:t>Ритмика</w:t>
            </w:r>
            <w:r w:rsidRPr="002C442B">
              <w:rPr>
                <w:spacing w:val="17"/>
              </w:rPr>
              <w:t xml:space="preserve"> </w:t>
            </w:r>
            <w:r w:rsidRPr="002C442B">
              <w:t>в</w:t>
            </w:r>
            <w:r w:rsidRPr="002C442B">
              <w:rPr>
                <w:spacing w:val="13"/>
              </w:rPr>
              <w:t xml:space="preserve"> </w:t>
            </w:r>
            <w:r w:rsidRPr="002C442B">
              <w:t>детском</w:t>
            </w:r>
            <w:r w:rsidRPr="002C442B">
              <w:rPr>
                <w:spacing w:val="12"/>
              </w:rPr>
              <w:t xml:space="preserve"> </w:t>
            </w:r>
            <w:r w:rsidRPr="002C442B">
              <w:t>саду.</w:t>
            </w:r>
            <w:r w:rsidR="00B9303A">
              <w:t xml:space="preserve"> </w:t>
            </w:r>
            <w:r w:rsidRPr="002C442B">
              <w:t>Методическое</w:t>
            </w:r>
            <w:r w:rsidRPr="002C442B">
              <w:rPr>
                <w:spacing w:val="-52"/>
              </w:rPr>
              <w:t xml:space="preserve"> </w:t>
            </w:r>
            <w:r w:rsidRPr="002C442B">
              <w:t>пособие.</w:t>
            </w:r>
            <w:r w:rsidRPr="002C442B">
              <w:rPr>
                <w:spacing w:val="-3"/>
              </w:rPr>
              <w:t xml:space="preserve"> </w:t>
            </w:r>
            <w:r w:rsidRPr="002C442B">
              <w:t>УЦ</w:t>
            </w:r>
            <w:r w:rsidRPr="002C442B">
              <w:rPr>
                <w:spacing w:val="-6"/>
              </w:rPr>
              <w:t xml:space="preserve"> </w:t>
            </w:r>
            <w:r w:rsidRPr="002C442B">
              <w:t>«ПЕРСПЕКТИВА»</w:t>
            </w:r>
            <w:r w:rsidRPr="002C442B">
              <w:rPr>
                <w:spacing w:val="-6"/>
              </w:rPr>
              <w:t xml:space="preserve"> </w:t>
            </w:r>
            <w:r w:rsidRPr="002C442B">
              <w:t>Москва.</w:t>
            </w:r>
          </w:p>
          <w:p w14:paraId="23154FEC" w14:textId="77777777" w:rsidR="002C442B" w:rsidRPr="002C442B" w:rsidRDefault="002C442B" w:rsidP="00D33547">
            <w:pPr>
              <w:numPr>
                <w:ilvl w:val="0"/>
                <w:numId w:val="25"/>
              </w:numPr>
              <w:tabs>
                <w:tab w:val="left" w:pos="276"/>
              </w:tabs>
              <w:spacing w:line="276" w:lineRule="auto"/>
              <w:ind w:left="0" w:firstLine="0"/>
            </w:pPr>
            <w:r w:rsidRPr="002C442B">
              <w:t>«Топ-топ,</w:t>
            </w:r>
            <w:r w:rsidRPr="002C442B">
              <w:rPr>
                <w:spacing w:val="49"/>
              </w:rPr>
              <w:t xml:space="preserve"> </w:t>
            </w:r>
            <w:r w:rsidRPr="002C442B">
              <w:t>каблучок!</w:t>
            </w:r>
            <w:r w:rsidRPr="002C442B">
              <w:rPr>
                <w:spacing w:val="50"/>
              </w:rPr>
              <w:t xml:space="preserve"> </w:t>
            </w:r>
            <w:r w:rsidRPr="002C442B">
              <w:t>Танцы</w:t>
            </w:r>
            <w:r w:rsidRPr="002C442B">
              <w:rPr>
                <w:spacing w:val="48"/>
              </w:rPr>
              <w:t xml:space="preserve"> </w:t>
            </w:r>
            <w:r w:rsidRPr="002C442B">
              <w:t>в</w:t>
            </w:r>
            <w:r w:rsidRPr="002C442B">
              <w:rPr>
                <w:spacing w:val="46"/>
              </w:rPr>
              <w:t xml:space="preserve"> </w:t>
            </w:r>
            <w:r w:rsidRPr="002C442B">
              <w:t>детском</w:t>
            </w:r>
            <w:r w:rsidRPr="002C442B">
              <w:rPr>
                <w:spacing w:val="48"/>
              </w:rPr>
              <w:t xml:space="preserve"> </w:t>
            </w:r>
            <w:r w:rsidRPr="002C442B">
              <w:t>саду.1»</w:t>
            </w:r>
            <w:r w:rsidRPr="002C442B">
              <w:rPr>
                <w:spacing w:val="49"/>
              </w:rPr>
              <w:t xml:space="preserve"> </w:t>
            </w:r>
            <w:r w:rsidRPr="002C442B">
              <w:t>С</w:t>
            </w:r>
            <w:r w:rsidRPr="002C442B">
              <w:rPr>
                <w:spacing w:val="47"/>
              </w:rPr>
              <w:t xml:space="preserve"> </w:t>
            </w:r>
            <w:proofErr w:type="spellStart"/>
            <w:r w:rsidRPr="002C442B">
              <w:t>аудиоприложением</w:t>
            </w:r>
            <w:proofErr w:type="spellEnd"/>
            <w:r w:rsidRPr="002C442B">
              <w:t>.</w:t>
            </w:r>
            <w:r w:rsidRPr="002C442B">
              <w:rPr>
                <w:spacing w:val="44"/>
              </w:rPr>
              <w:t xml:space="preserve"> </w:t>
            </w:r>
            <w:r w:rsidRPr="002C442B">
              <w:t>И.</w:t>
            </w:r>
            <w:r w:rsidRPr="002C442B">
              <w:rPr>
                <w:spacing w:val="-52"/>
              </w:rPr>
              <w:t xml:space="preserve"> </w:t>
            </w:r>
            <w:r w:rsidRPr="002C442B">
              <w:t>Каплунова,</w:t>
            </w:r>
            <w:r w:rsidRPr="002C442B">
              <w:rPr>
                <w:spacing w:val="-1"/>
              </w:rPr>
              <w:t xml:space="preserve"> </w:t>
            </w:r>
            <w:r w:rsidRPr="002C442B">
              <w:t>И. Новоскольцева, И. Алексеева 2020</w:t>
            </w:r>
            <w:r w:rsidRPr="002C442B">
              <w:rPr>
                <w:spacing w:val="-3"/>
              </w:rPr>
              <w:t xml:space="preserve"> </w:t>
            </w:r>
            <w:r w:rsidRPr="002C442B">
              <w:t>г</w:t>
            </w:r>
          </w:p>
        </w:tc>
      </w:tr>
    </w:tbl>
    <w:p w14:paraId="2179D132" w14:textId="77777777" w:rsidR="00D85495" w:rsidRPr="00D85495" w:rsidRDefault="002C442B" w:rsidP="00D33547">
      <w:pPr>
        <w:tabs>
          <w:tab w:val="left" w:pos="968"/>
        </w:tabs>
        <w:spacing w:line="276" w:lineRule="auto"/>
      </w:pPr>
      <w:r w:rsidRPr="002C442B">
        <w:rPr>
          <w:b/>
        </w:rPr>
        <w:t>Требования и показатели организации образовательного процесса</w:t>
      </w:r>
      <w:r w:rsidRPr="002C442B">
        <w:rPr>
          <w:b/>
          <w:spacing w:val="1"/>
        </w:rPr>
        <w:t xml:space="preserve"> </w:t>
      </w:r>
    </w:p>
    <w:p w14:paraId="5694F7FC" w14:textId="595B25E8" w:rsidR="002C442B" w:rsidRPr="002C442B" w:rsidRDefault="002C442B" w:rsidP="00D33547">
      <w:pPr>
        <w:tabs>
          <w:tab w:val="left" w:pos="968"/>
        </w:tabs>
        <w:spacing w:line="276" w:lineRule="auto"/>
        <w:jc w:val="both"/>
      </w:pPr>
      <w:r w:rsidRPr="002C442B">
        <w:t>Музыкальные занятия проводятся во всех возрастных группах 2 раза в неделю.</w:t>
      </w:r>
      <w:r w:rsidRPr="002C442B">
        <w:rPr>
          <w:spacing w:val="-52"/>
        </w:rPr>
        <w:t xml:space="preserve"> </w:t>
      </w:r>
      <w:r w:rsidRPr="002C442B">
        <w:t>Продолжительность</w:t>
      </w:r>
      <w:r w:rsidRPr="002C442B">
        <w:rPr>
          <w:spacing w:val="-3"/>
        </w:rPr>
        <w:t xml:space="preserve"> </w:t>
      </w:r>
      <w:r w:rsidRPr="002C442B">
        <w:t>занятий:</w:t>
      </w:r>
    </w:p>
    <w:p w14:paraId="417918F8" w14:textId="77777777" w:rsidR="002C442B" w:rsidRPr="002C442B" w:rsidRDefault="002C442B" w:rsidP="00D33547">
      <w:pPr>
        <w:numPr>
          <w:ilvl w:val="0"/>
          <w:numId w:val="24"/>
        </w:numPr>
        <w:tabs>
          <w:tab w:val="left" w:pos="1641"/>
          <w:tab w:val="left" w:pos="1642"/>
        </w:tabs>
        <w:spacing w:line="276" w:lineRule="auto"/>
        <w:ind w:left="0" w:firstLine="0"/>
        <w:jc w:val="both"/>
      </w:pPr>
      <w:r w:rsidRPr="002C442B">
        <w:t>в</w:t>
      </w:r>
      <w:r w:rsidRPr="002C442B">
        <w:rPr>
          <w:spacing w:val="-9"/>
        </w:rPr>
        <w:t xml:space="preserve"> </w:t>
      </w:r>
      <w:r w:rsidRPr="002C442B">
        <w:t>средней</w:t>
      </w:r>
      <w:r w:rsidRPr="002C442B">
        <w:rPr>
          <w:spacing w:val="-4"/>
        </w:rPr>
        <w:t xml:space="preserve"> </w:t>
      </w:r>
      <w:r w:rsidRPr="002C442B">
        <w:t>подгруппе</w:t>
      </w:r>
      <w:r w:rsidRPr="002C442B">
        <w:rPr>
          <w:spacing w:val="-3"/>
        </w:rPr>
        <w:t xml:space="preserve"> </w:t>
      </w:r>
      <w:r w:rsidRPr="002C442B">
        <w:t>–</w:t>
      </w:r>
      <w:r w:rsidRPr="002C442B">
        <w:rPr>
          <w:spacing w:val="-2"/>
        </w:rPr>
        <w:t xml:space="preserve"> </w:t>
      </w:r>
      <w:r w:rsidRPr="002C442B">
        <w:t>20</w:t>
      </w:r>
      <w:r w:rsidRPr="002C442B">
        <w:rPr>
          <w:spacing w:val="-8"/>
        </w:rPr>
        <w:t xml:space="preserve"> </w:t>
      </w:r>
      <w:r w:rsidRPr="002C442B">
        <w:t>минут,</w:t>
      </w:r>
    </w:p>
    <w:p w14:paraId="5DBFB6E9" w14:textId="77777777" w:rsidR="002C442B" w:rsidRPr="002C442B" w:rsidRDefault="002C442B" w:rsidP="00D33547">
      <w:pPr>
        <w:numPr>
          <w:ilvl w:val="0"/>
          <w:numId w:val="24"/>
        </w:numPr>
        <w:tabs>
          <w:tab w:val="left" w:pos="1641"/>
          <w:tab w:val="left" w:pos="1642"/>
        </w:tabs>
        <w:spacing w:line="276" w:lineRule="auto"/>
        <w:ind w:left="0" w:firstLine="0"/>
        <w:jc w:val="both"/>
      </w:pPr>
      <w:r w:rsidRPr="002C442B">
        <w:t>в</w:t>
      </w:r>
      <w:r w:rsidRPr="002C442B">
        <w:rPr>
          <w:spacing w:val="-8"/>
        </w:rPr>
        <w:t xml:space="preserve"> </w:t>
      </w:r>
      <w:r w:rsidRPr="002C442B">
        <w:t>старшей</w:t>
      </w:r>
      <w:r w:rsidRPr="002C442B">
        <w:rPr>
          <w:spacing w:val="-3"/>
        </w:rPr>
        <w:t xml:space="preserve"> </w:t>
      </w:r>
      <w:r w:rsidRPr="002C442B">
        <w:t>подгруппе</w:t>
      </w:r>
      <w:r w:rsidRPr="002C442B">
        <w:rPr>
          <w:spacing w:val="-2"/>
        </w:rPr>
        <w:t xml:space="preserve"> </w:t>
      </w:r>
      <w:r w:rsidRPr="002C442B">
        <w:t>–</w:t>
      </w:r>
      <w:r w:rsidRPr="002C442B">
        <w:rPr>
          <w:spacing w:val="-5"/>
        </w:rPr>
        <w:t xml:space="preserve"> </w:t>
      </w:r>
      <w:r w:rsidRPr="002C442B">
        <w:t>25</w:t>
      </w:r>
      <w:r w:rsidRPr="002C442B">
        <w:rPr>
          <w:spacing w:val="-4"/>
        </w:rPr>
        <w:t xml:space="preserve"> </w:t>
      </w:r>
      <w:r w:rsidRPr="002C442B">
        <w:t>минут,</w:t>
      </w:r>
    </w:p>
    <w:p w14:paraId="5715062E" w14:textId="77777777" w:rsidR="00D85495" w:rsidRPr="00D85495" w:rsidRDefault="002C442B" w:rsidP="00D33547">
      <w:pPr>
        <w:numPr>
          <w:ilvl w:val="0"/>
          <w:numId w:val="24"/>
        </w:numPr>
        <w:tabs>
          <w:tab w:val="left" w:pos="1641"/>
          <w:tab w:val="left" w:pos="1642"/>
        </w:tabs>
        <w:spacing w:line="276" w:lineRule="auto"/>
        <w:ind w:left="0" w:firstLine="0"/>
        <w:jc w:val="both"/>
      </w:pPr>
      <w:r w:rsidRPr="002C442B">
        <w:t>в подготовительной подгруппе 30 минут,</w:t>
      </w:r>
      <w:r w:rsidRPr="002C442B">
        <w:rPr>
          <w:spacing w:val="1"/>
        </w:rPr>
        <w:t xml:space="preserve"> </w:t>
      </w:r>
    </w:p>
    <w:p w14:paraId="1276B7D8" w14:textId="5C9AFF21" w:rsidR="002C442B" w:rsidRDefault="002C442B" w:rsidP="00D33547">
      <w:pPr>
        <w:tabs>
          <w:tab w:val="left" w:pos="1641"/>
          <w:tab w:val="left" w:pos="1642"/>
        </w:tabs>
        <w:spacing w:line="276" w:lineRule="auto"/>
        <w:jc w:val="both"/>
      </w:pPr>
      <w:r w:rsidRPr="002C442B">
        <w:t>Во</w:t>
      </w:r>
      <w:r w:rsidRPr="002C442B">
        <w:rPr>
          <w:spacing w:val="-7"/>
        </w:rPr>
        <w:t xml:space="preserve"> </w:t>
      </w:r>
      <w:r w:rsidRPr="002C442B">
        <w:t>второй</w:t>
      </w:r>
      <w:r w:rsidRPr="002C442B">
        <w:rPr>
          <w:spacing w:val="-8"/>
        </w:rPr>
        <w:t xml:space="preserve"> </w:t>
      </w:r>
      <w:r w:rsidRPr="002C442B">
        <w:t>половине</w:t>
      </w:r>
      <w:r w:rsidRPr="002C442B">
        <w:rPr>
          <w:spacing w:val="-7"/>
        </w:rPr>
        <w:t xml:space="preserve"> </w:t>
      </w:r>
      <w:r w:rsidRPr="002C442B">
        <w:t>дня</w:t>
      </w:r>
      <w:r w:rsidRPr="002C442B">
        <w:rPr>
          <w:spacing w:val="-6"/>
        </w:rPr>
        <w:t xml:space="preserve"> </w:t>
      </w:r>
      <w:r w:rsidRPr="002C442B">
        <w:t>проводятся</w:t>
      </w:r>
      <w:r w:rsidRPr="002C442B">
        <w:rPr>
          <w:spacing w:val="-7"/>
        </w:rPr>
        <w:t xml:space="preserve"> </w:t>
      </w:r>
      <w:r w:rsidRPr="002C442B">
        <w:t>музыкальные</w:t>
      </w:r>
      <w:r w:rsidRPr="002C442B">
        <w:rPr>
          <w:spacing w:val="-6"/>
        </w:rPr>
        <w:t xml:space="preserve"> </w:t>
      </w:r>
      <w:r w:rsidRPr="002C442B">
        <w:t>досуги.</w:t>
      </w:r>
    </w:p>
    <w:p w14:paraId="543A8787" w14:textId="164FFBCA" w:rsidR="00334C40" w:rsidRPr="00247779" w:rsidRDefault="00334C40" w:rsidP="00D33547">
      <w:pPr>
        <w:tabs>
          <w:tab w:val="left" w:pos="993"/>
        </w:tabs>
        <w:spacing w:line="276" w:lineRule="auto"/>
        <w:contextualSpacing/>
        <w:rPr>
          <w:color w:val="FF0000"/>
          <w:sz w:val="24"/>
          <w:szCs w:val="24"/>
        </w:rPr>
      </w:pPr>
      <w:r w:rsidRPr="00247779">
        <w:rPr>
          <w:b/>
          <w:bCs/>
          <w:sz w:val="24"/>
          <w:szCs w:val="24"/>
        </w:rPr>
        <w:t>Взаимодействия взрослого с детьми. События ДОО</w:t>
      </w:r>
    </w:p>
    <w:p w14:paraId="646E2919" w14:textId="77777777" w:rsidR="00334C40" w:rsidRPr="00247779" w:rsidRDefault="00334C40" w:rsidP="00D33547">
      <w:pPr>
        <w:spacing w:line="276" w:lineRule="auto"/>
        <w:jc w:val="both"/>
        <w:rPr>
          <w:sz w:val="24"/>
          <w:szCs w:val="24"/>
        </w:rPr>
      </w:pPr>
      <w:r w:rsidRPr="00247779">
        <w:rPr>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247779">
        <w:rPr>
          <w:sz w:val="24"/>
          <w:szCs w:val="24"/>
        </w:rPr>
        <w:br/>
        <w:t>Этот процесс происходит стихийно, но для того, чтобы вести воспитательную работу, он должен быть направлен взрослым.</w:t>
      </w:r>
    </w:p>
    <w:p w14:paraId="712B82DD" w14:textId="77777777" w:rsidR="00334C40" w:rsidRPr="00247779" w:rsidRDefault="00334C40" w:rsidP="00D33547">
      <w:pPr>
        <w:spacing w:line="276" w:lineRule="auto"/>
        <w:jc w:val="both"/>
        <w:rPr>
          <w:sz w:val="24"/>
          <w:szCs w:val="24"/>
        </w:rPr>
      </w:pPr>
      <w:r w:rsidRPr="00247779">
        <w:rPr>
          <w:sz w:val="24"/>
          <w:szCs w:val="24"/>
        </w:rPr>
        <w:t xml:space="preserve">Воспитательное событие – это спроектированная взрослым образовательная ситуация. </w:t>
      </w:r>
      <w:r w:rsidRPr="00247779">
        <w:rPr>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2D484FDF" w14:textId="77777777" w:rsidR="00334C40" w:rsidRPr="00247779" w:rsidRDefault="00334C40" w:rsidP="00D33547">
      <w:pPr>
        <w:spacing w:line="276" w:lineRule="auto"/>
        <w:jc w:val="both"/>
        <w:rPr>
          <w:sz w:val="24"/>
          <w:szCs w:val="24"/>
        </w:rPr>
      </w:pPr>
      <w:r w:rsidRPr="00247779">
        <w:rPr>
          <w:sz w:val="24"/>
          <w:szCs w:val="24"/>
        </w:rPr>
        <w:t>Проектирование событий в ДОО возможно в следующих формах:</w:t>
      </w:r>
    </w:p>
    <w:p w14:paraId="4A2CF3F4" w14:textId="77777777" w:rsidR="00334C40" w:rsidRPr="00247779" w:rsidRDefault="00334C40" w:rsidP="00D33547">
      <w:pPr>
        <w:widowControl/>
        <w:numPr>
          <w:ilvl w:val="0"/>
          <w:numId w:val="10"/>
        </w:numPr>
        <w:tabs>
          <w:tab w:val="clear" w:pos="1080"/>
          <w:tab w:val="num" w:pos="0"/>
          <w:tab w:val="left" w:pos="993"/>
        </w:tabs>
        <w:suppressAutoHyphens/>
        <w:autoSpaceDE/>
        <w:autoSpaceDN/>
        <w:spacing w:line="276" w:lineRule="auto"/>
        <w:ind w:left="0" w:firstLine="0"/>
        <w:jc w:val="both"/>
        <w:rPr>
          <w:sz w:val="24"/>
          <w:szCs w:val="24"/>
        </w:rPr>
      </w:pPr>
      <w:r w:rsidRPr="00247779">
        <w:rPr>
          <w:sz w:val="24"/>
          <w:szCs w:val="24"/>
        </w:rPr>
        <w:t xml:space="preserve">разработка и реализация значимых событий в ведущих видах деятельности </w:t>
      </w:r>
      <w:r w:rsidRPr="00247779">
        <w:rPr>
          <w:sz w:val="24"/>
          <w:szCs w:val="24"/>
        </w:rPr>
        <w:br/>
        <w:t>(детско-взрослый спектакль, построение эксперимента, совместное конструирование, спортивные игры и др.);</w:t>
      </w:r>
    </w:p>
    <w:p w14:paraId="3997BE98" w14:textId="77777777" w:rsidR="00334C40" w:rsidRPr="00247779" w:rsidRDefault="00334C40" w:rsidP="00D33547">
      <w:pPr>
        <w:widowControl/>
        <w:numPr>
          <w:ilvl w:val="0"/>
          <w:numId w:val="10"/>
        </w:numPr>
        <w:tabs>
          <w:tab w:val="clear" w:pos="1080"/>
          <w:tab w:val="num" w:pos="0"/>
          <w:tab w:val="left" w:pos="993"/>
        </w:tabs>
        <w:suppressAutoHyphens/>
        <w:autoSpaceDE/>
        <w:autoSpaceDN/>
        <w:spacing w:line="276" w:lineRule="auto"/>
        <w:ind w:left="0" w:firstLine="0"/>
        <w:jc w:val="both"/>
        <w:rPr>
          <w:sz w:val="24"/>
          <w:szCs w:val="24"/>
        </w:rPr>
      </w:pPr>
      <w:r w:rsidRPr="00247779">
        <w:rPr>
          <w:sz w:val="24"/>
          <w:szCs w:val="24"/>
        </w:rPr>
        <w:t>проектирование встреч, общения детей со старшими, младшими, ровесниками,</w:t>
      </w:r>
      <w:r w:rsidRPr="00247779">
        <w:rPr>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0D7796BA" w14:textId="77777777" w:rsidR="00334C40" w:rsidRPr="00247779" w:rsidRDefault="00334C40" w:rsidP="00D33547">
      <w:pPr>
        <w:widowControl/>
        <w:numPr>
          <w:ilvl w:val="0"/>
          <w:numId w:val="22"/>
        </w:numPr>
        <w:tabs>
          <w:tab w:val="left" w:pos="993"/>
        </w:tabs>
        <w:suppressAutoHyphens/>
        <w:autoSpaceDE/>
        <w:autoSpaceDN/>
        <w:spacing w:line="276" w:lineRule="auto"/>
        <w:ind w:left="0" w:firstLine="0"/>
        <w:jc w:val="both"/>
        <w:rPr>
          <w:sz w:val="24"/>
          <w:szCs w:val="24"/>
        </w:rPr>
      </w:pPr>
      <w:r w:rsidRPr="00247779">
        <w:rPr>
          <w:sz w:val="24"/>
          <w:szCs w:val="24"/>
        </w:rPr>
        <w:t xml:space="preserve">создание творческих детско-взрослых проектов (празднование Дня Победы </w:t>
      </w:r>
      <w:r w:rsidRPr="00247779">
        <w:rPr>
          <w:sz w:val="24"/>
          <w:szCs w:val="24"/>
        </w:rPr>
        <w:br/>
        <w:t>с приглашением ветеранов, «Театр в детском саду» – показ спектакля для детей из соседнего детского сада и т. д.).</w:t>
      </w:r>
    </w:p>
    <w:p w14:paraId="3FDE1850" w14:textId="476086A6" w:rsidR="00334C40" w:rsidRPr="00247779" w:rsidRDefault="00334C40" w:rsidP="00D33547">
      <w:pPr>
        <w:spacing w:line="276" w:lineRule="auto"/>
        <w:jc w:val="both"/>
        <w:rPr>
          <w:sz w:val="24"/>
          <w:szCs w:val="24"/>
        </w:rPr>
      </w:pPr>
      <w:r w:rsidRPr="00247779">
        <w:rPr>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w:t>
      </w:r>
      <w:r w:rsidR="005C3FE2">
        <w:rPr>
          <w:sz w:val="24"/>
          <w:szCs w:val="24"/>
        </w:rPr>
        <w:t xml:space="preserve">спроектировать работу с группой </w:t>
      </w:r>
      <w:r w:rsidRPr="00247779">
        <w:rPr>
          <w:sz w:val="24"/>
          <w:szCs w:val="24"/>
        </w:rPr>
        <w:t>в целом, с подгруппами детей, с каждым ребенком.</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2859"/>
        <w:gridCol w:w="2213"/>
        <w:gridCol w:w="2505"/>
        <w:gridCol w:w="1777"/>
      </w:tblGrid>
      <w:tr w:rsidR="00247779" w:rsidRPr="00022B9A" w14:paraId="01D08986" w14:textId="77777777" w:rsidTr="005C3FE2">
        <w:tc>
          <w:tcPr>
            <w:tcW w:w="362" w:type="pct"/>
            <w:vAlign w:val="center"/>
          </w:tcPr>
          <w:p w14:paraId="7D63E048" w14:textId="77777777" w:rsidR="00247779" w:rsidRPr="00022B9A" w:rsidRDefault="00247779" w:rsidP="00D33547">
            <w:pPr>
              <w:spacing w:line="276" w:lineRule="auto"/>
              <w:jc w:val="both"/>
              <w:rPr>
                <w:b/>
              </w:rPr>
            </w:pPr>
            <w:r w:rsidRPr="00022B9A">
              <w:rPr>
                <w:b/>
              </w:rPr>
              <w:lastRenderedPageBreak/>
              <w:t xml:space="preserve">№ </w:t>
            </w:r>
          </w:p>
          <w:p w14:paraId="7BA02C4E" w14:textId="77777777" w:rsidR="00247779" w:rsidRPr="00022B9A" w:rsidRDefault="00247779" w:rsidP="00D33547">
            <w:pPr>
              <w:spacing w:line="276" w:lineRule="auto"/>
              <w:jc w:val="both"/>
              <w:rPr>
                <w:b/>
              </w:rPr>
            </w:pPr>
            <w:r w:rsidRPr="00022B9A">
              <w:rPr>
                <w:b/>
              </w:rPr>
              <w:t>п/п</w:t>
            </w:r>
          </w:p>
        </w:tc>
        <w:tc>
          <w:tcPr>
            <w:tcW w:w="1417" w:type="pct"/>
            <w:vAlign w:val="center"/>
          </w:tcPr>
          <w:p w14:paraId="4AD099CE" w14:textId="77777777" w:rsidR="00247779" w:rsidRPr="00022B9A" w:rsidRDefault="00247779" w:rsidP="00D33547">
            <w:pPr>
              <w:spacing w:line="276" w:lineRule="auto"/>
              <w:jc w:val="both"/>
              <w:rPr>
                <w:b/>
              </w:rPr>
            </w:pPr>
            <w:r w:rsidRPr="00022B9A">
              <w:rPr>
                <w:b/>
              </w:rPr>
              <w:t xml:space="preserve">Мероприятия </w:t>
            </w:r>
          </w:p>
        </w:tc>
        <w:tc>
          <w:tcPr>
            <w:tcW w:w="1097" w:type="pct"/>
            <w:vAlign w:val="center"/>
          </w:tcPr>
          <w:p w14:paraId="3FA95C36" w14:textId="77777777" w:rsidR="00247779" w:rsidRPr="00022B9A" w:rsidRDefault="00247779" w:rsidP="00D33547">
            <w:pPr>
              <w:spacing w:line="276" w:lineRule="auto"/>
              <w:jc w:val="both"/>
              <w:rPr>
                <w:b/>
              </w:rPr>
            </w:pPr>
            <w:r w:rsidRPr="00022B9A">
              <w:rPr>
                <w:b/>
              </w:rPr>
              <w:t>Группа</w:t>
            </w:r>
          </w:p>
        </w:tc>
        <w:tc>
          <w:tcPr>
            <w:tcW w:w="1242" w:type="pct"/>
            <w:vAlign w:val="center"/>
          </w:tcPr>
          <w:p w14:paraId="5F435E6E" w14:textId="77777777" w:rsidR="00247779" w:rsidRPr="00022B9A" w:rsidRDefault="00247779" w:rsidP="00D33547">
            <w:pPr>
              <w:spacing w:line="276" w:lineRule="auto"/>
              <w:jc w:val="both"/>
              <w:rPr>
                <w:b/>
              </w:rPr>
            </w:pPr>
            <w:r w:rsidRPr="00022B9A">
              <w:rPr>
                <w:b/>
              </w:rPr>
              <w:t xml:space="preserve">Продолжительность </w:t>
            </w:r>
          </w:p>
          <w:p w14:paraId="368A817F" w14:textId="77777777" w:rsidR="00247779" w:rsidRPr="00022B9A" w:rsidRDefault="00247779" w:rsidP="00D33547">
            <w:pPr>
              <w:spacing w:line="276" w:lineRule="auto"/>
              <w:jc w:val="both"/>
              <w:rPr>
                <w:b/>
              </w:rPr>
            </w:pPr>
            <w:r w:rsidRPr="00022B9A">
              <w:rPr>
                <w:b/>
              </w:rPr>
              <w:t>(в мин)</w:t>
            </w:r>
          </w:p>
        </w:tc>
        <w:tc>
          <w:tcPr>
            <w:tcW w:w="881" w:type="pct"/>
            <w:vAlign w:val="center"/>
          </w:tcPr>
          <w:p w14:paraId="7A96AF50" w14:textId="77777777" w:rsidR="00247779" w:rsidRPr="00022B9A" w:rsidRDefault="00247779" w:rsidP="00D33547">
            <w:pPr>
              <w:spacing w:line="276" w:lineRule="auto"/>
              <w:jc w:val="both"/>
              <w:rPr>
                <w:b/>
              </w:rPr>
            </w:pPr>
            <w:r w:rsidRPr="00022B9A">
              <w:rPr>
                <w:b/>
              </w:rPr>
              <w:t>Срок проведения</w:t>
            </w:r>
          </w:p>
        </w:tc>
      </w:tr>
      <w:tr w:rsidR="00247779" w:rsidRPr="00022B9A" w14:paraId="45E815EC" w14:textId="77777777" w:rsidTr="005C3FE2">
        <w:tc>
          <w:tcPr>
            <w:tcW w:w="362" w:type="pct"/>
            <w:vAlign w:val="center"/>
          </w:tcPr>
          <w:p w14:paraId="38389E17" w14:textId="77777777" w:rsidR="00247779" w:rsidRPr="00022B9A" w:rsidRDefault="00247779" w:rsidP="00D33547">
            <w:pPr>
              <w:spacing w:line="276" w:lineRule="auto"/>
              <w:jc w:val="both"/>
            </w:pPr>
            <w:r w:rsidRPr="00022B9A">
              <w:t>1.</w:t>
            </w:r>
          </w:p>
        </w:tc>
        <w:tc>
          <w:tcPr>
            <w:tcW w:w="1417" w:type="pct"/>
            <w:vAlign w:val="center"/>
          </w:tcPr>
          <w:p w14:paraId="6F15ABFA" w14:textId="77777777" w:rsidR="00247779" w:rsidRPr="00022B9A" w:rsidRDefault="00247779" w:rsidP="00D33547">
            <w:pPr>
              <w:spacing w:line="276" w:lineRule="auto"/>
              <w:jc w:val="both"/>
            </w:pPr>
            <w:r w:rsidRPr="00022B9A">
              <w:t>Праздник «День знаний»</w:t>
            </w:r>
          </w:p>
        </w:tc>
        <w:tc>
          <w:tcPr>
            <w:tcW w:w="1097" w:type="pct"/>
            <w:vAlign w:val="center"/>
          </w:tcPr>
          <w:p w14:paraId="2D737B93" w14:textId="77777777" w:rsidR="00247779" w:rsidRPr="00022B9A" w:rsidRDefault="00247779" w:rsidP="00D33547">
            <w:pPr>
              <w:spacing w:line="276" w:lineRule="auto"/>
              <w:jc w:val="both"/>
            </w:pPr>
            <w:r w:rsidRPr="00022B9A">
              <w:t xml:space="preserve">Подготовительные к школе </w:t>
            </w:r>
          </w:p>
        </w:tc>
        <w:tc>
          <w:tcPr>
            <w:tcW w:w="1242" w:type="pct"/>
            <w:vAlign w:val="center"/>
          </w:tcPr>
          <w:p w14:paraId="425883A7" w14:textId="77777777" w:rsidR="00247779" w:rsidRPr="00022B9A" w:rsidRDefault="00247779" w:rsidP="00D33547">
            <w:pPr>
              <w:spacing w:line="276" w:lineRule="auto"/>
              <w:jc w:val="both"/>
            </w:pPr>
            <w:r w:rsidRPr="00022B9A">
              <w:t>30-40 мин.</w:t>
            </w:r>
          </w:p>
        </w:tc>
        <w:tc>
          <w:tcPr>
            <w:tcW w:w="881" w:type="pct"/>
            <w:vAlign w:val="center"/>
          </w:tcPr>
          <w:p w14:paraId="58BF81EC" w14:textId="77777777" w:rsidR="00247779" w:rsidRPr="00022B9A" w:rsidRDefault="00247779" w:rsidP="00D33547">
            <w:pPr>
              <w:spacing w:line="276" w:lineRule="auto"/>
              <w:jc w:val="both"/>
            </w:pPr>
            <w:r w:rsidRPr="00022B9A">
              <w:t>01.09.2020г.</w:t>
            </w:r>
          </w:p>
        </w:tc>
      </w:tr>
      <w:tr w:rsidR="00247779" w:rsidRPr="00022B9A" w14:paraId="0F554D96" w14:textId="77777777" w:rsidTr="005C3FE2">
        <w:tc>
          <w:tcPr>
            <w:tcW w:w="362" w:type="pct"/>
            <w:vAlign w:val="center"/>
          </w:tcPr>
          <w:p w14:paraId="739DDABE" w14:textId="77777777" w:rsidR="00247779" w:rsidRPr="00022B9A" w:rsidRDefault="00247779" w:rsidP="00D33547">
            <w:pPr>
              <w:spacing w:line="276" w:lineRule="auto"/>
              <w:jc w:val="both"/>
            </w:pPr>
            <w:r w:rsidRPr="00022B9A">
              <w:t>2.</w:t>
            </w:r>
          </w:p>
        </w:tc>
        <w:tc>
          <w:tcPr>
            <w:tcW w:w="1417" w:type="pct"/>
            <w:vAlign w:val="center"/>
          </w:tcPr>
          <w:p w14:paraId="09DDAD54" w14:textId="77777777" w:rsidR="00247779" w:rsidRPr="00022B9A" w:rsidRDefault="00247779" w:rsidP="00D33547">
            <w:pPr>
              <w:spacing w:line="276" w:lineRule="auto"/>
              <w:jc w:val="both"/>
            </w:pPr>
            <w:r w:rsidRPr="00022B9A">
              <w:t>Осенние праздники</w:t>
            </w:r>
          </w:p>
        </w:tc>
        <w:tc>
          <w:tcPr>
            <w:tcW w:w="1097" w:type="pct"/>
            <w:vAlign w:val="center"/>
          </w:tcPr>
          <w:p w14:paraId="184F1E33" w14:textId="77777777" w:rsidR="00247779" w:rsidRPr="00022B9A" w:rsidRDefault="00247779" w:rsidP="00D33547">
            <w:pPr>
              <w:spacing w:line="276" w:lineRule="auto"/>
              <w:jc w:val="both"/>
            </w:pPr>
            <w:r w:rsidRPr="00022B9A">
              <w:t>Все, кроме первой группы раннего возраста</w:t>
            </w:r>
          </w:p>
        </w:tc>
        <w:tc>
          <w:tcPr>
            <w:tcW w:w="1242" w:type="pct"/>
            <w:vAlign w:val="center"/>
          </w:tcPr>
          <w:p w14:paraId="2E464439" w14:textId="77777777" w:rsidR="00247779" w:rsidRPr="00022B9A" w:rsidRDefault="00247779" w:rsidP="00D33547">
            <w:pPr>
              <w:spacing w:line="276" w:lineRule="auto"/>
              <w:jc w:val="both"/>
            </w:pPr>
            <w:r w:rsidRPr="00022B9A">
              <w:t>25 – 40 мин.</w:t>
            </w:r>
          </w:p>
        </w:tc>
        <w:tc>
          <w:tcPr>
            <w:tcW w:w="881" w:type="pct"/>
            <w:vAlign w:val="center"/>
          </w:tcPr>
          <w:p w14:paraId="58B4134D" w14:textId="77777777" w:rsidR="00247779" w:rsidRPr="00022B9A" w:rsidRDefault="00247779" w:rsidP="00D33547">
            <w:pPr>
              <w:spacing w:line="276" w:lineRule="auto"/>
              <w:jc w:val="both"/>
            </w:pPr>
            <w:r w:rsidRPr="00022B9A">
              <w:t>Октябрь</w:t>
            </w:r>
          </w:p>
        </w:tc>
      </w:tr>
      <w:tr w:rsidR="00247779" w:rsidRPr="00022B9A" w14:paraId="60001C45" w14:textId="77777777" w:rsidTr="005C3FE2">
        <w:tc>
          <w:tcPr>
            <w:tcW w:w="362" w:type="pct"/>
            <w:vAlign w:val="center"/>
          </w:tcPr>
          <w:p w14:paraId="568E3A73" w14:textId="77777777" w:rsidR="00247779" w:rsidRPr="00022B9A" w:rsidRDefault="00247779" w:rsidP="00D33547">
            <w:pPr>
              <w:spacing w:line="276" w:lineRule="auto"/>
              <w:jc w:val="both"/>
            </w:pPr>
            <w:r w:rsidRPr="00022B9A">
              <w:t>3.</w:t>
            </w:r>
          </w:p>
        </w:tc>
        <w:tc>
          <w:tcPr>
            <w:tcW w:w="1417" w:type="pct"/>
            <w:vAlign w:val="center"/>
          </w:tcPr>
          <w:p w14:paraId="29652824" w14:textId="77777777" w:rsidR="00247779" w:rsidRPr="00022B9A" w:rsidRDefault="00247779" w:rsidP="00D33547">
            <w:pPr>
              <w:spacing w:line="276" w:lineRule="auto"/>
              <w:jc w:val="both"/>
            </w:pPr>
            <w:r w:rsidRPr="00022B9A">
              <w:t>Музыкально-спортивный досуг «День матери»</w:t>
            </w:r>
          </w:p>
        </w:tc>
        <w:tc>
          <w:tcPr>
            <w:tcW w:w="1097" w:type="pct"/>
            <w:vAlign w:val="center"/>
          </w:tcPr>
          <w:p w14:paraId="28C1C92B" w14:textId="77777777" w:rsidR="00247779" w:rsidRPr="00022B9A" w:rsidRDefault="00247779" w:rsidP="00D33547">
            <w:pPr>
              <w:spacing w:line="276" w:lineRule="auto"/>
              <w:jc w:val="both"/>
            </w:pPr>
            <w:r w:rsidRPr="00022B9A">
              <w:t xml:space="preserve">Средние, старшие и подготовительные к школе  </w:t>
            </w:r>
          </w:p>
        </w:tc>
        <w:tc>
          <w:tcPr>
            <w:tcW w:w="1242" w:type="pct"/>
            <w:vAlign w:val="center"/>
          </w:tcPr>
          <w:p w14:paraId="2D4F332A" w14:textId="77777777" w:rsidR="00247779" w:rsidRPr="00022B9A" w:rsidRDefault="00247779" w:rsidP="00D33547">
            <w:pPr>
              <w:spacing w:line="276" w:lineRule="auto"/>
              <w:jc w:val="both"/>
            </w:pPr>
            <w:r w:rsidRPr="00022B9A">
              <w:t>30-40 мин.</w:t>
            </w:r>
          </w:p>
        </w:tc>
        <w:tc>
          <w:tcPr>
            <w:tcW w:w="881" w:type="pct"/>
            <w:vAlign w:val="center"/>
          </w:tcPr>
          <w:p w14:paraId="526AA31B" w14:textId="77777777" w:rsidR="00247779" w:rsidRPr="00022B9A" w:rsidRDefault="00247779" w:rsidP="00D33547">
            <w:pPr>
              <w:spacing w:line="276" w:lineRule="auto"/>
              <w:jc w:val="both"/>
            </w:pPr>
            <w:r w:rsidRPr="00022B9A">
              <w:t>Ноябрь</w:t>
            </w:r>
          </w:p>
        </w:tc>
      </w:tr>
      <w:tr w:rsidR="00247779" w:rsidRPr="00022B9A" w14:paraId="65F2F3AF" w14:textId="77777777" w:rsidTr="005C3FE2">
        <w:tc>
          <w:tcPr>
            <w:tcW w:w="362" w:type="pct"/>
            <w:vAlign w:val="center"/>
          </w:tcPr>
          <w:p w14:paraId="7F497E9F" w14:textId="77777777" w:rsidR="00247779" w:rsidRPr="00022B9A" w:rsidRDefault="00247779" w:rsidP="00D33547">
            <w:pPr>
              <w:spacing w:line="276" w:lineRule="auto"/>
              <w:jc w:val="both"/>
            </w:pPr>
            <w:r w:rsidRPr="00022B9A">
              <w:t>4.</w:t>
            </w:r>
          </w:p>
        </w:tc>
        <w:tc>
          <w:tcPr>
            <w:tcW w:w="1417" w:type="pct"/>
            <w:vAlign w:val="center"/>
          </w:tcPr>
          <w:p w14:paraId="418B87C2" w14:textId="77777777" w:rsidR="00247779" w:rsidRPr="00022B9A" w:rsidRDefault="00247779" w:rsidP="00D33547">
            <w:pPr>
              <w:spacing w:line="276" w:lineRule="auto"/>
              <w:jc w:val="both"/>
            </w:pPr>
            <w:r w:rsidRPr="00022B9A">
              <w:t>Новогодние утренники</w:t>
            </w:r>
          </w:p>
        </w:tc>
        <w:tc>
          <w:tcPr>
            <w:tcW w:w="1097" w:type="pct"/>
            <w:vAlign w:val="center"/>
          </w:tcPr>
          <w:p w14:paraId="20E3E9D5" w14:textId="77777777" w:rsidR="00247779" w:rsidRPr="00022B9A" w:rsidRDefault="00247779" w:rsidP="00D33547">
            <w:pPr>
              <w:spacing w:line="276" w:lineRule="auto"/>
              <w:jc w:val="both"/>
            </w:pPr>
            <w:r w:rsidRPr="00022B9A">
              <w:t>Все, кроме  первой группы раннего возраста</w:t>
            </w:r>
          </w:p>
        </w:tc>
        <w:tc>
          <w:tcPr>
            <w:tcW w:w="1242" w:type="pct"/>
            <w:vAlign w:val="center"/>
          </w:tcPr>
          <w:p w14:paraId="628E4760" w14:textId="77777777" w:rsidR="00247779" w:rsidRPr="00022B9A" w:rsidRDefault="00247779" w:rsidP="00D33547">
            <w:pPr>
              <w:spacing w:line="276" w:lineRule="auto"/>
              <w:jc w:val="both"/>
            </w:pPr>
            <w:r w:rsidRPr="00022B9A">
              <w:t>20-60 мин.</w:t>
            </w:r>
          </w:p>
        </w:tc>
        <w:tc>
          <w:tcPr>
            <w:tcW w:w="881" w:type="pct"/>
            <w:vAlign w:val="center"/>
          </w:tcPr>
          <w:p w14:paraId="07551428" w14:textId="77777777" w:rsidR="00247779" w:rsidRPr="00022B9A" w:rsidRDefault="00247779" w:rsidP="00D33547">
            <w:pPr>
              <w:spacing w:line="276" w:lineRule="auto"/>
              <w:jc w:val="both"/>
            </w:pPr>
            <w:r w:rsidRPr="00022B9A">
              <w:t>Декабрь</w:t>
            </w:r>
          </w:p>
        </w:tc>
      </w:tr>
      <w:tr w:rsidR="00247779" w:rsidRPr="00022B9A" w14:paraId="763BD38A" w14:textId="77777777" w:rsidTr="005C3FE2">
        <w:tc>
          <w:tcPr>
            <w:tcW w:w="362" w:type="pct"/>
            <w:vAlign w:val="center"/>
          </w:tcPr>
          <w:p w14:paraId="347B6069" w14:textId="77777777" w:rsidR="00247779" w:rsidRPr="00022B9A" w:rsidRDefault="00247779" w:rsidP="00D33547">
            <w:pPr>
              <w:spacing w:line="276" w:lineRule="auto"/>
              <w:jc w:val="both"/>
            </w:pPr>
            <w:r w:rsidRPr="00022B9A">
              <w:t>5.</w:t>
            </w:r>
          </w:p>
        </w:tc>
        <w:tc>
          <w:tcPr>
            <w:tcW w:w="1417" w:type="pct"/>
            <w:vAlign w:val="center"/>
          </w:tcPr>
          <w:p w14:paraId="7C2E5BD5" w14:textId="77777777" w:rsidR="00247779" w:rsidRPr="00022B9A" w:rsidRDefault="00247779" w:rsidP="00D33547">
            <w:pPr>
              <w:spacing w:line="276" w:lineRule="auto"/>
              <w:jc w:val="both"/>
            </w:pPr>
            <w:r w:rsidRPr="00022B9A">
              <w:t xml:space="preserve">Зимние забавы и развлечения </w:t>
            </w:r>
          </w:p>
        </w:tc>
        <w:tc>
          <w:tcPr>
            <w:tcW w:w="1097" w:type="pct"/>
            <w:vAlign w:val="center"/>
          </w:tcPr>
          <w:p w14:paraId="1985E35B" w14:textId="77777777" w:rsidR="00247779" w:rsidRPr="00022B9A" w:rsidRDefault="00247779" w:rsidP="00D33547">
            <w:pPr>
              <w:spacing w:line="276" w:lineRule="auto"/>
              <w:jc w:val="both"/>
            </w:pPr>
            <w:r w:rsidRPr="00022B9A">
              <w:t>Все группы</w:t>
            </w:r>
          </w:p>
        </w:tc>
        <w:tc>
          <w:tcPr>
            <w:tcW w:w="1242" w:type="pct"/>
            <w:vAlign w:val="center"/>
          </w:tcPr>
          <w:p w14:paraId="406FDFF8" w14:textId="77777777" w:rsidR="00247779" w:rsidRPr="00022B9A" w:rsidRDefault="00247779" w:rsidP="00D33547">
            <w:pPr>
              <w:spacing w:line="276" w:lineRule="auto"/>
              <w:jc w:val="both"/>
            </w:pPr>
            <w:r w:rsidRPr="00022B9A">
              <w:t>15-40 мин.</w:t>
            </w:r>
          </w:p>
        </w:tc>
        <w:tc>
          <w:tcPr>
            <w:tcW w:w="881" w:type="pct"/>
            <w:vAlign w:val="center"/>
          </w:tcPr>
          <w:p w14:paraId="1EEFF2A1" w14:textId="77777777" w:rsidR="00247779" w:rsidRPr="00022B9A" w:rsidRDefault="00247779" w:rsidP="00D33547">
            <w:pPr>
              <w:spacing w:line="276" w:lineRule="auto"/>
              <w:jc w:val="both"/>
            </w:pPr>
            <w:r w:rsidRPr="00022B9A">
              <w:t>Январь</w:t>
            </w:r>
          </w:p>
        </w:tc>
      </w:tr>
      <w:tr w:rsidR="00247779" w:rsidRPr="00022B9A" w14:paraId="4F3A70CA" w14:textId="77777777" w:rsidTr="005C3FE2">
        <w:tc>
          <w:tcPr>
            <w:tcW w:w="362" w:type="pct"/>
            <w:vAlign w:val="center"/>
          </w:tcPr>
          <w:p w14:paraId="702F5927" w14:textId="77777777" w:rsidR="00247779" w:rsidRPr="00022B9A" w:rsidRDefault="00247779" w:rsidP="00D33547">
            <w:pPr>
              <w:spacing w:line="276" w:lineRule="auto"/>
              <w:jc w:val="both"/>
            </w:pPr>
            <w:r w:rsidRPr="00022B9A">
              <w:t>6.</w:t>
            </w:r>
          </w:p>
        </w:tc>
        <w:tc>
          <w:tcPr>
            <w:tcW w:w="1417" w:type="pct"/>
            <w:vAlign w:val="center"/>
          </w:tcPr>
          <w:p w14:paraId="637C2F77" w14:textId="77777777" w:rsidR="00247779" w:rsidRPr="00022B9A" w:rsidRDefault="00247779" w:rsidP="00D33547">
            <w:pPr>
              <w:spacing w:line="276" w:lineRule="auto"/>
              <w:jc w:val="both"/>
            </w:pPr>
            <w:r w:rsidRPr="00022B9A">
              <w:t>Развлечение «Я и папа»</w:t>
            </w:r>
          </w:p>
        </w:tc>
        <w:tc>
          <w:tcPr>
            <w:tcW w:w="1097" w:type="pct"/>
            <w:vAlign w:val="center"/>
          </w:tcPr>
          <w:p w14:paraId="2E35E3A4" w14:textId="77777777" w:rsidR="00247779" w:rsidRPr="00022B9A" w:rsidRDefault="00247779" w:rsidP="00D33547">
            <w:pPr>
              <w:spacing w:line="276" w:lineRule="auto"/>
              <w:jc w:val="both"/>
            </w:pPr>
            <w:r w:rsidRPr="00022B9A">
              <w:t>Средние, старшие группы</w:t>
            </w:r>
          </w:p>
        </w:tc>
        <w:tc>
          <w:tcPr>
            <w:tcW w:w="1242" w:type="pct"/>
            <w:vAlign w:val="center"/>
          </w:tcPr>
          <w:p w14:paraId="646AC445" w14:textId="77777777" w:rsidR="00247779" w:rsidRPr="00022B9A" w:rsidRDefault="00247779" w:rsidP="00D33547">
            <w:pPr>
              <w:spacing w:line="276" w:lineRule="auto"/>
              <w:jc w:val="both"/>
            </w:pPr>
            <w:r w:rsidRPr="00022B9A">
              <w:t>30-40 мин.</w:t>
            </w:r>
          </w:p>
        </w:tc>
        <w:tc>
          <w:tcPr>
            <w:tcW w:w="881" w:type="pct"/>
            <w:vAlign w:val="center"/>
          </w:tcPr>
          <w:p w14:paraId="6EF88605" w14:textId="77777777" w:rsidR="00247779" w:rsidRPr="00022B9A" w:rsidRDefault="00247779" w:rsidP="00D33547">
            <w:pPr>
              <w:spacing w:line="276" w:lineRule="auto"/>
              <w:jc w:val="both"/>
            </w:pPr>
            <w:r w:rsidRPr="00022B9A">
              <w:t>Февраль</w:t>
            </w:r>
          </w:p>
        </w:tc>
      </w:tr>
      <w:tr w:rsidR="00247779" w:rsidRPr="00022B9A" w14:paraId="50849C73" w14:textId="77777777" w:rsidTr="005C3FE2">
        <w:tc>
          <w:tcPr>
            <w:tcW w:w="362" w:type="pct"/>
            <w:vAlign w:val="center"/>
          </w:tcPr>
          <w:p w14:paraId="1005E2B5" w14:textId="77777777" w:rsidR="00247779" w:rsidRPr="00022B9A" w:rsidRDefault="00247779" w:rsidP="00D33547">
            <w:pPr>
              <w:spacing w:line="276" w:lineRule="auto"/>
              <w:jc w:val="both"/>
            </w:pPr>
            <w:r w:rsidRPr="00022B9A">
              <w:t>7.</w:t>
            </w:r>
          </w:p>
        </w:tc>
        <w:tc>
          <w:tcPr>
            <w:tcW w:w="1417" w:type="pct"/>
            <w:vAlign w:val="center"/>
          </w:tcPr>
          <w:p w14:paraId="4CD6EDC1" w14:textId="77777777" w:rsidR="00247779" w:rsidRPr="00022B9A" w:rsidRDefault="00247779" w:rsidP="00D33547">
            <w:pPr>
              <w:spacing w:line="276" w:lineRule="auto"/>
              <w:jc w:val="both"/>
            </w:pPr>
            <w:r w:rsidRPr="00022B9A">
              <w:t xml:space="preserve">Музыкальный праздник ко Дню Защитника Отечества «Праздник самых смелых» </w:t>
            </w:r>
          </w:p>
        </w:tc>
        <w:tc>
          <w:tcPr>
            <w:tcW w:w="1097" w:type="pct"/>
            <w:vAlign w:val="center"/>
          </w:tcPr>
          <w:p w14:paraId="6C6BE133" w14:textId="77777777" w:rsidR="00247779" w:rsidRPr="00022B9A" w:rsidRDefault="00247779" w:rsidP="00D33547">
            <w:pPr>
              <w:spacing w:line="276" w:lineRule="auto"/>
              <w:jc w:val="both"/>
            </w:pPr>
            <w:r w:rsidRPr="00022B9A">
              <w:t xml:space="preserve">Подготовительные к школе </w:t>
            </w:r>
          </w:p>
        </w:tc>
        <w:tc>
          <w:tcPr>
            <w:tcW w:w="1242" w:type="pct"/>
            <w:vAlign w:val="center"/>
          </w:tcPr>
          <w:p w14:paraId="01AB4470" w14:textId="77777777" w:rsidR="00247779" w:rsidRPr="00022B9A" w:rsidRDefault="00247779" w:rsidP="00D33547">
            <w:pPr>
              <w:spacing w:line="276" w:lineRule="auto"/>
              <w:jc w:val="both"/>
            </w:pPr>
            <w:r w:rsidRPr="00022B9A">
              <w:t>40-50 мин.</w:t>
            </w:r>
          </w:p>
        </w:tc>
        <w:tc>
          <w:tcPr>
            <w:tcW w:w="881" w:type="pct"/>
            <w:vAlign w:val="center"/>
          </w:tcPr>
          <w:p w14:paraId="226D272D" w14:textId="77777777" w:rsidR="00247779" w:rsidRPr="00022B9A" w:rsidRDefault="00247779" w:rsidP="00D33547">
            <w:pPr>
              <w:spacing w:line="276" w:lineRule="auto"/>
              <w:jc w:val="both"/>
            </w:pPr>
            <w:r w:rsidRPr="00022B9A">
              <w:t>Февраль</w:t>
            </w:r>
          </w:p>
        </w:tc>
      </w:tr>
      <w:tr w:rsidR="00247779" w:rsidRPr="00022B9A" w14:paraId="2D981824" w14:textId="77777777" w:rsidTr="005C3FE2">
        <w:tc>
          <w:tcPr>
            <w:tcW w:w="362" w:type="pct"/>
            <w:vAlign w:val="center"/>
          </w:tcPr>
          <w:p w14:paraId="0A72D3FA" w14:textId="77777777" w:rsidR="00247779" w:rsidRPr="00022B9A" w:rsidRDefault="00247779" w:rsidP="00D33547">
            <w:pPr>
              <w:spacing w:line="276" w:lineRule="auto"/>
              <w:jc w:val="both"/>
            </w:pPr>
            <w:r w:rsidRPr="00022B9A">
              <w:t>8.</w:t>
            </w:r>
          </w:p>
        </w:tc>
        <w:tc>
          <w:tcPr>
            <w:tcW w:w="1417" w:type="pct"/>
            <w:vAlign w:val="center"/>
          </w:tcPr>
          <w:p w14:paraId="723ADC62" w14:textId="77777777" w:rsidR="00247779" w:rsidRPr="00022B9A" w:rsidRDefault="00247779" w:rsidP="00D33547">
            <w:pPr>
              <w:spacing w:line="276" w:lineRule="auto"/>
              <w:jc w:val="both"/>
            </w:pPr>
            <w:r w:rsidRPr="00022B9A">
              <w:t xml:space="preserve">Утренники, посвящённые Международному женскому дню </w:t>
            </w:r>
          </w:p>
        </w:tc>
        <w:tc>
          <w:tcPr>
            <w:tcW w:w="1097" w:type="pct"/>
            <w:vAlign w:val="center"/>
          </w:tcPr>
          <w:p w14:paraId="57258F24" w14:textId="77777777" w:rsidR="00247779" w:rsidRPr="00022B9A" w:rsidRDefault="00247779" w:rsidP="00D33547">
            <w:pPr>
              <w:spacing w:line="276" w:lineRule="auto"/>
              <w:jc w:val="both"/>
            </w:pPr>
            <w:r w:rsidRPr="00022B9A">
              <w:t>Все, кроме первой группы раннего возраста</w:t>
            </w:r>
          </w:p>
        </w:tc>
        <w:tc>
          <w:tcPr>
            <w:tcW w:w="1242" w:type="pct"/>
            <w:vAlign w:val="center"/>
          </w:tcPr>
          <w:p w14:paraId="56F13583" w14:textId="77777777" w:rsidR="00247779" w:rsidRPr="00022B9A" w:rsidRDefault="00247779" w:rsidP="00D33547">
            <w:pPr>
              <w:spacing w:line="276" w:lineRule="auto"/>
              <w:jc w:val="both"/>
            </w:pPr>
            <w:r w:rsidRPr="00022B9A">
              <w:t>15-40 мин.</w:t>
            </w:r>
          </w:p>
        </w:tc>
        <w:tc>
          <w:tcPr>
            <w:tcW w:w="881" w:type="pct"/>
            <w:vAlign w:val="center"/>
          </w:tcPr>
          <w:p w14:paraId="7E9ECFD5" w14:textId="77777777" w:rsidR="00247779" w:rsidRPr="00022B9A" w:rsidRDefault="00247779" w:rsidP="00D33547">
            <w:pPr>
              <w:spacing w:line="276" w:lineRule="auto"/>
              <w:jc w:val="both"/>
            </w:pPr>
            <w:r w:rsidRPr="00022B9A">
              <w:t>Март</w:t>
            </w:r>
          </w:p>
        </w:tc>
      </w:tr>
      <w:tr w:rsidR="00247779" w:rsidRPr="00022B9A" w14:paraId="742E3344" w14:textId="77777777" w:rsidTr="005C3FE2">
        <w:tc>
          <w:tcPr>
            <w:tcW w:w="362" w:type="pct"/>
            <w:vAlign w:val="center"/>
          </w:tcPr>
          <w:p w14:paraId="3EE2D700" w14:textId="77777777" w:rsidR="00247779" w:rsidRPr="00022B9A" w:rsidRDefault="00247779" w:rsidP="00D33547">
            <w:pPr>
              <w:spacing w:line="276" w:lineRule="auto"/>
              <w:jc w:val="both"/>
            </w:pPr>
            <w:r w:rsidRPr="00022B9A">
              <w:t>9.</w:t>
            </w:r>
          </w:p>
        </w:tc>
        <w:tc>
          <w:tcPr>
            <w:tcW w:w="1417" w:type="pct"/>
            <w:vAlign w:val="center"/>
          </w:tcPr>
          <w:p w14:paraId="1F5EDE23" w14:textId="77777777" w:rsidR="00247779" w:rsidRPr="00022B9A" w:rsidRDefault="00247779" w:rsidP="00D33547">
            <w:pPr>
              <w:spacing w:line="276" w:lineRule="auto"/>
              <w:jc w:val="both"/>
            </w:pPr>
            <w:r w:rsidRPr="00022B9A">
              <w:t>Развлечение ко Дню Смеха</w:t>
            </w:r>
          </w:p>
          <w:p w14:paraId="157CB4F7" w14:textId="77777777" w:rsidR="00247779" w:rsidRPr="00022B9A" w:rsidRDefault="00247779" w:rsidP="00D33547">
            <w:pPr>
              <w:spacing w:line="276" w:lineRule="auto"/>
              <w:jc w:val="both"/>
            </w:pPr>
          </w:p>
        </w:tc>
        <w:tc>
          <w:tcPr>
            <w:tcW w:w="1097" w:type="pct"/>
            <w:vAlign w:val="center"/>
          </w:tcPr>
          <w:p w14:paraId="6C372FCF" w14:textId="77777777" w:rsidR="00247779" w:rsidRPr="00022B9A" w:rsidRDefault="00247779" w:rsidP="00D33547">
            <w:pPr>
              <w:spacing w:line="276" w:lineRule="auto"/>
              <w:jc w:val="both"/>
            </w:pPr>
            <w:r w:rsidRPr="00022B9A">
              <w:t>Все, кроме первой группы раннего возраста</w:t>
            </w:r>
          </w:p>
        </w:tc>
        <w:tc>
          <w:tcPr>
            <w:tcW w:w="1242" w:type="pct"/>
            <w:vAlign w:val="center"/>
          </w:tcPr>
          <w:p w14:paraId="1C320E5D" w14:textId="77777777" w:rsidR="00247779" w:rsidRPr="00022B9A" w:rsidRDefault="00247779" w:rsidP="00D33547">
            <w:pPr>
              <w:spacing w:line="276" w:lineRule="auto"/>
              <w:jc w:val="both"/>
            </w:pPr>
            <w:r w:rsidRPr="00022B9A">
              <w:t>15-40 мин.</w:t>
            </w:r>
          </w:p>
        </w:tc>
        <w:tc>
          <w:tcPr>
            <w:tcW w:w="881" w:type="pct"/>
            <w:vAlign w:val="center"/>
          </w:tcPr>
          <w:p w14:paraId="475DCA7F" w14:textId="77777777" w:rsidR="00247779" w:rsidRPr="00022B9A" w:rsidRDefault="00247779" w:rsidP="00D33547">
            <w:pPr>
              <w:spacing w:line="276" w:lineRule="auto"/>
              <w:jc w:val="both"/>
            </w:pPr>
            <w:r w:rsidRPr="00022B9A">
              <w:t>Апрель</w:t>
            </w:r>
          </w:p>
        </w:tc>
      </w:tr>
      <w:tr w:rsidR="00247779" w:rsidRPr="00022B9A" w14:paraId="74024095" w14:textId="77777777" w:rsidTr="005C3FE2">
        <w:tc>
          <w:tcPr>
            <w:tcW w:w="362" w:type="pct"/>
            <w:vAlign w:val="center"/>
          </w:tcPr>
          <w:p w14:paraId="2B719C55" w14:textId="77777777" w:rsidR="00247779" w:rsidRPr="00022B9A" w:rsidRDefault="00247779" w:rsidP="00D33547">
            <w:pPr>
              <w:spacing w:line="276" w:lineRule="auto"/>
              <w:jc w:val="both"/>
            </w:pPr>
            <w:r w:rsidRPr="00022B9A">
              <w:t>10.</w:t>
            </w:r>
          </w:p>
        </w:tc>
        <w:tc>
          <w:tcPr>
            <w:tcW w:w="1417" w:type="pct"/>
            <w:vAlign w:val="center"/>
          </w:tcPr>
          <w:p w14:paraId="4087409F" w14:textId="77777777" w:rsidR="00247779" w:rsidRPr="00022B9A" w:rsidRDefault="00247779" w:rsidP="00D33547">
            <w:pPr>
              <w:spacing w:line="276" w:lineRule="auto"/>
              <w:jc w:val="both"/>
            </w:pPr>
            <w:r w:rsidRPr="00022B9A">
              <w:t>Спортивное развлечение «Полёт в космос»</w:t>
            </w:r>
          </w:p>
        </w:tc>
        <w:tc>
          <w:tcPr>
            <w:tcW w:w="1097" w:type="pct"/>
            <w:vAlign w:val="center"/>
          </w:tcPr>
          <w:p w14:paraId="1FC6E224" w14:textId="77777777" w:rsidR="00247779" w:rsidRPr="00022B9A" w:rsidRDefault="00247779" w:rsidP="00D33547">
            <w:pPr>
              <w:spacing w:line="276" w:lineRule="auto"/>
              <w:jc w:val="both"/>
            </w:pPr>
            <w:r w:rsidRPr="00022B9A">
              <w:t xml:space="preserve">Средние, старшие и подготовительные к школе  </w:t>
            </w:r>
          </w:p>
        </w:tc>
        <w:tc>
          <w:tcPr>
            <w:tcW w:w="1242" w:type="pct"/>
            <w:vAlign w:val="center"/>
          </w:tcPr>
          <w:p w14:paraId="2BDE3268" w14:textId="77777777" w:rsidR="00247779" w:rsidRPr="00022B9A" w:rsidRDefault="00247779" w:rsidP="00D33547">
            <w:pPr>
              <w:spacing w:line="276" w:lineRule="auto"/>
              <w:jc w:val="both"/>
            </w:pPr>
            <w:r w:rsidRPr="00022B9A">
              <w:t>25-40 мин.</w:t>
            </w:r>
          </w:p>
        </w:tc>
        <w:tc>
          <w:tcPr>
            <w:tcW w:w="881" w:type="pct"/>
            <w:vAlign w:val="center"/>
          </w:tcPr>
          <w:p w14:paraId="06408385" w14:textId="77777777" w:rsidR="00247779" w:rsidRPr="00022B9A" w:rsidRDefault="00247779" w:rsidP="00D33547">
            <w:pPr>
              <w:spacing w:line="276" w:lineRule="auto"/>
              <w:jc w:val="both"/>
            </w:pPr>
            <w:r w:rsidRPr="00022B9A">
              <w:t>Апрель</w:t>
            </w:r>
          </w:p>
        </w:tc>
      </w:tr>
      <w:tr w:rsidR="00247779" w:rsidRPr="00022B9A" w14:paraId="21564E56" w14:textId="77777777" w:rsidTr="005C3FE2">
        <w:tc>
          <w:tcPr>
            <w:tcW w:w="362" w:type="pct"/>
            <w:vAlign w:val="center"/>
          </w:tcPr>
          <w:p w14:paraId="157487F9" w14:textId="77777777" w:rsidR="00247779" w:rsidRPr="00022B9A" w:rsidRDefault="00247779" w:rsidP="00D33547">
            <w:pPr>
              <w:spacing w:line="276" w:lineRule="auto"/>
              <w:jc w:val="both"/>
            </w:pPr>
            <w:r w:rsidRPr="00022B9A">
              <w:t>11.</w:t>
            </w:r>
          </w:p>
        </w:tc>
        <w:tc>
          <w:tcPr>
            <w:tcW w:w="1417" w:type="pct"/>
            <w:vAlign w:val="center"/>
          </w:tcPr>
          <w:p w14:paraId="3291080A" w14:textId="77777777" w:rsidR="00247779" w:rsidRPr="00022B9A" w:rsidRDefault="00247779" w:rsidP="00D33547">
            <w:pPr>
              <w:spacing w:line="276" w:lineRule="auto"/>
              <w:jc w:val="both"/>
            </w:pPr>
            <w:r w:rsidRPr="00022B9A">
              <w:t>Спортивные соревнования «Губернаторские состязания»</w:t>
            </w:r>
          </w:p>
        </w:tc>
        <w:tc>
          <w:tcPr>
            <w:tcW w:w="1097" w:type="pct"/>
            <w:vAlign w:val="center"/>
          </w:tcPr>
          <w:p w14:paraId="00EE4466" w14:textId="77777777" w:rsidR="00247779" w:rsidRPr="00022B9A" w:rsidRDefault="00247779" w:rsidP="00D33547">
            <w:pPr>
              <w:spacing w:line="276" w:lineRule="auto"/>
              <w:jc w:val="both"/>
            </w:pPr>
            <w:r w:rsidRPr="00022B9A">
              <w:t>Подготовительные к школе</w:t>
            </w:r>
          </w:p>
        </w:tc>
        <w:tc>
          <w:tcPr>
            <w:tcW w:w="1242" w:type="pct"/>
            <w:vAlign w:val="center"/>
          </w:tcPr>
          <w:p w14:paraId="4FC2AB96" w14:textId="77777777" w:rsidR="00247779" w:rsidRPr="00022B9A" w:rsidRDefault="00247779" w:rsidP="00D33547">
            <w:pPr>
              <w:spacing w:line="276" w:lineRule="auto"/>
              <w:jc w:val="both"/>
            </w:pPr>
            <w:r w:rsidRPr="00022B9A">
              <w:t>60 мин.</w:t>
            </w:r>
          </w:p>
        </w:tc>
        <w:tc>
          <w:tcPr>
            <w:tcW w:w="881" w:type="pct"/>
            <w:vAlign w:val="center"/>
          </w:tcPr>
          <w:p w14:paraId="7A3D6B9D" w14:textId="77777777" w:rsidR="00247779" w:rsidRPr="00022B9A" w:rsidRDefault="00247779" w:rsidP="00D33547">
            <w:pPr>
              <w:spacing w:line="276" w:lineRule="auto"/>
              <w:jc w:val="both"/>
            </w:pPr>
            <w:r w:rsidRPr="00022B9A">
              <w:t>Апрель</w:t>
            </w:r>
          </w:p>
        </w:tc>
      </w:tr>
      <w:tr w:rsidR="00247779" w:rsidRPr="00022B9A" w14:paraId="7B2A2E8B" w14:textId="77777777" w:rsidTr="005C3FE2">
        <w:tc>
          <w:tcPr>
            <w:tcW w:w="362" w:type="pct"/>
            <w:vAlign w:val="center"/>
          </w:tcPr>
          <w:p w14:paraId="07080D17" w14:textId="77777777" w:rsidR="00247779" w:rsidRPr="00022B9A" w:rsidRDefault="00247779" w:rsidP="00D33547">
            <w:pPr>
              <w:spacing w:line="276" w:lineRule="auto"/>
              <w:jc w:val="both"/>
            </w:pPr>
            <w:r w:rsidRPr="00022B9A">
              <w:t>12.</w:t>
            </w:r>
          </w:p>
        </w:tc>
        <w:tc>
          <w:tcPr>
            <w:tcW w:w="1417" w:type="pct"/>
            <w:vAlign w:val="center"/>
          </w:tcPr>
          <w:p w14:paraId="5AEAE8A5" w14:textId="77777777" w:rsidR="00247779" w:rsidRPr="00022B9A" w:rsidRDefault="00247779" w:rsidP="00D33547">
            <w:pPr>
              <w:spacing w:line="276" w:lineRule="auto"/>
              <w:jc w:val="both"/>
            </w:pPr>
            <w:r w:rsidRPr="00022B9A">
              <w:t>День Победы «Мы гордимся»</w:t>
            </w:r>
          </w:p>
        </w:tc>
        <w:tc>
          <w:tcPr>
            <w:tcW w:w="1097" w:type="pct"/>
            <w:vAlign w:val="center"/>
          </w:tcPr>
          <w:p w14:paraId="00EBF21D" w14:textId="77777777" w:rsidR="00247779" w:rsidRPr="00022B9A" w:rsidRDefault="00247779" w:rsidP="00D33547">
            <w:pPr>
              <w:spacing w:line="276" w:lineRule="auto"/>
              <w:jc w:val="both"/>
            </w:pPr>
            <w:r w:rsidRPr="00022B9A">
              <w:t>Старшие, подготовительные к школе</w:t>
            </w:r>
          </w:p>
        </w:tc>
        <w:tc>
          <w:tcPr>
            <w:tcW w:w="1242" w:type="pct"/>
            <w:vAlign w:val="center"/>
          </w:tcPr>
          <w:p w14:paraId="76B3F2C9" w14:textId="77777777" w:rsidR="00247779" w:rsidRPr="00022B9A" w:rsidRDefault="00247779" w:rsidP="00D33547">
            <w:pPr>
              <w:spacing w:line="276" w:lineRule="auto"/>
              <w:jc w:val="both"/>
            </w:pPr>
            <w:r w:rsidRPr="00022B9A">
              <w:t>30 -40 мин.</w:t>
            </w:r>
          </w:p>
        </w:tc>
        <w:tc>
          <w:tcPr>
            <w:tcW w:w="881" w:type="pct"/>
            <w:vAlign w:val="center"/>
          </w:tcPr>
          <w:p w14:paraId="70760852" w14:textId="77777777" w:rsidR="00247779" w:rsidRPr="00022B9A" w:rsidRDefault="00247779" w:rsidP="00D33547">
            <w:pPr>
              <w:spacing w:line="276" w:lineRule="auto"/>
              <w:jc w:val="both"/>
            </w:pPr>
            <w:r w:rsidRPr="00022B9A">
              <w:t>Май</w:t>
            </w:r>
          </w:p>
        </w:tc>
      </w:tr>
      <w:tr w:rsidR="00247779" w:rsidRPr="00022B9A" w14:paraId="0DD2DD60" w14:textId="77777777" w:rsidTr="005C3FE2">
        <w:tc>
          <w:tcPr>
            <w:tcW w:w="362" w:type="pct"/>
            <w:vAlign w:val="center"/>
          </w:tcPr>
          <w:p w14:paraId="1C4874F9" w14:textId="77777777" w:rsidR="00247779" w:rsidRPr="00022B9A" w:rsidRDefault="00247779" w:rsidP="00D33547">
            <w:pPr>
              <w:spacing w:line="276" w:lineRule="auto"/>
              <w:jc w:val="both"/>
            </w:pPr>
            <w:r w:rsidRPr="00022B9A">
              <w:t>13.</w:t>
            </w:r>
          </w:p>
        </w:tc>
        <w:tc>
          <w:tcPr>
            <w:tcW w:w="1417" w:type="pct"/>
            <w:vAlign w:val="center"/>
          </w:tcPr>
          <w:p w14:paraId="22BC2C48" w14:textId="77777777" w:rsidR="00247779" w:rsidRPr="00022B9A" w:rsidRDefault="00247779" w:rsidP="00D33547">
            <w:pPr>
              <w:spacing w:line="276" w:lineRule="auto"/>
              <w:jc w:val="both"/>
            </w:pPr>
            <w:r w:rsidRPr="00022B9A">
              <w:t>Фестиваль чтецов «Салют, Победа!»</w:t>
            </w:r>
          </w:p>
        </w:tc>
        <w:tc>
          <w:tcPr>
            <w:tcW w:w="1097" w:type="pct"/>
            <w:vAlign w:val="center"/>
          </w:tcPr>
          <w:p w14:paraId="27FB85FF" w14:textId="77777777" w:rsidR="00247779" w:rsidRPr="00022B9A" w:rsidRDefault="00247779" w:rsidP="00D33547">
            <w:pPr>
              <w:spacing w:line="276" w:lineRule="auto"/>
              <w:jc w:val="both"/>
            </w:pPr>
            <w:r w:rsidRPr="00022B9A">
              <w:t>Старшие, подготовительные к школе</w:t>
            </w:r>
          </w:p>
        </w:tc>
        <w:tc>
          <w:tcPr>
            <w:tcW w:w="1242" w:type="pct"/>
            <w:vAlign w:val="center"/>
          </w:tcPr>
          <w:p w14:paraId="7750582E" w14:textId="77777777" w:rsidR="00247779" w:rsidRPr="00022B9A" w:rsidRDefault="00247779" w:rsidP="00D33547">
            <w:pPr>
              <w:spacing w:line="276" w:lineRule="auto"/>
              <w:jc w:val="both"/>
            </w:pPr>
            <w:r w:rsidRPr="00022B9A">
              <w:t>40-50 минут</w:t>
            </w:r>
          </w:p>
        </w:tc>
        <w:tc>
          <w:tcPr>
            <w:tcW w:w="881" w:type="pct"/>
            <w:vAlign w:val="center"/>
          </w:tcPr>
          <w:p w14:paraId="6053E707" w14:textId="77777777" w:rsidR="00247779" w:rsidRPr="00022B9A" w:rsidRDefault="00247779" w:rsidP="00D33547">
            <w:pPr>
              <w:spacing w:line="276" w:lineRule="auto"/>
              <w:jc w:val="both"/>
            </w:pPr>
            <w:r w:rsidRPr="00022B9A">
              <w:t>Май</w:t>
            </w:r>
          </w:p>
        </w:tc>
      </w:tr>
      <w:tr w:rsidR="00247779" w:rsidRPr="00022B9A" w14:paraId="1FB783CF" w14:textId="77777777" w:rsidTr="005C3FE2">
        <w:tc>
          <w:tcPr>
            <w:tcW w:w="362" w:type="pct"/>
            <w:vAlign w:val="center"/>
          </w:tcPr>
          <w:p w14:paraId="6D835994" w14:textId="77777777" w:rsidR="00247779" w:rsidRPr="00022B9A" w:rsidRDefault="00247779" w:rsidP="00D33547">
            <w:pPr>
              <w:spacing w:line="276" w:lineRule="auto"/>
              <w:jc w:val="both"/>
            </w:pPr>
            <w:r w:rsidRPr="00022B9A">
              <w:t>14.</w:t>
            </w:r>
          </w:p>
        </w:tc>
        <w:tc>
          <w:tcPr>
            <w:tcW w:w="1417" w:type="pct"/>
            <w:vAlign w:val="center"/>
          </w:tcPr>
          <w:p w14:paraId="63107B53" w14:textId="77777777" w:rsidR="00247779" w:rsidRPr="00022B9A" w:rsidRDefault="00247779" w:rsidP="00D33547">
            <w:pPr>
              <w:spacing w:line="276" w:lineRule="auto"/>
              <w:jc w:val="both"/>
            </w:pPr>
            <w:r w:rsidRPr="00022B9A">
              <w:t>Праздник, посвящённый выпуску детей в школу</w:t>
            </w:r>
          </w:p>
        </w:tc>
        <w:tc>
          <w:tcPr>
            <w:tcW w:w="1097" w:type="pct"/>
            <w:vAlign w:val="center"/>
          </w:tcPr>
          <w:p w14:paraId="0A580309" w14:textId="77777777" w:rsidR="00247779" w:rsidRPr="00022B9A" w:rsidRDefault="00247779" w:rsidP="00D33547">
            <w:pPr>
              <w:spacing w:line="276" w:lineRule="auto"/>
              <w:jc w:val="both"/>
            </w:pPr>
            <w:r w:rsidRPr="00022B9A">
              <w:t>Подготовительные к школе</w:t>
            </w:r>
          </w:p>
        </w:tc>
        <w:tc>
          <w:tcPr>
            <w:tcW w:w="1242" w:type="pct"/>
            <w:vAlign w:val="center"/>
          </w:tcPr>
          <w:p w14:paraId="6D79289D" w14:textId="77777777" w:rsidR="00247779" w:rsidRPr="00022B9A" w:rsidRDefault="00247779" w:rsidP="00D33547">
            <w:pPr>
              <w:spacing w:line="276" w:lineRule="auto"/>
              <w:jc w:val="both"/>
            </w:pPr>
            <w:r w:rsidRPr="00022B9A">
              <w:t>60 мин.</w:t>
            </w:r>
          </w:p>
        </w:tc>
        <w:tc>
          <w:tcPr>
            <w:tcW w:w="881" w:type="pct"/>
            <w:vAlign w:val="center"/>
          </w:tcPr>
          <w:p w14:paraId="5C17FFA7" w14:textId="77777777" w:rsidR="00247779" w:rsidRPr="00022B9A" w:rsidRDefault="00247779" w:rsidP="00D33547">
            <w:pPr>
              <w:spacing w:line="276" w:lineRule="auto"/>
              <w:jc w:val="both"/>
            </w:pPr>
            <w:r w:rsidRPr="00022B9A">
              <w:t>Май</w:t>
            </w:r>
          </w:p>
        </w:tc>
      </w:tr>
      <w:tr w:rsidR="00247779" w:rsidRPr="00022B9A" w14:paraId="3675808F" w14:textId="77777777" w:rsidTr="005C3FE2">
        <w:tc>
          <w:tcPr>
            <w:tcW w:w="362" w:type="pct"/>
            <w:vAlign w:val="center"/>
          </w:tcPr>
          <w:p w14:paraId="5E486361" w14:textId="77777777" w:rsidR="00247779" w:rsidRPr="00022B9A" w:rsidRDefault="00247779" w:rsidP="00D33547">
            <w:pPr>
              <w:spacing w:line="276" w:lineRule="auto"/>
              <w:jc w:val="both"/>
            </w:pPr>
            <w:r w:rsidRPr="00022B9A">
              <w:t>15.</w:t>
            </w:r>
          </w:p>
        </w:tc>
        <w:tc>
          <w:tcPr>
            <w:tcW w:w="1417" w:type="pct"/>
            <w:vAlign w:val="center"/>
          </w:tcPr>
          <w:p w14:paraId="1A196F82" w14:textId="77777777" w:rsidR="00247779" w:rsidRPr="00022B9A" w:rsidRDefault="00247779" w:rsidP="00D33547">
            <w:pPr>
              <w:spacing w:line="276" w:lineRule="auto"/>
              <w:jc w:val="both"/>
            </w:pPr>
            <w:r w:rsidRPr="00022B9A">
              <w:t xml:space="preserve">«Дни здоровья» </w:t>
            </w:r>
          </w:p>
        </w:tc>
        <w:tc>
          <w:tcPr>
            <w:tcW w:w="1097" w:type="pct"/>
            <w:vAlign w:val="center"/>
          </w:tcPr>
          <w:p w14:paraId="5CD79DF3" w14:textId="77777777" w:rsidR="00247779" w:rsidRPr="00022B9A" w:rsidRDefault="00247779" w:rsidP="00D33547">
            <w:pPr>
              <w:spacing w:line="276" w:lineRule="auto"/>
              <w:jc w:val="both"/>
            </w:pPr>
            <w:r w:rsidRPr="00022B9A">
              <w:t>Все группы</w:t>
            </w:r>
          </w:p>
        </w:tc>
        <w:tc>
          <w:tcPr>
            <w:tcW w:w="1242" w:type="pct"/>
            <w:vAlign w:val="center"/>
          </w:tcPr>
          <w:p w14:paraId="56D3574E" w14:textId="77777777" w:rsidR="00247779" w:rsidRPr="00022B9A" w:rsidRDefault="00247779" w:rsidP="00D33547">
            <w:pPr>
              <w:spacing w:line="276" w:lineRule="auto"/>
              <w:jc w:val="both"/>
            </w:pPr>
            <w:r w:rsidRPr="00022B9A">
              <w:t>в течение дня</w:t>
            </w:r>
          </w:p>
        </w:tc>
        <w:tc>
          <w:tcPr>
            <w:tcW w:w="881" w:type="pct"/>
            <w:vAlign w:val="center"/>
          </w:tcPr>
          <w:p w14:paraId="04C937FC" w14:textId="77777777" w:rsidR="00247779" w:rsidRPr="00022B9A" w:rsidRDefault="00247779" w:rsidP="00D33547">
            <w:pPr>
              <w:spacing w:line="276" w:lineRule="auto"/>
              <w:jc w:val="both"/>
            </w:pPr>
            <w:r w:rsidRPr="00022B9A">
              <w:t>1 раз в квартал</w:t>
            </w:r>
          </w:p>
        </w:tc>
      </w:tr>
      <w:tr w:rsidR="00247779" w:rsidRPr="00022B9A" w14:paraId="34C7A8CC" w14:textId="77777777" w:rsidTr="005C3FE2">
        <w:tc>
          <w:tcPr>
            <w:tcW w:w="362" w:type="pct"/>
            <w:vAlign w:val="center"/>
          </w:tcPr>
          <w:p w14:paraId="54D1C8C3" w14:textId="77777777" w:rsidR="00247779" w:rsidRPr="00022B9A" w:rsidRDefault="00247779" w:rsidP="00D33547">
            <w:pPr>
              <w:spacing w:line="276" w:lineRule="auto"/>
              <w:jc w:val="both"/>
            </w:pPr>
            <w:r w:rsidRPr="00022B9A">
              <w:t>16.</w:t>
            </w:r>
          </w:p>
        </w:tc>
        <w:tc>
          <w:tcPr>
            <w:tcW w:w="1417" w:type="pct"/>
            <w:vAlign w:val="center"/>
          </w:tcPr>
          <w:p w14:paraId="0F0FC060" w14:textId="77777777" w:rsidR="00247779" w:rsidRPr="00022B9A" w:rsidRDefault="00247779" w:rsidP="00D33547">
            <w:pPr>
              <w:spacing w:line="276" w:lineRule="auto"/>
              <w:jc w:val="both"/>
            </w:pPr>
            <w:r w:rsidRPr="00022B9A">
              <w:t>Развлечения, посвящённые Дню защиты детей</w:t>
            </w:r>
          </w:p>
        </w:tc>
        <w:tc>
          <w:tcPr>
            <w:tcW w:w="1097" w:type="pct"/>
            <w:vAlign w:val="center"/>
          </w:tcPr>
          <w:p w14:paraId="6A53ED0D" w14:textId="77777777" w:rsidR="00247779" w:rsidRPr="00022B9A" w:rsidRDefault="00247779" w:rsidP="00D33547">
            <w:pPr>
              <w:spacing w:line="276" w:lineRule="auto"/>
              <w:jc w:val="both"/>
            </w:pPr>
            <w:r w:rsidRPr="00022B9A">
              <w:t>Все группы</w:t>
            </w:r>
          </w:p>
        </w:tc>
        <w:tc>
          <w:tcPr>
            <w:tcW w:w="1242" w:type="pct"/>
            <w:vAlign w:val="center"/>
          </w:tcPr>
          <w:p w14:paraId="30BA052F" w14:textId="77777777" w:rsidR="00247779" w:rsidRPr="00022B9A" w:rsidRDefault="00247779" w:rsidP="00D33547">
            <w:pPr>
              <w:spacing w:line="276" w:lineRule="auto"/>
              <w:jc w:val="both"/>
            </w:pPr>
            <w:r w:rsidRPr="00022B9A">
              <w:t>20-40 мин.</w:t>
            </w:r>
          </w:p>
        </w:tc>
        <w:tc>
          <w:tcPr>
            <w:tcW w:w="881" w:type="pct"/>
            <w:vAlign w:val="center"/>
          </w:tcPr>
          <w:p w14:paraId="6B65A068" w14:textId="77777777" w:rsidR="00247779" w:rsidRPr="00022B9A" w:rsidRDefault="00247779" w:rsidP="00D33547">
            <w:pPr>
              <w:spacing w:line="276" w:lineRule="auto"/>
              <w:jc w:val="both"/>
            </w:pPr>
            <w:r w:rsidRPr="00022B9A">
              <w:t>1 июня</w:t>
            </w:r>
          </w:p>
        </w:tc>
      </w:tr>
      <w:tr w:rsidR="00247779" w:rsidRPr="00022B9A" w14:paraId="1D3EB594" w14:textId="77777777" w:rsidTr="005C3FE2">
        <w:tc>
          <w:tcPr>
            <w:tcW w:w="362" w:type="pct"/>
            <w:vAlign w:val="center"/>
          </w:tcPr>
          <w:p w14:paraId="6AA36D0D" w14:textId="77777777" w:rsidR="00247779" w:rsidRPr="00022B9A" w:rsidRDefault="00247779" w:rsidP="00D33547">
            <w:pPr>
              <w:spacing w:line="276" w:lineRule="auto"/>
              <w:jc w:val="both"/>
            </w:pPr>
            <w:r w:rsidRPr="00022B9A">
              <w:t>17.</w:t>
            </w:r>
          </w:p>
        </w:tc>
        <w:tc>
          <w:tcPr>
            <w:tcW w:w="1417" w:type="pct"/>
            <w:vAlign w:val="center"/>
          </w:tcPr>
          <w:p w14:paraId="1A9B8EDA" w14:textId="77777777" w:rsidR="00247779" w:rsidRPr="00022B9A" w:rsidRDefault="00247779" w:rsidP="00D33547">
            <w:pPr>
              <w:spacing w:line="276" w:lineRule="auto"/>
              <w:jc w:val="both"/>
            </w:pPr>
            <w:r w:rsidRPr="00022B9A">
              <w:t>Участие в фестивале детского творчества «Разноцветные капельки»</w:t>
            </w:r>
          </w:p>
        </w:tc>
        <w:tc>
          <w:tcPr>
            <w:tcW w:w="1097" w:type="pct"/>
            <w:vAlign w:val="center"/>
          </w:tcPr>
          <w:p w14:paraId="5CC3EFB9" w14:textId="77777777" w:rsidR="00247779" w:rsidRPr="00022B9A" w:rsidRDefault="00247779" w:rsidP="00D33547">
            <w:pPr>
              <w:spacing w:line="276" w:lineRule="auto"/>
              <w:jc w:val="both"/>
            </w:pPr>
            <w:r w:rsidRPr="00022B9A">
              <w:t>Старшие, подготовительные к школе</w:t>
            </w:r>
          </w:p>
        </w:tc>
        <w:tc>
          <w:tcPr>
            <w:tcW w:w="1242" w:type="pct"/>
            <w:vAlign w:val="center"/>
          </w:tcPr>
          <w:p w14:paraId="63D084B1" w14:textId="77777777" w:rsidR="00247779" w:rsidRPr="00022B9A" w:rsidRDefault="00247779" w:rsidP="00D33547">
            <w:pPr>
              <w:spacing w:line="276" w:lineRule="auto"/>
              <w:jc w:val="both"/>
            </w:pPr>
            <w:r w:rsidRPr="00022B9A">
              <w:t>-</w:t>
            </w:r>
          </w:p>
        </w:tc>
        <w:tc>
          <w:tcPr>
            <w:tcW w:w="881" w:type="pct"/>
            <w:vAlign w:val="center"/>
          </w:tcPr>
          <w:p w14:paraId="517F5723" w14:textId="77777777" w:rsidR="00247779" w:rsidRPr="00022B9A" w:rsidRDefault="00247779" w:rsidP="00D33547">
            <w:pPr>
              <w:spacing w:line="276" w:lineRule="auto"/>
              <w:jc w:val="both"/>
            </w:pPr>
            <w:r w:rsidRPr="00022B9A">
              <w:t>Июнь</w:t>
            </w:r>
          </w:p>
        </w:tc>
      </w:tr>
      <w:tr w:rsidR="00247779" w:rsidRPr="00022B9A" w14:paraId="53129F53" w14:textId="77777777" w:rsidTr="005C3FE2">
        <w:tc>
          <w:tcPr>
            <w:tcW w:w="362" w:type="pct"/>
            <w:vAlign w:val="center"/>
          </w:tcPr>
          <w:p w14:paraId="09C8BCC5" w14:textId="77777777" w:rsidR="00247779" w:rsidRPr="00022B9A" w:rsidRDefault="00247779" w:rsidP="00D33547">
            <w:pPr>
              <w:spacing w:line="276" w:lineRule="auto"/>
              <w:jc w:val="both"/>
            </w:pPr>
            <w:r w:rsidRPr="00022B9A">
              <w:t>18.</w:t>
            </w:r>
          </w:p>
        </w:tc>
        <w:tc>
          <w:tcPr>
            <w:tcW w:w="1417" w:type="pct"/>
            <w:vAlign w:val="center"/>
          </w:tcPr>
          <w:p w14:paraId="74FE8869" w14:textId="77777777" w:rsidR="00247779" w:rsidRPr="00022B9A" w:rsidRDefault="00247779" w:rsidP="00D33547">
            <w:pPr>
              <w:spacing w:line="276" w:lineRule="auto"/>
              <w:jc w:val="both"/>
            </w:pPr>
            <w:r w:rsidRPr="00022B9A">
              <w:t xml:space="preserve">Летние праздники и развлечения по плану </w:t>
            </w:r>
          </w:p>
        </w:tc>
        <w:tc>
          <w:tcPr>
            <w:tcW w:w="1097" w:type="pct"/>
            <w:vAlign w:val="center"/>
          </w:tcPr>
          <w:p w14:paraId="63C422D9" w14:textId="77777777" w:rsidR="00247779" w:rsidRPr="00022B9A" w:rsidRDefault="00247779" w:rsidP="00D33547">
            <w:pPr>
              <w:spacing w:line="276" w:lineRule="auto"/>
              <w:jc w:val="both"/>
            </w:pPr>
            <w:r w:rsidRPr="00022B9A">
              <w:t>Все группы</w:t>
            </w:r>
          </w:p>
        </w:tc>
        <w:tc>
          <w:tcPr>
            <w:tcW w:w="1242" w:type="pct"/>
            <w:vAlign w:val="center"/>
          </w:tcPr>
          <w:p w14:paraId="7679BEAA" w14:textId="77777777" w:rsidR="00247779" w:rsidRPr="00022B9A" w:rsidRDefault="00247779" w:rsidP="00D33547">
            <w:pPr>
              <w:spacing w:line="276" w:lineRule="auto"/>
              <w:jc w:val="both"/>
            </w:pPr>
            <w:r w:rsidRPr="00022B9A">
              <w:t>30-40 мин.</w:t>
            </w:r>
          </w:p>
        </w:tc>
        <w:tc>
          <w:tcPr>
            <w:tcW w:w="881" w:type="pct"/>
            <w:vAlign w:val="center"/>
          </w:tcPr>
          <w:p w14:paraId="379465D0" w14:textId="77777777" w:rsidR="00247779" w:rsidRPr="00022B9A" w:rsidRDefault="00247779" w:rsidP="00D33547">
            <w:pPr>
              <w:spacing w:line="276" w:lineRule="auto"/>
              <w:jc w:val="both"/>
            </w:pPr>
            <w:r w:rsidRPr="00022B9A">
              <w:t>Летние месяцы</w:t>
            </w:r>
          </w:p>
        </w:tc>
      </w:tr>
      <w:tr w:rsidR="00247779" w:rsidRPr="00022B9A" w14:paraId="3F6658BB" w14:textId="77777777" w:rsidTr="005C3FE2">
        <w:tc>
          <w:tcPr>
            <w:tcW w:w="362" w:type="pct"/>
            <w:vAlign w:val="center"/>
          </w:tcPr>
          <w:p w14:paraId="0C7706ED" w14:textId="77777777" w:rsidR="00247779" w:rsidRPr="00022B9A" w:rsidRDefault="00247779" w:rsidP="00D33547">
            <w:pPr>
              <w:spacing w:line="276" w:lineRule="auto"/>
              <w:jc w:val="both"/>
            </w:pPr>
            <w:r w:rsidRPr="00022B9A">
              <w:t>19.</w:t>
            </w:r>
          </w:p>
        </w:tc>
        <w:tc>
          <w:tcPr>
            <w:tcW w:w="1417" w:type="pct"/>
            <w:vAlign w:val="center"/>
          </w:tcPr>
          <w:p w14:paraId="4D51686C" w14:textId="77777777" w:rsidR="00247779" w:rsidRPr="00022B9A" w:rsidRDefault="00247779" w:rsidP="00D33547">
            <w:pPr>
              <w:spacing w:line="276" w:lineRule="auto"/>
              <w:jc w:val="both"/>
            </w:pPr>
            <w:r w:rsidRPr="00022B9A">
              <w:t>Развлечения по ПДД.</w:t>
            </w:r>
          </w:p>
        </w:tc>
        <w:tc>
          <w:tcPr>
            <w:tcW w:w="1097" w:type="pct"/>
            <w:vAlign w:val="center"/>
          </w:tcPr>
          <w:p w14:paraId="471FC529" w14:textId="77777777" w:rsidR="00247779" w:rsidRPr="00022B9A" w:rsidRDefault="00247779" w:rsidP="00D33547">
            <w:pPr>
              <w:spacing w:line="276" w:lineRule="auto"/>
              <w:jc w:val="both"/>
            </w:pPr>
            <w:r w:rsidRPr="00022B9A">
              <w:t>Все, кроме раннего возраста</w:t>
            </w:r>
          </w:p>
        </w:tc>
        <w:tc>
          <w:tcPr>
            <w:tcW w:w="1242" w:type="pct"/>
            <w:vAlign w:val="center"/>
          </w:tcPr>
          <w:p w14:paraId="28DB8C24" w14:textId="77777777" w:rsidR="00247779" w:rsidRPr="00022B9A" w:rsidRDefault="00247779" w:rsidP="00D33547">
            <w:pPr>
              <w:spacing w:line="276" w:lineRule="auto"/>
              <w:jc w:val="both"/>
            </w:pPr>
            <w:r w:rsidRPr="00022B9A">
              <w:t>20-40 мин.</w:t>
            </w:r>
          </w:p>
        </w:tc>
        <w:tc>
          <w:tcPr>
            <w:tcW w:w="881" w:type="pct"/>
            <w:vAlign w:val="center"/>
          </w:tcPr>
          <w:p w14:paraId="099BF72E" w14:textId="77777777" w:rsidR="00247779" w:rsidRPr="00022B9A" w:rsidRDefault="00247779" w:rsidP="00D33547">
            <w:pPr>
              <w:spacing w:line="276" w:lineRule="auto"/>
              <w:jc w:val="both"/>
            </w:pPr>
            <w:r w:rsidRPr="00022B9A">
              <w:t>В течение года</w:t>
            </w:r>
          </w:p>
        </w:tc>
      </w:tr>
      <w:tr w:rsidR="00247779" w:rsidRPr="00022B9A" w14:paraId="0C57B35E" w14:textId="77777777" w:rsidTr="005C3FE2">
        <w:tc>
          <w:tcPr>
            <w:tcW w:w="362" w:type="pct"/>
            <w:vAlign w:val="center"/>
          </w:tcPr>
          <w:p w14:paraId="5466E08A" w14:textId="77777777" w:rsidR="00247779" w:rsidRPr="00022B9A" w:rsidRDefault="00247779" w:rsidP="00D33547">
            <w:pPr>
              <w:spacing w:line="276" w:lineRule="auto"/>
              <w:jc w:val="both"/>
            </w:pPr>
            <w:r w:rsidRPr="00022B9A">
              <w:t>20.</w:t>
            </w:r>
          </w:p>
        </w:tc>
        <w:tc>
          <w:tcPr>
            <w:tcW w:w="1417" w:type="pct"/>
            <w:vAlign w:val="center"/>
          </w:tcPr>
          <w:p w14:paraId="09C0E979" w14:textId="77777777" w:rsidR="00247779" w:rsidRPr="00022B9A" w:rsidRDefault="00247779" w:rsidP="00D33547">
            <w:pPr>
              <w:spacing w:line="276" w:lineRule="auto"/>
              <w:jc w:val="both"/>
            </w:pPr>
            <w:r w:rsidRPr="00022B9A">
              <w:t xml:space="preserve">Досуги, праздники, </w:t>
            </w:r>
            <w:r w:rsidRPr="00022B9A">
              <w:lastRenderedPageBreak/>
              <w:t>развлечения, кукольный театр по плану специалистов</w:t>
            </w:r>
          </w:p>
        </w:tc>
        <w:tc>
          <w:tcPr>
            <w:tcW w:w="1097" w:type="pct"/>
            <w:vAlign w:val="center"/>
          </w:tcPr>
          <w:p w14:paraId="48C98A8B" w14:textId="77777777" w:rsidR="00247779" w:rsidRPr="00022B9A" w:rsidRDefault="00247779" w:rsidP="00D33547">
            <w:pPr>
              <w:spacing w:line="276" w:lineRule="auto"/>
              <w:jc w:val="both"/>
            </w:pPr>
            <w:r w:rsidRPr="00022B9A">
              <w:lastRenderedPageBreak/>
              <w:t>Все группы</w:t>
            </w:r>
          </w:p>
        </w:tc>
        <w:tc>
          <w:tcPr>
            <w:tcW w:w="1242" w:type="pct"/>
            <w:vAlign w:val="center"/>
          </w:tcPr>
          <w:p w14:paraId="76D4CA30" w14:textId="77777777" w:rsidR="00247779" w:rsidRPr="00022B9A" w:rsidRDefault="00247779" w:rsidP="00D33547">
            <w:pPr>
              <w:spacing w:line="276" w:lineRule="auto"/>
              <w:jc w:val="both"/>
            </w:pPr>
            <w:r w:rsidRPr="00022B9A">
              <w:t>20-40 мин.</w:t>
            </w:r>
          </w:p>
        </w:tc>
        <w:tc>
          <w:tcPr>
            <w:tcW w:w="881" w:type="pct"/>
            <w:vAlign w:val="center"/>
          </w:tcPr>
          <w:p w14:paraId="5C5D8F84" w14:textId="77777777" w:rsidR="00247779" w:rsidRPr="00022B9A" w:rsidRDefault="00247779" w:rsidP="00D33547">
            <w:pPr>
              <w:spacing w:line="276" w:lineRule="auto"/>
              <w:jc w:val="both"/>
            </w:pPr>
            <w:r w:rsidRPr="00022B9A">
              <w:t>В течение года</w:t>
            </w:r>
          </w:p>
        </w:tc>
      </w:tr>
    </w:tbl>
    <w:p w14:paraId="62B7D8E2" w14:textId="273BD5DD" w:rsidR="00D31BFF" w:rsidRPr="00D31BFF" w:rsidRDefault="00D31BFF" w:rsidP="00D33547">
      <w:pPr>
        <w:pStyle w:val="a7"/>
        <w:spacing w:line="276" w:lineRule="auto"/>
        <w:ind w:left="0" w:firstLine="0"/>
        <w:jc w:val="both"/>
        <w:rPr>
          <w:bCs/>
        </w:rPr>
      </w:pPr>
      <w:r w:rsidRPr="00D31BFF">
        <w:rPr>
          <w:bCs/>
        </w:rPr>
        <w:t>Развивающая предметно-пространственная среда дошкольной организации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015ACCEF" w14:textId="3F0CA17A" w:rsidR="00334C40" w:rsidRPr="00D31BFF" w:rsidRDefault="00334C40" w:rsidP="00D33547">
      <w:pPr>
        <w:spacing w:line="276" w:lineRule="auto"/>
        <w:jc w:val="both"/>
      </w:pPr>
      <w:r w:rsidRPr="00D31BFF">
        <w:rPr>
          <w:iCs/>
        </w:rPr>
        <w:t>П</w:t>
      </w:r>
      <w:r w:rsidR="00D31BFF" w:rsidRPr="00D31BFF">
        <w:rPr>
          <w:iCs/>
        </w:rPr>
        <w:t>ПС отражает</w:t>
      </w:r>
      <w:r w:rsidRPr="00D31BFF">
        <w:rPr>
          <w:iCs/>
        </w:rPr>
        <w:t xml:space="preserve"> ценности, на которых строится программа воспитания, способствовать их принятию и раскрытию ребенком.</w:t>
      </w:r>
    </w:p>
    <w:p w14:paraId="1374AF5D" w14:textId="77777777" w:rsidR="00334C40" w:rsidRPr="00D31BFF" w:rsidRDefault="00334C40" w:rsidP="00D33547">
      <w:pPr>
        <w:spacing w:line="276" w:lineRule="auto"/>
        <w:jc w:val="both"/>
      </w:pPr>
      <w:r w:rsidRPr="00D31BFF">
        <w:rPr>
          <w:iCs/>
        </w:rPr>
        <w:t>Среда включает знаки и символы государства, региона, города и организации.</w:t>
      </w:r>
    </w:p>
    <w:p w14:paraId="7E7841A6" w14:textId="77777777" w:rsidR="00334C40" w:rsidRPr="00D31BFF" w:rsidRDefault="00334C40" w:rsidP="00D33547">
      <w:pPr>
        <w:spacing w:line="276" w:lineRule="auto"/>
        <w:jc w:val="both"/>
      </w:pPr>
      <w:r w:rsidRPr="00D31BFF">
        <w:rPr>
          <w:iCs/>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667B71DB" w14:textId="77777777" w:rsidR="00334C40" w:rsidRPr="00D31BFF" w:rsidRDefault="00334C40" w:rsidP="00D33547">
      <w:pPr>
        <w:spacing w:line="276" w:lineRule="auto"/>
        <w:jc w:val="both"/>
      </w:pPr>
      <w:r w:rsidRPr="00D31BFF">
        <w:rPr>
          <w:iCs/>
        </w:rPr>
        <w:t xml:space="preserve">Среда должна быть экологичной, </w:t>
      </w:r>
      <w:proofErr w:type="spellStart"/>
      <w:r w:rsidRPr="00D31BFF">
        <w:rPr>
          <w:iCs/>
        </w:rPr>
        <w:t>природосообразной</w:t>
      </w:r>
      <w:proofErr w:type="spellEnd"/>
      <w:r w:rsidRPr="00D31BFF">
        <w:rPr>
          <w:iCs/>
        </w:rPr>
        <w:t xml:space="preserve"> и безопасной.</w:t>
      </w:r>
    </w:p>
    <w:p w14:paraId="28CBBA0C" w14:textId="77777777" w:rsidR="00334C40" w:rsidRPr="00D31BFF" w:rsidRDefault="00334C40" w:rsidP="00D33547">
      <w:pPr>
        <w:spacing w:line="276" w:lineRule="auto"/>
        <w:jc w:val="both"/>
      </w:pPr>
      <w:r w:rsidRPr="00D31BFF">
        <w:rPr>
          <w:iCs/>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2AAD2FE2" w14:textId="77777777" w:rsidR="00334C40" w:rsidRPr="00D31BFF" w:rsidRDefault="00334C40" w:rsidP="00D33547">
      <w:pPr>
        <w:spacing w:line="276" w:lineRule="auto"/>
        <w:jc w:val="both"/>
      </w:pPr>
      <w:r w:rsidRPr="00D31BFF">
        <w:rPr>
          <w:iCs/>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5112BC8E" w14:textId="77777777" w:rsidR="00334C40" w:rsidRPr="00D31BFF" w:rsidRDefault="00334C40" w:rsidP="00D33547">
      <w:pPr>
        <w:spacing w:line="276" w:lineRule="auto"/>
        <w:jc w:val="both"/>
      </w:pPr>
      <w:r w:rsidRPr="00D31BFF">
        <w:rPr>
          <w:iCs/>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D31BFF">
        <w:rPr>
          <w:iCs/>
        </w:rPr>
        <w:br/>
        <w:t>в среде.</w:t>
      </w:r>
    </w:p>
    <w:p w14:paraId="56D86A0D" w14:textId="77777777" w:rsidR="00334C40" w:rsidRPr="00D31BFF" w:rsidRDefault="00334C40" w:rsidP="00D33547">
      <w:pPr>
        <w:spacing w:line="276" w:lineRule="auto"/>
        <w:jc w:val="both"/>
      </w:pPr>
      <w:r w:rsidRPr="00D31BFF">
        <w:rPr>
          <w:iCs/>
        </w:rPr>
        <w:t>Среда обеспечивает ребенку возможности для укрепления здоровья, раскрывает смысл здорового образа жизни, физической культуры и спорта.</w:t>
      </w:r>
    </w:p>
    <w:p w14:paraId="47696617" w14:textId="77777777" w:rsidR="00334C40" w:rsidRPr="00D31BFF" w:rsidRDefault="00334C40" w:rsidP="00D33547">
      <w:pPr>
        <w:spacing w:line="276" w:lineRule="auto"/>
        <w:jc w:val="both"/>
      </w:pPr>
      <w:r w:rsidRPr="00D31BFF">
        <w:rPr>
          <w:iCs/>
        </w:rPr>
        <w:t>Среда предоставляет ребенку возможность погружения в культуру России, знакомства</w:t>
      </w:r>
      <w:r w:rsidRPr="00D31BFF">
        <w:rPr>
          <w:iCs/>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14:paraId="449ACD1F" w14:textId="144A46FD" w:rsidR="009A2552" w:rsidRDefault="00334C40" w:rsidP="00D33547">
      <w:pPr>
        <w:spacing w:line="276" w:lineRule="auto"/>
        <w:jc w:val="both"/>
        <w:rPr>
          <w:iCs/>
        </w:rPr>
      </w:pPr>
      <w:r w:rsidRPr="00D31BFF">
        <w:rPr>
          <w:iCs/>
        </w:rPr>
        <w:t xml:space="preserve">При выборе материалов и игрушек для ППС </w:t>
      </w:r>
      <w:r w:rsidR="00D31BFF" w:rsidRPr="00D31BFF">
        <w:rPr>
          <w:iCs/>
        </w:rPr>
        <w:t>ориентируемся на п</w:t>
      </w:r>
      <w:r w:rsidRPr="00D31BFF">
        <w:rPr>
          <w:iCs/>
        </w:rPr>
        <w:t>родукцию отечественных и территориальных производителей. Игрушки, материалы и оборудование должны соответствовать возрастным задачам воспит</w:t>
      </w:r>
      <w:r w:rsidR="00D31BFF" w:rsidRPr="00D31BFF">
        <w:rPr>
          <w:iCs/>
        </w:rPr>
        <w:t>ания детей дошкольного возраста.</w:t>
      </w:r>
    </w:p>
    <w:p w14:paraId="610800D5" w14:textId="1DFC7550" w:rsidR="0074595B" w:rsidRPr="00E743F7" w:rsidRDefault="0074595B" w:rsidP="00D33547">
      <w:pPr>
        <w:pStyle w:val="1"/>
        <w:numPr>
          <w:ilvl w:val="1"/>
          <w:numId w:val="23"/>
        </w:numPr>
        <w:spacing w:line="276" w:lineRule="auto"/>
        <w:ind w:left="0" w:firstLine="0"/>
        <w:jc w:val="center"/>
      </w:pPr>
      <w:r w:rsidRPr="00E743F7">
        <w:t>Примерный перечень музыкальных</w:t>
      </w:r>
      <w:r w:rsidR="001763D2">
        <w:t xml:space="preserve"> </w:t>
      </w:r>
      <w:r w:rsidRPr="00E743F7">
        <w:rPr>
          <w:spacing w:val="-2"/>
        </w:rPr>
        <w:t xml:space="preserve"> </w:t>
      </w:r>
      <w:r w:rsidRPr="00E743F7">
        <w:t>произведений</w:t>
      </w:r>
      <w:r w:rsidRPr="00E743F7">
        <w:rPr>
          <w:spacing w:val="-1"/>
        </w:rPr>
        <w:t xml:space="preserve"> </w:t>
      </w:r>
      <w:r w:rsidRPr="00E743F7">
        <w:t>для</w:t>
      </w:r>
      <w:r w:rsidRPr="00E743F7">
        <w:rPr>
          <w:spacing w:val="-3"/>
        </w:rPr>
        <w:t xml:space="preserve"> </w:t>
      </w:r>
      <w:r w:rsidRPr="00E743F7">
        <w:t>реализации</w:t>
      </w:r>
      <w:r w:rsidRPr="00E743F7">
        <w:rPr>
          <w:spacing w:val="3"/>
        </w:rPr>
        <w:t xml:space="preserve"> </w:t>
      </w:r>
      <w:r w:rsidRPr="00E743F7">
        <w:t>Программы</w:t>
      </w:r>
      <w:r w:rsidRPr="00E743F7">
        <w:rPr>
          <w:spacing w:val="-1"/>
        </w:rPr>
        <w:t xml:space="preserve"> </w:t>
      </w:r>
      <w:r w:rsidRPr="00E743F7">
        <w:t>образования</w:t>
      </w:r>
    </w:p>
    <w:p w14:paraId="13D56101" w14:textId="77777777" w:rsidR="0074595B" w:rsidRPr="00E743F7" w:rsidRDefault="0074595B" w:rsidP="00D33547">
      <w:pPr>
        <w:pStyle w:val="a3"/>
        <w:tabs>
          <w:tab w:val="left" w:pos="8931"/>
        </w:tabs>
        <w:spacing w:line="276" w:lineRule="auto"/>
        <w:ind w:left="0" w:firstLine="0"/>
        <w:rPr>
          <w:b/>
        </w:rPr>
      </w:pPr>
      <w:r w:rsidRPr="00E743F7">
        <w:rPr>
          <w:b/>
        </w:rPr>
        <w:t>Примерный</w:t>
      </w:r>
      <w:r w:rsidRPr="00E743F7">
        <w:rPr>
          <w:b/>
          <w:spacing w:val="-6"/>
        </w:rPr>
        <w:t xml:space="preserve"> </w:t>
      </w:r>
      <w:r w:rsidRPr="00E743F7">
        <w:rPr>
          <w:b/>
        </w:rPr>
        <w:t>перечень</w:t>
      </w:r>
      <w:r w:rsidRPr="00E743F7">
        <w:rPr>
          <w:b/>
          <w:spacing w:val="-4"/>
        </w:rPr>
        <w:t xml:space="preserve"> </w:t>
      </w:r>
      <w:r w:rsidRPr="00E743F7">
        <w:rPr>
          <w:b/>
        </w:rPr>
        <w:t>музыкальных</w:t>
      </w:r>
      <w:r w:rsidRPr="00E743F7">
        <w:rPr>
          <w:b/>
          <w:spacing w:val="-4"/>
        </w:rPr>
        <w:t xml:space="preserve"> </w:t>
      </w:r>
      <w:r w:rsidRPr="00E743F7">
        <w:rPr>
          <w:b/>
        </w:rPr>
        <w:t>произведений</w:t>
      </w:r>
    </w:p>
    <w:p w14:paraId="72BBD3E2" w14:textId="77777777" w:rsidR="0074595B" w:rsidRPr="00E743F7" w:rsidRDefault="0074595B" w:rsidP="00D33547">
      <w:pPr>
        <w:pStyle w:val="2"/>
        <w:tabs>
          <w:tab w:val="left" w:pos="8931"/>
        </w:tabs>
        <w:spacing w:line="276" w:lineRule="auto"/>
        <w:ind w:left="0"/>
      </w:pPr>
      <w:r w:rsidRPr="00E743F7">
        <w:t>от</w:t>
      </w:r>
      <w:r w:rsidRPr="00E743F7">
        <w:rPr>
          <w:spacing w:val="1"/>
        </w:rPr>
        <w:t xml:space="preserve"> </w:t>
      </w:r>
      <w:r w:rsidRPr="00E743F7">
        <w:t>3</w:t>
      </w:r>
      <w:r w:rsidRPr="00E743F7">
        <w:rPr>
          <w:spacing w:val="-3"/>
        </w:rPr>
        <w:t xml:space="preserve"> </w:t>
      </w:r>
      <w:r w:rsidRPr="00E743F7">
        <w:t>до</w:t>
      </w:r>
      <w:r w:rsidRPr="00E743F7">
        <w:rPr>
          <w:spacing w:val="-1"/>
        </w:rPr>
        <w:t xml:space="preserve"> </w:t>
      </w:r>
      <w:r w:rsidRPr="00E743F7">
        <w:t>4 лет</w:t>
      </w:r>
    </w:p>
    <w:p w14:paraId="2ABC7E30" w14:textId="77777777" w:rsidR="0074595B" w:rsidRPr="00E743F7" w:rsidRDefault="0074595B" w:rsidP="00D33547">
      <w:pPr>
        <w:pStyle w:val="a3"/>
        <w:tabs>
          <w:tab w:val="left" w:pos="8931"/>
        </w:tabs>
        <w:spacing w:line="276" w:lineRule="auto"/>
        <w:ind w:left="0" w:firstLine="0"/>
      </w:pPr>
      <w:r w:rsidRPr="00E743F7">
        <w:rPr>
          <w:i/>
        </w:rPr>
        <w:t>Слушание.</w:t>
      </w:r>
      <w:r w:rsidRPr="00E743F7">
        <w:rPr>
          <w:i/>
          <w:spacing w:val="55"/>
        </w:rPr>
        <w:t xml:space="preserve"> </w:t>
      </w:r>
      <w:r w:rsidRPr="00E743F7">
        <w:t>«Грустный</w:t>
      </w:r>
      <w:r w:rsidRPr="00E743F7">
        <w:rPr>
          <w:spacing w:val="50"/>
        </w:rPr>
        <w:t xml:space="preserve"> </w:t>
      </w:r>
      <w:r w:rsidRPr="00E743F7">
        <w:t>дождик»,</w:t>
      </w:r>
      <w:r w:rsidRPr="00E743F7">
        <w:rPr>
          <w:spacing w:val="54"/>
        </w:rPr>
        <w:t xml:space="preserve"> </w:t>
      </w:r>
      <w:r w:rsidRPr="00E743F7">
        <w:t>«Вальс»,</w:t>
      </w:r>
      <w:r w:rsidRPr="00E743F7">
        <w:rPr>
          <w:spacing w:val="54"/>
        </w:rPr>
        <w:t xml:space="preserve"> </w:t>
      </w:r>
      <w:r w:rsidRPr="00E743F7">
        <w:t>муз.</w:t>
      </w:r>
      <w:r w:rsidRPr="00E743F7">
        <w:rPr>
          <w:spacing w:val="49"/>
        </w:rPr>
        <w:t xml:space="preserve"> </w:t>
      </w:r>
      <w:r w:rsidRPr="00E743F7">
        <w:t>Д.</w:t>
      </w:r>
      <w:r w:rsidRPr="00E743F7">
        <w:rPr>
          <w:spacing w:val="49"/>
        </w:rPr>
        <w:t xml:space="preserve"> </w:t>
      </w:r>
      <w:proofErr w:type="spellStart"/>
      <w:r w:rsidRPr="00E743F7">
        <w:t>Кабалевского</w:t>
      </w:r>
      <w:proofErr w:type="spellEnd"/>
      <w:r w:rsidRPr="00E743F7">
        <w:t>;</w:t>
      </w:r>
      <w:r w:rsidRPr="00E743F7">
        <w:rPr>
          <w:spacing w:val="52"/>
        </w:rPr>
        <w:t xml:space="preserve"> </w:t>
      </w:r>
      <w:r w:rsidRPr="00E743F7">
        <w:t>«Осенью»,</w:t>
      </w:r>
      <w:r w:rsidRPr="00E743F7">
        <w:rPr>
          <w:spacing w:val="49"/>
        </w:rPr>
        <w:t xml:space="preserve"> </w:t>
      </w:r>
      <w:r w:rsidRPr="00E743F7">
        <w:t>муз.</w:t>
      </w:r>
      <w:r w:rsidRPr="00E743F7">
        <w:rPr>
          <w:spacing w:val="49"/>
        </w:rPr>
        <w:t xml:space="preserve"> </w:t>
      </w:r>
      <w:r w:rsidRPr="00E743F7">
        <w:t>С.</w:t>
      </w:r>
      <w:r w:rsidRPr="00E743F7">
        <w:rPr>
          <w:spacing w:val="-57"/>
        </w:rPr>
        <w:t xml:space="preserve"> </w:t>
      </w:r>
      <w:proofErr w:type="spellStart"/>
      <w:r w:rsidRPr="00E743F7">
        <w:t>Майкапара</w:t>
      </w:r>
      <w:proofErr w:type="spellEnd"/>
      <w:r w:rsidRPr="00E743F7">
        <w:t>;</w:t>
      </w:r>
      <w:r w:rsidRPr="00E743F7">
        <w:rPr>
          <w:spacing w:val="4"/>
        </w:rPr>
        <w:t xml:space="preserve"> </w:t>
      </w:r>
      <w:r w:rsidRPr="00E743F7">
        <w:t>«Марш»,</w:t>
      </w:r>
      <w:r w:rsidRPr="00E743F7">
        <w:rPr>
          <w:spacing w:val="1"/>
        </w:rPr>
        <w:t xml:space="preserve"> </w:t>
      </w:r>
      <w:r w:rsidRPr="00E743F7">
        <w:t>муз.</w:t>
      </w:r>
      <w:r w:rsidRPr="00E743F7">
        <w:rPr>
          <w:spacing w:val="-1"/>
        </w:rPr>
        <w:t xml:space="preserve"> </w:t>
      </w:r>
      <w:r w:rsidRPr="00E743F7">
        <w:t>М. Журбина;</w:t>
      </w:r>
      <w:r w:rsidRPr="00E743F7">
        <w:rPr>
          <w:spacing w:val="4"/>
        </w:rPr>
        <w:t xml:space="preserve"> </w:t>
      </w:r>
      <w:r w:rsidRPr="00E743F7">
        <w:t>«Ласковая</w:t>
      </w:r>
      <w:r w:rsidRPr="00E743F7">
        <w:rPr>
          <w:spacing w:val="-1"/>
        </w:rPr>
        <w:t xml:space="preserve"> </w:t>
      </w:r>
      <w:r w:rsidRPr="00E743F7">
        <w:t>песенка»,</w:t>
      </w:r>
      <w:r w:rsidRPr="00E743F7">
        <w:rPr>
          <w:spacing w:val="1"/>
        </w:rPr>
        <w:t xml:space="preserve"> </w:t>
      </w:r>
      <w:r w:rsidRPr="00E743F7">
        <w:t>муз.</w:t>
      </w:r>
      <w:r w:rsidRPr="00E743F7">
        <w:rPr>
          <w:spacing w:val="7"/>
        </w:rPr>
        <w:t xml:space="preserve"> </w:t>
      </w:r>
      <w:r w:rsidRPr="00E743F7">
        <w:t>М.</w:t>
      </w:r>
      <w:r w:rsidRPr="00E743F7">
        <w:rPr>
          <w:spacing w:val="2"/>
        </w:rPr>
        <w:t xml:space="preserve"> </w:t>
      </w:r>
      <w:proofErr w:type="spellStart"/>
      <w:r w:rsidRPr="00E743F7">
        <w:t>Раухвергера</w:t>
      </w:r>
      <w:proofErr w:type="spellEnd"/>
      <w:r w:rsidRPr="00E743F7">
        <w:t>,</w:t>
      </w:r>
      <w:r w:rsidRPr="00E743F7">
        <w:rPr>
          <w:spacing w:val="2"/>
        </w:rPr>
        <w:t xml:space="preserve"> </w:t>
      </w:r>
      <w:r w:rsidRPr="00E743F7">
        <w:t>сл.</w:t>
      </w:r>
      <w:r w:rsidRPr="00E743F7">
        <w:rPr>
          <w:spacing w:val="-1"/>
        </w:rPr>
        <w:t xml:space="preserve"> </w:t>
      </w:r>
      <w:r w:rsidRPr="00E743F7">
        <w:t xml:space="preserve">Т. </w:t>
      </w:r>
      <w:proofErr w:type="spellStart"/>
      <w:r w:rsidRPr="00E743F7">
        <w:t>Мираджи</w:t>
      </w:r>
      <w:proofErr w:type="spellEnd"/>
      <w:r w:rsidRPr="00E743F7">
        <w:t>;</w:t>
      </w:r>
    </w:p>
    <w:p w14:paraId="1C41BF4C" w14:textId="77777777" w:rsidR="0074595B" w:rsidRPr="00E743F7" w:rsidRDefault="0074595B" w:rsidP="00D33547">
      <w:pPr>
        <w:pStyle w:val="a3"/>
        <w:tabs>
          <w:tab w:val="left" w:pos="8931"/>
        </w:tabs>
        <w:spacing w:line="276" w:lineRule="auto"/>
        <w:ind w:left="0" w:firstLine="0"/>
      </w:pPr>
      <w:r w:rsidRPr="00E743F7">
        <w:t>«Колыбельная»,</w:t>
      </w:r>
      <w:r w:rsidRPr="00E743F7">
        <w:rPr>
          <w:spacing w:val="44"/>
        </w:rPr>
        <w:t xml:space="preserve"> </w:t>
      </w:r>
      <w:r w:rsidRPr="00E743F7">
        <w:t>муз.</w:t>
      </w:r>
      <w:r w:rsidRPr="00E743F7">
        <w:rPr>
          <w:spacing w:val="48"/>
        </w:rPr>
        <w:t xml:space="preserve"> </w:t>
      </w:r>
      <w:r w:rsidRPr="00E743F7">
        <w:t>С.</w:t>
      </w:r>
      <w:r w:rsidRPr="00E743F7">
        <w:rPr>
          <w:spacing w:val="43"/>
        </w:rPr>
        <w:t xml:space="preserve"> </w:t>
      </w:r>
      <w:proofErr w:type="spellStart"/>
      <w:r w:rsidRPr="00E743F7">
        <w:t>Разаренова</w:t>
      </w:r>
      <w:proofErr w:type="spellEnd"/>
      <w:r w:rsidRPr="00E743F7">
        <w:t>;</w:t>
      </w:r>
      <w:r w:rsidRPr="00E743F7">
        <w:rPr>
          <w:spacing w:val="48"/>
        </w:rPr>
        <w:t xml:space="preserve"> </w:t>
      </w:r>
      <w:r w:rsidRPr="00E743F7">
        <w:t>«Мишка</w:t>
      </w:r>
      <w:r w:rsidRPr="00E743F7">
        <w:rPr>
          <w:spacing w:val="42"/>
        </w:rPr>
        <w:t xml:space="preserve"> </w:t>
      </w:r>
      <w:r w:rsidRPr="00E743F7">
        <w:t>с</w:t>
      </w:r>
      <w:r w:rsidRPr="00E743F7">
        <w:rPr>
          <w:spacing w:val="42"/>
        </w:rPr>
        <w:t xml:space="preserve"> </w:t>
      </w:r>
      <w:r w:rsidRPr="00E743F7">
        <w:t>куклой</w:t>
      </w:r>
      <w:r w:rsidRPr="00E743F7">
        <w:rPr>
          <w:spacing w:val="44"/>
        </w:rPr>
        <w:t xml:space="preserve"> </w:t>
      </w:r>
      <w:r w:rsidRPr="00E743F7">
        <w:t>пляшут</w:t>
      </w:r>
      <w:r w:rsidRPr="00E743F7">
        <w:rPr>
          <w:spacing w:val="43"/>
        </w:rPr>
        <w:t xml:space="preserve"> </w:t>
      </w:r>
      <w:proofErr w:type="spellStart"/>
      <w:r w:rsidRPr="00E743F7">
        <w:t>полечку</w:t>
      </w:r>
      <w:proofErr w:type="spellEnd"/>
      <w:r w:rsidRPr="00E743F7">
        <w:t>»,</w:t>
      </w:r>
      <w:r w:rsidRPr="00E743F7">
        <w:rPr>
          <w:spacing w:val="48"/>
        </w:rPr>
        <w:t xml:space="preserve"> </w:t>
      </w:r>
      <w:r w:rsidRPr="00E743F7">
        <w:t>муз.</w:t>
      </w:r>
      <w:r w:rsidRPr="00E743F7">
        <w:rPr>
          <w:spacing w:val="43"/>
        </w:rPr>
        <w:t xml:space="preserve"> </w:t>
      </w:r>
      <w:r w:rsidRPr="00E743F7">
        <w:t>М.</w:t>
      </w:r>
      <w:r w:rsidRPr="00E743F7">
        <w:rPr>
          <w:spacing w:val="43"/>
        </w:rPr>
        <w:t xml:space="preserve"> </w:t>
      </w:r>
      <w:proofErr w:type="spellStart"/>
      <w:r w:rsidRPr="00E743F7">
        <w:t>Качурбиной</w:t>
      </w:r>
      <w:proofErr w:type="spellEnd"/>
      <w:r w:rsidRPr="00E743F7">
        <w:t>;</w:t>
      </w:r>
    </w:p>
    <w:p w14:paraId="21548181" w14:textId="77777777" w:rsidR="0074595B" w:rsidRPr="00E743F7" w:rsidRDefault="0074595B" w:rsidP="00D33547">
      <w:pPr>
        <w:pStyle w:val="a3"/>
        <w:tabs>
          <w:tab w:val="left" w:pos="9214"/>
        </w:tabs>
        <w:spacing w:line="276" w:lineRule="auto"/>
        <w:ind w:left="0" w:firstLine="0"/>
      </w:pPr>
      <w:r w:rsidRPr="00E743F7">
        <w:t>«Зайчик»,</w:t>
      </w:r>
      <w:r w:rsidRPr="00E743F7">
        <w:rPr>
          <w:spacing w:val="28"/>
        </w:rPr>
        <w:t xml:space="preserve"> </w:t>
      </w:r>
      <w:r w:rsidRPr="00E743F7">
        <w:t>муз.</w:t>
      </w:r>
      <w:r w:rsidRPr="00E743F7">
        <w:rPr>
          <w:spacing w:val="29"/>
        </w:rPr>
        <w:t xml:space="preserve"> </w:t>
      </w:r>
      <w:r w:rsidRPr="00E743F7">
        <w:t>Л.</w:t>
      </w:r>
      <w:r w:rsidRPr="00E743F7">
        <w:rPr>
          <w:spacing w:val="26"/>
        </w:rPr>
        <w:t xml:space="preserve"> </w:t>
      </w:r>
      <w:proofErr w:type="spellStart"/>
      <w:r w:rsidRPr="00E743F7">
        <w:t>Лядовой</w:t>
      </w:r>
      <w:proofErr w:type="spellEnd"/>
      <w:r w:rsidRPr="00E743F7">
        <w:t>;</w:t>
      </w:r>
      <w:r w:rsidRPr="00E743F7">
        <w:rPr>
          <w:spacing w:val="32"/>
        </w:rPr>
        <w:t xml:space="preserve"> </w:t>
      </w:r>
      <w:r w:rsidRPr="00E743F7">
        <w:t>«Медведь»,</w:t>
      </w:r>
      <w:r w:rsidRPr="00E743F7">
        <w:rPr>
          <w:spacing w:val="26"/>
        </w:rPr>
        <w:t xml:space="preserve"> </w:t>
      </w:r>
      <w:r w:rsidRPr="00E743F7">
        <w:t>муз.</w:t>
      </w:r>
      <w:r w:rsidRPr="00E743F7">
        <w:rPr>
          <w:spacing w:val="28"/>
        </w:rPr>
        <w:t xml:space="preserve"> </w:t>
      </w:r>
      <w:r w:rsidRPr="00E743F7">
        <w:t>Е.</w:t>
      </w:r>
      <w:r w:rsidRPr="00E743F7">
        <w:rPr>
          <w:spacing w:val="26"/>
        </w:rPr>
        <w:t xml:space="preserve"> </w:t>
      </w:r>
      <w:r w:rsidRPr="00E743F7">
        <w:t>Тиличеевой;</w:t>
      </w:r>
      <w:r w:rsidRPr="00E743F7">
        <w:rPr>
          <w:spacing w:val="31"/>
        </w:rPr>
        <w:t xml:space="preserve"> </w:t>
      </w:r>
      <w:r w:rsidRPr="00E743F7">
        <w:t>«Резвушка»</w:t>
      </w:r>
      <w:r w:rsidRPr="00E743F7">
        <w:rPr>
          <w:spacing w:val="19"/>
        </w:rPr>
        <w:t xml:space="preserve"> </w:t>
      </w:r>
      <w:r w:rsidRPr="00E743F7">
        <w:t>и</w:t>
      </w:r>
      <w:r w:rsidRPr="00E743F7">
        <w:rPr>
          <w:spacing w:val="32"/>
        </w:rPr>
        <w:t xml:space="preserve"> </w:t>
      </w:r>
      <w:r w:rsidRPr="00E743F7">
        <w:t>«Капризуля»,</w:t>
      </w:r>
      <w:r w:rsidRPr="00E743F7">
        <w:rPr>
          <w:spacing w:val="32"/>
        </w:rPr>
        <w:t xml:space="preserve"> </w:t>
      </w:r>
      <w:r w:rsidRPr="00E743F7">
        <w:t>муз.</w:t>
      </w:r>
      <w:r w:rsidRPr="00E743F7">
        <w:rPr>
          <w:spacing w:val="29"/>
        </w:rPr>
        <w:t xml:space="preserve"> </w:t>
      </w:r>
      <w:r w:rsidRPr="00E743F7">
        <w:t>В.</w:t>
      </w:r>
      <w:r w:rsidRPr="00E743F7">
        <w:rPr>
          <w:spacing w:val="-57"/>
        </w:rPr>
        <w:t xml:space="preserve"> </w:t>
      </w:r>
      <w:r w:rsidRPr="00E743F7">
        <w:t>Волкова;</w:t>
      </w:r>
      <w:r w:rsidRPr="00E743F7">
        <w:rPr>
          <w:spacing w:val="24"/>
        </w:rPr>
        <w:t xml:space="preserve"> </w:t>
      </w:r>
      <w:r w:rsidRPr="00E743F7">
        <w:t>«Дождик»,</w:t>
      </w:r>
      <w:r w:rsidRPr="00E743F7">
        <w:rPr>
          <w:spacing w:val="19"/>
        </w:rPr>
        <w:t xml:space="preserve"> </w:t>
      </w:r>
      <w:r w:rsidRPr="00E743F7">
        <w:t>муз.</w:t>
      </w:r>
      <w:r w:rsidRPr="00E743F7">
        <w:rPr>
          <w:spacing w:val="19"/>
        </w:rPr>
        <w:t xml:space="preserve"> </w:t>
      </w:r>
      <w:r w:rsidRPr="00E743F7">
        <w:t>Н.</w:t>
      </w:r>
      <w:r w:rsidRPr="00E743F7">
        <w:rPr>
          <w:spacing w:val="20"/>
        </w:rPr>
        <w:t xml:space="preserve"> </w:t>
      </w:r>
      <w:r w:rsidRPr="00E743F7">
        <w:t>Любарского;</w:t>
      </w:r>
      <w:r w:rsidRPr="00E743F7">
        <w:rPr>
          <w:spacing w:val="24"/>
        </w:rPr>
        <w:t xml:space="preserve"> </w:t>
      </w:r>
      <w:r w:rsidRPr="00E743F7">
        <w:t>«Воробей»,</w:t>
      </w:r>
      <w:r w:rsidRPr="00E743F7">
        <w:rPr>
          <w:spacing w:val="19"/>
        </w:rPr>
        <w:t xml:space="preserve"> </w:t>
      </w:r>
      <w:r w:rsidRPr="00E743F7">
        <w:t>муз.</w:t>
      </w:r>
      <w:r w:rsidRPr="00E743F7">
        <w:rPr>
          <w:spacing w:val="22"/>
        </w:rPr>
        <w:t xml:space="preserve"> </w:t>
      </w:r>
      <w:r w:rsidRPr="00E743F7">
        <w:t>А.</w:t>
      </w:r>
      <w:r w:rsidRPr="00E743F7">
        <w:rPr>
          <w:spacing w:val="19"/>
        </w:rPr>
        <w:t xml:space="preserve"> </w:t>
      </w:r>
      <w:proofErr w:type="spellStart"/>
      <w:r w:rsidRPr="00E743F7">
        <w:t>Руббах</w:t>
      </w:r>
      <w:proofErr w:type="spellEnd"/>
      <w:r w:rsidRPr="00E743F7">
        <w:t>;</w:t>
      </w:r>
      <w:r w:rsidRPr="00E743F7">
        <w:rPr>
          <w:spacing w:val="22"/>
        </w:rPr>
        <w:t xml:space="preserve"> </w:t>
      </w:r>
      <w:r w:rsidRPr="00E743F7">
        <w:t>«Игра</w:t>
      </w:r>
      <w:r w:rsidRPr="00E743F7">
        <w:rPr>
          <w:spacing w:val="18"/>
        </w:rPr>
        <w:t xml:space="preserve"> </w:t>
      </w:r>
      <w:r w:rsidRPr="00E743F7">
        <w:t>в</w:t>
      </w:r>
      <w:r w:rsidRPr="00E743F7">
        <w:rPr>
          <w:spacing w:val="20"/>
        </w:rPr>
        <w:t xml:space="preserve"> </w:t>
      </w:r>
      <w:r w:rsidRPr="00E743F7">
        <w:t>лошадки»,</w:t>
      </w:r>
      <w:r w:rsidRPr="00E743F7">
        <w:rPr>
          <w:spacing w:val="21"/>
        </w:rPr>
        <w:t xml:space="preserve"> </w:t>
      </w:r>
      <w:r w:rsidRPr="00E743F7">
        <w:t>муз.</w:t>
      </w:r>
      <w:r w:rsidRPr="00E743F7">
        <w:rPr>
          <w:spacing w:val="20"/>
        </w:rPr>
        <w:t xml:space="preserve"> </w:t>
      </w:r>
      <w:proofErr w:type="spellStart"/>
      <w:r w:rsidRPr="00E743F7">
        <w:t>П.Чайковского</w:t>
      </w:r>
      <w:proofErr w:type="spellEnd"/>
      <w:r w:rsidRPr="00E743F7">
        <w:t>;</w:t>
      </w:r>
      <w:r w:rsidRPr="00E743F7">
        <w:rPr>
          <w:spacing w:val="53"/>
        </w:rPr>
        <w:t xml:space="preserve"> </w:t>
      </w:r>
      <w:r w:rsidRPr="00E743F7">
        <w:t>«Дождик</w:t>
      </w:r>
      <w:r w:rsidRPr="00E743F7">
        <w:rPr>
          <w:spacing w:val="50"/>
        </w:rPr>
        <w:t xml:space="preserve"> </w:t>
      </w:r>
      <w:r w:rsidRPr="00E743F7">
        <w:t>и</w:t>
      </w:r>
      <w:r w:rsidRPr="00E743F7">
        <w:rPr>
          <w:spacing w:val="50"/>
        </w:rPr>
        <w:t xml:space="preserve"> </w:t>
      </w:r>
      <w:r w:rsidRPr="00E743F7">
        <w:t>радуга»,</w:t>
      </w:r>
      <w:r w:rsidRPr="00E743F7">
        <w:rPr>
          <w:spacing w:val="51"/>
        </w:rPr>
        <w:t xml:space="preserve"> </w:t>
      </w:r>
      <w:r w:rsidRPr="00E743F7">
        <w:t>муз.</w:t>
      </w:r>
      <w:r w:rsidRPr="00E743F7">
        <w:rPr>
          <w:spacing w:val="48"/>
        </w:rPr>
        <w:t xml:space="preserve"> </w:t>
      </w:r>
      <w:r w:rsidRPr="00E743F7">
        <w:t>С.</w:t>
      </w:r>
      <w:r w:rsidRPr="00E743F7">
        <w:rPr>
          <w:spacing w:val="49"/>
        </w:rPr>
        <w:t xml:space="preserve"> </w:t>
      </w:r>
      <w:r w:rsidRPr="00E743F7">
        <w:t>Прокофьева;</w:t>
      </w:r>
      <w:r w:rsidRPr="00E743F7">
        <w:rPr>
          <w:spacing w:val="54"/>
        </w:rPr>
        <w:t xml:space="preserve"> </w:t>
      </w:r>
      <w:r w:rsidRPr="00E743F7">
        <w:t>«Со</w:t>
      </w:r>
      <w:r w:rsidRPr="00E743F7">
        <w:rPr>
          <w:spacing w:val="49"/>
        </w:rPr>
        <w:t xml:space="preserve"> </w:t>
      </w:r>
      <w:r w:rsidRPr="00E743F7">
        <w:t>вьюном</w:t>
      </w:r>
      <w:r w:rsidRPr="00E743F7">
        <w:rPr>
          <w:spacing w:val="48"/>
        </w:rPr>
        <w:t xml:space="preserve"> </w:t>
      </w:r>
      <w:r w:rsidRPr="00E743F7">
        <w:t>я</w:t>
      </w:r>
      <w:r w:rsidRPr="00E743F7">
        <w:rPr>
          <w:spacing w:val="48"/>
        </w:rPr>
        <w:t xml:space="preserve"> </w:t>
      </w:r>
      <w:r w:rsidRPr="00E743F7">
        <w:t>хожу»,</w:t>
      </w:r>
      <w:r w:rsidRPr="00E743F7">
        <w:rPr>
          <w:spacing w:val="51"/>
        </w:rPr>
        <w:t xml:space="preserve"> </w:t>
      </w:r>
      <w:r w:rsidRPr="00E743F7">
        <w:t>рус.</w:t>
      </w:r>
      <w:r w:rsidRPr="00E743F7">
        <w:rPr>
          <w:spacing w:val="49"/>
        </w:rPr>
        <w:t xml:space="preserve"> </w:t>
      </w:r>
      <w:r w:rsidRPr="00E743F7">
        <w:t>нар.</w:t>
      </w:r>
      <w:r w:rsidRPr="00E743F7">
        <w:rPr>
          <w:spacing w:val="51"/>
        </w:rPr>
        <w:t xml:space="preserve"> </w:t>
      </w:r>
      <w:r w:rsidRPr="00E743F7">
        <w:t>песня;</w:t>
      </w:r>
    </w:p>
    <w:p w14:paraId="41F902DC" w14:textId="77777777" w:rsidR="0074595B" w:rsidRPr="00E743F7" w:rsidRDefault="0074595B" w:rsidP="00D33547">
      <w:pPr>
        <w:pStyle w:val="a3"/>
        <w:tabs>
          <w:tab w:val="left" w:pos="9214"/>
        </w:tabs>
        <w:spacing w:line="276" w:lineRule="auto"/>
        <w:ind w:left="0" w:firstLine="0"/>
      </w:pPr>
      <w:r w:rsidRPr="00E743F7">
        <w:t>«Лесные</w:t>
      </w:r>
      <w:r w:rsidRPr="00E743F7">
        <w:rPr>
          <w:spacing w:val="-5"/>
        </w:rPr>
        <w:t xml:space="preserve"> </w:t>
      </w:r>
      <w:r w:rsidRPr="00E743F7">
        <w:t>картинки»,</w:t>
      </w:r>
      <w:r w:rsidRPr="00E743F7">
        <w:rPr>
          <w:spacing w:val="-2"/>
        </w:rPr>
        <w:t xml:space="preserve"> </w:t>
      </w:r>
      <w:r w:rsidRPr="00E743F7">
        <w:t>муз.</w:t>
      </w:r>
      <w:r w:rsidRPr="00E743F7">
        <w:rPr>
          <w:spacing w:val="-3"/>
        </w:rPr>
        <w:t xml:space="preserve"> </w:t>
      </w:r>
      <w:r w:rsidRPr="00E743F7">
        <w:t>Ю.</w:t>
      </w:r>
      <w:r w:rsidRPr="00E743F7">
        <w:rPr>
          <w:spacing w:val="-2"/>
        </w:rPr>
        <w:t xml:space="preserve"> </w:t>
      </w:r>
      <w:proofErr w:type="spellStart"/>
      <w:r w:rsidRPr="00E743F7">
        <w:t>Слонова</w:t>
      </w:r>
      <w:proofErr w:type="spellEnd"/>
      <w:r w:rsidRPr="00E743F7">
        <w:t>.</w:t>
      </w:r>
    </w:p>
    <w:p w14:paraId="08EF9954" w14:textId="77777777" w:rsidR="0074595B" w:rsidRPr="00E743F7" w:rsidRDefault="0074595B" w:rsidP="00D33547">
      <w:pPr>
        <w:tabs>
          <w:tab w:val="left" w:pos="9214"/>
        </w:tabs>
        <w:spacing w:line="276" w:lineRule="auto"/>
        <w:jc w:val="both"/>
        <w:rPr>
          <w:i/>
          <w:sz w:val="24"/>
        </w:rPr>
      </w:pPr>
      <w:r w:rsidRPr="00E743F7">
        <w:rPr>
          <w:i/>
          <w:sz w:val="24"/>
        </w:rPr>
        <w:t>Пение</w:t>
      </w:r>
    </w:p>
    <w:p w14:paraId="6AD9D21A" w14:textId="77777777" w:rsidR="0074595B" w:rsidRPr="00E743F7" w:rsidRDefault="0074595B" w:rsidP="00D33547">
      <w:pPr>
        <w:pStyle w:val="a3"/>
        <w:tabs>
          <w:tab w:val="left" w:pos="9214"/>
        </w:tabs>
        <w:spacing w:line="276" w:lineRule="auto"/>
        <w:ind w:left="0" w:firstLine="0"/>
      </w:pPr>
      <w:r w:rsidRPr="00E743F7">
        <w:rPr>
          <w:i/>
        </w:rPr>
        <w:t>Упражнения</w:t>
      </w:r>
      <w:r w:rsidRPr="00E743F7">
        <w:rPr>
          <w:i/>
          <w:spacing w:val="1"/>
        </w:rPr>
        <w:t xml:space="preserve"> </w:t>
      </w:r>
      <w:r w:rsidRPr="00E743F7">
        <w:rPr>
          <w:i/>
        </w:rPr>
        <w:t>на развитие</w:t>
      </w:r>
      <w:r w:rsidRPr="00E743F7">
        <w:rPr>
          <w:i/>
          <w:spacing w:val="60"/>
        </w:rPr>
        <w:t xml:space="preserve"> </w:t>
      </w:r>
      <w:r w:rsidRPr="00E743F7">
        <w:rPr>
          <w:i/>
        </w:rPr>
        <w:t>слуха</w:t>
      </w:r>
      <w:r w:rsidRPr="00E743F7">
        <w:rPr>
          <w:i/>
          <w:spacing w:val="60"/>
        </w:rPr>
        <w:t xml:space="preserve"> </w:t>
      </w:r>
      <w:r w:rsidRPr="00E743F7">
        <w:rPr>
          <w:i/>
        </w:rPr>
        <w:t>и голоса.</w:t>
      </w:r>
      <w:r w:rsidRPr="00E743F7">
        <w:rPr>
          <w:i/>
          <w:spacing w:val="60"/>
        </w:rPr>
        <w:t xml:space="preserve"> </w:t>
      </w:r>
      <w:r w:rsidRPr="00E743F7">
        <w:t>«</w:t>
      </w:r>
      <w:proofErr w:type="spellStart"/>
      <w:r w:rsidRPr="00E743F7">
        <w:t>Лю-лю</w:t>
      </w:r>
      <w:proofErr w:type="spellEnd"/>
      <w:r w:rsidRPr="00E743F7">
        <w:t>,</w:t>
      </w:r>
      <w:r w:rsidRPr="00E743F7">
        <w:rPr>
          <w:spacing w:val="60"/>
        </w:rPr>
        <w:t xml:space="preserve"> </w:t>
      </w:r>
      <w:r w:rsidRPr="00E743F7">
        <w:t>бай»,</w:t>
      </w:r>
      <w:r w:rsidRPr="00E743F7">
        <w:rPr>
          <w:spacing w:val="60"/>
        </w:rPr>
        <w:t xml:space="preserve"> </w:t>
      </w:r>
      <w:r w:rsidRPr="00E743F7">
        <w:t>рус.</w:t>
      </w:r>
      <w:r w:rsidRPr="00E743F7">
        <w:rPr>
          <w:spacing w:val="60"/>
        </w:rPr>
        <w:t xml:space="preserve"> </w:t>
      </w:r>
      <w:r w:rsidRPr="00E743F7">
        <w:t>нар.</w:t>
      </w:r>
      <w:r w:rsidRPr="00E743F7">
        <w:rPr>
          <w:spacing w:val="60"/>
        </w:rPr>
        <w:t xml:space="preserve"> </w:t>
      </w:r>
      <w:r w:rsidRPr="00E743F7">
        <w:t>колыбельная;</w:t>
      </w:r>
      <w:r w:rsidRPr="00E743F7">
        <w:rPr>
          <w:spacing w:val="60"/>
        </w:rPr>
        <w:t xml:space="preserve"> </w:t>
      </w:r>
      <w:r w:rsidRPr="00E743F7">
        <w:t>«Я иду</w:t>
      </w:r>
      <w:r w:rsidRPr="00E743F7">
        <w:rPr>
          <w:spacing w:val="-57"/>
        </w:rPr>
        <w:t xml:space="preserve"> </w:t>
      </w:r>
      <w:r w:rsidRPr="00E743F7">
        <w:t xml:space="preserve">с цветами», муз. Е. Тиличеевой, сл. Л. Дымовой; «Маме улыбаемся», муз. В. </w:t>
      </w:r>
      <w:proofErr w:type="spellStart"/>
      <w:r w:rsidRPr="00E743F7">
        <w:t>Агафонникова</w:t>
      </w:r>
      <w:proofErr w:type="spellEnd"/>
      <w:r w:rsidRPr="00E743F7">
        <w:t>, сл.</w:t>
      </w:r>
      <w:r w:rsidRPr="00E743F7">
        <w:rPr>
          <w:spacing w:val="1"/>
        </w:rPr>
        <w:t xml:space="preserve"> </w:t>
      </w:r>
      <w:proofErr w:type="spellStart"/>
      <w:r w:rsidRPr="00E743F7">
        <w:t>З.Петровой</w:t>
      </w:r>
      <w:proofErr w:type="spellEnd"/>
      <w:r w:rsidRPr="00E743F7">
        <w:t>;</w:t>
      </w:r>
      <w:r w:rsidRPr="00E743F7">
        <w:rPr>
          <w:spacing w:val="-2"/>
        </w:rPr>
        <w:t xml:space="preserve"> </w:t>
      </w:r>
      <w:r w:rsidRPr="00E743F7">
        <w:t>пение</w:t>
      </w:r>
      <w:r w:rsidRPr="00E743F7">
        <w:rPr>
          <w:spacing w:val="-3"/>
        </w:rPr>
        <w:t xml:space="preserve"> </w:t>
      </w:r>
      <w:r w:rsidRPr="00E743F7">
        <w:t>народной</w:t>
      </w:r>
      <w:r w:rsidRPr="00E743F7">
        <w:rPr>
          <w:spacing w:val="-3"/>
        </w:rPr>
        <w:t xml:space="preserve"> </w:t>
      </w:r>
      <w:r w:rsidRPr="00E743F7">
        <w:t>потешки</w:t>
      </w:r>
      <w:r w:rsidRPr="00E743F7">
        <w:rPr>
          <w:spacing w:val="1"/>
        </w:rPr>
        <w:t xml:space="preserve"> </w:t>
      </w:r>
      <w:r w:rsidRPr="00E743F7">
        <w:t>«Солнышко-ведрышко;</w:t>
      </w:r>
      <w:r w:rsidRPr="00E743F7">
        <w:rPr>
          <w:spacing w:val="-2"/>
        </w:rPr>
        <w:t xml:space="preserve"> </w:t>
      </w:r>
      <w:r w:rsidRPr="00E743F7">
        <w:t>муз.</w:t>
      </w:r>
      <w:r w:rsidRPr="00E743F7">
        <w:rPr>
          <w:spacing w:val="-1"/>
        </w:rPr>
        <w:t xml:space="preserve"> </w:t>
      </w:r>
      <w:r w:rsidRPr="00E743F7">
        <w:t>В. Карасевой,</w:t>
      </w:r>
      <w:r w:rsidRPr="00E743F7">
        <w:rPr>
          <w:spacing w:val="-1"/>
        </w:rPr>
        <w:t xml:space="preserve"> </w:t>
      </w:r>
      <w:r w:rsidRPr="00E743F7">
        <w:t>сл.</w:t>
      </w:r>
      <w:r w:rsidRPr="00E743F7">
        <w:rPr>
          <w:spacing w:val="-3"/>
        </w:rPr>
        <w:t xml:space="preserve"> </w:t>
      </w:r>
      <w:r w:rsidRPr="00E743F7">
        <w:t>народные;</w:t>
      </w:r>
    </w:p>
    <w:p w14:paraId="415E1E31" w14:textId="77777777" w:rsidR="0074595B" w:rsidRPr="00E743F7" w:rsidRDefault="0074595B" w:rsidP="00D33547">
      <w:pPr>
        <w:pStyle w:val="a3"/>
        <w:tabs>
          <w:tab w:val="left" w:pos="9214"/>
        </w:tabs>
        <w:spacing w:line="276" w:lineRule="auto"/>
        <w:ind w:left="0" w:firstLine="0"/>
      </w:pPr>
      <w:r w:rsidRPr="00E743F7">
        <w:rPr>
          <w:i/>
        </w:rPr>
        <w:t>Песни.</w:t>
      </w:r>
      <w:r w:rsidRPr="00E743F7">
        <w:rPr>
          <w:i/>
          <w:spacing w:val="61"/>
        </w:rPr>
        <w:t xml:space="preserve"> </w:t>
      </w:r>
      <w:r w:rsidRPr="00E743F7">
        <w:t>«Петушок»</w:t>
      </w:r>
      <w:r w:rsidRPr="00E743F7">
        <w:rPr>
          <w:spacing w:val="60"/>
        </w:rPr>
        <w:t xml:space="preserve"> </w:t>
      </w:r>
      <w:r w:rsidRPr="00E743F7">
        <w:t>и</w:t>
      </w:r>
      <w:proofErr w:type="gramStart"/>
      <w:r w:rsidRPr="00E743F7">
        <w:t xml:space="preserve">   «</w:t>
      </w:r>
      <w:proofErr w:type="gramEnd"/>
      <w:r w:rsidRPr="00E743F7">
        <w:t>Ладушки»,   рус.   нар.</w:t>
      </w:r>
      <w:r w:rsidRPr="00E743F7">
        <w:rPr>
          <w:spacing w:val="60"/>
        </w:rPr>
        <w:t xml:space="preserve"> </w:t>
      </w:r>
      <w:proofErr w:type="gramStart"/>
      <w:r w:rsidRPr="00E743F7">
        <w:t xml:space="preserve">песни;   </w:t>
      </w:r>
      <w:proofErr w:type="gramEnd"/>
      <w:r w:rsidRPr="00E743F7">
        <w:t>«Зайчик»,   рус.   нар.</w:t>
      </w:r>
      <w:r w:rsidRPr="00E743F7">
        <w:rPr>
          <w:spacing w:val="60"/>
        </w:rPr>
        <w:t xml:space="preserve"> </w:t>
      </w:r>
      <w:r w:rsidRPr="00E743F7">
        <w:t>песня,</w:t>
      </w:r>
      <w:r w:rsidRPr="00E743F7">
        <w:rPr>
          <w:spacing w:val="60"/>
        </w:rPr>
        <w:t xml:space="preserve"> </w:t>
      </w:r>
      <w:r w:rsidRPr="00E743F7">
        <w:t>обр.</w:t>
      </w:r>
      <w:r w:rsidRPr="00E743F7">
        <w:rPr>
          <w:spacing w:val="1"/>
        </w:rPr>
        <w:t xml:space="preserve"> </w:t>
      </w:r>
      <w:r w:rsidRPr="00E743F7">
        <w:t xml:space="preserve">Н. Лобачева; «Зима», муз. В. Карасевой, сл. Н. Френкель; «Наша елочка», муз. М. </w:t>
      </w:r>
      <w:proofErr w:type="spellStart"/>
      <w:r w:rsidRPr="00E743F7">
        <w:t>Красева</w:t>
      </w:r>
      <w:proofErr w:type="spellEnd"/>
      <w:r w:rsidRPr="00E743F7">
        <w:t>, сл. М.</w:t>
      </w:r>
      <w:r w:rsidRPr="00E743F7">
        <w:rPr>
          <w:spacing w:val="1"/>
        </w:rPr>
        <w:t xml:space="preserve"> </w:t>
      </w:r>
      <w:proofErr w:type="spellStart"/>
      <w:r w:rsidRPr="00E743F7">
        <w:t>Клоковой</w:t>
      </w:r>
      <w:proofErr w:type="spellEnd"/>
      <w:r w:rsidRPr="00E743F7">
        <w:t>;</w:t>
      </w:r>
      <w:r w:rsidRPr="00E743F7">
        <w:rPr>
          <w:spacing w:val="28"/>
        </w:rPr>
        <w:t xml:space="preserve"> </w:t>
      </w:r>
      <w:r w:rsidRPr="00E743F7">
        <w:t>«Прокати,</w:t>
      </w:r>
      <w:r w:rsidRPr="00E743F7">
        <w:rPr>
          <w:spacing w:val="26"/>
        </w:rPr>
        <w:t xml:space="preserve"> </w:t>
      </w:r>
      <w:r w:rsidRPr="00E743F7">
        <w:t>лошадка,</w:t>
      </w:r>
      <w:r w:rsidRPr="00E743F7">
        <w:rPr>
          <w:spacing w:val="26"/>
        </w:rPr>
        <w:t xml:space="preserve"> </w:t>
      </w:r>
      <w:r w:rsidRPr="00E743F7">
        <w:t>нас»,</w:t>
      </w:r>
      <w:r w:rsidRPr="00E743F7">
        <w:rPr>
          <w:spacing w:val="28"/>
        </w:rPr>
        <w:t xml:space="preserve"> </w:t>
      </w:r>
      <w:r w:rsidRPr="00E743F7">
        <w:t>муз.</w:t>
      </w:r>
      <w:r w:rsidRPr="00E743F7">
        <w:rPr>
          <w:spacing w:val="28"/>
        </w:rPr>
        <w:t xml:space="preserve"> </w:t>
      </w:r>
      <w:r w:rsidRPr="00E743F7">
        <w:t>В.</w:t>
      </w:r>
      <w:r w:rsidRPr="00E743F7">
        <w:rPr>
          <w:spacing w:val="28"/>
        </w:rPr>
        <w:t xml:space="preserve"> </w:t>
      </w:r>
      <w:proofErr w:type="spellStart"/>
      <w:r w:rsidRPr="00E743F7">
        <w:t>Агафонникова</w:t>
      </w:r>
      <w:proofErr w:type="spellEnd"/>
      <w:r w:rsidRPr="00E743F7">
        <w:rPr>
          <w:spacing w:val="25"/>
        </w:rPr>
        <w:t xml:space="preserve"> </w:t>
      </w:r>
      <w:r w:rsidRPr="00E743F7">
        <w:t>и</w:t>
      </w:r>
      <w:r w:rsidRPr="00E743F7">
        <w:rPr>
          <w:spacing w:val="27"/>
        </w:rPr>
        <w:t xml:space="preserve"> </w:t>
      </w:r>
      <w:r w:rsidRPr="00E743F7">
        <w:t>К.</w:t>
      </w:r>
      <w:r w:rsidRPr="00E743F7">
        <w:rPr>
          <w:spacing w:val="26"/>
        </w:rPr>
        <w:t xml:space="preserve"> </w:t>
      </w:r>
      <w:r w:rsidRPr="00E743F7">
        <w:t>Козыревой,</w:t>
      </w:r>
      <w:r w:rsidRPr="00E743F7">
        <w:rPr>
          <w:spacing w:val="26"/>
        </w:rPr>
        <w:t xml:space="preserve"> </w:t>
      </w:r>
      <w:r w:rsidRPr="00E743F7">
        <w:t>сл.</w:t>
      </w:r>
      <w:r w:rsidRPr="00E743F7">
        <w:rPr>
          <w:spacing w:val="26"/>
        </w:rPr>
        <w:t xml:space="preserve"> </w:t>
      </w:r>
      <w:r w:rsidRPr="00E743F7">
        <w:t>И.</w:t>
      </w:r>
      <w:r w:rsidRPr="00E743F7">
        <w:rPr>
          <w:spacing w:val="26"/>
        </w:rPr>
        <w:t xml:space="preserve"> </w:t>
      </w:r>
      <w:r w:rsidRPr="00E743F7">
        <w:t>Михайловой;</w:t>
      </w:r>
    </w:p>
    <w:p w14:paraId="52B90342" w14:textId="77777777" w:rsidR="0074595B" w:rsidRPr="00E743F7" w:rsidRDefault="0074595B" w:rsidP="00D33547">
      <w:pPr>
        <w:pStyle w:val="a3"/>
        <w:tabs>
          <w:tab w:val="left" w:pos="9214"/>
        </w:tabs>
        <w:spacing w:line="276" w:lineRule="auto"/>
        <w:ind w:left="0" w:firstLine="0"/>
      </w:pPr>
      <w:r w:rsidRPr="00E743F7">
        <w:t xml:space="preserve">«Маме песенку пою», муз. Т. </w:t>
      </w:r>
      <w:proofErr w:type="spellStart"/>
      <w:r w:rsidRPr="00E743F7">
        <w:t>Попатенко</w:t>
      </w:r>
      <w:proofErr w:type="spellEnd"/>
      <w:r w:rsidRPr="00E743F7">
        <w:t>, сл. Е. Авдиенко; «Цыплята», муз. А. Филиппенко, сл. Т.</w:t>
      </w:r>
      <w:r w:rsidRPr="00E743F7">
        <w:rPr>
          <w:spacing w:val="1"/>
        </w:rPr>
        <w:t xml:space="preserve"> </w:t>
      </w:r>
      <w:r w:rsidRPr="00E743F7">
        <w:lastRenderedPageBreak/>
        <w:t>Волгиной.</w:t>
      </w:r>
    </w:p>
    <w:p w14:paraId="1EBEE36E" w14:textId="77777777" w:rsidR="0074595B" w:rsidRPr="00E743F7" w:rsidRDefault="0074595B" w:rsidP="00D33547">
      <w:pPr>
        <w:pStyle w:val="a3"/>
        <w:tabs>
          <w:tab w:val="left" w:pos="9214"/>
        </w:tabs>
        <w:spacing w:line="276" w:lineRule="auto"/>
        <w:ind w:left="0" w:firstLine="0"/>
      </w:pPr>
      <w:r w:rsidRPr="00E743F7">
        <w:rPr>
          <w:i/>
        </w:rPr>
        <w:t xml:space="preserve">Песенное творчество. </w:t>
      </w:r>
      <w:r w:rsidRPr="00E743F7">
        <w:t>«Бай-бай, бай-бай», «</w:t>
      </w:r>
      <w:proofErr w:type="spellStart"/>
      <w:r w:rsidRPr="00E743F7">
        <w:t>Лю-лю</w:t>
      </w:r>
      <w:proofErr w:type="spellEnd"/>
      <w:r w:rsidRPr="00E743F7">
        <w:t>, бай», рус. нар. колыбельные; «Как тебя</w:t>
      </w:r>
      <w:r w:rsidRPr="00E743F7">
        <w:rPr>
          <w:spacing w:val="-57"/>
        </w:rPr>
        <w:t xml:space="preserve"> </w:t>
      </w:r>
      <w:r w:rsidRPr="00E743F7">
        <w:t>зовут?», «</w:t>
      </w:r>
      <w:proofErr w:type="spellStart"/>
      <w:r w:rsidRPr="00E743F7">
        <w:t>Cпой</w:t>
      </w:r>
      <w:proofErr w:type="spellEnd"/>
      <w:r w:rsidRPr="00E743F7">
        <w:t xml:space="preserve"> колыбельную», «Ах ты, котенька-коток», рус. нар. колыбельная; придумывание</w:t>
      </w:r>
      <w:r w:rsidRPr="00E743F7">
        <w:rPr>
          <w:spacing w:val="1"/>
        </w:rPr>
        <w:t xml:space="preserve"> </w:t>
      </w:r>
      <w:r w:rsidRPr="00E743F7">
        <w:t>колыбельной</w:t>
      </w:r>
      <w:r w:rsidRPr="00E743F7">
        <w:rPr>
          <w:spacing w:val="-1"/>
        </w:rPr>
        <w:t xml:space="preserve"> </w:t>
      </w:r>
      <w:r w:rsidRPr="00E743F7">
        <w:t>мелодии</w:t>
      </w:r>
      <w:r w:rsidRPr="00E743F7">
        <w:rPr>
          <w:spacing w:val="-2"/>
        </w:rPr>
        <w:t xml:space="preserve"> </w:t>
      </w:r>
      <w:r w:rsidRPr="00E743F7">
        <w:t>и плясовой мелодии.</w:t>
      </w:r>
    </w:p>
    <w:p w14:paraId="1C27AE62" w14:textId="77777777" w:rsidR="0074595B" w:rsidRPr="00E743F7" w:rsidRDefault="0074595B" w:rsidP="00D33547">
      <w:pPr>
        <w:tabs>
          <w:tab w:val="left" w:pos="9214"/>
        </w:tabs>
        <w:spacing w:line="276" w:lineRule="auto"/>
        <w:jc w:val="both"/>
        <w:rPr>
          <w:i/>
          <w:sz w:val="24"/>
        </w:rPr>
      </w:pPr>
      <w:r w:rsidRPr="00E743F7">
        <w:rPr>
          <w:i/>
          <w:sz w:val="24"/>
        </w:rPr>
        <w:t>Музыкально-ритмические</w:t>
      </w:r>
      <w:r w:rsidRPr="00E743F7">
        <w:rPr>
          <w:i/>
          <w:spacing w:val="-7"/>
          <w:sz w:val="24"/>
        </w:rPr>
        <w:t xml:space="preserve"> </w:t>
      </w:r>
      <w:r w:rsidRPr="00E743F7">
        <w:rPr>
          <w:i/>
          <w:sz w:val="24"/>
        </w:rPr>
        <w:t>движения</w:t>
      </w:r>
    </w:p>
    <w:p w14:paraId="39599AA7" w14:textId="77777777" w:rsidR="0074595B" w:rsidRPr="00E743F7" w:rsidRDefault="0074595B" w:rsidP="00D33547">
      <w:pPr>
        <w:pStyle w:val="a3"/>
        <w:tabs>
          <w:tab w:val="left" w:pos="9214"/>
        </w:tabs>
        <w:spacing w:line="276" w:lineRule="auto"/>
        <w:ind w:left="0" w:firstLine="0"/>
      </w:pPr>
      <w:r w:rsidRPr="00E743F7">
        <w:rPr>
          <w:i/>
        </w:rPr>
        <w:t xml:space="preserve">Игровые упражнения. </w:t>
      </w:r>
      <w:r w:rsidRPr="00E743F7">
        <w:t>ходьба и бег под музыку «Марш и бег» Ан. Александрова; «Скачут</w:t>
      </w:r>
      <w:r w:rsidRPr="00E743F7">
        <w:rPr>
          <w:spacing w:val="1"/>
        </w:rPr>
        <w:t xml:space="preserve"> </w:t>
      </w:r>
      <w:r w:rsidRPr="00E743F7">
        <w:t xml:space="preserve">лошадки», муз. Т. </w:t>
      </w:r>
      <w:proofErr w:type="spellStart"/>
      <w:r w:rsidRPr="00E743F7">
        <w:t>Попатенко</w:t>
      </w:r>
      <w:proofErr w:type="spellEnd"/>
      <w:r w:rsidRPr="00E743F7">
        <w:t>; «Шагаем как физкультурники», муз. Т. Ломовой; «</w:t>
      </w:r>
      <w:proofErr w:type="spellStart"/>
      <w:r w:rsidRPr="00E743F7">
        <w:t>Топотушки</w:t>
      </w:r>
      <w:proofErr w:type="spellEnd"/>
      <w:r w:rsidRPr="00E743F7">
        <w:t>», муз.</w:t>
      </w:r>
      <w:r w:rsidRPr="00E743F7">
        <w:rPr>
          <w:spacing w:val="-57"/>
        </w:rPr>
        <w:t xml:space="preserve"> </w:t>
      </w:r>
      <w:r w:rsidRPr="00E743F7">
        <w:t>М.</w:t>
      </w:r>
      <w:r w:rsidRPr="00E743F7">
        <w:rPr>
          <w:spacing w:val="1"/>
        </w:rPr>
        <w:t xml:space="preserve"> </w:t>
      </w:r>
      <w:proofErr w:type="spellStart"/>
      <w:r w:rsidRPr="00E743F7">
        <w:t>Раухвергера</w:t>
      </w:r>
      <w:proofErr w:type="spellEnd"/>
      <w:r w:rsidRPr="00E743F7">
        <w:t>;</w:t>
      </w:r>
      <w:r w:rsidRPr="00E743F7">
        <w:rPr>
          <w:spacing w:val="1"/>
        </w:rPr>
        <w:t xml:space="preserve"> </w:t>
      </w:r>
      <w:r w:rsidRPr="00E743F7">
        <w:t>«Птички</w:t>
      </w:r>
      <w:r w:rsidRPr="00E743F7">
        <w:rPr>
          <w:spacing w:val="1"/>
        </w:rPr>
        <w:t xml:space="preserve"> </w:t>
      </w:r>
      <w:r w:rsidRPr="00E743F7">
        <w:t>летают»,</w:t>
      </w:r>
      <w:r w:rsidRPr="00E743F7">
        <w:rPr>
          <w:spacing w:val="1"/>
        </w:rPr>
        <w:t xml:space="preserve"> </w:t>
      </w:r>
      <w:r w:rsidRPr="00E743F7">
        <w:t>муз.</w:t>
      </w:r>
      <w:r w:rsidRPr="00E743F7">
        <w:rPr>
          <w:spacing w:val="1"/>
        </w:rPr>
        <w:t xml:space="preserve"> </w:t>
      </w:r>
      <w:r w:rsidRPr="00E743F7">
        <w:t>Л.</w:t>
      </w:r>
      <w:r w:rsidRPr="00E743F7">
        <w:rPr>
          <w:spacing w:val="1"/>
        </w:rPr>
        <w:t xml:space="preserve"> </w:t>
      </w:r>
      <w:r w:rsidRPr="00E743F7">
        <w:t>Банниковой;</w:t>
      </w:r>
      <w:r w:rsidRPr="00E743F7">
        <w:rPr>
          <w:spacing w:val="1"/>
        </w:rPr>
        <w:t xml:space="preserve"> </w:t>
      </w:r>
      <w:r w:rsidRPr="00E743F7">
        <w:t>перекатывание</w:t>
      </w:r>
      <w:r w:rsidRPr="00E743F7">
        <w:rPr>
          <w:spacing w:val="1"/>
        </w:rPr>
        <w:t xml:space="preserve"> </w:t>
      </w:r>
      <w:r w:rsidRPr="00E743F7">
        <w:t>мяча</w:t>
      </w:r>
      <w:r w:rsidRPr="00E743F7">
        <w:rPr>
          <w:spacing w:val="1"/>
        </w:rPr>
        <w:t xml:space="preserve"> </w:t>
      </w:r>
      <w:r w:rsidRPr="00E743F7">
        <w:t>под</w:t>
      </w:r>
      <w:r w:rsidRPr="00E743F7">
        <w:rPr>
          <w:spacing w:val="1"/>
        </w:rPr>
        <w:t xml:space="preserve"> </w:t>
      </w:r>
      <w:r w:rsidRPr="00E743F7">
        <w:t>музыку</w:t>
      </w:r>
      <w:r w:rsidRPr="00E743F7">
        <w:rPr>
          <w:spacing w:val="1"/>
        </w:rPr>
        <w:t xml:space="preserve"> </w:t>
      </w:r>
      <w:r w:rsidRPr="00E743F7">
        <w:t>Д.</w:t>
      </w:r>
      <w:r w:rsidRPr="00E743F7">
        <w:rPr>
          <w:spacing w:val="1"/>
        </w:rPr>
        <w:t xml:space="preserve"> </w:t>
      </w:r>
      <w:r w:rsidRPr="00E743F7">
        <w:t>Шостаковича</w:t>
      </w:r>
      <w:r w:rsidRPr="00E743F7">
        <w:rPr>
          <w:spacing w:val="-2"/>
        </w:rPr>
        <w:t xml:space="preserve"> </w:t>
      </w:r>
      <w:r w:rsidRPr="00E743F7">
        <w:t>(вальс-шутка); бег</w:t>
      </w:r>
      <w:r w:rsidRPr="00E743F7">
        <w:rPr>
          <w:spacing w:val="-1"/>
        </w:rPr>
        <w:t xml:space="preserve"> </w:t>
      </w:r>
      <w:r w:rsidRPr="00E743F7">
        <w:t>с</w:t>
      </w:r>
      <w:r w:rsidRPr="00E743F7">
        <w:rPr>
          <w:spacing w:val="-2"/>
        </w:rPr>
        <w:t xml:space="preserve"> </w:t>
      </w:r>
      <w:r w:rsidRPr="00E743F7">
        <w:t>хлопками под музыку</w:t>
      </w:r>
      <w:r w:rsidRPr="00E743F7">
        <w:rPr>
          <w:spacing w:val="-6"/>
        </w:rPr>
        <w:t xml:space="preserve"> </w:t>
      </w:r>
      <w:r w:rsidRPr="00E743F7">
        <w:t>Р. Шумана</w:t>
      </w:r>
      <w:r w:rsidRPr="00E743F7">
        <w:rPr>
          <w:spacing w:val="-1"/>
        </w:rPr>
        <w:t xml:space="preserve"> </w:t>
      </w:r>
      <w:r w:rsidRPr="00E743F7">
        <w:t>(игра</w:t>
      </w:r>
      <w:r w:rsidRPr="00E743F7">
        <w:rPr>
          <w:spacing w:val="-2"/>
        </w:rPr>
        <w:t xml:space="preserve"> </w:t>
      </w:r>
      <w:r w:rsidRPr="00E743F7">
        <w:t>в</w:t>
      </w:r>
      <w:r w:rsidRPr="00E743F7">
        <w:rPr>
          <w:spacing w:val="-1"/>
        </w:rPr>
        <w:t xml:space="preserve"> </w:t>
      </w:r>
      <w:r w:rsidRPr="00E743F7">
        <w:t>жмурки).</w:t>
      </w:r>
    </w:p>
    <w:p w14:paraId="3D8EC339" w14:textId="77777777" w:rsidR="0074595B" w:rsidRPr="00E743F7" w:rsidRDefault="0074595B" w:rsidP="00D33547">
      <w:pPr>
        <w:pStyle w:val="a3"/>
        <w:tabs>
          <w:tab w:val="left" w:pos="9214"/>
        </w:tabs>
        <w:spacing w:line="276" w:lineRule="auto"/>
        <w:ind w:left="0" w:firstLine="0"/>
      </w:pPr>
      <w:r w:rsidRPr="00E743F7">
        <w:rPr>
          <w:i/>
        </w:rPr>
        <w:t>Этюды-драматизации</w:t>
      </w:r>
      <w:r w:rsidRPr="00E743F7">
        <w:t>. «Смело идти и прятаться», муз. И. Беркович («Марш»); «Зайцы и</w:t>
      </w:r>
      <w:r w:rsidRPr="00E743F7">
        <w:rPr>
          <w:spacing w:val="1"/>
        </w:rPr>
        <w:t xml:space="preserve"> </w:t>
      </w:r>
      <w:r w:rsidRPr="00E743F7">
        <w:t xml:space="preserve">лиса», муз. Е. </w:t>
      </w:r>
      <w:proofErr w:type="spellStart"/>
      <w:r w:rsidRPr="00E743F7">
        <w:t>Вихаревой</w:t>
      </w:r>
      <w:proofErr w:type="spellEnd"/>
      <w:r w:rsidRPr="00E743F7">
        <w:t xml:space="preserve">; «Медвежата», муз. М. </w:t>
      </w:r>
      <w:proofErr w:type="spellStart"/>
      <w:r w:rsidRPr="00E743F7">
        <w:t>Красева</w:t>
      </w:r>
      <w:proofErr w:type="spellEnd"/>
      <w:r w:rsidRPr="00E743F7">
        <w:t>, сл. Н. Френкель; «Птички летают», муз.</w:t>
      </w:r>
      <w:r w:rsidRPr="00E743F7">
        <w:rPr>
          <w:spacing w:val="1"/>
        </w:rPr>
        <w:t xml:space="preserve"> </w:t>
      </w:r>
      <w:r w:rsidRPr="00E743F7">
        <w:t>Л.</w:t>
      </w:r>
      <w:r w:rsidRPr="00E743F7">
        <w:rPr>
          <w:spacing w:val="-2"/>
        </w:rPr>
        <w:t xml:space="preserve"> </w:t>
      </w:r>
      <w:r w:rsidRPr="00E743F7">
        <w:t>Банниковой;</w:t>
      </w:r>
      <w:r w:rsidRPr="00E743F7">
        <w:rPr>
          <w:spacing w:val="1"/>
        </w:rPr>
        <w:t xml:space="preserve"> </w:t>
      </w:r>
      <w:r w:rsidRPr="00E743F7">
        <w:t>«Жуки»,</w:t>
      </w:r>
      <w:r w:rsidRPr="00E743F7">
        <w:rPr>
          <w:spacing w:val="2"/>
        </w:rPr>
        <w:t xml:space="preserve"> </w:t>
      </w:r>
      <w:proofErr w:type="spellStart"/>
      <w:r w:rsidRPr="00E743F7">
        <w:t>венгер</w:t>
      </w:r>
      <w:proofErr w:type="spellEnd"/>
      <w:r w:rsidRPr="00E743F7">
        <w:t>.</w:t>
      </w:r>
      <w:r w:rsidRPr="00E743F7">
        <w:rPr>
          <w:spacing w:val="-1"/>
        </w:rPr>
        <w:t xml:space="preserve"> </w:t>
      </w:r>
      <w:r w:rsidRPr="00E743F7">
        <w:t>нар. мелодия,</w:t>
      </w:r>
      <w:r w:rsidRPr="00E743F7">
        <w:rPr>
          <w:spacing w:val="-1"/>
        </w:rPr>
        <w:t xml:space="preserve"> </w:t>
      </w:r>
      <w:proofErr w:type="spellStart"/>
      <w:r w:rsidRPr="00E743F7">
        <w:t>обраб</w:t>
      </w:r>
      <w:proofErr w:type="spellEnd"/>
      <w:r w:rsidRPr="00E743F7">
        <w:t>. Л.</w:t>
      </w:r>
      <w:r w:rsidRPr="00E743F7">
        <w:rPr>
          <w:spacing w:val="-1"/>
        </w:rPr>
        <w:t xml:space="preserve"> </w:t>
      </w:r>
      <w:proofErr w:type="spellStart"/>
      <w:r w:rsidRPr="00E743F7">
        <w:t>Вишкарева</w:t>
      </w:r>
      <w:proofErr w:type="spellEnd"/>
      <w:r w:rsidRPr="00E743F7">
        <w:t>.</w:t>
      </w:r>
    </w:p>
    <w:p w14:paraId="28E43148" w14:textId="77777777" w:rsidR="0074595B" w:rsidRPr="00E743F7" w:rsidRDefault="0074595B" w:rsidP="00D33547">
      <w:pPr>
        <w:pStyle w:val="a3"/>
        <w:tabs>
          <w:tab w:val="left" w:pos="9214"/>
        </w:tabs>
        <w:spacing w:line="276" w:lineRule="auto"/>
        <w:ind w:left="0" w:firstLine="0"/>
      </w:pPr>
      <w:r w:rsidRPr="00E743F7">
        <w:rPr>
          <w:i/>
        </w:rPr>
        <w:t xml:space="preserve">Игры. </w:t>
      </w:r>
      <w:r w:rsidRPr="00E743F7">
        <w:t xml:space="preserve">«Солнышко и дождик», муз. М. </w:t>
      </w:r>
      <w:proofErr w:type="spellStart"/>
      <w:r w:rsidRPr="00E743F7">
        <w:t>Раухвергера</w:t>
      </w:r>
      <w:proofErr w:type="spellEnd"/>
      <w:r w:rsidRPr="00E743F7">
        <w:t>, сл. А. Барто; «Жмурки с Мишкой», муз.</w:t>
      </w:r>
      <w:r w:rsidRPr="00E743F7">
        <w:rPr>
          <w:spacing w:val="-57"/>
        </w:rPr>
        <w:t xml:space="preserve"> </w:t>
      </w:r>
      <w:r w:rsidRPr="00E743F7">
        <w:t>Ф.</w:t>
      </w:r>
      <w:r w:rsidRPr="00E743F7">
        <w:rPr>
          <w:spacing w:val="9"/>
        </w:rPr>
        <w:t xml:space="preserve"> </w:t>
      </w:r>
      <w:proofErr w:type="spellStart"/>
      <w:r w:rsidRPr="00E743F7">
        <w:t>Флотова</w:t>
      </w:r>
      <w:proofErr w:type="spellEnd"/>
      <w:r w:rsidRPr="00E743F7">
        <w:t>;</w:t>
      </w:r>
      <w:r w:rsidRPr="00E743F7">
        <w:rPr>
          <w:spacing w:val="13"/>
        </w:rPr>
        <w:t xml:space="preserve"> </w:t>
      </w:r>
      <w:r w:rsidRPr="00E743F7">
        <w:t>«Где</w:t>
      </w:r>
      <w:r w:rsidRPr="00E743F7">
        <w:rPr>
          <w:spacing w:val="8"/>
        </w:rPr>
        <w:t xml:space="preserve"> </w:t>
      </w:r>
      <w:r w:rsidRPr="00E743F7">
        <w:t>погремушки?»,</w:t>
      </w:r>
      <w:r w:rsidRPr="00E743F7">
        <w:rPr>
          <w:spacing w:val="10"/>
        </w:rPr>
        <w:t xml:space="preserve"> </w:t>
      </w:r>
      <w:r w:rsidRPr="00E743F7">
        <w:t>муз.</w:t>
      </w:r>
      <w:r w:rsidRPr="00E743F7">
        <w:rPr>
          <w:spacing w:val="10"/>
        </w:rPr>
        <w:t xml:space="preserve"> </w:t>
      </w:r>
      <w:r w:rsidRPr="00E743F7">
        <w:t>Ан.</w:t>
      </w:r>
      <w:r w:rsidRPr="00E743F7">
        <w:rPr>
          <w:spacing w:val="9"/>
        </w:rPr>
        <w:t xml:space="preserve"> </w:t>
      </w:r>
      <w:r w:rsidRPr="00E743F7">
        <w:t>Александрова;</w:t>
      </w:r>
      <w:r w:rsidRPr="00E743F7">
        <w:rPr>
          <w:spacing w:val="15"/>
        </w:rPr>
        <w:t xml:space="preserve"> </w:t>
      </w:r>
      <w:r w:rsidRPr="00E743F7">
        <w:t>«Заинька,</w:t>
      </w:r>
      <w:r w:rsidRPr="00E743F7">
        <w:rPr>
          <w:spacing w:val="6"/>
        </w:rPr>
        <w:t xml:space="preserve"> </w:t>
      </w:r>
      <w:r w:rsidRPr="00E743F7">
        <w:t>выходи»,</w:t>
      </w:r>
      <w:r w:rsidRPr="00E743F7">
        <w:rPr>
          <w:spacing w:val="10"/>
        </w:rPr>
        <w:t xml:space="preserve"> </w:t>
      </w:r>
      <w:r w:rsidRPr="00E743F7">
        <w:t>муз.</w:t>
      </w:r>
      <w:r w:rsidRPr="00E743F7">
        <w:rPr>
          <w:spacing w:val="10"/>
        </w:rPr>
        <w:t xml:space="preserve"> </w:t>
      </w:r>
      <w:r w:rsidRPr="00E743F7">
        <w:t>Е.</w:t>
      </w:r>
      <w:r w:rsidRPr="00E743F7">
        <w:rPr>
          <w:spacing w:val="9"/>
        </w:rPr>
        <w:t xml:space="preserve"> </w:t>
      </w:r>
      <w:r w:rsidRPr="00E743F7">
        <w:t>Тиличеевой;</w:t>
      </w:r>
    </w:p>
    <w:p w14:paraId="55436D3F" w14:textId="77777777" w:rsidR="0074595B" w:rsidRPr="00E743F7" w:rsidRDefault="0074595B" w:rsidP="00D33547">
      <w:pPr>
        <w:pStyle w:val="a3"/>
        <w:tabs>
          <w:tab w:val="left" w:pos="9214"/>
        </w:tabs>
        <w:spacing w:line="276" w:lineRule="auto"/>
        <w:ind w:left="0" w:firstLine="0"/>
      </w:pPr>
      <w:r w:rsidRPr="00E743F7">
        <w:t>«Игра</w:t>
      </w:r>
      <w:r w:rsidRPr="00E743F7">
        <w:rPr>
          <w:spacing w:val="-4"/>
        </w:rPr>
        <w:t xml:space="preserve"> </w:t>
      </w:r>
      <w:r w:rsidRPr="00E743F7">
        <w:t>с</w:t>
      </w:r>
      <w:r w:rsidRPr="00E743F7">
        <w:rPr>
          <w:spacing w:val="-4"/>
        </w:rPr>
        <w:t xml:space="preserve"> </w:t>
      </w:r>
      <w:r w:rsidRPr="00E743F7">
        <w:t>куклой», муз.</w:t>
      </w:r>
      <w:r w:rsidRPr="00E743F7">
        <w:rPr>
          <w:spacing w:val="-1"/>
        </w:rPr>
        <w:t xml:space="preserve"> </w:t>
      </w:r>
      <w:r w:rsidRPr="00E743F7">
        <w:t>В.</w:t>
      </w:r>
      <w:r w:rsidRPr="00E743F7">
        <w:rPr>
          <w:spacing w:val="-3"/>
        </w:rPr>
        <w:t xml:space="preserve"> </w:t>
      </w:r>
      <w:r w:rsidRPr="00E743F7">
        <w:t>Карасевой;</w:t>
      </w:r>
      <w:r w:rsidRPr="00E743F7">
        <w:rPr>
          <w:spacing w:val="2"/>
        </w:rPr>
        <w:t xml:space="preserve"> </w:t>
      </w:r>
      <w:r w:rsidRPr="00E743F7">
        <w:t>«Ходит</w:t>
      </w:r>
      <w:r w:rsidRPr="00E743F7">
        <w:rPr>
          <w:spacing w:val="-2"/>
        </w:rPr>
        <w:t xml:space="preserve"> </w:t>
      </w:r>
      <w:r w:rsidRPr="00E743F7">
        <w:t>Ваня»,</w:t>
      </w:r>
      <w:r w:rsidRPr="00E743F7">
        <w:rPr>
          <w:spacing w:val="-3"/>
        </w:rPr>
        <w:t xml:space="preserve"> </w:t>
      </w:r>
      <w:r w:rsidRPr="00E743F7">
        <w:t>рус.</w:t>
      </w:r>
      <w:r w:rsidRPr="00E743F7">
        <w:rPr>
          <w:spacing w:val="-2"/>
        </w:rPr>
        <w:t xml:space="preserve"> </w:t>
      </w:r>
      <w:r w:rsidRPr="00E743F7">
        <w:t>нар.</w:t>
      </w:r>
      <w:r w:rsidRPr="00E743F7">
        <w:rPr>
          <w:spacing w:val="-3"/>
        </w:rPr>
        <w:t xml:space="preserve"> </w:t>
      </w:r>
      <w:r w:rsidRPr="00E743F7">
        <w:t>песня,</w:t>
      </w:r>
      <w:r w:rsidRPr="00E743F7">
        <w:rPr>
          <w:spacing w:val="-3"/>
        </w:rPr>
        <w:t xml:space="preserve"> </w:t>
      </w:r>
      <w:r w:rsidRPr="00E743F7">
        <w:t>обр.</w:t>
      </w:r>
      <w:r w:rsidRPr="00E743F7">
        <w:rPr>
          <w:spacing w:val="-2"/>
        </w:rPr>
        <w:t xml:space="preserve"> </w:t>
      </w:r>
      <w:r w:rsidRPr="00E743F7">
        <w:t>Н.</w:t>
      </w:r>
      <w:r w:rsidRPr="00E743F7">
        <w:rPr>
          <w:spacing w:val="-4"/>
        </w:rPr>
        <w:t xml:space="preserve"> </w:t>
      </w:r>
      <w:proofErr w:type="spellStart"/>
      <w:r w:rsidRPr="00E743F7">
        <w:t>Метлова</w:t>
      </w:r>
      <w:proofErr w:type="spellEnd"/>
      <w:r w:rsidRPr="00E743F7">
        <w:t>;</w:t>
      </w:r>
    </w:p>
    <w:p w14:paraId="16C2FEC7" w14:textId="77777777" w:rsidR="0074595B" w:rsidRPr="00E743F7" w:rsidRDefault="0074595B" w:rsidP="00D33547">
      <w:pPr>
        <w:pStyle w:val="a3"/>
        <w:tabs>
          <w:tab w:val="left" w:pos="9214"/>
        </w:tabs>
        <w:spacing w:line="276" w:lineRule="auto"/>
        <w:ind w:left="0" w:firstLine="0"/>
      </w:pPr>
      <w:r w:rsidRPr="00E743F7">
        <w:rPr>
          <w:i/>
        </w:rPr>
        <w:t>Хороводы</w:t>
      </w:r>
      <w:r w:rsidRPr="00E743F7">
        <w:rPr>
          <w:i/>
          <w:spacing w:val="61"/>
        </w:rPr>
        <w:t xml:space="preserve"> </w:t>
      </w:r>
      <w:r w:rsidRPr="00E743F7">
        <w:rPr>
          <w:i/>
        </w:rPr>
        <w:t xml:space="preserve">и пляски.   </w:t>
      </w:r>
      <w:r w:rsidRPr="00E743F7">
        <w:t>«Пляска</w:t>
      </w:r>
      <w:r w:rsidRPr="00E743F7">
        <w:rPr>
          <w:spacing w:val="60"/>
        </w:rPr>
        <w:t xml:space="preserve"> </w:t>
      </w:r>
      <w:r w:rsidRPr="00E743F7">
        <w:t>с погремушками</w:t>
      </w:r>
      <w:proofErr w:type="gramStart"/>
      <w:r w:rsidRPr="00E743F7">
        <w:t xml:space="preserve">»,   </w:t>
      </w:r>
      <w:proofErr w:type="gramEnd"/>
      <w:r w:rsidRPr="00E743F7">
        <w:t>муз.   и сл.   В.   Антоновой;   «Пальчики</w:t>
      </w:r>
      <w:r w:rsidRPr="00E743F7">
        <w:rPr>
          <w:spacing w:val="-57"/>
        </w:rPr>
        <w:t xml:space="preserve"> </w:t>
      </w:r>
      <w:r w:rsidRPr="00E743F7">
        <w:t xml:space="preserve">и ручки», рус. нар. мелодия, </w:t>
      </w:r>
      <w:proofErr w:type="spellStart"/>
      <w:r w:rsidRPr="00E743F7">
        <w:t>обраб</w:t>
      </w:r>
      <w:proofErr w:type="spellEnd"/>
      <w:r w:rsidRPr="00E743F7">
        <w:t xml:space="preserve">. М. </w:t>
      </w:r>
      <w:proofErr w:type="spellStart"/>
      <w:r w:rsidRPr="00E743F7">
        <w:t>Раухвергера</w:t>
      </w:r>
      <w:proofErr w:type="spellEnd"/>
      <w:r w:rsidRPr="00E743F7">
        <w:t>; танец с листочками под рус. нар. плясовую</w:t>
      </w:r>
      <w:r w:rsidRPr="00E743F7">
        <w:rPr>
          <w:spacing w:val="1"/>
        </w:rPr>
        <w:t xml:space="preserve"> </w:t>
      </w:r>
      <w:r w:rsidRPr="00E743F7">
        <w:t>мелодию; «Пляска с листочками», муз. Н. Китаевой, сл. А. Ануфриевой; «Танец около елки», муз.</w:t>
      </w:r>
      <w:r w:rsidRPr="00E743F7">
        <w:rPr>
          <w:spacing w:val="1"/>
        </w:rPr>
        <w:t xml:space="preserve"> </w:t>
      </w:r>
      <w:r w:rsidRPr="00E743F7">
        <w:t xml:space="preserve">Р. </w:t>
      </w:r>
      <w:proofErr w:type="spellStart"/>
      <w:r w:rsidRPr="00E743F7">
        <w:t>Равина</w:t>
      </w:r>
      <w:proofErr w:type="spellEnd"/>
      <w:r w:rsidRPr="00E743F7">
        <w:t xml:space="preserve">, сл. П. </w:t>
      </w:r>
      <w:proofErr w:type="spellStart"/>
      <w:r w:rsidRPr="00E743F7">
        <w:t>Границыной</w:t>
      </w:r>
      <w:proofErr w:type="spellEnd"/>
      <w:r w:rsidRPr="00E743F7">
        <w:t>; танец с платочками под рус. нар. мелодию; «По улице мостовой»,</w:t>
      </w:r>
      <w:r w:rsidRPr="00E743F7">
        <w:rPr>
          <w:spacing w:val="1"/>
        </w:rPr>
        <w:t xml:space="preserve"> </w:t>
      </w:r>
      <w:r w:rsidRPr="00E743F7">
        <w:t xml:space="preserve">рус. нар. мелодия, обр. Т. Ломовой; «Греет солнышко теплее», муз. Т. </w:t>
      </w:r>
      <w:proofErr w:type="spellStart"/>
      <w:r w:rsidRPr="00E743F7">
        <w:t>Вилькорейской</w:t>
      </w:r>
      <w:proofErr w:type="spellEnd"/>
      <w:r w:rsidRPr="00E743F7">
        <w:t>, сл. О.</w:t>
      </w:r>
      <w:r w:rsidRPr="00E743F7">
        <w:rPr>
          <w:spacing w:val="1"/>
        </w:rPr>
        <w:t xml:space="preserve"> </w:t>
      </w:r>
      <w:proofErr w:type="spellStart"/>
      <w:r w:rsidRPr="00E743F7">
        <w:t>Высотской</w:t>
      </w:r>
      <w:proofErr w:type="spellEnd"/>
      <w:r w:rsidRPr="00E743F7">
        <w:t>;</w:t>
      </w:r>
      <w:r w:rsidRPr="00E743F7">
        <w:rPr>
          <w:spacing w:val="4"/>
        </w:rPr>
        <w:t xml:space="preserve"> </w:t>
      </w:r>
      <w:r w:rsidRPr="00E743F7">
        <w:t>«Помирились», муз. Т.</w:t>
      </w:r>
      <w:r w:rsidRPr="00E743F7">
        <w:rPr>
          <w:spacing w:val="2"/>
        </w:rPr>
        <w:t xml:space="preserve"> </w:t>
      </w:r>
      <w:proofErr w:type="spellStart"/>
      <w:r w:rsidRPr="00E743F7">
        <w:t>Вилькорейской</w:t>
      </w:r>
      <w:proofErr w:type="spellEnd"/>
      <w:r w:rsidRPr="00E743F7">
        <w:t>.</w:t>
      </w:r>
    </w:p>
    <w:p w14:paraId="51B4D98E" w14:textId="77777777" w:rsidR="0074595B" w:rsidRPr="00E743F7" w:rsidRDefault="0074595B" w:rsidP="00D33547">
      <w:pPr>
        <w:tabs>
          <w:tab w:val="left" w:pos="9214"/>
        </w:tabs>
        <w:spacing w:line="276" w:lineRule="auto"/>
        <w:jc w:val="both"/>
        <w:rPr>
          <w:sz w:val="24"/>
        </w:rPr>
      </w:pPr>
      <w:r w:rsidRPr="00E743F7">
        <w:rPr>
          <w:i/>
          <w:sz w:val="24"/>
        </w:rPr>
        <w:t>Характерные</w:t>
      </w:r>
      <w:r w:rsidRPr="00E743F7">
        <w:rPr>
          <w:i/>
          <w:spacing w:val="41"/>
          <w:sz w:val="24"/>
        </w:rPr>
        <w:t xml:space="preserve"> </w:t>
      </w:r>
      <w:r w:rsidRPr="00E743F7">
        <w:rPr>
          <w:i/>
          <w:sz w:val="24"/>
        </w:rPr>
        <w:t>танцы.</w:t>
      </w:r>
      <w:r w:rsidRPr="00E743F7">
        <w:rPr>
          <w:i/>
          <w:spacing w:val="46"/>
          <w:sz w:val="24"/>
        </w:rPr>
        <w:t xml:space="preserve"> </w:t>
      </w:r>
      <w:r w:rsidRPr="00E743F7">
        <w:rPr>
          <w:sz w:val="24"/>
        </w:rPr>
        <w:t>«Танец</w:t>
      </w:r>
      <w:r w:rsidRPr="00E743F7">
        <w:rPr>
          <w:spacing w:val="47"/>
          <w:sz w:val="24"/>
        </w:rPr>
        <w:t xml:space="preserve"> </w:t>
      </w:r>
      <w:r w:rsidRPr="00E743F7">
        <w:rPr>
          <w:sz w:val="24"/>
        </w:rPr>
        <w:t>снежинок»,</w:t>
      </w:r>
      <w:r w:rsidRPr="00E743F7">
        <w:rPr>
          <w:spacing w:val="44"/>
          <w:sz w:val="24"/>
        </w:rPr>
        <w:t xml:space="preserve"> </w:t>
      </w:r>
      <w:r w:rsidRPr="00E743F7">
        <w:rPr>
          <w:sz w:val="24"/>
        </w:rPr>
        <w:t>муз.</w:t>
      </w:r>
      <w:r w:rsidRPr="00E743F7">
        <w:rPr>
          <w:spacing w:val="43"/>
          <w:sz w:val="24"/>
        </w:rPr>
        <w:t xml:space="preserve"> </w:t>
      </w:r>
      <w:r w:rsidRPr="00E743F7">
        <w:rPr>
          <w:sz w:val="24"/>
        </w:rPr>
        <w:t>Бекмана;</w:t>
      </w:r>
      <w:r w:rsidRPr="00E743F7">
        <w:rPr>
          <w:spacing w:val="48"/>
          <w:sz w:val="24"/>
        </w:rPr>
        <w:t xml:space="preserve"> </w:t>
      </w:r>
      <w:r w:rsidRPr="00E743F7">
        <w:rPr>
          <w:sz w:val="24"/>
        </w:rPr>
        <w:t>«Фонарики»,</w:t>
      </w:r>
      <w:r w:rsidRPr="00E743F7">
        <w:rPr>
          <w:spacing w:val="47"/>
          <w:sz w:val="24"/>
        </w:rPr>
        <w:t xml:space="preserve"> </w:t>
      </w:r>
      <w:r w:rsidRPr="00E743F7">
        <w:rPr>
          <w:sz w:val="24"/>
        </w:rPr>
        <w:t>муз.</w:t>
      </w:r>
      <w:r w:rsidRPr="00E743F7">
        <w:rPr>
          <w:spacing w:val="44"/>
          <w:sz w:val="24"/>
        </w:rPr>
        <w:t xml:space="preserve"> </w:t>
      </w:r>
      <w:r w:rsidRPr="00E743F7">
        <w:rPr>
          <w:sz w:val="24"/>
        </w:rPr>
        <w:t>Р.</w:t>
      </w:r>
      <w:r w:rsidRPr="00E743F7">
        <w:rPr>
          <w:spacing w:val="43"/>
          <w:sz w:val="24"/>
        </w:rPr>
        <w:t xml:space="preserve"> </w:t>
      </w:r>
      <w:proofErr w:type="spellStart"/>
      <w:r w:rsidRPr="00E743F7">
        <w:rPr>
          <w:sz w:val="24"/>
        </w:rPr>
        <w:t>Рустамова</w:t>
      </w:r>
      <w:proofErr w:type="spellEnd"/>
      <w:r w:rsidRPr="00E743F7">
        <w:rPr>
          <w:sz w:val="24"/>
        </w:rPr>
        <w:t>;</w:t>
      </w:r>
    </w:p>
    <w:p w14:paraId="220AFE72" w14:textId="77777777" w:rsidR="0074595B" w:rsidRPr="00E743F7" w:rsidRDefault="0074595B" w:rsidP="00D33547">
      <w:pPr>
        <w:pStyle w:val="a3"/>
        <w:tabs>
          <w:tab w:val="left" w:pos="9214"/>
        </w:tabs>
        <w:spacing w:line="276" w:lineRule="auto"/>
        <w:ind w:left="0" w:firstLine="0"/>
      </w:pPr>
      <w:r w:rsidRPr="00E743F7">
        <w:t>«Танец</w:t>
      </w:r>
      <w:r w:rsidRPr="00E743F7">
        <w:rPr>
          <w:spacing w:val="-2"/>
        </w:rPr>
        <w:t xml:space="preserve"> </w:t>
      </w:r>
      <w:r w:rsidRPr="00E743F7">
        <w:t>зайчиков»,</w:t>
      </w:r>
      <w:r w:rsidRPr="00E743F7">
        <w:rPr>
          <w:spacing w:val="-4"/>
        </w:rPr>
        <w:t xml:space="preserve"> </w:t>
      </w:r>
      <w:r w:rsidRPr="00E743F7">
        <w:t>рус.</w:t>
      </w:r>
      <w:r w:rsidRPr="00E743F7">
        <w:rPr>
          <w:spacing w:val="-1"/>
        </w:rPr>
        <w:t xml:space="preserve"> </w:t>
      </w:r>
      <w:r w:rsidRPr="00E743F7">
        <w:t>нар.</w:t>
      </w:r>
      <w:r w:rsidRPr="00E743F7">
        <w:rPr>
          <w:spacing w:val="-4"/>
        </w:rPr>
        <w:t xml:space="preserve"> </w:t>
      </w:r>
      <w:r w:rsidRPr="00E743F7">
        <w:t>мелодия;</w:t>
      </w:r>
      <w:r w:rsidRPr="00E743F7">
        <w:rPr>
          <w:spacing w:val="1"/>
        </w:rPr>
        <w:t xml:space="preserve"> </w:t>
      </w:r>
      <w:r w:rsidRPr="00E743F7">
        <w:t>«Вышли</w:t>
      </w:r>
      <w:r w:rsidRPr="00E743F7">
        <w:rPr>
          <w:spacing w:val="-3"/>
        </w:rPr>
        <w:t xml:space="preserve"> </w:t>
      </w:r>
      <w:r w:rsidRPr="00E743F7">
        <w:t>куклы</w:t>
      </w:r>
      <w:r w:rsidRPr="00E743F7">
        <w:rPr>
          <w:spacing w:val="-5"/>
        </w:rPr>
        <w:t xml:space="preserve"> </w:t>
      </w:r>
      <w:r w:rsidRPr="00E743F7">
        <w:t>танцевать»,</w:t>
      </w:r>
      <w:r w:rsidRPr="00E743F7">
        <w:rPr>
          <w:spacing w:val="-2"/>
        </w:rPr>
        <w:t xml:space="preserve"> </w:t>
      </w:r>
      <w:r w:rsidRPr="00E743F7">
        <w:t>муз.</w:t>
      </w:r>
      <w:r w:rsidRPr="00E743F7">
        <w:rPr>
          <w:spacing w:val="-1"/>
        </w:rPr>
        <w:t xml:space="preserve"> </w:t>
      </w:r>
      <w:r w:rsidRPr="00E743F7">
        <w:t>В.</w:t>
      </w:r>
      <w:r w:rsidRPr="00E743F7">
        <w:rPr>
          <w:spacing w:val="-4"/>
        </w:rPr>
        <w:t xml:space="preserve"> </w:t>
      </w:r>
      <w:r w:rsidRPr="00E743F7">
        <w:t>Витлина</w:t>
      </w:r>
    </w:p>
    <w:p w14:paraId="1AD0176F" w14:textId="77777777" w:rsidR="0074595B" w:rsidRPr="00E743F7" w:rsidRDefault="0074595B" w:rsidP="00D33547">
      <w:pPr>
        <w:pStyle w:val="a3"/>
        <w:tabs>
          <w:tab w:val="left" w:pos="9214"/>
        </w:tabs>
        <w:spacing w:line="276" w:lineRule="auto"/>
        <w:ind w:left="0" w:firstLine="0"/>
      </w:pPr>
      <w:r w:rsidRPr="00E743F7">
        <w:rPr>
          <w:i/>
        </w:rPr>
        <w:t xml:space="preserve">Развитие танцевально-игрового творчества. </w:t>
      </w:r>
      <w:r w:rsidRPr="00E743F7">
        <w:t xml:space="preserve">«Пляска», муз. Р. </w:t>
      </w:r>
      <w:proofErr w:type="spellStart"/>
      <w:r w:rsidRPr="00E743F7">
        <w:t>Рустамова</w:t>
      </w:r>
      <w:proofErr w:type="spellEnd"/>
      <w:r w:rsidRPr="00E743F7">
        <w:t>; «Зайцы», муз. Е.</w:t>
      </w:r>
      <w:r w:rsidRPr="00E743F7">
        <w:rPr>
          <w:spacing w:val="-57"/>
        </w:rPr>
        <w:t xml:space="preserve"> </w:t>
      </w:r>
      <w:r w:rsidRPr="00E743F7">
        <w:t>Тиличеевой;</w:t>
      </w:r>
      <w:r w:rsidRPr="00E743F7">
        <w:rPr>
          <w:spacing w:val="1"/>
        </w:rPr>
        <w:t xml:space="preserve"> </w:t>
      </w:r>
      <w:r w:rsidRPr="00E743F7">
        <w:t>«Веселые</w:t>
      </w:r>
      <w:r w:rsidRPr="00E743F7">
        <w:rPr>
          <w:spacing w:val="1"/>
        </w:rPr>
        <w:t xml:space="preserve"> </w:t>
      </w:r>
      <w:r w:rsidRPr="00E743F7">
        <w:t>ножки»,</w:t>
      </w:r>
      <w:r w:rsidRPr="00E743F7">
        <w:rPr>
          <w:spacing w:val="1"/>
        </w:rPr>
        <w:t xml:space="preserve"> </w:t>
      </w:r>
      <w:r w:rsidRPr="00E743F7">
        <w:t>рус.</w:t>
      </w:r>
      <w:r w:rsidRPr="00E743F7">
        <w:rPr>
          <w:spacing w:val="1"/>
        </w:rPr>
        <w:t xml:space="preserve"> </w:t>
      </w:r>
      <w:r w:rsidRPr="00E743F7">
        <w:t>нар.</w:t>
      </w:r>
      <w:r w:rsidRPr="00E743F7">
        <w:rPr>
          <w:spacing w:val="1"/>
        </w:rPr>
        <w:t xml:space="preserve"> </w:t>
      </w:r>
      <w:r w:rsidRPr="00E743F7">
        <w:t>мелодия,</w:t>
      </w:r>
      <w:r w:rsidRPr="00E743F7">
        <w:rPr>
          <w:spacing w:val="1"/>
        </w:rPr>
        <w:t xml:space="preserve"> </w:t>
      </w:r>
      <w:proofErr w:type="spellStart"/>
      <w:r w:rsidRPr="00E743F7">
        <w:t>обраб</w:t>
      </w:r>
      <w:proofErr w:type="spellEnd"/>
      <w:r w:rsidRPr="00E743F7">
        <w:t>.</w:t>
      </w:r>
      <w:r w:rsidRPr="00E743F7">
        <w:rPr>
          <w:spacing w:val="1"/>
        </w:rPr>
        <w:t xml:space="preserve"> </w:t>
      </w:r>
      <w:r w:rsidRPr="00E743F7">
        <w:t>В.</w:t>
      </w:r>
      <w:r w:rsidRPr="00E743F7">
        <w:rPr>
          <w:spacing w:val="1"/>
        </w:rPr>
        <w:t xml:space="preserve"> </w:t>
      </w:r>
      <w:proofErr w:type="spellStart"/>
      <w:r w:rsidRPr="00E743F7">
        <w:t>Агафонникова</w:t>
      </w:r>
      <w:proofErr w:type="spellEnd"/>
      <w:r w:rsidRPr="00E743F7">
        <w:t>;</w:t>
      </w:r>
      <w:r w:rsidRPr="00E743F7">
        <w:rPr>
          <w:spacing w:val="1"/>
        </w:rPr>
        <w:t xml:space="preserve"> </w:t>
      </w:r>
      <w:r w:rsidRPr="00E743F7">
        <w:t>«Волшебные</w:t>
      </w:r>
      <w:r w:rsidRPr="00E743F7">
        <w:rPr>
          <w:spacing w:val="1"/>
        </w:rPr>
        <w:t xml:space="preserve"> </w:t>
      </w:r>
      <w:r w:rsidRPr="00E743F7">
        <w:t>платочки»,</w:t>
      </w:r>
      <w:r w:rsidRPr="00E743F7">
        <w:rPr>
          <w:spacing w:val="-1"/>
        </w:rPr>
        <w:t xml:space="preserve"> </w:t>
      </w:r>
      <w:r w:rsidRPr="00E743F7">
        <w:t>рус. нар.</w:t>
      </w:r>
      <w:r w:rsidRPr="00E743F7">
        <w:rPr>
          <w:spacing w:val="2"/>
        </w:rPr>
        <w:t xml:space="preserve"> </w:t>
      </w:r>
      <w:r w:rsidRPr="00E743F7">
        <w:t xml:space="preserve">мелодия, </w:t>
      </w:r>
      <w:proofErr w:type="spellStart"/>
      <w:r w:rsidRPr="00E743F7">
        <w:t>обраб</w:t>
      </w:r>
      <w:proofErr w:type="spellEnd"/>
      <w:r w:rsidRPr="00E743F7">
        <w:t xml:space="preserve">. Р. </w:t>
      </w:r>
      <w:proofErr w:type="spellStart"/>
      <w:r w:rsidRPr="00E743F7">
        <w:t>Рустамова</w:t>
      </w:r>
      <w:proofErr w:type="spellEnd"/>
      <w:r w:rsidRPr="00E743F7">
        <w:t>.</w:t>
      </w:r>
    </w:p>
    <w:p w14:paraId="3C1FC3C2" w14:textId="77777777" w:rsidR="0074595B" w:rsidRPr="00E743F7" w:rsidRDefault="0074595B" w:rsidP="00D33547">
      <w:pPr>
        <w:tabs>
          <w:tab w:val="left" w:pos="9214"/>
        </w:tabs>
        <w:spacing w:line="276" w:lineRule="auto"/>
        <w:jc w:val="both"/>
        <w:rPr>
          <w:i/>
          <w:sz w:val="24"/>
        </w:rPr>
      </w:pPr>
      <w:r w:rsidRPr="00E743F7">
        <w:rPr>
          <w:i/>
          <w:sz w:val="24"/>
        </w:rPr>
        <w:t>Музыкально-дидактические</w:t>
      </w:r>
      <w:r w:rsidRPr="00E743F7">
        <w:rPr>
          <w:i/>
          <w:spacing w:val="-4"/>
          <w:sz w:val="24"/>
        </w:rPr>
        <w:t xml:space="preserve"> </w:t>
      </w:r>
      <w:r w:rsidRPr="00E743F7">
        <w:rPr>
          <w:i/>
          <w:sz w:val="24"/>
        </w:rPr>
        <w:t>игры</w:t>
      </w:r>
    </w:p>
    <w:p w14:paraId="29A5B96D" w14:textId="77777777" w:rsidR="0074595B" w:rsidRDefault="0074595B" w:rsidP="00D33547">
      <w:pPr>
        <w:tabs>
          <w:tab w:val="left" w:pos="4768"/>
          <w:tab w:val="left" w:pos="5782"/>
          <w:tab w:val="left" w:pos="7319"/>
          <w:tab w:val="left" w:pos="9214"/>
          <w:tab w:val="left" w:pos="9902"/>
        </w:tabs>
        <w:spacing w:line="276" w:lineRule="auto"/>
        <w:jc w:val="both"/>
        <w:rPr>
          <w:sz w:val="24"/>
        </w:rPr>
      </w:pPr>
      <w:r w:rsidRPr="00E743F7">
        <w:rPr>
          <w:i/>
          <w:sz w:val="24"/>
        </w:rPr>
        <w:t xml:space="preserve">Развитие  </w:t>
      </w:r>
      <w:r w:rsidRPr="00E743F7">
        <w:rPr>
          <w:i/>
          <w:spacing w:val="17"/>
          <w:sz w:val="24"/>
        </w:rPr>
        <w:t xml:space="preserve"> </w:t>
      </w:r>
      <w:proofErr w:type="spellStart"/>
      <w:r w:rsidRPr="00E743F7">
        <w:rPr>
          <w:i/>
          <w:sz w:val="24"/>
        </w:rPr>
        <w:t>звуковысотного</w:t>
      </w:r>
      <w:proofErr w:type="spellEnd"/>
      <w:r w:rsidRPr="00E743F7">
        <w:rPr>
          <w:i/>
          <w:sz w:val="24"/>
        </w:rPr>
        <w:t xml:space="preserve">  </w:t>
      </w:r>
      <w:r w:rsidRPr="00E743F7">
        <w:rPr>
          <w:i/>
          <w:spacing w:val="16"/>
          <w:sz w:val="24"/>
        </w:rPr>
        <w:t xml:space="preserve"> </w:t>
      </w:r>
      <w:r w:rsidRPr="00E743F7">
        <w:rPr>
          <w:i/>
          <w:sz w:val="24"/>
        </w:rPr>
        <w:t>слуха</w:t>
      </w:r>
      <w:r w:rsidRPr="00E743F7">
        <w:rPr>
          <w:sz w:val="24"/>
        </w:rPr>
        <w:t>.</w:t>
      </w:r>
      <w:r w:rsidRPr="00E743F7">
        <w:rPr>
          <w:sz w:val="24"/>
        </w:rPr>
        <w:tab/>
        <w:t>«Птицы</w:t>
      </w:r>
      <w:r w:rsidRPr="00E743F7">
        <w:rPr>
          <w:sz w:val="24"/>
        </w:rPr>
        <w:tab/>
        <w:t>и</w:t>
      </w:r>
      <w:r w:rsidRPr="00E743F7">
        <w:rPr>
          <w:spacing w:val="-1"/>
          <w:sz w:val="24"/>
        </w:rPr>
        <w:t xml:space="preserve"> </w:t>
      </w:r>
      <w:r w:rsidRPr="00E743F7">
        <w:rPr>
          <w:sz w:val="24"/>
        </w:rPr>
        <w:t>птенчики»,</w:t>
      </w:r>
      <w:r w:rsidRPr="00E743F7">
        <w:rPr>
          <w:sz w:val="24"/>
        </w:rPr>
        <w:tab/>
        <w:t xml:space="preserve">«Веселые  </w:t>
      </w:r>
      <w:r w:rsidRPr="00E743F7">
        <w:rPr>
          <w:spacing w:val="12"/>
          <w:sz w:val="24"/>
        </w:rPr>
        <w:t xml:space="preserve"> </w:t>
      </w:r>
      <w:r w:rsidRPr="00E743F7">
        <w:rPr>
          <w:sz w:val="24"/>
        </w:rPr>
        <w:t>матрешки»,</w:t>
      </w:r>
    </w:p>
    <w:p w14:paraId="55C75D2B" w14:textId="77777777" w:rsidR="0074595B" w:rsidRPr="00E743F7" w:rsidRDefault="0074595B" w:rsidP="00D33547">
      <w:pPr>
        <w:tabs>
          <w:tab w:val="left" w:pos="4768"/>
          <w:tab w:val="left" w:pos="5782"/>
          <w:tab w:val="left" w:pos="7319"/>
          <w:tab w:val="left" w:pos="9214"/>
          <w:tab w:val="left" w:pos="9902"/>
        </w:tabs>
        <w:spacing w:line="276" w:lineRule="auto"/>
        <w:jc w:val="both"/>
        <w:rPr>
          <w:sz w:val="24"/>
        </w:rPr>
      </w:pPr>
      <w:r w:rsidRPr="00E743F7">
        <w:rPr>
          <w:spacing w:val="-1"/>
          <w:sz w:val="24"/>
        </w:rPr>
        <w:t>«Три</w:t>
      </w:r>
      <w:r>
        <w:rPr>
          <w:spacing w:val="-1"/>
          <w:sz w:val="24"/>
        </w:rPr>
        <w:t xml:space="preserve"> </w:t>
      </w:r>
      <w:r w:rsidRPr="00E743F7">
        <w:rPr>
          <w:spacing w:val="-57"/>
          <w:sz w:val="24"/>
        </w:rPr>
        <w:t xml:space="preserve"> </w:t>
      </w:r>
      <w:r w:rsidRPr="00E743F7">
        <w:rPr>
          <w:sz w:val="24"/>
        </w:rPr>
        <w:t>медведя».</w:t>
      </w:r>
    </w:p>
    <w:p w14:paraId="5C4E1AE7" w14:textId="77777777" w:rsidR="0074595B" w:rsidRPr="00E743F7" w:rsidRDefault="0074595B" w:rsidP="00D33547">
      <w:pPr>
        <w:pStyle w:val="a3"/>
        <w:tabs>
          <w:tab w:val="left" w:pos="9214"/>
        </w:tabs>
        <w:spacing w:line="276" w:lineRule="auto"/>
        <w:ind w:left="0" w:firstLine="0"/>
      </w:pPr>
      <w:r w:rsidRPr="00E743F7">
        <w:rPr>
          <w:i/>
        </w:rPr>
        <w:t>Развитие</w:t>
      </w:r>
      <w:r w:rsidRPr="00E743F7">
        <w:rPr>
          <w:i/>
          <w:spacing w:val="18"/>
        </w:rPr>
        <w:t xml:space="preserve"> </w:t>
      </w:r>
      <w:r w:rsidRPr="00E743F7">
        <w:rPr>
          <w:i/>
        </w:rPr>
        <w:t>ритмического</w:t>
      </w:r>
      <w:r w:rsidRPr="00E743F7">
        <w:rPr>
          <w:i/>
          <w:spacing w:val="18"/>
        </w:rPr>
        <w:t xml:space="preserve"> </w:t>
      </w:r>
      <w:r w:rsidRPr="00E743F7">
        <w:rPr>
          <w:i/>
        </w:rPr>
        <w:t>слуха</w:t>
      </w:r>
      <w:r w:rsidRPr="00E743F7">
        <w:t>.</w:t>
      </w:r>
      <w:r w:rsidRPr="00E743F7">
        <w:rPr>
          <w:spacing w:val="25"/>
        </w:rPr>
        <w:t xml:space="preserve"> </w:t>
      </w:r>
      <w:r w:rsidRPr="00E743F7">
        <w:t>«Кто</w:t>
      </w:r>
      <w:r w:rsidRPr="00E743F7">
        <w:rPr>
          <w:spacing w:val="21"/>
        </w:rPr>
        <w:t xml:space="preserve"> </w:t>
      </w:r>
      <w:r w:rsidRPr="00E743F7">
        <w:t>как</w:t>
      </w:r>
      <w:r w:rsidRPr="00E743F7">
        <w:rPr>
          <w:spacing w:val="19"/>
        </w:rPr>
        <w:t xml:space="preserve"> </w:t>
      </w:r>
      <w:r w:rsidRPr="00E743F7">
        <w:t>идет?»,</w:t>
      </w:r>
      <w:r w:rsidRPr="00E743F7">
        <w:rPr>
          <w:spacing w:val="25"/>
        </w:rPr>
        <w:t xml:space="preserve"> </w:t>
      </w:r>
      <w:r w:rsidRPr="00E743F7">
        <w:t>«Веселые</w:t>
      </w:r>
      <w:r w:rsidRPr="00E743F7">
        <w:rPr>
          <w:spacing w:val="19"/>
        </w:rPr>
        <w:t xml:space="preserve"> </w:t>
      </w:r>
      <w:r w:rsidRPr="00E743F7">
        <w:t>дудочки».</w:t>
      </w:r>
      <w:r w:rsidRPr="00E743F7">
        <w:rPr>
          <w:spacing w:val="18"/>
        </w:rPr>
        <w:t xml:space="preserve"> </w:t>
      </w:r>
      <w:r w:rsidRPr="00E743F7">
        <w:t>Развитие</w:t>
      </w:r>
      <w:r w:rsidRPr="00E743F7">
        <w:rPr>
          <w:spacing w:val="17"/>
        </w:rPr>
        <w:t xml:space="preserve"> </w:t>
      </w:r>
      <w:r w:rsidRPr="00E743F7">
        <w:t>тембрового</w:t>
      </w:r>
      <w:r w:rsidRPr="00E743F7">
        <w:rPr>
          <w:spacing w:val="-57"/>
        </w:rPr>
        <w:t xml:space="preserve"> </w:t>
      </w:r>
      <w:r w:rsidRPr="00E743F7">
        <w:t>и</w:t>
      </w:r>
      <w:r w:rsidRPr="00E743F7">
        <w:rPr>
          <w:spacing w:val="-1"/>
        </w:rPr>
        <w:t xml:space="preserve"> </w:t>
      </w:r>
      <w:r w:rsidRPr="00E743F7">
        <w:t>динамического</w:t>
      </w:r>
      <w:r w:rsidRPr="00E743F7">
        <w:rPr>
          <w:spacing w:val="-2"/>
        </w:rPr>
        <w:t xml:space="preserve"> </w:t>
      </w:r>
      <w:r w:rsidRPr="00E743F7">
        <w:t>слуха.</w:t>
      </w:r>
      <w:r w:rsidRPr="00E743F7">
        <w:rPr>
          <w:spacing w:val="4"/>
        </w:rPr>
        <w:t xml:space="preserve"> </w:t>
      </w:r>
      <w:r w:rsidRPr="00E743F7">
        <w:t>«Громко —</w:t>
      </w:r>
      <w:r w:rsidRPr="00E743F7">
        <w:rPr>
          <w:spacing w:val="-2"/>
        </w:rPr>
        <w:t xml:space="preserve"> </w:t>
      </w:r>
      <w:r w:rsidRPr="00E743F7">
        <w:t>тихо»,</w:t>
      </w:r>
      <w:r w:rsidRPr="00E743F7">
        <w:rPr>
          <w:spacing w:val="2"/>
        </w:rPr>
        <w:t xml:space="preserve"> </w:t>
      </w:r>
      <w:r w:rsidRPr="00E743F7">
        <w:t>«Узнай</w:t>
      </w:r>
      <w:r w:rsidRPr="00E743F7">
        <w:rPr>
          <w:spacing w:val="-2"/>
        </w:rPr>
        <w:t xml:space="preserve"> </w:t>
      </w:r>
      <w:r w:rsidRPr="00E743F7">
        <w:t>свой</w:t>
      </w:r>
      <w:r w:rsidRPr="00E743F7">
        <w:rPr>
          <w:spacing w:val="-2"/>
        </w:rPr>
        <w:t xml:space="preserve"> </w:t>
      </w:r>
      <w:r w:rsidRPr="00E743F7">
        <w:t>инструмент»; «Колокольчики».</w:t>
      </w:r>
    </w:p>
    <w:p w14:paraId="3B6AF96B" w14:textId="77777777" w:rsidR="0074595B" w:rsidRPr="00E743F7" w:rsidRDefault="0074595B" w:rsidP="00D33547">
      <w:pPr>
        <w:tabs>
          <w:tab w:val="left" w:pos="9214"/>
        </w:tabs>
        <w:spacing w:line="276" w:lineRule="auto"/>
        <w:jc w:val="both"/>
        <w:rPr>
          <w:sz w:val="24"/>
        </w:rPr>
      </w:pPr>
      <w:r w:rsidRPr="00E743F7">
        <w:rPr>
          <w:i/>
          <w:sz w:val="24"/>
        </w:rPr>
        <w:t>Определение</w:t>
      </w:r>
      <w:r w:rsidRPr="00E743F7">
        <w:rPr>
          <w:i/>
          <w:spacing w:val="60"/>
          <w:sz w:val="24"/>
        </w:rPr>
        <w:t xml:space="preserve"> </w:t>
      </w:r>
      <w:r w:rsidRPr="00E743F7">
        <w:rPr>
          <w:i/>
          <w:sz w:val="24"/>
        </w:rPr>
        <w:t>жанра</w:t>
      </w:r>
      <w:r w:rsidRPr="00E743F7">
        <w:rPr>
          <w:i/>
          <w:spacing w:val="60"/>
          <w:sz w:val="24"/>
        </w:rPr>
        <w:t xml:space="preserve"> </w:t>
      </w:r>
      <w:r w:rsidRPr="00E743F7">
        <w:rPr>
          <w:i/>
          <w:sz w:val="24"/>
        </w:rPr>
        <w:t>и развитие</w:t>
      </w:r>
      <w:r w:rsidRPr="00E743F7">
        <w:rPr>
          <w:i/>
          <w:spacing w:val="60"/>
          <w:sz w:val="24"/>
        </w:rPr>
        <w:t xml:space="preserve"> </w:t>
      </w:r>
      <w:r w:rsidRPr="00E743F7">
        <w:rPr>
          <w:i/>
          <w:sz w:val="24"/>
        </w:rPr>
        <w:t>памяти.</w:t>
      </w:r>
      <w:r w:rsidRPr="00E743F7">
        <w:rPr>
          <w:i/>
          <w:spacing w:val="61"/>
          <w:sz w:val="24"/>
        </w:rPr>
        <w:t xml:space="preserve"> </w:t>
      </w:r>
      <w:r w:rsidRPr="00E743F7">
        <w:rPr>
          <w:sz w:val="24"/>
        </w:rPr>
        <w:t>«Что</w:t>
      </w:r>
      <w:r w:rsidRPr="00E743F7">
        <w:rPr>
          <w:spacing w:val="60"/>
          <w:sz w:val="24"/>
        </w:rPr>
        <w:t xml:space="preserve"> </w:t>
      </w:r>
      <w:r w:rsidRPr="00E743F7">
        <w:rPr>
          <w:sz w:val="24"/>
        </w:rPr>
        <w:t>делает</w:t>
      </w:r>
      <w:r w:rsidRPr="00E743F7">
        <w:rPr>
          <w:spacing w:val="61"/>
          <w:sz w:val="24"/>
        </w:rPr>
        <w:t xml:space="preserve"> </w:t>
      </w:r>
      <w:r w:rsidRPr="00E743F7">
        <w:rPr>
          <w:sz w:val="24"/>
        </w:rPr>
        <w:t>кукла?»,</w:t>
      </w:r>
      <w:r w:rsidRPr="00E743F7">
        <w:rPr>
          <w:spacing w:val="61"/>
          <w:sz w:val="24"/>
        </w:rPr>
        <w:t xml:space="preserve"> </w:t>
      </w:r>
      <w:r w:rsidRPr="00E743F7">
        <w:rPr>
          <w:sz w:val="24"/>
        </w:rPr>
        <w:t>«Узнай   и спой   песню</w:t>
      </w:r>
      <w:r w:rsidRPr="00E743F7">
        <w:rPr>
          <w:spacing w:val="-57"/>
          <w:sz w:val="24"/>
        </w:rPr>
        <w:t xml:space="preserve"> </w:t>
      </w:r>
      <w:r w:rsidRPr="00E743F7">
        <w:rPr>
          <w:sz w:val="24"/>
        </w:rPr>
        <w:t>по</w:t>
      </w:r>
      <w:r w:rsidRPr="00E743F7">
        <w:rPr>
          <w:spacing w:val="-1"/>
          <w:sz w:val="24"/>
        </w:rPr>
        <w:t xml:space="preserve"> </w:t>
      </w:r>
      <w:r w:rsidRPr="00E743F7">
        <w:rPr>
          <w:sz w:val="24"/>
        </w:rPr>
        <w:t>картинке».</w:t>
      </w:r>
    </w:p>
    <w:p w14:paraId="11EF4E1F" w14:textId="77777777" w:rsidR="0074595B" w:rsidRPr="00E743F7" w:rsidRDefault="0074595B" w:rsidP="00D33547">
      <w:pPr>
        <w:tabs>
          <w:tab w:val="left" w:pos="9214"/>
        </w:tabs>
        <w:spacing w:line="276" w:lineRule="auto"/>
        <w:jc w:val="both"/>
      </w:pPr>
      <w:r w:rsidRPr="00E743F7">
        <w:rPr>
          <w:i/>
          <w:sz w:val="24"/>
        </w:rPr>
        <w:t>Подыгрывание</w:t>
      </w:r>
      <w:r w:rsidRPr="00E743F7">
        <w:rPr>
          <w:i/>
          <w:spacing w:val="-5"/>
          <w:sz w:val="24"/>
        </w:rPr>
        <w:t xml:space="preserve"> </w:t>
      </w:r>
      <w:r w:rsidRPr="00E743F7">
        <w:rPr>
          <w:i/>
          <w:sz w:val="24"/>
        </w:rPr>
        <w:t>на</w:t>
      </w:r>
      <w:r w:rsidRPr="00E743F7">
        <w:rPr>
          <w:i/>
          <w:spacing w:val="-2"/>
          <w:sz w:val="24"/>
        </w:rPr>
        <w:t xml:space="preserve"> </w:t>
      </w:r>
      <w:r w:rsidRPr="00E743F7">
        <w:rPr>
          <w:i/>
          <w:sz w:val="24"/>
        </w:rPr>
        <w:t>детских</w:t>
      </w:r>
      <w:r w:rsidRPr="00E743F7">
        <w:rPr>
          <w:i/>
          <w:spacing w:val="-3"/>
          <w:sz w:val="24"/>
        </w:rPr>
        <w:t xml:space="preserve"> </w:t>
      </w:r>
      <w:r w:rsidRPr="00E743F7">
        <w:rPr>
          <w:i/>
          <w:sz w:val="24"/>
        </w:rPr>
        <w:t>ударных</w:t>
      </w:r>
      <w:r w:rsidRPr="00E743F7">
        <w:rPr>
          <w:i/>
          <w:spacing w:val="-4"/>
          <w:sz w:val="24"/>
        </w:rPr>
        <w:t xml:space="preserve"> </w:t>
      </w:r>
      <w:r w:rsidRPr="00E743F7">
        <w:rPr>
          <w:i/>
          <w:sz w:val="24"/>
        </w:rPr>
        <w:t>музыкальных</w:t>
      </w:r>
      <w:r w:rsidRPr="00E743F7">
        <w:rPr>
          <w:i/>
          <w:spacing w:val="-5"/>
          <w:sz w:val="24"/>
        </w:rPr>
        <w:t xml:space="preserve"> </w:t>
      </w:r>
      <w:r w:rsidRPr="00E743F7">
        <w:rPr>
          <w:i/>
          <w:sz w:val="24"/>
        </w:rPr>
        <w:t>инструментах</w:t>
      </w:r>
      <w:r w:rsidRPr="00E743F7">
        <w:rPr>
          <w:sz w:val="24"/>
        </w:rPr>
        <w:t>.</w:t>
      </w:r>
      <w:r w:rsidRPr="00E743F7">
        <w:rPr>
          <w:spacing w:val="-3"/>
          <w:sz w:val="24"/>
        </w:rPr>
        <w:t xml:space="preserve"> </w:t>
      </w:r>
      <w:r w:rsidRPr="00E743F7">
        <w:rPr>
          <w:sz w:val="24"/>
        </w:rPr>
        <w:t>Народные</w:t>
      </w:r>
      <w:r w:rsidRPr="00E743F7">
        <w:rPr>
          <w:spacing w:val="-4"/>
          <w:sz w:val="24"/>
        </w:rPr>
        <w:t xml:space="preserve"> </w:t>
      </w:r>
      <w:proofErr w:type="spellStart"/>
      <w:proofErr w:type="gramStart"/>
      <w:r w:rsidRPr="00E743F7">
        <w:rPr>
          <w:sz w:val="24"/>
        </w:rPr>
        <w:t>мелодии.</w:t>
      </w:r>
      <w:r w:rsidRPr="00E743F7">
        <w:t>от</w:t>
      </w:r>
      <w:proofErr w:type="spellEnd"/>
      <w:proofErr w:type="gramEnd"/>
      <w:r w:rsidRPr="00E743F7">
        <w:t xml:space="preserve"> 4</w:t>
      </w:r>
      <w:r w:rsidRPr="00E743F7">
        <w:rPr>
          <w:spacing w:val="-2"/>
        </w:rPr>
        <w:t xml:space="preserve"> </w:t>
      </w:r>
      <w:r w:rsidRPr="00E743F7">
        <w:t>лет</w:t>
      </w:r>
      <w:r w:rsidRPr="00E743F7">
        <w:rPr>
          <w:spacing w:val="1"/>
        </w:rPr>
        <w:t xml:space="preserve"> </w:t>
      </w:r>
      <w:r w:rsidRPr="00E743F7">
        <w:t>до</w:t>
      </w:r>
      <w:r w:rsidRPr="00E743F7">
        <w:rPr>
          <w:spacing w:val="-2"/>
        </w:rPr>
        <w:t xml:space="preserve"> </w:t>
      </w:r>
      <w:r w:rsidRPr="00E743F7">
        <w:t>5</w:t>
      </w:r>
      <w:r w:rsidRPr="00E743F7">
        <w:rPr>
          <w:spacing w:val="-1"/>
        </w:rPr>
        <w:t xml:space="preserve"> </w:t>
      </w:r>
      <w:r w:rsidRPr="00E743F7">
        <w:t>лет</w:t>
      </w:r>
    </w:p>
    <w:p w14:paraId="2494C358" w14:textId="77777777" w:rsidR="0074595B" w:rsidRPr="00E743F7" w:rsidRDefault="0074595B" w:rsidP="00D33547">
      <w:pPr>
        <w:pStyle w:val="a3"/>
        <w:tabs>
          <w:tab w:val="left" w:pos="9214"/>
        </w:tabs>
        <w:spacing w:line="276" w:lineRule="auto"/>
        <w:ind w:left="0" w:firstLine="0"/>
      </w:pPr>
      <w:r w:rsidRPr="00E743F7">
        <w:rPr>
          <w:i/>
        </w:rPr>
        <w:t xml:space="preserve">Слушание. </w:t>
      </w:r>
      <w:r w:rsidRPr="00E743F7">
        <w:t>«Ах ты, береза», рус. нар. песня; «Осенняя песенка», муз. Д. Васильева-</w:t>
      </w:r>
      <w:proofErr w:type="spellStart"/>
      <w:r w:rsidRPr="00E743F7">
        <w:t>Буглая</w:t>
      </w:r>
      <w:proofErr w:type="spellEnd"/>
      <w:r w:rsidRPr="00E743F7">
        <w:t>,</w:t>
      </w:r>
      <w:r w:rsidRPr="00E743F7">
        <w:rPr>
          <w:spacing w:val="1"/>
        </w:rPr>
        <w:t xml:space="preserve"> </w:t>
      </w:r>
      <w:r w:rsidRPr="00E743F7">
        <w:t>сл. А. Плещеева;</w:t>
      </w:r>
      <w:r w:rsidRPr="00E743F7">
        <w:rPr>
          <w:spacing w:val="1"/>
        </w:rPr>
        <w:t xml:space="preserve"> </w:t>
      </w:r>
      <w:r w:rsidRPr="00E743F7">
        <w:t>«Музыкальный ящик» (из</w:t>
      </w:r>
      <w:r w:rsidRPr="00E743F7">
        <w:rPr>
          <w:spacing w:val="1"/>
        </w:rPr>
        <w:t xml:space="preserve"> </w:t>
      </w:r>
      <w:r w:rsidRPr="00E743F7">
        <w:t>«Альбома</w:t>
      </w:r>
      <w:r w:rsidRPr="00E743F7">
        <w:rPr>
          <w:spacing w:val="1"/>
        </w:rPr>
        <w:t xml:space="preserve"> </w:t>
      </w:r>
      <w:r w:rsidRPr="00E743F7">
        <w:t>пьес для детей» Г. Свиридова);</w:t>
      </w:r>
      <w:r w:rsidRPr="00E743F7">
        <w:rPr>
          <w:spacing w:val="1"/>
        </w:rPr>
        <w:t xml:space="preserve"> </w:t>
      </w:r>
      <w:r w:rsidRPr="00E743F7">
        <w:t>«Вальс</w:t>
      </w:r>
      <w:r w:rsidRPr="00E743F7">
        <w:rPr>
          <w:spacing w:val="1"/>
        </w:rPr>
        <w:t xml:space="preserve"> </w:t>
      </w:r>
      <w:r w:rsidRPr="00E743F7">
        <w:t>снежных хлопьев» из балета «Щелкунчик», муз. П. Чайковского; «Итальянская полька», муз. С.</w:t>
      </w:r>
      <w:r w:rsidRPr="00E743F7">
        <w:rPr>
          <w:spacing w:val="1"/>
        </w:rPr>
        <w:t xml:space="preserve"> </w:t>
      </w:r>
      <w:r w:rsidRPr="00E743F7">
        <w:t>Рахманинова; «Как у наших у ворот», рус. нар. мелодия; «Мама», муз. П. Чайковского, «Смелый</w:t>
      </w:r>
      <w:r w:rsidRPr="00E743F7">
        <w:rPr>
          <w:spacing w:val="1"/>
        </w:rPr>
        <w:t xml:space="preserve"> </w:t>
      </w:r>
      <w:r w:rsidRPr="00E743F7">
        <w:t>наездник» (из</w:t>
      </w:r>
      <w:r w:rsidRPr="00E743F7">
        <w:rPr>
          <w:spacing w:val="1"/>
        </w:rPr>
        <w:t xml:space="preserve"> </w:t>
      </w:r>
      <w:r w:rsidRPr="00E743F7">
        <w:t>«Альбома для юношества») Р. Шумана;</w:t>
      </w:r>
      <w:r w:rsidRPr="00E743F7">
        <w:rPr>
          <w:spacing w:val="60"/>
        </w:rPr>
        <w:t xml:space="preserve"> </w:t>
      </w:r>
      <w:r w:rsidRPr="00E743F7">
        <w:t>«Жаворонок», муз. М. Глинки; «Марш»,</w:t>
      </w:r>
      <w:r w:rsidRPr="00E743F7">
        <w:rPr>
          <w:spacing w:val="1"/>
        </w:rPr>
        <w:t xml:space="preserve"> </w:t>
      </w:r>
      <w:r w:rsidRPr="00E743F7">
        <w:t>муз.</w:t>
      </w:r>
      <w:r w:rsidRPr="00E743F7">
        <w:rPr>
          <w:spacing w:val="-1"/>
        </w:rPr>
        <w:t xml:space="preserve"> </w:t>
      </w:r>
      <w:r w:rsidRPr="00E743F7">
        <w:t>С. Прокофьева;</w:t>
      </w:r>
    </w:p>
    <w:p w14:paraId="7A16D6C4" w14:textId="77777777" w:rsidR="0074595B" w:rsidRPr="00E743F7" w:rsidRDefault="0074595B" w:rsidP="00D33547">
      <w:pPr>
        <w:tabs>
          <w:tab w:val="left" w:pos="9214"/>
        </w:tabs>
        <w:spacing w:line="276" w:lineRule="auto"/>
        <w:jc w:val="both"/>
        <w:rPr>
          <w:i/>
          <w:sz w:val="24"/>
        </w:rPr>
      </w:pPr>
      <w:r w:rsidRPr="00E743F7">
        <w:rPr>
          <w:i/>
          <w:sz w:val="24"/>
        </w:rPr>
        <w:t>Пение</w:t>
      </w:r>
    </w:p>
    <w:p w14:paraId="593A0833" w14:textId="77777777" w:rsidR="0074595B" w:rsidRPr="00E743F7" w:rsidRDefault="0074595B" w:rsidP="00D33547">
      <w:pPr>
        <w:pStyle w:val="a3"/>
        <w:tabs>
          <w:tab w:val="left" w:pos="9214"/>
        </w:tabs>
        <w:spacing w:line="276" w:lineRule="auto"/>
        <w:ind w:left="0" w:firstLine="0"/>
      </w:pPr>
      <w:r w:rsidRPr="00E743F7">
        <w:rPr>
          <w:i/>
        </w:rPr>
        <w:t xml:space="preserve">Упражнения на развитие слуха и голоса. </w:t>
      </w:r>
      <w:r w:rsidRPr="00E743F7">
        <w:t>«Путаница» — песня-шутка; муз. Е. Тиличеевой,</w:t>
      </w:r>
      <w:r w:rsidRPr="00E743F7">
        <w:rPr>
          <w:spacing w:val="1"/>
        </w:rPr>
        <w:t xml:space="preserve"> </w:t>
      </w:r>
      <w:r w:rsidRPr="00E743F7">
        <w:t>сл.</w:t>
      </w:r>
      <w:r w:rsidRPr="00E743F7">
        <w:rPr>
          <w:spacing w:val="1"/>
        </w:rPr>
        <w:t xml:space="preserve"> </w:t>
      </w:r>
      <w:r w:rsidRPr="00E743F7">
        <w:t>К.</w:t>
      </w:r>
      <w:r w:rsidRPr="00E743F7">
        <w:rPr>
          <w:spacing w:val="1"/>
        </w:rPr>
        <w:t xml:space="preserve"> </w:t>
      </w:r>
      <w:r w:rsidRPr="00E743F7">
        <w:t>Чуковского,</w:t>
      </w:r>
      <w:r w:rsidRPr="00E743F7">
        <w:rPr>
          <w:spacing w:val="1"/>
        </w:rPr>
        <w:t xml:space="preserve"> </w:t>
      </w:r>
      <w:r w:rsidRPr="00E743F7">
        <w:t>«</w:t>
      </w:r>
      <w:proofErr w:type="spellStart"/>
      <w:r w:rsidRPr="00E743F7">
        <w:t>Кукушечка</w:t>
      </w:r>
      <w:proofErr w:type="spellEnd"/>
      <w:r w:rsidRPr="00E743F7">
        <w:t>»,</w:t>
      </w:r>
      <w:r w:rsidRPr="00E743F7">
        <w:rPr>
          <w:spacing w:val="1"/>
        </w:rPr>
        <w:t xml:space="preserve"> </w:t>
      </w:r>
      <w:r w:rsidRPr="00E743F7">
        <w:t>рус.</w:t>
      </w:r>
      <w:r w:rsidRPr="00E743F7">
        <w:rPr>
          <w:spacing w:val="1"/>
        </w:rPr>
        <w:t xml:space="preserve"> </w:t>
      </w:r>
      <w:r w:rsidRPr="00E743F7">
        <w:t>нар.</w:t>
      </w:r>
      <w:r w:rsidRPr="00E743F7">
        <w:rPr>
          <w:spacing w:val="1"/>
        </w:rPr>
        <w:t xml:space="preserve"> </w:t>
      </w:r>
      <w:r w:rsidRPr="00E743F7">
        <w:t>песня,</w:t>
      </w:r>
      <w:r w:rsidRPr="00E743F7">
        <w:rPr>
          <w:spacing w:val="1"/>
        </w:rPr>
        <w:t xml:space="preserve"> </w:t>
      </w:r>
      <w:proofErr w:type="spellStart"/>
      <w:r w:rsidRPr="00E743F7">
        <w:t>обраб</w:t>
      </w:r>
      <w:proofErr w:type="spellEnd"/>
      <w:r w:rsidRPr="00E743F7">
        <w:t>.</w:t>
      </w:r>
      <w:r w:rsidRPr="00E743F7">
        <w:rPr>
          <w:spacing w:val="1"/>
        </w:rPr>
        <w:t xml:space="preserve"> </w:t>
      </w:r>
      <w:r w:rsidRPr="00E743F7">
        <w:t>И.</w:t>
      </w:r>
      <w:r w:rsidRPr="00E743F7">
        <w:rPr>
          <w:spacing w:val="1"/>
        </w:rPr>
        <w:t xml:space="preserve"> </w:t>
      </w:r>
      <w:r w:rsidRPr="00E743F7">
        <w:t>Арсеева;</w:t>
      </w:r>
      <w:r w:rsidRPr="00E743F7">
        <w:rPr>
          <w:spacing w:val="1"/>
        </w:rPr>
        <w:t xml:space="preserve"> </w:t>
      </w:r>
      <w:r w:rsidRPr="00E743F7">
        <w:t>«Паучок» и</w:t>
      </w:r>
      <w:r w:rsidRPr="00E743F7">
        <w:rPr>
          <w:spacing w:val="1"/>
        </w:rPr>
        <w:t xml:space="preserve"> </w:t>
      </w:r>
      <w:r w:rsidRPr="00E743F7">
        <w:t>«Кисонька-</w:t>
      </w:r>
      <w:r w:rsidRPr="00E743F7">
        <w:rPr>
          <w:spacing w:val="1"/>
        </w:rPr>
        <w:t xml:space="preserve"> </w:t>
      </w:r>
      <w:proofErr w:type="spellStart"/>
      <w:r w:rsidRPr="00E743F7">
        <w:t>мурысонька</w:t>
      </w:r>
      <w:proofErr w:type="spellEnd"/>
      <w:r w:rsidRPr="00E743F7">
        <w:t>»,</w:t>
      </w:r>
      <w:r w:rsidRPr="00E743F7">
        <w:rPr>
          <w:spacing w:val="1"/>
        </w:rPr>
        <w:t xml:space="preserve"> </w:t>
      </w:r>
      <w:r w:rsidRPr="00E743F7">
        <w:t>рус.</w:t>
      </w:r>
      <w:r w:rsidRPr="00E743F7">
        <w:rPr>
          <w:spacing w:val="1"/>
        </w:rPr>
        <w:t xml:space="preserve"> </w:t>
      </w:r>
      <w:r w:rsidRPr="00E743F7">
        <w:t>нар.</w:t>
      </w:r>
      <w:r w:rsidRPr="00E743F7">
        <w:rPr>
          <w:spacing w:val="1"/>
        </w:rPr>
        <w:t xml:space="preserve"> </w:t>
      </w:r>
      <w:r w:rsidRPr="00E743F7">
        <w:t>песни;</w:t>
      </w:r>
      <w:r w:rsidRPr="00E743F7">
        <w:rPr>
          <w:spacing w:val="1"/>
        </w:rPr>
        <w:t xml:space="preserve"> </w:t>
      </w:r>
      <w:r w:rsidRPr="00E743F7">
        <w:t>заклички:</w:t>
      </w:r>
      <w:r w:rsidRPr="00E743F7">
        <w:rPr>
          <w:spacing w:val="1"/>
        </w:rPr>
        <w:t xml:space="preserve"> </w:t>
      </w:r>
      <w:r w:rsidRPr="00E743F7">
        <w:t>«Ой,</w:t>
      </w:r>
      <w:r w:rsidRPr="00E743F7">
        <w:rPr>
          <w:spacing w:val="1"/>
        </w:rPr>
        <w:t xml:space="preserve"> </w:t>
      </w:r>
      <w:r w:rsidRPr="00E743F7">
        <w:t>кулики!</w:t>
      </w:r>
      <w:r w:rsidRPr="00E743F7">
        <w:rPr>
          <w:spacing w:val="1"/>
        </w:rPr>
        <w:t xml:space="preserve"> </w:t>
      </w:r>
      <w:r w:rsidRPr="00E743F7">
        <w:t>Весна</w:t>
      </w:r>
      <w:r w:rsidRPr="00E743F7">
        <w:rPr>
          <w:spacing w:val="1"/>
        </w:rPr>
        <w:t xml:space="preserve"> </w:t>
      </w:r>
      <w:r w:rsidRPr="00E743F7">
        <w:t>поет!»</w:t>
      </w:r>
      <w:r w:rsidRPr="00E743F7">
        <w:rPr>
          <w:spacing w:val="1"/>
        </w:rPr>
        <w:t xml:space="preserve"> </w:t>
      </w:r>
      <w:r w:rsidRPr="00E743F7">
        <w:t>и</w:t>
      </w:r>
      <w:r w:rsidRPr="00E743F7">
        <w:rPr>
          <w:spacing w:val="61"/>
        </w:rPr>
        <w:t xml:space="preserve"> </w:t>
      </w:r>
      <w:r w:rsidRPr="00E743F7">
        <w:t>«</w:t>
      </w:r>
      <w:proofErr w:type="spellStart"/>
      <w:r w:rsidRPr="00E743F7">
        <w:t>Жаворонушки</w:t>
      </w:r>
      <w:proofErr w:type="spellEnd"/>
      <w:r w:rsidRPr="00E743F7">
        <w:t>,</w:t>
      </w:r>
      <w:r w:rsidRPr="00E743F7">
        <w:rPr>
          <w:spacing w:val="1"/>
        </w:rPr>
        <w:t xml:space="preserve"> </w:t>
      </w:r>
      <w:r w:rsidRPr="00E743F7">
        <w:t>прилетите!»;</w:t>
      </w:r>
    </w:p>
    <w:p w14:paraId="2259750E" w14:textId="77777777" w:rsidR="0074595B" w:rsidRPr="00E743F7" w:rsidRDefault="0074595B" w:rsidP="00D33547">
      <w:pPr>
        <w:pStyle w:val="a3"/>
        <w:tabs>
          <w:tab w:val="left" w:pos="9214"/>
        </w:tabs>
        <w:spacing w:line="276" w:lineRule="auto"/>
        <w:ind w:left="0" w:firstLine="0"/>
      </w:pPr>
      <w:r w:rsidRPr="00E743F7">
        <w:rPr>
          <w:i/>
        </w:rPr>
        <w:t>Песни.</w:t>
      </w:r>
      <w:r w:rsidRPr="00E743F7">
        <w:rPr>
          <w:i/>
          <w:spacing w:val="1"/>
        </w:rPr>
        <w:t xml:space="preserve"> </w:t>
      </w:r>
      <w:r w:rsidRPr="00E743F7">
        <w:t>«Осень»,</w:t>
      </w:r>
      <w:r w:rsidRPr="00E743F7">
        <w:rPr>
          <w:spacing w:val="1"/>
        </w:rPr>
        <w:t xml:space="preserve"> </w:t>
      </w:r>
      <w:r w:rsidRPr="00E743F7">
        <w:t>муз.</w:t>
      </w:r>
      <w:r w:rsidRPr="00E743F7">
        <w:rPr>
          <w:spacing w:val="1"/>
        </w:rPr>
        <w:t xml:space="preserve"> </w:t>
      </w:r>
      <w:r w:rsidRPr="00E743F7">
        <w:t>И.</w:t>
      </w:r>
      <w:r w:rsidRPr="00E743F7">
        <w:rPr>
          <w:spacing w:val="1"/>
        </w:rPr>
        <w:t xml:space="preserve"> </w:t>
      </w:r>
      <w:r w:rsidRPr="00E743F7">
        <w:t>Кишко,</w:t>
      </w:r>
      <w:r w:rsidRPr="00E743F7">
        <w:rPr>
          <w:spacing w:val="1"/>
        </w:rPr>
        <w:t xml:space="preserve"> </w:t>
      </w:r>
      <w:r w:rsidRPr="00E743F7">
        <w:t>сл.</w:t>
      </w:r>
      <w:r w:rsidRPr="00E743F7">
        <w:rPr>
          <w:spacing w:val="1"/>
        </w:rPr>
        <w:t xml:space="preserve"> </w:t>
      </w:r>
      <w:r w:rsidRPr="00E743F7">
        <w:t>Т.</w:t>
      </w:r>
      <w:r w:rsidRPr="00E743F7">
        <w:rPr>
          <w:spacing w:val="1"/>
        </w:rPr>
        <w:t xml:space="preserve"> </w:t>
      </w:r>
      <w:r w:rsidRPr="00E743F7">
        <w:t>Волгиной;</w:t>
      </w:r>
      <w:r w:rsidRPr="00E743F7">
        <w:rPr>
          <w:spacing w:val="1"/>
        </w:rPr>
        <w:t xml:space="preserve"> </w:t>
      </w:r>
      <w:r w:rsidRPr="00E743F7">
        <w:t>«Санки»,</w:t>
      </w:r>
      <w:r w:rsidRPr="00E743F7">
        <w:rPr>
          <w:spacing w:val="1"/>
        </w:rPr>
        <w:t xml:space="preserve"> </w:t>
      </w:r>
      <w:r w:rsidRPr="00E743F7">
        <w:t>муз.</w:t>
      </w:r>
      <w:r w:rsidRPr="00E743F7">
        <w:rPr>
          <w:spacing w:val="1"/>
        </w:rPr>
        <w:t xml:space="preserve"> </w:t>
      </w:r>
      <w:r w:rsidRPr="00E743F7">
        <w:t>М.</w:t>
      </w:r>
      <w:r w:rsidRPr="00E743F7">
        <w:rPr>
          <w:spacing w:val="1"/>
        </w:rPr>
        <w:t xml:space="preserve"> </w:t>
      </w:r>
      <w:proofErr w:type="spellStart"/>
      <w:r w:rsidRPr="00E743F7">
        <w:t>Красева</w:t>
      </w:r>
      <w:proofErr w:type="spellEnd"/>
      <w:r w:rsidRPr="00E743F7">
        <w:t>,</w:t>
      </w:r>
      <w:r w:rsidRPr="00E743F7">
        <w:rPr>
          <w:spacing w:val="1"/>
        </w:rPr>
        <w:t xml:space="preserve"> </w:t>
      </w:r>
      <w:r w:rsidRPr="00E743F7">
        <w:t>сл.</w:t>
      </w:r>
      <w:r w:rsidRPr="00E743F7">
        <w:rPr>
          <w:spacing w:val="1"/>
        </w:rPr>
        <w:t xml:space="preserve"> </w:t>
      </w:r>
      <w:r w:rsidRPr="00E743F7">
        <w:t>О.</w:t>
      </w:r>
      <w:r w:rsidRPr="00E743F7">
        <w:rPr>
          <w:spacing w:val="1"/>
        </w:rPr>
        <w:t xml:space="preserve"> </w:t>
      </w:r>
      <w:proofErr w:type="spellStart"/>
      <w:r w:rsidRPr="00E743F7">
        <w:t>Высотской</w:t>
      </w:r>
      <w:proofErr w:type="spellEnd"/>
      <w:r w:rsidRPr="00E743F7">
        <w:t>;</w:t>
      </w:r>
      <w:r w:rsidRPr="00E743F7">
        <w:rPr>
          <w:spacing w:val="1"/>
        </w:rPr>
        <w:t xml:space="preserve"> </w:t>
      </w:r>
      <w:r w:rsidRPr="00E743F7">
        <w:t>«Зима</w:t>
      </w:r>
      <w:r w:rsidRPr="00E743F7">
        <w:rPr>
          <w:spacing w:val="1"/>
        </w:rPr>
        <w:t xml:space="preserve"> </w:t>
      </w:r>
      <w:r w:rsidRPr="00E743F7">
        <w:t>прошла»,</w:t>
      </w:r>
      <w:r w:rsidRPr="00E743F7">
        <w:rPr>
          <w:spacing w:val="1"/>
        </w:rPr>
        <w:t xml:space="preserve"> </w:t>
      </w:r>
      <w:r w:rsidRPr="00E743F7">
        <w:t>муз.</w:t>
      </w:r>
      <w:r w:rsidRPr="00E743F7">
        <w:rPr>
          <w:spacing w:val="1"/>
        </w:rPr>
        <w:t xml:space="preserve"> </w:t>
      </w:r>
      <w:r w:rsidRPr="00E743F7">
        <w:t>Н.</w:t>
      </w:r>
      <w:r w:rsidRPr="00E743F7">
        <w:rPr>
          <w:spacing w:val="1"/>
        </w:rPr>
        <w:t xml:space="preserve"> </w:t>
      </w:r>
      <w:proofErr w:type="spellStart"/>
      <w:r w:rsidRPr="00E743F7">
        <w:t>Метлова</w:t>
      </w:r>
      <w:proofErr w:type="spellEnd"/>
      <w:r w:rsidRPr="00E743F7">
        <w:t>,</w:t>
      </w:r>
      <w:r w:rsidRPr="00E743F7">
        <w:rPr>
          <w:spacing w:val="1"/>
        </w:rPr>
        <w:t xml:space="preserve"> </w:t>
      </w:r>
      <w:r w:rsidRPr="00E743F7">
        <w:t>сл.</w:t>
      </w:r>
      <w:r w:rsidRPr="00E743F7">
        <w:rPr>
          <w:spacing w:val="1"/>
        </w:rPr>
        <w:t xml:space="preserve"> </w:t>
      </w:r>
      <w:r w:rsidRPr="00E743F7">
        <w:t>М.</w:t>
      </w:r>
      <w:r w:rsidRPr="00E743F7">
        <w:rPr>
          <w:spacing w:val="1"/>
        </w:rPr>
        <w:t xml:space="preserve"> </w:t>
      </w:r>
      <w:proofErr w:type="spellStart"/>
      <w:r w:rsidRPr="00E743F7">
        <w:t>Клоковой</w:t>
      </w:r>
      <w:proofErr w:type="spellEnd"/>
      <w:r w:rsidRPr="00E743F7">
        <w:t>;</w:t>
      </w:r>
      <w:r w:rsidRPr="00E743F7">
        <w:rPr>
          <w:spacing w:val="1"/>
        </w:rPr>
        <w:t xml:space="preserve"> </w:t>
      </w:r>
      <w:r w:rsidRPr="00E743F7">
        <w:t>«Подарок</w:t>
      </w:r>
      <w:r w:rsidRPr="00E743F7">
        <w:rPr>
          <w:spacing w:val="1"/>
        </w:rPr>
        <w:t xml:space="preserve"> </w:t>
      </w:r>
      <w:r w:rsidRPr="00E743F7">
        <w:t>маме»,</w:t>
      </w:r>
      <w:r w:rsidRPr="00E743F7">
        <w:rPr>
          <w:spacing w:val="1"/>
        </w:rPr>
        <w:t xml:space="preserve"> </w:t>
      </w:r>
      <w:r w:rsidRPr="00E743F7">
        <w:t>муз.</w:t>
      </w:r>
      <w:r w:rsidRPr="00E743F7">
        <w:rPr>
          <w:spacing w:val="1"/>
        </w:rPr>
        <w:t xml:space="preserve"> </w:t>
      </w:r>
      <w:r w:rsidRPr="00E743F7">
        <w:t>А.</w:t>
      </w:r>
      <w:r w:rsidRPr="00E743F7">
        <w:rPr>
          <w:spacing w:val="1"/>
        </w:rPr>
        <w:t xml:space="preserve"> </w:t>
      </w:r>
      <w:r w:rsidRPr="00E743F7">
        <w:t xml:space="preserve">Филиппенко, сл. Т. Волгиной; «Воробей», муз. В. </w:t>
      </w:r>
      <w:proofErr w:type="spellStart"/>
      <w:r w:rsidRPr="00E743F7">
        <w:t>Герчик</w:t>
      </w:r>
      <w:proofErr w:type="spellEnd"/>
      <w:r w:rsidRPr="00E743F7">
        <w:t>, сл. А. Чельцова; «Дождик», муз. М.</w:t>
      </w:r>
      <w:r w:rsidRPr="00E743F7">
        <w:rPr>
          <w:spacing w:val="1"/>
        </w:rPr>
        <w:t xml:space="preserve"> </w:t>
      </w:r>
      <w:proofErr w:type="spellStart"/>
      <w:r w:rsidRPr="00E743F7">
        <w:t>Красева</w:t>
      </w:r>
      <w:proofErr w:type="spellEnd"/>
      <w:r w:rsidRPr="00E743F7">
        <w:t>,</w:t>
      </w:r>
      <w:r w:rsidRPr="00E743F7">
        <w:rPr>
          <w:spacing w:val="1"/>
        </w:rPr>
        <w:t xml:space="preserve"> </w:t>
      </w:r>
      <w:r w:rsidRPr="00E743F7">
        <w:t>сл.</w:t>
      </w:r>
      <w:r w:rsidRPr="00E743F7">
        <w:rPr>
          <w:spacing w:val="-1"/>
        </w:rPr>
        <w:t xml:space="preserve"> </w:t>
      </w:r>
      <w:r w:rsidRPr="00E743F7">
        <w:t>Н.</w:t>
      </w:r>
      <w:r w:rsidRPr="00E743F7">
        <w:rPr>
          <w:spacing w:val="-1"/>
        </w:rPr>
        <w:t xml:space="preserve"> </w:t>
      </w:r>
      <w:r w:rsidRPr="00E743F7">
        <w:t>Френкель;</w:t>
      </w:r>
      <w:r w:rsidRPr="00E743F7">
        <w:rPr>
          <w:spacing w:val="2"/>
        </w:rPr>
        <w:t xml:space="preserve"> </w:t>
      </w:r>
      <w:r w:rsidRPr="00E743F7">
        <w:t>«</w:t>
      </w:r>
    </w:p>
    <w:p w14:paraId="5CEC5C79" w14:textId="77777777" w:rsidR="0074595B" w:rsidRPr="00E743F7" w:rsidRDefault="0074595B" w:rsidP="00D33547">
      <w:pPr>
        <w:tabs>
          <w:tab w:val="left" w:pos="9214"/>
        </w:tabs>
        <w:spacing w:line="276" w:lineRule="auto"/>
        <w:jc w:val="both"/>
        <w:rPr>
          <w:i/>
          <w:sz w:val="24"/>
        </w:rPr>
      </w:pPr>
      <w:r w:rsidRPr="00E743F7">
        <w:rPr>
          <w:i/>
          <w:sz w:val="24"/>
        </w:rPr>
        <w:lastRenderedPageBreak/>
        <w:t>Музыкально-ритмические</w:t>
      </w:r>
      <w:r w:rsidRPr="00E743F7">
        <w:rPr>
          <w:i/>
          <w:spacing w:val="-3"/>
          <w:sz w:val="24"/>
        </w:rPr>
        <w:t xml:space="preserve"> </w:t>
      </w:r>
      <w:r w:rsidRPr="00E743F7">
        <w:rPr>
          <w:i/>
          <w:sz w:val="24"/>
        </w:rPr>
        <w:t>движения</w:t>
      </w:r>
    </w:p>
    <w:p w14:paraId="72A4653F" w14:textId="77777777" w:rsidR="0074595B" w:rsidRPr="00E743F7" w:rsidRDefault="0074595B" w:rsidP="00D33547">
      <w:pPr>
        <w:pStyle w:val="a3"/>
        <w:tabs>
          <w:tab w:val="left" w:pos="9214"/>
        </w:tabs>
        <w:spacing w:line="276" w:lineRule="auto"/>
        <w:ind w:left="0" w:firstLine="0"/>
      </w:pPr>
      <w:r w:rsidRPr="00E743F7">
        <w:rPr>
          <w:i/>
        </w:rPr>
        <w:t>Игровые</w:t>
      </w:r>
      <w:r w:rsidRPr="00E743F7">
        <w:rPr>
          <w:i/>
          <w:spacing w:val="1"/>
        </w:rPr>
        <w:t xml:space="preserve"> </w:t>
      </w:r>
      <w:r w:rsidRPr="00E743F7">
        <w:rPr>
          <w:i/>
        </w:rPr>
        <w:t>упражнения</w:t>
      </w:r>
      <w:r w:rsidRPr="00E743F7">
        <w:t>.</w:t>
      </w:r>
      <w:r w:rsidRPr="00E743F7">
        <w:rPr>
          <w:spacing w:val="60"/>
        </w:rPr>
        <w:t xml:space="preserve"> </w:t>
      </w:r>
      <w:r w:rsidRPr="00E743F7">
        <w:t>«Пружинки»</w:t>
      </w:r>
      <w:r w:rsidRPr="00E743F7">
        <w:rPr>
          <w:spacing w:val="60"/>
        </w:rPr>
        <w:t xml:space="preserve"> </w:t>
      </w:r>
      <w:r w:rsidRPr="00E743F7">
        <w:t>под</w:t>
      </w:r>
      <w:r w:rsidRPr="00E743F7">
        <w:rPr>
          <w:spacing w:val="60"/>
        </w:rPr>
        <w:t xml:space="preserve"> </w:t>
      </w:r>
      <w:r w:rsidRPr="00E743F7">
        <w:t>рус.</w:t>
      </w:r>
      <w:r w:rsidRPr="00E743F7">
        <w:rPr>
          <w:spacing w:val="60"/>
        </w:rPr>
        <w:t xml:space="preserve"> </w:t>
      </w:r>
      <w:r w:rsidRPr="00E743F7">
        <w:t>нар.</w:t>
      </w:r>
      <w:r w:rsidRPr="00E743F7">
        <w:rPr>
          <w:spacing w:val="60"/>
        </w:rPr>
        <w:t xml:space="preserve"> </w:t>
      </w:r>
      <w:r w:rsidRPr="00E743F7">
        <w:t>мелодию;</w:t>
      </w:r>
      <w:r w:rsidRPr="00E743F7">
        <w:rPr>
          <w:spacing w:val="60"/>
        </w:rPr>
        <w:t xml:space="preserve"> </w:t>
      </w:r>
      <w:r w:rsidRPr="00E743F7">
        <w:t>ходьба</w:t>
      </w:r>
      <w:r w:rsidRPr="00E743F7">
        <w:rPr>
          <w:spacing w:val="60"/>
        </w:rPr>
        <w:t xml:space="preserve"> </w:t>
      </w:r>
      <w:r w:rsidRPr="00E743F7">
        <w:t>под</w:t>
      </w:r>
      <w:r w:rsidRPr="00E743F7">
        <w:rPr>
          <w:spacing w:val="60"/>
        </w:rPr>
        <w:t xml:space="preserve"> </w:t>
      </w:r>
      <w:r w:rsidRPr="00E743F7">
        <w:t>«Марш»,</w:t>
      </w:r>
      <w:r w:rsidRPr="00E743F7">
        <w:rPr>
          <w:spacing w:val="60"/>
        </w:rPr>
        <w:t xml:space="preserve"> </w:t>
      </w:r>
      <w:r w:rsidRPr="00E743F7">
        <w:t>муз.</w:t>
      </w:r>
      <w:r w:rsidRPr="00E743F7">
        <w:rPr>
          <w:spacing w:val="1"/>
        </w:rPr>
        <w:t xml:space="preserve"> </w:t>
      </w:r>
      <w:r w:rsidRPr="00E743F7">
        <w:t xml:space="preserve">И. Беркович; «Веселые мячики» (подпрыгивание и бег), муз. М. </w:t>
      </w:r>
      <w:proofErr w:type="spellStart"/>
      <w:r w:rsidRPr="00E743F7">
        <w:t>Сатулиной</w:t>
      </w:r>
      <w:proofErr w:type="spellEnd"/>
      <w:r w:rsidRPr="00E743F7">
        <w:t>; лиса и зайцы под муз.</w:t>
      </w:r>
      <w:r w:rsidRPr="00E743F7">
        <w:rPr>
          <w:spacing w:val="1"/>
        </w:rPr>
        <w:t xml:space="preserve"> </w:t>
      </w:r>
      <w:r w:rsidRPr="00E743F7">
        <w:t>А.</w:t>
      </w:r>
      <w:r w:rsidRPr="00E743F7">
        <w:rPr>
          <w:spacing w:val="16"/>
        </w:rPr>
        <w:t xml:space="preserve"> </w:t>
      </w:r>
      <w:proofErr w:type="spellStart"/>
      <w:r w:rsidRPr="00E743F7">
        <w:t>Майкапара</w:t>
      </w:r>
      <w:proofErr w:type="spellEnd"/>
      <w:r w:rsidRPr="00E743F7">
        <w:rPr>
          <w:spacing w:val="22"/>
        </w:rPr>
        <w:t xml:space="preserve"> </w:t>
      </w:r>
      <w:r w:rsidRPr="00E743F7">
        <w:t>«В</w:t>
      </w:r>
      <w:r w:rsidRPr="00E743F7">
        <w:rPr>
          <w:spacing w:val="20"/>
        </w:rPr>
        <w:t xml:space="preserve"> </w:t>
      </w:r>
      <w:r w:rsidRPr="00E743F7">
        <w:t>садике»;</w:t>
      </w:r>
      <w:r w:rsidRPr="00E743F7">
        <w:rPr>
          <w:spacing w:val="18"/>
        </w:rPr>
        <w:t xml:space="preserve"> </w:t>
      </w:r>
      <w:r w:rsidRPr="00E743F7">
        <w:t>ходит</w:t>
      </w:r>
      <w:r w:rsidRPr="00E743F7">
        <w:rPr>
          <w:spacing w:val="18"/>
        </w:rPr>
        <w:t xml:space="preserve"> </w:t>
      </w:r>
      <w:r w:rsidRPr="00E743F7">
        <w:t>медведь</w:t>
      </w:r>
      <w:r w:rsidRPr="00E743F7">
        <w:rPr>
          <w:spacing w:val="19"/>
        </w:rPr>
        <w:t xml:space="preserve"> </w:t>
      </w:r>
      <w:r w:rsidRPr="00E743F7">
        <w:t>под</w:t>
      </w:r>
      <w:r w:rsidRPr="00E743F7">
        <w:rPr>
          <w:spacing w:val="17"/>
        </w:rPr>
        <w:t xml:space="preserve"> </w:t>
      </w:r>
      <w:r w:rsidRPr="00E743F7">
        <w:t>муз.</w:t>
      </w:r>
      <w:r w:rsidRPr="00E743F7">
        <w:rPr>
          <w:spacing w:val="31"/>
        </w:rPr>
        <w:t xml:space="preserve"> </w:t>
      </w:r>
      <w:r w:rsidRPr="00E743F7">
        <w:t>«Этюд»</w:t>
      </w:r>
      <w:r w:rsidRPr="00E743F7">
        <w:rPr>
          <w:spacing w:val="13"/>
        </w:rPr>
        <w:t xml:space="preserve"> </w:t>
      </w:r>
      <w:r w:rsidRPr="00E743F7">
        <w:t>К.</w:t>
      </w:r>
      <w:r w:rsidRPr="00E743F7">
        <w:rPr>
          <w:spacing w:val="20"/>
        </w:rPr>
        <w:t xml:space="preserve"> </w:t>
      </w:r>
      <w:r w:rsidRPr="00E743F7">
        <w:t>Черни;</w:t>
      </w:r>
      <w:r w:rsidRPr="00E743F7">
        <w:rPr>
          <w:spacing w:val="22"/>
        </w:rPr>
        <w:t xml:space="preserve"> </w:t>
      </w:r>
      <w:r w:rsidRPr="00E743F7">
        <w:t>«Полька»,</w:t>
      </w:r>
      <w:r w:rsidRPr="00E743F7">
        <w:rPr>
          <w:spacing w:val="21"/>
        </w:rPr>
        <w:t xml:space="preserve"> </w:t>
      </w:r>
      <w:r w:rsidRPr="00E743F7">
        <w:t>муз.</w:t>
      </w:r>
      <w:r w:rsidRPr="00E743F7">
        <w:rPr>
          <w:spacing w:val="20"/>
        </w:rPr>
        <w:t xml:space="preserve"> </w:t>
      </w:r>
      <w:r w:rsidRPr="00E743F7">
        <w:t>М.</w:t>
      </w:r>
      <w:r w:rsidRPr="00E743F7">
        <w:rPr>
          <w:spacing w:val="18"/>
        </w:rPr>
        <w:t xml:space="preserve"> </w:t>
      </w:r>
      <w:r w:rsidRPr="00E743F7">
        <w:t>Глинки;</w:t>
      </w:r>
    </w:p>
    <w:p w14:paraId="27CD132E" w14:textId="77777777" w:rsidR="0074595B" w:rsidRPr="00E743F7" w:rsidRDefault="0074595B" w:rsidP="00D33547">
      <w:pPr>
        <w:pStyle w:val="a3"/>
        <w:tabs>
          <w:tab w:val="left" w:pos="9214"/>
        </w:tabs>
        <w:spacing w:line="276" w:lineRule="auto"/>
        <w:ind w:left="0" w:firstLine="0"/>
      </w:pPr>
      <w:r w:rsidRPr="00E743F7">
        <w:t>«Всадники», муз. В. Витлина; потопаем, покружимся под рус. нар. мелодии; «Петух», муз. Т.</w:t>
      </w:r>
      <w:r w:rsidRPr="00E743F7">
        <w:rPr>
          <w:spacing w:val="1"/>
        </w:rPr>
        <w:t xml:space="preserve"> </w:t>
      </w:r>
      <w:r w:rsidRPr="00E743F7">
        <w:t>Ломовой;</w:t>
      </w:r>
      <w:r w:rsidRPr="00E743F7">
        <w:rPr>
          <w:spacing w:val="1"/>
        </w:rPr>
        <w:t xml:space="preserve"> </w:t>
      </w:r>
      <w:r w:rsidRPr="00E743F7">
        <w:t xml:space="preserve">«Кукла», муз. М. </w:t>
      </w:r>
      <w:proofErr w:type="spellStart"/>
      <w:r w:rsidRPr="00E743F7">
        <w:t>Старокадомского</w:t>
      </w:r>
      <w:proofErr w:type="spellEnd"/>
      <w:r w:rsidRPr="00E743F7">
        <w:t>;</w:t>
      </w:r>
      <w:r w:rsidRPr="00E743F7">
        <w:rPr>
          <w:spacing w:val="1"/>
        </w:rPr>
        <w:t xml:space="preserve"> </w:t>
      </w:r>
      <w:r w:rsidRPr="00E743F7">
        <w:t>«Упражнения с цветами» под муз.</w:t>
      </w:r>
      <w:r w:rsidRPr="00E743F7">
        <w:rPr>
          <w:spacing w:val="1"/>
        </w:rPr>
        <w:t xml:space="preserve"> </w:t>
      </w:r>
      <w:r w:rsidRPr="00E743F7">
        <w:t>«Вальса» А.</w:t>
      </w:r>
      <w:r w:rsidRPr="00E743F7">
        <w:rPr>
          <w:spacing w:val="1"/>
        </w:rPr>
        <w:t xml:space="preserve"> </w:t>
      </w:r>
      <w:r w:rsidRPr="00E743F7">
        <w:t>Жилина;</w:t>
      </w:r>
    </w:p>
    <w:p w14:paraId="016597C4" w14:textId="77777777" w:rsidR="0074595B" w:rsidRPr="00E743F7" w:rsidRDefault="0074595B" w:rsidP="00D33547">
      <w:pPr>
        <w:pStyle w:val="a3"/>
        <w:tabs>
          <w:tab w:val="left" w:pos="9214"/>
        </w:tabs>
        <w:spacing w:line="276" w:lineRule="auto"/>
        <w:ind w:left="0" w:firstLine="0"/>
      </w:pPr>
      <w:r w:rsidRPr="00E743F7">
        <w:rPr>
          <w:i/>
        </w:rPr>
        <w:t>Этюды-драматизации</w:t>
      </w:r>
      <w:r w:rsidRPr="00E743F7">
        <w:t xml:space="preserve">. «Барабанщик», муз. М. </w:t>
      </w:r>
      <w:proofErr w:type="spellStart"/>
      <w:r w:rsidRPr="00E743F7">
        <w:t>Красева</w:t>
      </w:r>
      <w:proofErr w:type="spellEnd"/>
      <w:r w:rsidRPr="00E743F7">
        <w:t>; «Танец осенних листочков», муз.</w:t>
      </w:r>
      <w:r w:rsidRPr="00E743F7">
        <w:rPr>
          <w:spacing w:val="1"/>
        </w:rPr>
        <w:t xml:space="preserve"> </w:t>
      </w:r>
      <w:r w:rsidRPr="00E743F7">
        <w:t>А.</w:t>
      </w:r>
      <w:r w:rsidRPr="00E743F7">
        <w:rPr>
          <w:spacing w:val="17"/>
        </w:rPr>
        <w:t xml:space="preserve"> </w:t>
      </w:r>
      <w:r w:rsidRPr="00E743F7">
        <w:t>Филиппенко,</w:t>
      </w:r>
      <w:r w:rsidRPr="00E743F7">
        <w:rPr>
          <w:spacing w:val="18"/>
        </w:rPr>
        <w:t xml:space="preserve"> </w:t>
      </w:r>
      <w:r w:rsidRPr="00E743F7">
        <w:t>сл.</w:t>
      </w:r>
      <w:r w:rsidRPr="00E743F7">
        <w:rPr>
          <w:spacing w:val="18"/>
        </w:rPr>
        <w:t xml:space="preserve"> </w:t>
      </w:r>
      <w:r w:rsidRPr="00E743F7">
        <w:t>Е.</w:t>
      </w:r>
      <w:r w:rsidRPr="00E743F7">
        <w:rPr>
          <w:spacing w:val="18"/>
        </w:rPr>
        <w:t xml:space="preserve"> </w:t>
      </w:r>
      <w:proofErr w:type="spellStart"/>
      <w:r w:rsidRPr="00E743F7">
        <w:t>Макшанцевой</w:t>
      </w:r>
      <w:proofErr w:type="spellEnd"/>
      <w:r w:rsidRPr="00E743F7">
        <w:t>;</w:t>
      </w:r>
      <w:r w:rsidRPr="00E743F7">
        <w:rPr>
          <w:spacing w:val="23"/>
        </w:rPr>
        <w:t xml:space="preserve"> </w:t>
      </w:r>
      <w:r w:rsidRPr="00E743F7">
        <w:t>«Барабанщики»,</w:t>
      </w:r>
      <w:r w:rsidRPr="00E743F7">
        <w:rPr>
          <w:spacing w:val="20"/>
        </w:rPr>
        <w:t xml:space="preserve"> </w:t>
      </w:r>
      <w:r w:rsidRPr="00E743F7">
        <w:t>муз.</w:t>
      </w:r>
      <w:r w:rsidRPr="00E743F7">
        <w:rPr>
          <w:spacing w:val="18"/>
        </w:rPr>
        <w:t xml:space="preserve"> </w:t>
      </w:r>
      <w:r w:rsidRPr="00E743F7">
        <w:t>Д.</w:t>
      </w:r>
      <w:r w:rsidRPr="00E743F7">
        <w:rPr>
          <w:spacing w:val="17"/>
        </w:rPr>
        <w:t xml:space="preserve"> </w:t>
      </w:r>
      <w:proofErr w:type="spellStart"/>
      <w:r w:rsidRPr="00E743F7">
        <w:t>Кабалевского</w:t>
      </w:r>
      <w:proofErr w:type="spellEnd"/>
      <w:r w:rsidRPr="00E743F7">
        <w:rPr>
          <w:spacing w:val="18"/>
        </w:rPr>
        <w:t xml:space="preserve"> </w:t>
      </w:r>
      <w:r w:rsidRPr="00E743F7">
        <w:t>и</w:t>
      </w:r>
      <w:r w:rsidRPr="00E743F7">
        <w:rPr>
          <w:spacing w:val="8"/>
        </w:rPr>
        <w:t xml:space="preserve"> </w:t>
      </w:r>
      <w:r w:rsidRPr="00E743F7">
        <w:t>С.</w:t>
      </w:r>
      <w:r w:rsidRPr="00E743F7">
        <w:rPr>
          <w:spacing w:val="18"/>
        </w:rPr>
        <w:t xml:space="preserve"> </w:t>
      </w:r>
      <w:proofErr w:type="spellStart"/>
      <w:r w:rsidRPr="00E743F7">
        <w:t>Левидова</w:t>
      </w:r>
      <w:proofErr w:type="spellEnd"/>
      <w:r w:rsidRPr="00E743F7">
        <w:t>;</w:t>
      </w:r>
    </w:p>
    <w:p w14:paraId="317BFBB1" w14:textId="77777777" w:rsidR="0074595B" w:rsidRPr="00E743F7" w:rsidRDefault="0074595B" w:rsidP="00D33547">
      <w:pPr>
        <w:pStyle w:val="a3"/>
        <w:tabs>
          <w:tab w:val="left" w:pos="9214"/>
        </w:tabs>
        <w:spacing w:line="276" w:lineRule="auto"/>
        <w:ind w:left="0" w:firstLine="0"/>
      </w:pPr>
      <w:r w:rsidRPr="00E743F7">
        <w:t>«Считалка», «Катилось</w:t>
      </w:r>
      <w:r w:rsidRPr="00E743F7">
        <w:rPr>
          <w:spacing w:val="-5"/>
        </w:rPr>
        <w:t xml:space="preserve"> </w:t>
      </w:r>
      <w:r w:rsidRPr="00E743F7">
        <w:t>яблоко»,</w:t>
      </w:r>
      <w:r w:rsidRPr="00E743F7">
        <w:rPr>
          <w:spacing w:val="-3"/>
        </w:rPr>
        <w:t xml:space="preserve"> </w:t>
      </w:r>
      <w:r w:rsidRPr="00E743F7">
        <w:t>муз.</w:t>
      </w:r>
      <w:r w:rsidRPr="00E743F7">
        <w:rPr>
          <w:spacing w:val="-3"/>
        </w:rPr>
        <w:t xml:space="preserve"> </w:t>
      </w:r>
      <w:r w:rsidRPr="00E743F7">
        <w:t>В.</w:t>
      </w:r>
      <w:r w:rsidRPr="00E743F7">
        <w:rPr>
          <w:spacing w:val="-5"/>
        </w:rPr>
        <w:t xml:space="preserve"> </w:t>
      </w:r>
      <w:proofErr w:type="spellStart"/>
      <w:r w:rsidRPr="00E743F7">
        <w:t>Агафонникова</w:t>
      </w:r>
      <w:proofErr w:type="spellEnd"/>
      <w:r w:rsidRPr="00E743F7">
        <w:t>;</w:t>
      </w:r>
    </w:p>
    <w:p w14:paraId="7C7385B2" w14:textId="77777777" w:rsidR="0074595B" w:rsidRPr="00E743F7" w:rsidRDefault="0074595B" w:rsidP="00D33547">
      <w:pPr>
        <w:pStyle w:val="a3"/>
        <w:tabs>
          <w:tab w:val="left" w:pos="9214"/>
        </w:tabs>
        <w:spacing w:line="276" w:lineRule="auto"/>
        <w:ind w:left="0" w:firstLine="0"/>
      </w:pPr>
      <w:r w:rsidRPr="00E743F7">
        <w:rPr>
          <w:i/>
        </w:rPr>
        <w:t xml:space="preserve">Хороводы и пляски. </w:t>
      </w:r>
      <w:r w:rsidRPr="00E743F7">
        <w:t>«Топ и хлоп», муз. Т. Назарова-</w:t>
      </w:r>
      <w:proofErr w:type="spellStart"/>
      <w:r w:rsidRPr="00E743F7">
        <w:t>Метнер</w:t>
      </w:r>
      <w:proofErr w:type="spellEnd"/>
      <w:r w:rsidRPr="00E743F7">
        <w:t xml:space="preserve">, сл. Е. </w:t>
      </w:r>
      <w:proofErr w:type="spellStart"/>
      <w:r w:rsidRPr="00E743F7">
        <w:t>Каргановой</w:t>
      </w:r>
      <w:proofErr w:type="spellEnd"/>
      <w:r w:rsidRPr="00E743F7">
        <w:t>; «Танец с</w:t>
      </w:r>
      <w:r w:rsidRPr="00E743F7">
        <w:rPr>
          <w:spacing w:val="1"/>
        </w:rPr>
        <w:t xml:space="preserve"> </w:t>
      </w:r>
      <w:r w:rsidRPr="00E743F7">
        <w:t>ложками»</w:t>
      </w:r>
      <w:r w:rsidRPr="00E743F7">
        <w:rPr>
          <w:spacing w:val="20"/>
        </w:rPr>
        <w:t xml:space="preserve"> </w:t>
      </w:r>
      <w:r w:rsidRPr="00E743F7">
        <w:t>под</w:t>
      </w:r>
      <w:r w:rsidRPr="00E743F7">
        <w:rPr>
          <w:spacing w:val="27"/>
        </w:rPr>
        <w:t xml:space="preserve"> </w:t>
      </w:r>
      <w:r w:rsidRPr="00E743F7">
        <w:t>рус.</w:t>
      </w:r>
      <w:r w:rsidRPr="00E743F7">
        <w:rPr>
          <w:spacing w:val="28"/>
        </w:rPr>
        <w:t xml:space="preserve"> </w:t>
      </w:r>
      <w:r w:rsidRPr="00E743F7">
        <w:t>нар.</w:t>
      </w:r>
      <w:r w:rsidRPr="00E743F7">
        <w:rPr>
          <w:spacing w:val="27"/>
        </w:rPr>
        <w:t xml:space="preserve"> </w:t>
      </w:r>
      <w:r w:rsidRPr="00E743F7">
        <w:t>мелодию;</w:t>
      </w:r>
      <w:r w:rsidRPr="00E743F7">
        <w:rPr>
          <w:spacing w:val="28"/>
        </w:rPr>
        <w:t xml:space="preserve"> </w:t>
      </w:r>
      <w:r w:rsidRPr="00E743F7">
        <w:t>новогодние</w:t>
      </w:r>
      <w:r w:rsidRPr="00E743F7">
        <w:rPr>
          <w:spacing w:val="24"/>
        </w:rPr>
        <w:t xml:space="preserve"> </w:t>
      </w:r>
      <w:r w:rsidRPr="00E743F7">
        <w:t>хороводы</w:t>
      </w:r>
      <w:r w:rsidRPr="00E743F7">
        <w:rPr>
          <w:spacing w:val="27"/>
        </w:rPr>
        <w:t xml:space="preserve"> </w:t>
      </w:r>
      <w:r w:rsidRPr="00E743F7">
        <w:t>по</w:t>
      </w:r>
      <w:r w:rsidRPr="00E743F7">
        <w:rPr>
          <w:spacing w:val="27"/>
        </w:rPr>
        <w:t xml:space="preserve"> </w:t>
      </w:r>
      <w:r w:rsidRPr="00E743F7">
        <w:t>выбору</w:t>
      </w:r>
      <w:r w:rsidRPr="00E743F7">
        <w:rPr>
          <w:spacing w:val="22"/>
        </w:rPr>
        <w:t xml:space="preserve"> </w:t>
      </w:r>
      <w:r w:rsidRPr="00E743F7">
        <w:t>музыкального</w:t>
      </w:r>
      <w:r w:rsidRPr="00E743F7">
        <w:rPr>
          <w:spacing w:val="28"/>
        </w:rPr>
        <w:t xml:space="preserve"> </w:t>
      </w:r>
      <w:r w:rsidRPr="00E743F7">
        <w:t>руководителя;</w:t>
      </w:r>
    </w:p>
    <w:p w14:paraId="76DD058B" w14:textId="77777777" w:rsidR="0074595B" w:rsidRPr="00E743F7" w:rsidRDefault="0074595B" w:rsidP="00D33547">
      <w:pPr>
        <w:pStyle w:val="a3"/>
        <w:tabs>
          <w:tab w:val="left" w:pos="9214"/>
        </w:tabs>
        <w:spacing w:line="276" w:lineRule="auto"/>
        <w:ind w:left="0" w:firstLine="0"/>
      </w:pPr>
      <w:r w:rsidRPr="00E743F7">
        <w:t>«Танец с платочками», рус. нар. мелодия; «Кто у нас хороший?», муз. Ан. Александрова, сл.</w:t>
      </w:r>
      <w:r w:rsidRPr="00E743F7">
        <w:rPr>
          <w:spacing w:val="1"/>
        </w:rPr>
        <w:t xml:space="preserve"> </w:t>
      </w:r>
      <w:r w:rsidRPr="00E743F7">
        <w:t>народные.</w:t>
      </w:r>
    </w:p>
    <w:p w14:paraId="182AA21B" w14:textId="77777777" w:rsidR="0074595B" w:rsidRPr="00E743F7" w:rsidRDefault="0074595B" w:rsidP="00D33547">
      <w:pPr>
        <w:tabs>
          <w:tab w:val="left" w:pos="9214"/>
        </w:tabs>
        <w:spacing w:line="276" w:lineRule="auto"/>
        <w:jc w:val="both"/>
        <w:rPr>
          <w:sz w:val="24"/>
        </w:rPr>
      </w:pPr>
      <w:r w:rsidRPr="00E743F7">
        <w:rPr>
          <w:i/>
          <w:sz w:val="24"/>
        </w:rPr>
        <w:t>Характерные</w:t>
      </w:r>
      <w:r w:rsidRPr="00E743F7">
        <w:rPr>
          <w:i/>
          <w:spacing w:val="22"/>
          <w:sz w:val="24"/>
        </w:rPr>
        <w:t xml:space="preserve"> </w:t>
      </w:r>
      <w:r w:rsidRPr="00E743F7">
        <w:rPr>
          <w:i/>
          <w:sz w:val="24"/>
        </w:rPr>
        <w:t>танцы.</w:t>
      </w:r>
      <w:r w:rsidRPr="00E743F7">
        <w:rPr>
          <w:i/>
          <w:spacing w:val="29"/>
          <w:sz w:val="24"/>
        </w:rPr>
        <w:t xml:space="preserve"> </w:t>
      </w:r>
      <w:r w:rsidRPr="00E743F7">
        <w:rPr>
          <w:sz w:val="24"/>
        </w:rPr>
        <w:t>«Снежинки»,</w:t>
      </w:r>
      <w:r w:rsidRPr="00E743F7">
        <w:rPr>
          <w:spacing w:val="24"/>
          <w:sz w:val="24"/>
        </w:rPr>
        <w:t xml:space="preserve"> </w:t>
      </w:r>
      <w:r w:rsidRPr="00E743F7">
        <w:rPr>
          <w:sz w:val="24"/>
        </w:rPr>
        <w:t>муз.</w:t>
      </w:r>
      <w:r w:rsidRPr="00E743F7">
        <w:rPr>
          <w:spacing w:val="23"/>
          <w:sz w:val="24"/>
        </w:rPr>
        <w:t xml:space="preserve"> </w:t>
      </w:r>
      <w:r w:rsidRPr="00E743F7">
        <w:rPr>
          <w:sz w:val="24"/>
        </w:rPr>
        <w:t>О.</w:t>
      </w:r>
      <w:r w:rsidRPr="00E743F7">
        <w:rPr>
          <w:spacing w:val="23"/>
          <w:sz w:val="24"/>
        </w:rPr>
        <w:t xml:space="preserve"> </w:t>
      </w:r>
      <w:r w:rsidRPr="00E743F7">
        <w:rPr>
          <w:sz w:val="24"/>
        </w:rPr>
        <w:t>Берта,</w:t>
      </w:r>
      <w:r w:rsidRPr="00E743F7">
        <w:rPr>
          <w:spacing w:val="22"/>
          <w:sz w:val="24"/>
        </w:rPr>
        <w:t xml:space="preserve"> </w:t>
      </w:r>
      <w:proofErr w:type="spellStart"/>
      <w:r w:rsidRPr="00E743F7">
        <w:rPr>
          <w:sz w:val="24"/>
        </w:rPr>
        <w:t>обраб</w:t>
      </w:r>
      <w:proofErr w:type="spellEnd"/>
      <w:r w:rsidRPr="00E743F7">
        <w:rPr>
          <w:sz w:val="24"/>
        </w:rPr>
        <w:t>.</w:t>
      </w:r>
      <w:r w:rsidRPr="00E743F7">
        <w:rPr>
          <w:spacing w:val="24"/>
          <w:sz w:val="24"/>
        </w:rPr>
        <w:t xml:space="preserve"> </w:t>
      </w:r>
      <w:r w:rsidRPr="00E743F7">
        <w:rPr>
          <w:sz w:val="24"/>
        </w:rPr>
        <w:t>Н.</w:t>
      </w:r>
      <w:r w:rsidRPr="00E743F7">
        <w:rPr>
          <w:spacing w:val="22"/>
          <w:sz w:val="24"/>
        </w:rPr>
        <w:t xml:space="preserve"> </w:t>
      </w:r>
      <w:proofErr w:type="spellStart"/>
      <w:r w:rsidRPr="00E743F7">
        <w:rPr>
          <w:sz w:val="24"/>
        </w:rPr>
        <w:t>Метлова</w:t>
      </w:r>
      <w:proofErr w:type="spellEnd"/>
      <w:r w:rsidRPr="00E743F7">
        <w:rPr>
          <w:sz w:val="24"/>
        </w:rPr>
        <w:t>;</w:t>
      </w:r>
      <w:r w:rsidRPr="00E743F7">
        <w:rPr>
          <w:spacing w:val="29"/>
          <w:sz w:val="24"/>
        </w:rPr>
        <w:t xml:space="preserve"> </w:t>
      </w:r>
      <w:r w:rsidRPr="00E743F7">
        <w:rPr>
          <w:sz w:val="24"/>
        </w:rPr>
        <w:t>«Танец</w:t>
      </w:r>
      <w:r w:rsidRPr="00E743F7">
        <w:rPr>
          <w:spacing w:val="24"/>
          <w:sz w:val="24"/>
        </w:rPr>
        <w:t xml:space="preserve"> </w:t>
      </w:r>
      <w:r w:rsidRPr="00E743F7">
        <w:rPr>
          <w:sz w:val="24"/>
        </w:rPr>
        <w:t>зайчат»</w:t>
      </w:r>
      <w:r w:rsidRPr="00E743F7">
        <w:rPr>
          <w:spacing w:val="16"/>
          <w:sz w:val="24"/>
        </w:rPr>
        <w:t xml:space="preserve"> </w:t>
      </w:r>
      <w:r w:rsidRPr="00E743F7">
        <w:rPr>
          <w:sz w:val="24"/>
        </w:rPr>
        <w:t>под</w:t>
      </w:r>
    </w:p>
    <w:p w14:paraId="36999BFC" w14:textId="77777777" w:rsidR="0074595B" w:rsidRPr="00E743F7" w:rsidRDefault="0074595B" w:rsidP="00D33547">
      <w:pPr>
        <w:pStyle w:val="a3"/>
        <w:tabs>
          <w:tab w:val="left" w:pos="9214"/>
        </w:tabs>
        <w:spacing w:line="276" w:lineRule="auto"/>
        <w:ind w:left="0" w:firstLine="0"/>
      </w:pPr>
      <w:r w:rsidRPr="00E743F7">
        <w:t>«Польку»</w:t>
      </w:r>
      <w:r w:rsidRPr="00E743F7">
        <w:rPr>
          <w:spacing w:val="-8"/>
        </w:rPr>
        <w:t xml:space="preserve"> </w:t>
      </w:r>
      <w:r w:rsidRPr="00E743F7">
        <w:t>И.</w:t>
      </w:r>
      <w:r w:rsidRPr="00E743F7">
        <w:rPr>
          <w:spacing w:val="-2"/>
        </w:rPr>
        <w:t xml:space="preserve"> </w:t>
      </w:r>
      <w:r w:rsidRPr="00E743F7">
        <w:t>Штрауса; «Снежинки»,</w:t>
      </w:r>
      <w:r w:rsidRPr="00E743F7">
        <w:rPr>
          <w:spacing w:val="-2"/>
        </w:rPr>
        <w:t xml:space="preserve"> </w:t>
      </w:r>
      <w:r w:rsidRPr="00E743F7">
        <w:t>муз.</w:t>
      </w:r>
      <w:r w:rsidRPr="00E743F7">
        <w:rPr>
          <w:spacing w:val="-2"/>
        </w:rPr>
        <w:t xml:space="preserve"> </w:t>
      </w:r>
      <w:r w:rsidRPr="00E743F7">
        <w:t>Т.</w:t>
      </w:r>
      <w:r w:rsidRPr="00E743F7">
        <w:rPr>
          <w:spacing w:val="-2"/>
        </w:rPr>
        <w:t xml:space="preserve"> </w:t>
      </w:r>
      <w:r w:rsidRPr="00E743F7">
        <w:t>Ломовой;</w:t>
      </w:r>
      <w:r w:rsidRPr="00E743F7">
        <w:rPr>
          <w:spacing w:val="3"/>
        </w:rPr>
        <w:t xml:space="preserve"> </w:t>
      </w:r>
      <w:r w:rsidRPr="00E743F7">
        <w:t>«Бусинки»</w:t>
      </w:r>
      <w:r w:rsidRPr="00E743F7">
        <w:rPr>
          <w:spacing w:val="-9"/>
        </w:rPr>
        <w:t xml:space="preserve"> </w:t>
      </w:r>
      <w:r w:rsidRPr="00E743F7">
        <w:t>под</w:t>
      </w:r>
      <w:r w:rsidRPr="00E743F7">
        <w:rPr>
          <w:spacing w:val="2"/>
        </w:rPr>
        <w:t xml:space="preserve"> </w:t>
      </w:r>
      <w:r w:rsidRPr="00E743F7">
        <w:t>«Галоп»</w:t>
      </w:r>
      <w:r w:rsidRPr="00E743F7">
        <w:rPr>
          <w:spacing w:val="-8"/>
        </w:rPr>
        <w:t xml:space="preserve"> </w:t>
      </w:r>
      <w:r w:rsidRPr="00E743F7">
        <w:t>И.</w:t>
      </w:r>
      <w:r w:rsidRPr="00E743F7">
        <w:rPr>
          <w:spacing w:val="-3"/>
        </w:rPr>
        <w:t xml:space="preserve"> </w:t>
      </w:r>
      <w:r w:rsidRPr="00E743F7">
        <w:t>Дунаевского;</w:t>
      </w:r>
    </w:p>
    <w:p w14:paraId="3E01D289" w14:textId="77777777" w:rsidR="0074595B" w:rsidRPr="00E743F7" w:rsidRDefault="0074595B" w:rsidP="00D33547">
      <w:pPr>
        <w:tabs>
          <w:tab w:val="left" w:pos="9214"/>
        </w:tabs>
        <w:spacing w:line="276" w:lineRule="auto"/>
        <w:jc w:val="both"/>
        <w:rPr>
          <w:sz w:val="24"/>
        </w:rPr>
      </w:pPr>
      <w:r w:rsidRPr="00E743F7">
        <w:rPr>
          <w:i/>
          <w:sz w:val="24"/>
        </w:rPr>
        <w:t>Музыкальные</w:t>
      </w:r>
      <w:r w:rsidRPr="00E743F7">
        <w:rPr>
          <w:i/>
          <w:spacing w:val="39"/>
          <w:sz w:val="24"/>
        </w:rPr>
        <w:t xml:space="preserve"> </w:t>
      </w:r>
      <w:r w:rsidRPr="00E743F7">
        <w:rPr>
          <w:i/>
          <w:sz w:val="24"/>
        </w:rPr>
        <w:t>игры.</w:t>
      </w:r>
      <w:r w:rsidRPr="00E743F7">
        <w:rPr>
          <w:i/>
          <w:spacing w:val="83"/>
          <w:sz w:val="24"/>
        </w:rPr>
        <w:t xml:space="preserve"> </w:t>
      </w:r>
      <w:r w:rsidRPr="00E743F7">
        <w:rPr>
          <w:sz w:val="24"/>
        </w:rPr>
        <w:t>«Курочка</w:t>
      </w:r>
      <w:r w:rsidRPr="00E743F7">
        <w:rPr>
          <w:spacing w:val="39"/>
          <w:sz w:val="24"/>
        </w:rPr>
        <w:t xml:space="preserve"> </w:t>
      </w:r>
      <w:r w:rsidRPr="00E743F7">
        <w:rPr>
          <w:sz w:val="24"/>
        </w:rPr>
        <w:t>и</w:t>
      </w:r>
      <w:r w:rsidRPr="00E743F7">
        <w:rPr>
          <w:spacing w:val="40"/>
          <w:sz w:val="24"/>
        </w:rPr>
        <w:t xml:space="preserve"> </w:t>
      </w:r>
      <w:r w:rsidRPr="00E743F7">
        <w:rPr>
          <w:sz w:val="24"/>
        </w:rPr>
        <w:t>петушок»,</w:t>
      </w:r>
      <w:r w:rsidRPr="00E743F7">
        <w:rPr>
          <w:spacing w:val="44"/>
          <w:sz w:val="24"/>
        </w:rPr>
        <w:t xml:space="preserve"> </w:t>
      </w:r>
      <w:r w:rsidRPr="00E743F7">
        <w:rPr>
          <w:sz w:val="24"/>
        </w:rPr>
        <w:t>муз.</w:t>
      </w:r>
      <w:r w:rsidRPr="00E743F7">
        <w:rPr>
          <w:spacing w:val="39"/>
          <w:sz w:val="24"/>
        </w:rPr>
        <w:t xml:space="preserve"> </w:t>
      </w:r>
      <w:r w:rsidRPr="00E743F7">
        <w:rPr>
          <w:sz w:val="24"/>
        </w:rPr>
        <w:t>Г.</w:t>
      </w:r>
      <w:r w:rsidRPr="00E743F7">
        <w:rPr>
          <w:spacing w:val="40"/>
          <w:sz w:val="24"/>
        </w:rPr>
        <w:t xml:space="preserve"> </w:t>
      </w:r>
      <w:r w:rsidRPr="00E743F7">
        <w:rPr>
          <w:sz w:val="24"/>
        </w:rPr>
        <w:t>Фрида;</w:t>
      </w:r>
      <w:r w:rsidRPr="00E743F7">
        <w:rPr>
          <w:spacing w:val="45"/>
          <w:sz w:val="24"/>
        </w:rPr>
        <w:t xml:space="preserve"> </w:t>
      </w:r>
      <w:r w:rsidRPr="00E743F7">
        <w:rPr>
          <w:sz w:val="24"/>
        </w:rPr>
        <w:t>«Жмурки»,</w:t>
      </w:r>
      <w:r w:rsidRPr="00E743F7">
        <w:rPr>
          <w:spacing w:val="42"/>
          <w:sz w:val="24"/>
        </w:rPr>
        <w:t xml:space="preserve"> </w:t>
      </w:r>
      <w:r w:rsidRPr="00E743F7">
        <w:rPr>
          <w:sz w:val="24"/>
        </w:rPr>
        <w:t>муз.</w:t>
      </w:r>
      <w:r w:rsidRPr="00E743F7">
        <w:rPr>
          <w:spacing w:val="39"/>
          <w:sz w:val="24"/>
        </w:rPr>
        <w:t xml:space="preserve"> </w:t>
      </w:r>
      <w:r w:rsidRPr="00E743F7">
        <w:rPr>
          <w:sz w:val="24"/>
        </w:rPr>
        <w:t>Ф.</w:t>
      </w:r>
      <w:r w:rsidRPr="00E743F7">
        <w:rPr>
          <w:spacing w:val="39"/>
          <w:sz w:val="24"/>
        </w:rPr>
        <w:t xml:space="preserve"> </w:t>
      </w:r>
      <w:proofErr w:type="spellStart"/>
      <w:r w:rsidRPr="00E743F7">
        <w:rPr>
          <w:sz w:val="24"/>
        </w:rPr>
        <w:t>Флотова</w:t>
      </w:r>
      <w:proofErr w:type="spellEnd"/>
      <w:r w:rsidRPr="00E743F7">
        <w:rPr>
          <w:sz w:val="24"/>
        </w:rPr>
        <w:t>;</w:t>
      </w:r>
    </w:p>
    <w:p w14:paraId="66F6B041" w14:textId="77777777" w:rsidR="0074595B" w:rsidRPr="00E743F7" w:rsidRDefault="0074595B" w:rsidP="00D33547">
      <w:pPr>
        <w:pStyle w:val="a3"/>
        <w:tabs>
          <w:tab w:val="left" w:pos="9214"/>
        </w:tabs>
        <w:spacing w:line="276" w:lineRule="auto"/>
        <w:ind w:left="0" w:firstLine="0"/>
      </w:pPr>
      <w:r w:rsidRPr="00E743F7">
        <w:t xml:space="preserve">«Медведь и заяц», муз. В. </w:t>
      </w:r>
      <w:proofErr w:type="spellStart"/>
      <w:r w:rsidRPr="00E743F7">
        <w:t>Ребикова</w:t>
      </w:r>
      <w:proofErr w:type="spellEnd"/>
      <w:r w:rsidRPr="00E743F7">
        <w:t>; «Самолеты», муз. М. Магиденко; «Найди себе пару», муз. Т.</w:t>
      </w:r>
      <w:r w:rsidRPr="00E743F7">
        <w:rPr>
          <w:spacing w:val="1"/>
        </w:rPr>
        <w:t xml:space="preserve"> </w:t>
      </w:r>
      <w:r w:rsidRPr="00E743F7">
        <w:t>Ломовой;</w:t>
      </w:r>
      <w:r w:rsidRPr="00E743F7">
        <w:rPr>
          <w:spacing w:val="1"/>
        </w:rPr>
        <w:t xml:space="preserve"> </w:t>
      </w:r>
      <w:r w:rsidRPr="00E743F7">
        <w:t>«Займи</w:t>
      </w:r>
      <w:r w:rsidRPr="00E743F7">
        <w:rPr>
          <w:spacing w:val="1"/>
        </w:rPr>
        <w:t xml:space="preserve"> </w:t>
      </w:r>
      <w:r w:rsidRPr="00E743F7">
        <w:t>домик»,</w:t>
      </w:r>
      <w:r w:rsidRPr="00E743F7">
        <w:rPr>
          <w:spacing w:val="1"/>
        </w:rPr>
        <w:t xml:space="preserve"> </w:t>
      </w:r>
      <w:r w:rsidRPr="00E743F7">
        <w:t>муз.</w:t>
      </w:r>
      <w:r w:rsidRPr="00E743F7">
        <w:rPr>
          <w:spacing w:val="1"/>
        </w:rPr>
        <w:t xml:space="preserve"> </w:t>
      </w:r>
      <w:r w:rsidRPr="00E743F7">
        <w:t>М.</w:t>
      </w:r>
      <w:r w:rsidRPr="00E743F7">
        <w:rPr>
          <w:spacing w:val="1"/>
        </w:rPr>
        <w:t xml:space="preserve"> </w:t>
      </w:r>
      <w:r w:rsidRPr="00E743F7">
        <w:t>Магиденко;</w:t>
      </w:r>
      <w:r w:rsidRPr="00E743F7">
        <w:rPr>
          <w:spacing w:val="1"/>
        </w:rPr>
        <w:t xml:space="preserve"> </w:t>
      </w:r>
      <w:r w:rsidRPr="00E743F7">
        <w:t>«</w:t>
      </w:r>
      <w:proofErr w:type="spellStart"/>
      <w:r w:rsidRPr="00E743F7">
        <w:t>Ловишки</w:t>
      </w:r>
      <w:proofErr w:type="spellEnd"/>
      <w:r w:rsidRPr="00E743F7">
        <w:t>»,</w:t>
      </w:r>
      <w:r w:rsidRPr="00E743F7">
        <w:rPr>
          <w:spacing w:val="1"/>
        </w:rPr>
        <w:t xml:space="preserve"> </w:t>
      </w:r>
      <w:r w:rsidRPr="00E743F7">
        <w:t>рус.</w:t>
      </w:r>
      <w:r w:rsidRPr="00E743F7">
        <w:rPr>
          <w:spacing w:val="1"/>
        </w:rPr>
        <w:t xml:space="preserve"> </w:t>
      </w:r>
      <w:r w:rsidRPr="00E743F7">
        <w:t>нар.</w:t>
      </w:r>
      <w:r w:rsidRPr="00E743F7">
        <w:rPr>
          <w:spacing w:val="1"/>
        </w:rPr>
        <w:t xml:space="preserve"> </w:t>
      </w:r>
      <w:r w:rsidRPr="00E743F7">
        <w:t>мелодия,</w:t>
      </w:r>
      <w:r w:rsidRPr="00E743F7">
        <w:rPr>
          <w:spacing w:val="1"/>
        </w:rPr>
        <w:t xml:space="preserve"> </w:t>
      </w:r>
      <w:proofErr w:type="spellStart"/>
      <w:r w:rsidRPr="00E743F7">
        <w:t>обраб</w:t>
      </w:r>
      <w:proofErr w:type="spellEnd"/>
      <w:r w:rsidRPr="00E743F7">
        <w:t>.</w:t>
      </w:r>
      <w:r w:rsidRPr="00E743F7">
        <w:rPr>
          <w:spacing w:val="1"/>
        </w:rPr>
        <w:t xml:space="preserve"> </w:t>
      </w:r>
      <w:r w:rsidRPr="00E743F7">
        <w:t>А.</w:t>
      </w:r>
      <w:r w:rsidRPr="00E743F7">
        <w:rPr>
          <w:spacing w:val="1"/>
        </w:rPr>
        <w:t xml:space="preserve"> </w:t>
      </w:r>
      <w:r w:rsidRPr="00E743F7">
        <w:t>Сидельникова.</w:t>
      </w:r>
    </w:p>
    <w:p w14:paraId="20D48954" w14:textId="77777777" w:rsidR="0074595B" w:rsidRPr="00E743F7" w:rsidRDefault="0074595B" w:rsidP="00D33547">
      <w:pPr>
        <w:pStyle w:val="a3"/>
        <w:tabs>
          <w:tab w:val="left" w:pos="9214"/>
        </w:tabs>
        <w:spacing w:line="276" w:lineRule="auto"/>
        <w:ind w:left="0" w:firstLine="0"/>
      </w:pPr>
      <w:r w:rsidRPr="00E743F7">
        <w:rPr>
          <w:i/>
        </w:rPr>
        <w:t xml:space="preserve">Игры с пением. </w:t>
      </w:r>
      <w:r w:rsidRPr="00E743F7">
        <w:t xml:space="preserve">«Огородная-хороводная», муз. Б. </w:t>
      </w:r>
      <w:proofErr w:type="spellStart"/>
      <w:r w:rsidRPr="00E743F7">
        <w:t>Можжевелова</w:t>
      </w:r>
      <w:proofErr w:type="spellEnd"/>
      <w:r w:rsidRPr="00E743F7">
        <w:t xml:space="preserve">, сл. А. </w:t>
      </w:r>
      <w:proofErr w:type="spellStart"/>
      <w:r w:rsidRPr="00E743F7">
        <w:t>Пассовой</w:t>
      </w:r>
      <w:proofErr w:type="spellEnd"/>
      <w:r w:rsidRPr="00E743F7">
        <w:t>; «Гуси,</w:t>
      </w:r>
      <w:r w:rsidRPr="00E743F7">
        <w:rPr>
          <w:spacing w:val="1"/>
        </w:rPr>
        <w:t xml:space="preserve"> </w:t>
      </w:r>
      <w:r w:rsidRPr="00E743F7">
        <w:t>лебеди и волк», муз. Е. Тиличеевой, сл. М. Булатова; «Мы на луг ходили», муз. А. Филиппенко, сл.</w:t>
      </w:r>
      <w:r w:rsidRPr="00E743F7">
        <w:rPr>
          <w:spacing w:val="-57"/>
        </w:rPr>
        <w:t xml:space="preserve"> </w:t>
      </w:r>
      <w:r w:rsidRPr="00E743F7">
        <w:t>Н.</w:t>
      </w:r>
      <w:r w:rsidRPr="00E743F7">
        <w:rPr>
          <w:spacing w:val="-4"/>
        </w:rPr>
        <w:t xml:space="preserve"> </w:t>
      </w:r>
      <w:proofErr w:type="spellStart"/>
      <w:r w:rsidRPr="00E743F7">
        <w:t>Кукловской</w:t>
      </w:r>
      <w:proofErr w:type="spellEnd"/>
      <w:r w:rsidRPr="00E743F7">
        <w:t>;</w:t>
      </w:r>
      <w:r w:rsidRPr="00E743F7">
        <w:rPr>
          <w:spacing w:val="2"/>
        </w:rPr>
        <w:t xml:space="preserve"> </w:t>
      </w:r>
      <w:r w:rsidRPr="00E743F7">
        <w:t>«Веселая</w:t>
      </w:r>
      <w:r w:rsidRPr="00E743F7">
        <w:rPr>
          <w:spacing w:val="-2"/>
        </w:rPr>
        <w:t xml:space="preserve"> </w:t>
      </w:r>
      <w:r w:rsidRPr="00E743F7">
        <w:t>девочка</w:t>
      </w:r>
      <w:r w:rsidRPr="00E743F7">
        <w:rPr>
          <w:spacing w:val="-4"/>
        </w:rPr>
        <w:t xml:space="preserve"> </w:t>
      </w:r>
      <w:r w:rsidRPr="00E743F7">
        <w:t>Таня»,</w:t>
      </w:r>
      <w:r w:rsidRPr="00E743F7">
        <w:rPr>
          <w:spacing w:val="-2"/>
        </w:rPr>
        <w:t xml:space="preserve"> </w:t>
      </w:r>
      <w:r w:rsidRPr="00E743F7">
        <w:t>муз.</w:t>
      </w:r>
      <w:r w:rsidRPr="00E743F7">
        <w:rPr>
          <w:spacing w:val="-1"/>
        </w:rPr>
        <w:t xml:space="preserve"> </w:t>
      </w:r>
      <w:r w:rsidRPr="00E743F7">
        <w:t>А.</w:t>
      </w:r>
      <w:r w:rsidRPr="00E743F7">
        <w:rPr>
          <w:spacing w:val="-3"/>
        </w:rPr>
        <w:t xml:space="preserve"> </w:t>
      </w:r>
      <w:r w:rsidRPr="00E743F7">
        <w:t>Филиппенко,</w:t>
      </w:r>
      <w:r w:rsidRPr="00E743F7">
        <w:rPr>
          <w:spacing w:val="-3"/>
        </w:rPr>
        <w:t xml:space="preserve"> </w:t>
      </w:r>
      <w:r w:rsidRPr="00E743F7">
        <w:t>сл.</w:t>
      </w:r>
      <w:r w:rsidRPr="00E743F7">
        <w:rPr>
          <w:spacing w:val="-3"/>
        </w:rPr>
        <w:t xml:space="preserve"> </w:t>
      </w:r>
      <w:r w:rsidRPr="00E743F7">
        <w:t>Н.</w:t>
      </w:r>
      <w:r w:rsidRPr="00E743F7">
        <w:rPr>
          <w:spacing w:val="-6"/>
        </w:rPr>
        <w:t xml:space="preserve"> </w:t>
      </w:r>
      <w:proofErr w:type="spellStart"/>
      <w:r w:rsidRPr="00E743F7">
        <w:t>Кукловской</w:t>
      </w:r>
      <w:proofErr w:type="spellEnd"/>
      <w:r w:rsidRPr="00E743F7">
        <w:rPr>
          <w:spacing w:val="-2"/>
        </w:rPr>
        <w:t xml:space="preserve"> </w:t>
      </w:r>
      <w:r w:rsidRPr="00E743F7">
        <w:t>и</w:t>
      </w:r>
      <w:r w:rsidRPr="00E743F7">
        <w:rPr>
          <w:spacing w:val="-3"/>
        </w:rPr>
        <w:t xml:space="preserve"> </w:t>
      </w:r>
      <w:r w:rsidRPr="00E743F7">
        <w:t>Р.</w:t>
      </w:r>
      <w:r w:rsidRPr="00E743F7">
        <w:rPr>
          <w:spacing w:val="-3"/>
        </w:rPr>
        <w:t xml:space="preserve"> </w:t>
      </w:r>
      <w:r w:rsidRPr="00E743F7">
        <w:t>Борисовой.</w:t>
      </w:r>
    </w:p>
    <w:p w14:paraId="14A51B95" w14:textId="77777777" w:rsidR="0074595B" w:rsidRPr="00E743F7" w:rsidRDefault="0074595B" w:rsidP="00D33547">
      <w:pPr>
        <w:pStyle w:val="a3"/>
        <w:tabs>
          <w:tab w:val="left" w:pos="9214"/>
        </w:tabs>
        <w:spacing w:line="276" w:lineRule="auto"/>
        <w:ind w:left="0" w:firstLine="0"/>
      </w:pPr>
      <w:r w:rsidRPr="00E743F7">
        <w:rPr>
          <w:i/>
        </w:rPr>
        <w:t>Песенное творчество.</w:t>
      </w:r>
      <w:r w:rsidRPr="00E743F7">
        <w:rPr>
          <w:i/>
          <w:spacing w:val="1"/>
        </w:rPr>
        <w:t xml:space="preserve"> </w:t>
      </w:r>
      <w:r w:rsidRPr="00E743F7">
        <w:t>«Как</w:t>
      </w:r>
      <w:r w:rsidRPr="00E743F7">
        <w:rPr>
          <w:spacing w:val="1"/>
        </w:rPr>
        <w:t xml:space="preserve"> </w:t>
      </w:r>
      <w:r w:rsidRPr="00E743F7">
        <w:t>тебя зовут?»;</w:t>
      </w:r>
      <w:r w:rsidRPr="00E743F7">
        <w:rPr>
          <w:spacing w:val="1"/>
        </w:rPr>
        <w:t xml:space="preserve"> </w:t>
      </w:r>
      <w:r w:rsidRPr="00E743F7">
        <w:t>«Что ты хочешь, кошечка?»;</w:t>
      </w:r>
      <w:r w:rsidRPr="00E743F7">
        <w:rPr>
          <w:spacing w:val="1"/>
        </w:rPr>
        <w:t xml:space="preserve"> </w:t>
      </w:r>
      <w:r w:rsidRPr="00E743F7">
        <w:t>«Наша песенка</w:t>
      </w:r>
      <w:r w:rsidRPr="00E743F7">
        <w:rPr>
          <w:spacing w:val="1"/>
        </w:rPr>
        <w:t xml:space="preserve"> </w:t>
      </w:r>
      <w:r w:rsidRPr="00E743F7">
        <w:t xml:space="preserve">простая», муз. Ан. Александрова, сл. М. </w:t>
      </w:r>
      <w:proofErr w:type="spellStart"/>
      <w:r w:rsidRPr="00E743F7">
        <w:t>Ивенсен</w:t>
      </w:r>
      <w:proofErr w:type="spellEnd"/>
      <w:r w:rsidRPr="00E743F7">
        <w:t>; «Курочка-</w:t>
      </w:r>
      <w:proofErr w:type="spellStart"/>
      <w:r w:rsidRPr="00E743F7">
        <w:t>рябушечка</w:t>
      </w:r>
      <w:proofErr w:type="spellEnd"/>
      <w:r w:rsidRPr="00E743F7">
        <w:t>», муз. Г. Лобачева, сл.</w:t>
      </w:r>
      <w:r w:rsidRPr="00E743F7">
        <w:rPr>
          <w:spacing w:val="1"/>
        </w:rPr>
        <w:t xml:space="preserve"> </w:t>
      </w:r>
      <w:r w:rsidRPr="00E743F7">
        <w:t>народные;</w:t>
      </w:r>
    </w:p>
    <w:p w14:paraId="1D1FE239" w14:textId="77777777" w:rsidR="0074595B" w:rsidRPr="00E743F7" w:rsidRDefault="0074595B" w:rsidP="00D33547">
      <w:pPr>
        <w:tabs>
          <w:tab w:val="left" w:pos="1240"/>
          <w:tab w:val="left" w:pos="3785"/>
          <w:tab w:val="left" w:pos="5350"/>
          <w:tab w:val="left" w:pos="6820"/>
          <w:tab w:val="left" w:pos="7505"/>
          <w:tab w:val="left" w:pos="7995"/>
          <w:tab w:val="left" w:pos="9214"/>
        </w:tabs>
        <w:spacing w:line="276" w:lineRule="auto"/>
        <w:jc w:val="both"/>
        <w:rPr>
          <w:sz w:val="24"/>
        </w:rPr>
      </w:pPr>
      <w:r w:rsidRPr="00E743F7">
        <w:rPr>
          <w:i/>
          <w:sz w:val="24"/>
        </w:rPr>
        <w:t>Развитие</w:t>
      </w:r>
      <w:r w:rsidRPr="00E743F7">
        <w:rPr>
          <w:i/>
          <w:sz w:val="24"/>
        </w:rPr>
        <w:tab/>
        <w:t>танцевально-игрового</w:t>
      </w:r>
      <w:r w:rsidRPr="00E743F7">
        <w:rPr>
          <w:i/>
          <w:sz w:val="24"/>
        </w:rPr>
        <w:tab/>
        <w:t>творчества.</w:t>
      </w:r>
      <w:r w:rsidRPr="00E743F7">
        <w:rPr>
          <w:i/>
          <w:sz w:val="24"/>
        </w:rPr>
        <w:tab/>
      </w:r>
      <w:r w:rsidRPr="00E743F7">
        <w:rPr>
          <w:sz w:val="24"/>
        </w:rPr>
        <w:t>«Лошадка»,</w:t>
      </w:r>
      <w:r w:rsidRPr="00E743F7">
        <w:rPr>
          <w:sz w:val="24"/>
        </w:rPr>
        <w:tab/>
        <w:t>муз.</w:t>
      </w:r>
      <w:r w:rsidRPr="00E743F7">
        <w:rPr>
          <w:sz w:val="24"/>
        </w:rPr>
        <w:tab/>
        <w:t>Н.</w:t>
      </w:r>
      <w:r w:rsidRPr="00E743F7">
        <w:rPr>
          <w:sz w:val="24"/>
        </w:rPr>
        <w:tab/>
      </w:r>
      <w:proofErr w:type="spellStart"/>
      <w:r w:rsidRPr="00E743F7">
        <w:rPr>
          <w:sz w:val="24"/>
        </w:rPr>
        <w:t>Потоловского</w:t>
      </w:r>
      <w:proofErr w:type="spellEnd"/>
      <w:r w:rsidRPr="00E743F7">
        <w:rPr>
          <w:sz w:val="24"/>
        </w:rPr>
        <w:t>;</w:t>
      </w:r>
    </w:p>
    <w:p w14:paraId="6B3655EF" w14:textId="77777777" w:rsidR="0074595B" w:rsidRPr="00E743F7" w:rsidRDefault="0074595B" w:rsidP="00D33547">
      <w:pPr>
        <w:pStyle w:val="a3"/>
        <w:tabs>
          <w:tab w:val="left" w:pos="9214"/>
        </w:tabs>
        <w:spacing w:line="276" w:lineRule="auto"/>
        <w:ind w:left="0" w:firstLine="0"/>
      </w:pPr>
      <w:r w:rsidRPr="00E743F7">
        <w:t>«Зайчики»,</w:t>
      </w:r>
      <w:r w:rsidRPr="00E743F7">
        <w:rPr>
          <w:spacing w:val="7"/>
        </w:rPr>
        <w:t xml:space="preserve"> </w:t>
      </w:r>
      <w:r w:rsidRPr="00E743F7">
        <w:t>«Наседка</w:t>
      </w:r>
      <w:r w:rsidRPr="00E743F7">
        <w:rPr>
          <w:spacing w:val="2"/>
        </w:rPr>
        <w:t xml:space="preserve"> </w:t>
      </w:r>
      <w:r w:rsidRPr="00E743F7">
        <w:t>и</w:t>
      </w:r>
      <w:r w:rsidRPr="00E743F7">
        <w:rPr>
          <w:spacing w:val="4"/>
        </w:rPr>
        <w:t xml:space="preserve"> </w:t>
      </w:r>
      <w:r w:rsidRPr="00E743F7">
        <w:t>цыплята»,</w:t>
      </w:r>
      <w:r w:rsidRPr="00E743F7">
        <w:rPr>
          <w:spacing w:val="7"/>
        </w:rPr>
        <w:t xml:space="preserve"> </w:t>
      </w:r>
      <w:r w:rsidRPr="00E743F7">
        <w:t>«Воробей»,</w:t>
      </w:r>
      <w:r w:rsidRPr="00E743F7">
        <w:rPr>
          <w:spacing w:val="6"/>
        </w:rPr>
        <w:t xml:space="preserve"> </w:t>
      </w:r>
      <w:r w:rsidRPr="00E743F7">
        <w:t>муз.</w:t>
      </w:r>
      <w:r w:rsidRPr="00E743F7">
        <w:rPr>
          <w:spacing w:val="2"/>
        </w:rPr>
        <w:t xml:space="preserve"> </w:t>
      </w:r>
      <w:r w:rsidRPr="00E743F7">
        <w:t>Т.</w:t>
      </w:r>
      <w:r w:rsidRPr="00E743F7">
        <w:rPr>
          <w:spacing w:val="3"/>
        </w:rPr>
        <w:t xml:space="preserve"> </w:t>
      </w:r>
      <w:r w:rsidRPr="00E743F7">
        <w:t>Ломовой;</w:t>
      </w:r>
      <w:r w:rsidRPr="00E743F7">
        <w:rPr>
          <w:spacing w:val="8"/>
        </w:rPr>
        <w:t xml:space="preserve"> </w:t>
      </w:r>
      <w:r w:rsidRPr="00E743F7">
        <w:t>«Ой,</w:t>
      </w:r>
      <w:r w:rsidRPr="00E743F7">
        <w:rPr>
          <w:spacing w:val="3"/>
        </w:rPr>
        <w:t xml:space="preserve"> </w:t>
      </w:r>
      <w:r w:rsidRPr="00E743F7">
        <w:t>хмель</w:t>
      </w:r>
      <w:r w:rsidRPr="00E743F7">
        <w:rPr>
          <w:spacing w:val="3"/>
        </w:rPr>
        <w:t xml:space="preserve"> </w:t>
      </w:r>
      <w:r w:rsidRPr="00E743F7">
        <w:t>мой,</w:t>
      </w:r>
      <w:r w:rsidRPr="00E743F7">
        <w:rPr>
          <w:spacing w:val="-1"/>
        </w:rPr>
        <w:t xml:space="preserve"> </w:t>
      </w:r>
      <w:r w:rsidRPr="00E743F7">
        <w:t>хмелек»,</w:t>
      </w:r>
      <w:r w:rsidRPr="00E743F7">
        <w:rPr>
          <w:spacing w:val="3"/>
        </w:rPr>
        <w:t xml:space="preserve"> </w:t>
      </w:r>
      <w:r w:rsidRPr="00E743F7">
        <w:t>рус.</w:t>
      </w:r>
      <w:r w:rsidRPr="00E743F7">
        <w:rPr>
          <w:spacing w:val="3"/>
        </w:rPr>
        <w:t xml:space="preserve"> </w:t>
      </w:r>
      <w:proofErr w:type="spellStart"/>
      <w:proofErr w:type="gramStart"/>
      <w:r w:rsidRPr="00E743F7">
        <w:t>нар.мелодия</w:t>
      </w:r>
      <w:proofErr w:type="spellEnd"/>
      <w:proofErr w:type="gramEnd"/>
      <w:r w:rsidRPr="00E743F7">
        <w:t>,</w:t>
      </w:r>
      <w:r w:rsidRPr="00E743F7">
        <w:rPr>
          <w:spacing w:val="1"/>
        </w:rPr>
        <w:t xml:space="preserve"> </w:t>
      </w:r>
      <w:proofErr w:type="spellStart"/>
      <w:r w:rsidRPr="00E743F7">
        <w:t>обраб</w:t>
      </w:r>
      <w:proofErr w:type="spellEnd"/>
      <w:r w:rsidRPr="00E743F7">
        <w:t>.</w:t>
      </w:r>
      <w:r w:rsidRPr="00E743F7">
        <w:rPr>
          <w:spacing w:val="1"/>
        </w:rPr>
        <w:t xml:space="preserve"> </w:t>
      </w:r>
      <w:r w:rsidRPr="00E743F7">
        <w:t xml:space="preserve">М. </w:t>
      </w:r>
      <w:proofErr w:type="spellStart"/>
      <w:r w:rsidRPr="00E743F7">
        <w:t>Раухвергера</w:t>
      </w:r>
      <w:proofErr w:type="spellEnd"/>
      <w:r w:rsidRPr="00E743F7">
        <w:t>;</w:t>
      </w:r>
      <w:r w:rsidRPr="00E743F7">
        <w:rPr>
          <w:spacing w:val="1"/>
        </w:rPr>
        <w:t xml:space="preserve"> </w:t>
      </w:r>
      <w:r w:rsidRPr="00E743F7">
        <w:t>«Кукла»,</w:t>
      </w:r>
      <w:r w:rsidRPr="00E743F7">
        <w:rPr>
          <w:spacing w:val="1"/>
        </w:rPr>
        <w:t xml:space="preserve"> </w:t>
      </w:r>
      <w:r w:rsidRPr="00E743F7">
        <w:t>муз.</w:t>
      </w:r>
      <w:r w:rsidRPr="00E743F7">
        <w:rPr>
          <w:spacing w:val="1"/>
        </w:rPr>
        <w:t xml:space="preserve"> </w:t>
      </w:r>
      <w:r w:rsidRPr="00E743F7">
        <w:t>М.</w:t>
      </w:r>
      <w:r w:rsidRPr="00E743F7">
        <w:rPr>
          <w:spacing w:val="1"/>
        </w:rPr>
        <w:t xml:space="preserve"> </w:t>
      </w:r>
      <w:proofErr w:type="spellStart"/>
      <w:r w:rsidRPr="00E743F7">
        <w:t>Старокадомского</w:t>
      </w:r>
      <w:proofErr w:type="spellEnd"/>
      <w:r w:rsidRPr="00E743F7">
        <w:t>;</w:t>
      </w:r>
      <w:r w:rsidRPr="00E743F7">
        <w:rPr>
          <w:spacing w:val="1"/>
        </w:rPr>
        <w:t xml:space="preserve"> </w:t>
      </w:r>
      <w:r w:rsidRPr="00E743F7">
        <w:t>«Медвежата»,</w:t>
      </w:r>
      <w:r w:rsidRPr="00E743F7">
        <w:rPr>
          <w:spacing w:val="1"/>
        </w:rPr>
        <w:t xml:space="preserve"> </w:t>
      </w:r>
      <w:r w:rsidRPr="00E743F7">
        <w:t>муз.</w:t>
      </w:r>
      <w:r w:rsidRPr="00E743F7">
        <w:rPr>
          <w:spacing w:val="1"/>
        </w:rPr>
        <w:t xml:space="preserve"> </w:t>
      </w:r>
      <w:r w:rsidRPr="00E743F7">
        <w:t>М.</w:t>
      </w:r>
      <w:r w:rsidRPr="00E743F7">
        <w:rPr>
          <w:spacing w:val="1"/>
        </w:rPr>
        <w:t xml:space="preserve"> </w:t>
      </w:r>
      <w:proofErr w:type="spellStart"/>
      <w:r w:rsidRPr="00E743F7">
        <w:t>Красева</w:t>
      </w:r>
      <w:proofErr w:type="spellEnd"/>
      <w:r w:rsidRPr="00E743F7">
        <w:t>,</w:t>
      </w:r>
      <w:r w:rsidRPr="00E743F7">
        <w:rPr>
          <w:spacing w:val="1"/>
        </w:rPr>
        <w:t xml:space="preserve"> </w:t>
      </w:r>
      <w:r w:rsidRPr="00E743F7">
        <w:t>сл.</w:t>
      </w:r>
      <w:r w:rsidRPr="00E743F7">
        <w:rPr>
          <w:spacing w:val="-1"/>
        </w:rPr>
        <w:t xml:space="preserve"> </w:t>
      </w:r>
      <w:r w:rsidRPr="00E743F7">
        <w:t>Н.</w:t>
      </w:r>
      <w:r w:rsidRPr="00E743F7">
        <w:rPr>
          <w:spacing w:val="-1"/>
        </w:rPr>
        <w:t xml:space="preserve"> </w:t>
      </w:r>
      <w:r w:rsidRPr="00E743F7">
        <w:t>Френкель.</w:t>
      </w:r>
    </w:p>
    <w:p w14:paraId="1E8B98A1" w14:textId="77777777" w:rsidR="0074595B" w:rsidRPr="00E743F7" w:rsidRDefault="0074595B" w:rsidP="00D33547">
      <w:pPr>
        <w:tabs>
          <w:tab w:val="left" w:pos="9214"/>
        </w:tabs>
        <w:spacing w:line="276" w:lineRule="auto"/>
        <w:jc w:val="both"/>
        <w:rPr>
          <w:i/>
          <w:sz w:val="24"/>
        </w:rPr>
      </w:pPr>
      <w:r w:rsidRPr="00E743F7">
        <w:rPr>
          <w:i/>
          <w:sz w:val="24"/>
        </w:rPr>
        <w:t>Музыкально-дидактические</w:t>
      </w:r>
      <w:r w:rsidRPr="00E743F7">
        <w:rPr>
          <w:i/>
          <w:spacing w:val="-4"/>
          <w:sz w:val="24"/>
        </w:rPr>
        <w:t xml:space="preserve"> </w:t>
      </w:r>
      <w:r w:rsidRPr="00E743F7">
        <w:rPr>
          <w:i/>
          <w:sz w:val="24"/>
        </w:rPr>
        <w:t>игры</w:t>
      </w:r>
    </w:p>
    <w:p w14:paraId="6C6B140E" w14:textId="77777777" w:rsidR="0074595B" w:rsidRPr="00E743F7" w:rsidRDefault="0074595B" w:rsidP="00D33547">
      <w:pPr>
        <w:tabs>
          <w:tab w:val="left" w:pos="9214"/>
        </w:tabs>
        <w:spacing w:line="276" w:lineRule="auto"/>
        <w:jc w:val="both"/>
        <w:rPr>
          <w:sz w:val="24"/>
        </w:rPr>
      </w:pPr>
      <w:r w:rsidRPr="00E743F7">
        <w:rPr>
          <w:i/>
          <w:sz w:val="24"/>
        </w:rPr>
        <w:t>Развитие</w:t>
      </w:r>
      <w:r w:rsidRPr="00E743F7">
        <w:rPr>
          <w:i/>
          <w:spacing w:val="-6"/>
          <w:sz w:val="24"/>
        </w:rPr>
        <w:t xml:space="preserve"> </w:t>
      </w:r>
      <w:proofErr w:type="spellStart"/>
      <w:r w:rsidRPr="00E743F7">
        <w:rPr>
          <w:i/>
          <w:sz w:val="24"/>
        </w:rPr>
        <w:t>звуковысотного</w:t>
      </w:r>
      <w:proofErr w:type="spellEnd"/>
      <w:r w:rsidRPr="00E743F7">
        <w:rPr>
          <w:i/>
          <w:spacing w:val="-4"/>
          <w:sz w:val="24"/>
        </w:rPr>
        <w:t xml:space="preserve"> </w:t>
      </w:r>
      <w:r w:rsidRPr="00E743F7">
        <w:rPr>
          <w:i/>
          <w:sz w:val="24"/>
        </w:rPr>
        <w:t>слуха</w:t>
      </w:r>
      <w:r w:rsidRPr="00E743F7">
        <w:rPr>
          <w:sz w:val="24"/>
        </w:rPr>
        <w:t>. «Птицы</w:t>
      </w:r>
      <w:r w:rsidRPr="00E743F7">
        <w:rPr>
          <w:spacing w:val="-4"/>
          <w:sz w:val="24"/>
        </w:rPr>
        <w:t xml:space="preserve"> </w:t>
      </w:r>
      <w:r w:rsidRPr="00E743F7">
        <w:rPr>
          <w:sz w:val="24"/>
        </w:rPr>
        <w:t>и</w:t>
      </w:r>
      <w:r w:rsidRPr="00E743F7">
        <w:rPr>
          <w:spacing w:val="-3"/>
          <w:sz w:val="24"/>
        </w:rPr>
        <w:t xml:space="preserve"> </w:t>
      </w:r>
      <w:r w:rsidRPr="00E743F7">
        <w:rPr>
          <w:sz w:val="24"/>
        </w:rPr>
        <w:t>птенчики», «Качели».</w:t>
      </w:r>
    </w:p>
    <w:p w14:paraId="62ED466F" w14:textId="77777777" w:rsidR="0074595B" w:rsidRPr="00E743F7" w:rsidRDefault="0074595B" w:rsidP="00D33547">
      <w:pPr>
        <w:tabs>
          <w:tab w:val="left" w:pos="9214"/>
        </w:tabs>
        <w:spacing w:line="276" w:lineRule="auto"/>
        <w:jc w:val="both"/>
        <w:rPr>
          <w:sz w:val="24"/>
        </w:rPr>
      </w:pPr>
      <w:r w:rsidRPr="00E743F7">
        <w:rPr>
          <w:i/>
          <w:sz w:val="24"/>
        </w:rPr>
        <w:t>Развитие ритмического слуха</w:t>
      </w:r>
      <w:r w:rsidRPr="00E743F7">
        <w:rPr>
          <w:sz w:val="24"/>
        </w:rPr>
        <w:t>. «Петушок, курочка и цыпленок», «Кто как идет?», «Веселые</w:t>
      </w:r>
      <w:r w:rsidRPr="00E743F7">
        <w:rPr>
          <w:spacing w:val="-57"/>
          <w:sz w:val="24"/>
        </w:rPr>
        <w:t xml:space="preserve"> </w:t>
      </w:r>
      <w:r w:rsidRPr="00E743F7">
        <w:rPr>
          <w:sz w:val="24"/>
        </w:rPr>
        <w:t>дудочки»;</w:t>
      </w:r>
      <w:r w:rsidRPr="00E743F7">
        <w:rPr>
          <w:spacing w:val="4"/>
          <w:sz w:val="24"/>
        </w:rPr>
        <w:t xml:space="preserve"> </w:t>
      </w:r>
      <w:r w:rsidRPr="00E743F7">
        <w:rPr>
          <w:sz w:val="24"/>
        </w:rPr>
        <w:t>«Сыграй, как я».</w:t>
      </w:r>
    </w:p>
    <w:p w14:paraId="43B3F926" w14:textId="77777777" w:rsidR="0074595B" w:rsidRPr="00E743F7" w:rsidRDefault="0074595B" w:rsidP="00D33547">
      <w:pPr>
        <w:tabs>
          <w:tab w:val="left" w:pos="9214"/>
        </w:tabs>
        <w:spacing w:line="276" w:lineRule="auto"/>
        <w:jc w:val="both"/>
        <w:rPr>
          <w:sz w:val="24"/>
        </w:rPr>
      </w:pPr>
      <w:r w:rsidRPr="00E743F7">
        <w:rPr>
          <w:i/>
          <w:sz w:val="24"/>
        </w:rPr>
        <w:t>Развитие</w:t>
      </w:r>
      <w:r w:rsidRPr="00E743F7">
        <w:rPr>
          <w:i/>
          <w:spacing w:val="29"/>
          <w:sz w:val="24"/>
        </w:rPr>
        <w:t xml:space="preserve"> </w:t>
      </w:r>
      <w:r w:rsidRPr="00E743F7">
        <w:rPr>
          <w:i/>
          <w:sz w:val="24"/>
        </w:rPr>
        <w:t>тембрового</w:t>
      </w:r>
      <w:r w:rsidRPr="00E743F7">
        <w:rPr>
          <w:i/>
          <w:spacing w:val="33"/>
          <w:sz w:val="24"/>
        </w:rPr>
        <w:t xml:space="preserve"> </w:t>
      </w:r>
      <w:r w:rsidRPr="00E743F7">
        <w:rPr>
          <w:i/>
          <w:sz w:val="24"/>
        </w:rPr>
        <w:t>и</w:t>
      </w:r>
      <w:r w:rsidRPr="00E743F7">
        <w:rPr>
          <w:i/>
          <w:spacing w:val="30"/>
          <w:sz w:val="24"/>
        </w:rPr>
        <w:t xml:space="preserve"> </w:t>
      </w:r>
      <w:r w:rsidRPr="00E743F7">
        <w:rPr>
          <w:i/>
          <w:sz w:val="24"/>
        </w:rPr>
        <w:t>динамического</w:t>
      </w:r>
      <w:r w:rsidRPr="00E743F7">
        <w:rPr>
          <w:i/>
          <w:spacing w:val="31"/>
          <w:sz w:val="24"/>
        </w:rPr>
        <w:t xml:space="preserve"> </w:t>
      </w:r>
      <w:r w:rsidRPr="00E743F7">
        <w:rPr>
          <w:i/>
          <w:sz w:val="24"/>
        </w:rPr>
        <w:t>слуха</w:t>
      </w:r>
      <w:r w:rsidRPr="00E743F7">
        <w:rPr>
          <w:sz w:val="24"/>
        </w:rPr>
        <w:t>.</w:t>
      </w:r>
      <w:r w:rsidRPr="00E743F7">
        <w:rPr>
          <w:spacing w:val="35"/>
          <w:sz w:val="24"/>
        </w:rPr>
        <w:t xml:space="preserve"> </w:t>
      </w:r>
      <w:r w:rsidRPr="00E743F7">
        <w:rPr>
          <w:sz w:val="24"/>
        </w:rPr>
        <w:t>«Громко–тихо»,</w:t>
      </w:r>
      <w:r w:rsidRPr="00E743F7">
        <w:rPr>
          <w:spacing w:val="35"/>
          <w:sz w:val="24"/>
        </w:rPr>
        <w:t xml:space="preserve"> </w:t>
      </w:r>
      <w:r w:rsidRPr="00E743F7">
        <w:rPr>
          <w:sz w:val="24"/>
        </w:rPr>
        <w:t>«Узнай</w:t>
      </w:r>
      <w:r w:rsidRPr="00E743F7">
        <w:rPr>
          <w:spacing w:val="31"/>
          <w:sz w:val="24"/>
        </w:rPr>
        <w:t xml:space="preserve"> </w:t>
      </w:r>
      <w:r w:rsidRPr="00E743F7">
        <w:rPr>
          <w:sz w:val="24"/>
        </w:rPr>
        <w:t>свой</w:t>
      </w:r>
      <w:r w:rsidRPr="00E743F7">
        <w:rPr>
          <w:spacing w:val="31"/>
          <w:sz w:val="24"/>
        </w:rPr>
        <w:t xml:space="preserve"> </w:t>
      </w:r>
      <w:r w:rsidRPr="00E743F7">
        <w:rPr>
          <w:sz w:val="24"/>
        </w:rPr>
        <w:t>инструмент»;</w:t>
      </w:r>
    </w:p>
    <w:p w14:paraId="6A6A0510" w14:textId="77777777" w:rsidR="0074595B" w:rsidRPr="00E743F7" w:rsidRDefault="0074595B" w:rsidP="00D33547">
      <w:pPr>
        <w:pStyle w:val="a3"/>
        <w:tabs>
          <w:tab w:val="left" w:pos="9214"/>
        </w:tabs>
        <w:spacing w:line="276" w:lineRule="auto"/>
        <w:ind w:left="0" w:firstLine="0"/>
      </w:pPr>
      <w:r w:rsidRPr="00E743F7">
        <w:t>«Угадай, на чем играю». Определение жанра и развитие памяти. «Что делает кукла?», «Узнай и</w:t>
      </w:r>
      <w:r w:rsidRPr="00E743F7">
        <w:rPr>
          <w:spacing w:val="1"/>
        </w:rPr>
        <w:t xml:space="preserve"> </w:t>
      </w:r>
      <w:r w:rsidRPr="00E743F7">
        <w:t>спой</w:t>
      </w:r>
      <w:r w:rsidRPr="00E743F7">
        <w:rPr>
          <w:spacing w:val="-1"/>
        </w:rPr>
        <w:t xml:space="preserve"> </w:t>
      </w:r>
      <w:r w:rsidRPr="00E743F7">
        <w:t>песню</w:t>
      </w:r>
      <w:r w:rsidRPr="00E743F7">
        <w:rPr>
          <w:spacing w:val="-1"/>
        </w:rPr>
        <w:t xml:space="preserve"> </w:t>
      </w:r>
      <w:r w:rsidRPr="00E743F7">
        <w:t>по картинке»,</w:t>
      </w:r>
      <w:r w:rsidRPr="00E743F7">
        <w:rPr>
          <w:spacing w:val="5"/>
        </w:rPr>
        <w:t xml:space="preserve"> </w:t>
      </w:r>
      <w:r w:rsidRPr="00E743F7">
        <w:t>«Музыкальный магазин».</w:t>
      </w:r>
    </w:p>
    <w:p w14:paraId="005123FD" w14:textId="77777777" w:rsidR="0074595B" w:rsidRPr="00E743F7" w:rsidRDefault="0074595B" w:rsidP="00D33547">
      <w:pPr>
        <w:tabs>
          <w:tab w:val="left" w:pos="9214"/>
        </w:tabs>
        <w:spacing w:line="276" w:lineRule="auto"/>
        <w:jc w:val="both"/>
        <w:rPr>
          <w:sz w:val="24"/>
        </w:rPr>
      </w:pPr>
      <w:r w:rsidRPr="00E743F7">
        <w:rPr>
          <w:i/>
          <w:sz w:val="24"/>
        </w:rPr>
        <w:t>Игра</w:t>
      </w:r>
      <w:r w:rsidRPr="00E743F7">
        <w:rPr>
          <w:i/>
          <w:spacing w:val="1"/>
          <w:sz w:val="24"/>
        </w:rPr>
        <w:t xml:space="preserve"> </w:t>
      </w:r>
      <w:r w:rsidRPr="00E743F7">
        <w:rPr>
          <w:i/>
          <w:sz w:val="24"/>
        </w:rPr>
        <w:t>на</w:t>
      </w:r>
      <w:r w:rsidRPr="00E743F7">
        <w:rPr>
          <w:i/>
          <w:spacing w:val="1"/>
          <w:sz w:val="24"/>
        </w:rPr>
        <w:t xml:space="preserve"> </w:t>
      </w:r>
      <w:r w:rsidRPr="00E743F7">
        <w:rPr>
          <w:i/>
          <w:sz w:val="24"/>
        </w:rPr>
        <w:t>детских</w:t>
      </w:r>
      <w:r w:rsidRPr="00E743F7">
        <w:rPr>
          <w:i/>
          <w:spacing w:val="1"/>
          <w:sz w:val="24"/>
        </w:rPr>
        <w:t xml:space="preserve"> </w:t>
      </w:r>
      <w:r w:rsidRPr="00E743F7">
        <w:rPr>
          <w:i/>
          <w:sz w:val="24"/>
        </w:rPr>
        <w:t>музыкальных</w:t>
      </w:r>
      <w:r w:rsidRPr="00E743F7">
        <w:rPr>
          <w:i/>
          <w:spacing w:val="1"/>
          <w:sz w:val="24"/>
        </w:rPr>
        <w:t xml:space="preserve"> </w:t>
      </w:r>
      <w:r w:rsidRPr="00E743F7">
        <w:rPr>
          <w:i/>
          <w:sz w:val="24"/>
        </w:rPr>
        <w:t>инструментах.</w:t>
      </w:r>
      <w:r w:rsidRPr="00E743F7">
        <w:rPr>
          <w:i/>
          <w:spacing w:val="1"/>
          <w:sz w:val="24"/>
        </w:rPr>
        <w:t xml:space="preserve"> </w:t>
      </w:r>
      <w:r w:rsidRPr="00E743F7">
        <w:rPr>
          <w:sz w:val="24"/>
        </w:rPr>
        <w:t>«Гармошка»,</w:t>
      </w:r>
      <w:r w:rsidRPr="00E743F7">
        <w:rPr>
          <w:spacing w:val="1"/>
          <w:sz w:val="24"/>
        </w:rPr>
        <w:t xml:space="preserve"> </w:t>
      </w:r>
      <w:r w:rsidRPr="00E743F7">
        <w:rPr>
          <w:sz w:val="24"/>
        </w:rPr>
        <w:t>«Небо</w:t>
      </w:r>
      <w:r w:rsidRPr="00E743F7">
        <w:rPr>
          <w:spacing w:val="1"/>
          <w:sz w:val="24"/>
        </w:rPr>
        <w:t xml:space="preserve"> </w:t>
      </w:r>
      <w:r w:rsidRPr="00E743F7">
        <w:rPr>
          <w:sz w:val="24"/>
        </w:rPr>
        <w:t>синее»,</w:t>
      </w:r>
      <w:r w:rsidRPr="00E743F7">
        <w:rPr>
          <w:spacing w:val="1"/>
          <w:sz w:val="24"/>
        </w:rPr>
        <w:t xml:space="preserve"> </w:t>
      </w:r>
      <w:r w:rsidRPr="00E743F7">
        <w:rPr>
          <w:sz w:val="24"/>
        </w:rPr>
        <w:t>«Андрей-</w:t>
      </w:r>
      <w:r w:rsidRPr="00E743F7">
        <w:rPr>
          <w:spacing w:val="1"/>
          <w:sz w:val="24"/>
        </w:rPr>
        <w:t xml:space="preserve"> </w:t>
      </w:r>
      <w:r w:rsidRPr="00E743F7">
        <w:rPr>
          <w:sz w:val="24"/>
        </w:rPr>
        <w:t xml:space="preserve">воробей», муз. Е. Тиличеевой, сл. М. </w:t>
      </w:r>
      <w:proofErr w:type="spellStart"/>
      <w:proofErr w:type="gramStart"/>
      <w:r w:rsidRPr="00E743F7">
        <w:rPr>
          <w:sz w:val="24"/>
        </w:rPr>
        <w:t>Долинова</w:t>
      </w:r>
      <w:proofErr w:type="spellEnd"/>
      <w:r w:rsidRPr="00E743F7">
        <w:rPr>
          <w:sz w:val="24"/>
        </w:rPr>
        <w:t>;«</w:t>
      </w:r>
      <w:proofErr w:type="gramEnd"/>
      <w:r w:rsidRPr="00E743F7">
        <w:rPr>
          <w:sz w:val="24"/>
        </w:rPr>
        <w:t>Сорока-сорока», рус. нар. прибаутка, обр. Т.</w:t>
      </w:r>
      <w:r w:rsidRPr="00E743F7">
        <w:rPr>
          <w:spacing w:val="1"/>
          <w:sz w:val="24"/>
        </w:rPr>
        <w:t xml:space="preserve"> </w:t>
      </w:r>
      <w:proofErr w:type="spellStart"/>
      <w:r w:rsidRPr="00E743F7">
        <w:rPr>
          <w:sz w:val="24"/>
        </w:rPr>
        <w:t>Попатенко</w:t>
      </w:r>
      <w:proofErr w:type="spellEnd"/>
      <w:r w:rsidRPr="00E743F7">
        <w:rPr>
          <w:sz w:val="24"/>
        </w:rPr>
        <w:t>;</w:t>
      </w:r>
    </w:p>
    <w:p w14:paraId="43DE46F9" w14:textId="77777777" w:rsidR="0074595B" w:rsidRPr="00E743F7" w:rsidRDefault="0074595B" w:rsidP="00D33547">
      <w:pPr>
        <w:pStyle w:val="2"/>
        <w:tabs>
          <w:tab w:val="left" w:pos="9214"/>
        </w:tabs>
        <w:spacing w:line="276" w:lineRule="auto"/>
        <w:ind w:left="0"/>
      </w:pPr>
      <w:r w:rsidRPr="00E743F7">
        <w:t>от 5</w:t>
      </w:r>
      <w:r w:rsidRPr="00E743F7">
        <w:rPr>
          <w:spacing w:val="-2"/>
        </w:rPr>
        <w:t xml:space="preserve"> </w:t>
      </w:r>
      <w:r w:rsidRPr="00E743F7">
        <w:t>лет</w:t>
      </w:r>
      <w:r w:rsidRPr="00E743F7">
        <w:rPr>
          <w:spacing w:val="1"/>
        </w:rPr>
        <w:t xml:space="preserve"> </w:t>
      </w:r>
      <w:r w:rsidRPr="00E743F7">
        <w:t>до</w:t>
      </w:r>
      <w:r w:rsidRPr="00E743F7">
        <w:rPr>
          <w:spacing w:val="-2"/>
        </w:rPr>
        <w:t xml:space="preserve"> </w:t>
      </w:r>
      <w:r w:rsidRPr="00E743F7">
        <w:t>6</w:t>
      </w:r>
      <w:r w:rsidRPr="00E743F7">
        <w:rPr>
          <w:spacing w:val="-1"/>
        </w:rPr>
        <w:t xml:space="preserve"> </w:t>
      </w:r>
      <w:r w:rsidRPr="00E743F7">
        <w:t>лет</w:t>
      </w:r>
    </w:p>
    <w:p w14:paraId="4155A2CA" w14:textId="77777777" w:rsidR="0074595B" w:rsidRPr="00E743F7" w:rsidRDefault="0074595B" w:rsidP="00D33547">
      <w:pPr>
        <w:pStyle w:val="a3"/>
        <w:tabs>
          <w:tab w:val="left" w:pos="9214"/>
        </w:tabs>
        <w:spacing w:line="276" w:lineRule="auto"/>
        <w:ind w:left="0" w:firstLine="0"/>
      </w:pPr>
      <w:r w:rsidRPr="00E743F7">
        <w:rPr>
          <w:i/>
        </w:rPr>
        <w:t>Слушание.</w:t>
      </w:r>
      <w:r w:rsidRPr="00E743F7">
        <w:rPr>
          <w:i/>
          <w:spacing w:val="11"/>
        </w:rPr>
        <w:t xml:space="preserve"> </w:t>
      </w:r>
      <w:r w:rsidRPr="00E743F7">
        <w:t>«Зима»,</w:t>
      </w:r>
      <w:r w:rsidRPr="00E743F7">
        <w:rPr>
          <w:spacing w:val="68"/>
        </w:rPr>
        <w:t xml:space="preserve"> </w:t>
      </w:r>
      <w:r w:rsidRPr="00E743F7">
        <w:t>муз.</w:t>
      </w:r>
      <w:r w:rsidRPr="00E743F7">
        <w:rPr>
          <w:spacing w:val="66"/>
        </w:rPr>
        <w:t xml:space="preserve"> </w:t>
      </w:r>
      <w:r w:rsidRPr="00E743F7">
        <w:t>П.</w:t>
      </w:r>
      <w:r w:rsidRPr="00E743F7">
        <w:rPr>
          <w:spacing w:val="64"/>
        </w:rPr>
        <w:t xml:space="preserve"> </w:t>
      </w:r>
      <w:r w:rsidRPr="00E743F7">
        <w:t>Чайковского,</w:t>
      </w:r>
      <w:r w:rsidRPr="00E743F7">
        <w:rPr>
          <w:spacing w:val="65"/>
        </w:rPr>
        <w:t xml:space="preserve"> </w:t>
      </w:r>
      <w:r w:rsidRPr="00E743F7">
        <w:t>сл.</w:t>
      </w:r>
      <w:r w:rsidRPr="00E743F7">
        <w:rPr>
          <w:spacing w:val="63"/>
        </w:rPr>
        <w:t xml:space="preserve"> </w:t>
      </w:r>
      <w:r w:rsidRPr="00E743F7">
        <w:t>А.</w:t>
      </w:r>
      <w:r w:rsidRPr="00E743F7">
        <w:rPr>
          <w:spacing w:val="64"/>
        </w:rPr>
        <w:t xml:space="preserve"> </w:t>
      </w:r>
      <w:r w:rsidRPr="00E743F7">
        <w:t>Плещеева;</w:t>
      </w:r>
      <w:r w:rsidRPr="00E743F7">
        <w:rPr>
          <w:spacing w:val="70"/>
        </w:rPr>
        <w:t xml:space="preserve"> </w:t>
      </w:r>
      <w:r w:rsidRPr="00E743F7">
        <w:t>«Осенняя</w:t>
      </w:r>
      <w:r w:rsidRPr="00E743F7">
        <w:rPr>
          <w:spacing w:val="65"/>
        </w:rPr>
        <w:t xml:space="preserve"> </w:t>
      </w:r>
      <w:r w:rsidRPr="00E743F7">
        <w:t>песня»,</w:t>
      </w:r>
      <w:r w:rsidRPr="00E743F7">
        <w:rPr>
          <w:spacing w:val="65"/>
        </w:rPr>
        <w:t xml:space="preserve"> </w:t>
      </w:r>
      <w:r w:rsidRPr="00E743F7">
        <w:t>из</w:t>
      </w:r>
      <w:r w:rsidRPr="00E743F7">
        <w:rPr>
          <w:spacing w:val="66"/>
        </w:rPr>
        <w:t xml:space="preserve"> </w:t>
      </w:r>
      <w:r w:rsidRPr="00E743F7">
        <w:t>цикла</w:t>
      </w:r>
    </w:p>
    <w:p w14:paraId="0D52E991" w14:textId="77777777" w:rsidR="0074595B" w:rsidRPr="00E743F7" w:rsidRDefault="0074595B" w:rsidP="00D33547">
      <w:pPr>
        <w:pStyle w:val="a3"/>
        <w:tabs>
          <w:tab w:val="left" w:pos="9214"/>
        </w:tabs>
        <w:spacing w:line="276" w:lineRule="auto"/>
        <w:ind w:left="0" w:firstLine="0"/>
      </w:pPr>
      <w:r w:rsidRPr="00E743F7">
        <w:t>«Времена года» П. Чайковского; «Полька»; муз. Д. Львова-</w:t>
      </w:r>
      <w:proofErr w:type="spellStart"/>
      <w:r w:rsidRPr="00E743F7">
        <w:t>Компанейца</w:t>
      </w:r>
      <w:proofErr w:type="spellEnd"/>
      <w:r w:rsidRPr="00E743F7">
        <w:t>, сл. З. Петровой; «Моя</w:t>
      </w:r>
      <w:r w:rsidRPr="00E743F7">
        <w:rPr>
          <w:spacing w:val="1"/>
        </w:rPr>
        <w:t xml:space="preserve"> </w:t>
      </w:r>
      <w:r w:rsidRPr="00E743F7">
        <w:t>Россия», муз. Г. Струве, сл. Н. Соловьевой; «Кто придумал песенку?», муз. Д. Львова-</w:t>
      </w:r>
      <w:proofErr w:type="spellStart"/>
      <w:r w:rsidRPr="00E743F7">
        <w:t>Компанейца</w:t>
      </w:r>
      <w:proofErr w:type="spellEnd"/>
      <w:r w:rsidRPr="00E743F7">
        <w:t>,</w:t>
      </w:r>
      <w:r w:rsidRPr="00E743F7">
        <w:rPr>
          <w:spacing w:val="-57"/>
        </w:rPr>
        <w:t xml:space="preserve"> </w:t>
      </w:r>
      <w:r w:rsidRPr="00E743F7">
        <w:t>сл. Л. Дымовой; «Детская полька», муз. М. Глинки; «Жаворонок», муз. М. Глинки; «Мотылек»,</w:t>
      </w:r>
      <w:r w:rsidRPr="00E743F7">
        <w:rPr>
          <w:spacing w:val="1"/>
        </w:rPr>
        <w:t xml:space="preserve"> </w:t>
      </w:r>
      <w:r w:rsidRPr="00E743F7">
        <w:t>муз.</w:t>
      </w:r>
      <w:r w:rsidRPr="00E743F7">
        <w:rPr>
          <w:spacing w:val="-1"/>
        </w:rPr>
        <w:t xml:space="preserve"> </w:t>
      </w:r>
      <w:r w:rsidRPr="00E743F7">
        <w:t>С.</w:t>
      </w:r>
      <w:r w:rsidRPr="00E743F7">
        <w:rPr>
          <w:spacing w:val="-1"/>
        </w:rPr>
        <w:t xml:space="preserve"> </w:t>
      </w:r>
      <w:proofErr w:type="spellStart"/>
      <w:r w:rsidRPr="00E743F7">
        <w:t>Майкапара</w:t>
      </w:r>
      <w:proofErr w:type="spellEnd"/>
      <w:r w:rsidRPr="00E743F7">
        <w:t>;</w:t>
      </w:r>
      <w:r w:rsidRPr="00E743F7">
        <w:rPr>
          <w:spacing w:val="4"/>
        </w:rPr>
        <w:t xml:space="preserve"> </w:t>
      </w:r>
      <w:r w:rsidRPr="00E743F7">
        <w:t>«Пляска</w:t>
      </w:r>
      <w:r w:rsidRPr="00E743F7">
        <w:rPr>
          <w:spacing w:val="-2"/>
        </w:rPr>
        <w:t xml:space="preserve"> </w:t>
      </w:r>
      <w:r w:rsidRPr="00E743F7">
        <w:t>птиц»,</w:t>
      </w:r>
      <w:r w:rsidRPr="00E743F7">
        <w:rPr>
          <w:spacing w:val="3"/>
        </w:rPr>
        <w:t xml:space="preserve"> </w:t>
      </w:r>
      <w:r w:rsidRPr="00E743F7">
        <w:t>«Колыбельная», муз.</w:t>
      </w:r>
      <w:r w:rsidRPr="00E743F7">
        <w:rPr>
          <w:spacing w:val="-1"/>
        </w:rPr>
        <w:t xml:space="preserve"> </w:t>
      </w:r>
      <w:r w:rsidRPr="00E743F7">
        <w:t>Н.</w:t>
      </w:r>
      <w:r w:rsidRPr="00E743F7">
        <w:rPr>
          <w:spacing w:val="-2"/>
        </w:rPr>
        <w:t xml:space="preserve"> </w:t>
      </w:r>
      <w:r w:rsidRPr="00E743F7">
        <w:t>Римского-Корсакова;</w:t>
      </w:r>
    </w:p>
    <w:p w14:paraId="40D70C69" w14:textId="77777777" w:rsidR="0074595B" w:rsidRPr="00E743F7" w:rsidRDefault="0074595B" w:rsidP="00D33547">
      <w:pPr>
        <w:tabs>
          <w:tab w:val="left" w:pos="9214"/>
        </w:tabs>
        <w:spacing w:line="276" w:lineRule="auto"/>
        <w:jc w:val="both"/>
        <w:rPr>
          <w:i/>
          <w:sz w:val="24"/>
        </w:rPr>
      </w:pPr>
      <w:r w:rsidRPr="00E743F7">
        <w:rPr>
          <w:i/>
          <w:sz w:val="24"/>
        </w:rPr>
        <w:t>Пение</w:t>
      </w:r>
    </w:p>
    <w:p w14:paraId="1503DC7B" w14:textId="77777777" w:rsidR="0074595B" w:rsidRPr="00E743F7" w:rsidRDefault="0074595B" w:rsidP="00D33547">
      <w:pPr>
        <w:tabs>
          <w:tab w:val="left" w:pos="9214"/>
        </w:tabs>
        <w:spacing w:line="276" w:lineRule="auto"/>
        <w:jc w:val="both"/>
        <w:rPr>
          <w:sz w:val="24"/>
        </w:rPr>
      </w:pPr>
      <w:r w:rsidRPr="00E743F7">
        <w:rPr>
          <w:i/>
          <w:sz w:val="24"/>
        </w:rPr>
        <w:t>Упражнения</w:t>
      </w:r>
      <w:r w:rsidRPr="00E743F7">
        <w:rPr>
          <w:i/>
          <w:spacing w:val="7"/>
          <w:sz w:val="24"/>
        </w:rPr>
        <w:t xml:space="preserve"> </w:t>
      </w:r>
      <w:r w:rsidRPr="00E743F7">
        <w:rPr>
          <w:i/>
          <w:sz w:val="24"/>
        </w:rPr>
        <w:t>на</w:t>
      </w:r>
      <w:r w:rsidRPr="00E743F7">
        <w:rPr>
          <w:i/>
          <w:spacing w:val="8"/>
          <w:sz w:val="24"/>
        </w:rPr>
        <w:t xml:space="preserve"> </w:t>
      </w:r>
      <w:r w:rsidRPr="00E743F7">
        <w:rPr>
          <w:i/>
          <w:sz w:val="24"/>
        </w:rPr>
        <w:t>развитие</w:t>
      </w:r>
      <w:r w:rsidRPr="00E743F7">
        <w:rPr>
          <w:i/>
          <w:spacing w:val="7"/>
          <w:sz w:val="24"/>
        </w:rPr>
        <w:t xml:space="preserve"> </w:t>
      </w:r>
      <w:r w:rsidRPr="00E743F7">
        <w:rPr>
          <w:i/>
          <w:sz w:val="24"/>
        </w:rPr>
        <w:t>слуха</w:t>
      </w:r>
      <w:r w:rsidRPr="00E743F7">
        <w:rPr>
          <w:i/>
          <w:spacing w:val="8"/>
          <w:sz w:val="24"/>
        </w:rPr>
        <w:t xml:space="preserve"> </w:t>
      </w:r>
      <w:r w:rsidRPr="00E743F7">
        <w:rPr>
          <w:i/>
          <w:sz w:val="24"/>
        </w:rPr>
        <w:t>и</w:t>
      </w:r>
      <w:r w:rsidRPr="00E743F7">
        <w:rPr>
          <w:i/>
          <w:spacing w:val="8"/>
          <w:sz w:val="24"/>
        </w:rPr>
        <w:t xml:space="preserve"> </w:t>
      </w:r>
      <w:r w:rsidRPr="00E743F7">
        <w:rPr>
          <w:i/>
          <w:sz w:val="24"/>
        </w:rPr>
        <w:t>голоса</w:t>
      </w:r>
      <w:r w:rsidRPr="00E743F7">
        <w:rPr>
          <w:sz w:val="24"/>
        </w:rPr>
        <w:t>.</w:t>
      </w:r>
      <w:r w:rsidRPr="00E743F7">
        <w:rPr>
          <w:spacing w:val="15"/>
          <w:sz w:val="24"/>
        </w:rPr>
        <w:t xml:space="preserve"> </w:t>
      </w:r>
      <w:proofErr w:type="gramStart"/>
      <w:r w:rsidRPr="00E743F7">
        <w:rPr>
          <w:sz w:val="24"/>
        </w:rPr>
        <w:t>«</w:t>
      </w:r>
      <w:r w:rsidRPr="00E743F7">
        <w:rPr>
          <w:spacing w:val="8"/>
          <w:sz w:val="24"/>
        </w:rPr>
        <w:t xml:space="preserve"> </w:t>
      </w:r>
      <w:r w:rsidRPr="00E743F7">
        <w:rPr>
          <w:sz w:val="24"/>
        </w:rPr>
        <w:t>«</w:t>
      </w:r>
      <w:proofErr w:type="gramEnd"/>
      <w:r w:rsidRPr="00E743F7">
        <w:rPr>
          <w:sz w:val="24"/>
        </w:rPr>
        <w:t>Ворон»,</w:t>
      </w:r>
      <w:r w:rsidRPr="00E743F7">
        <w:rPr>
          <w:spacing w:val="8"/>
          <w:sz w:val="24"/>
        </w:rPr>
        <w:t xml:space="preserve"> </w:t>
      </w:r>
      <w:r w:rsidRPr="00E743F7">
        <w:rPr>
          <w:sz w:val="24"/>
        </w:rPr>
        <w:t>рус.</w:t>
      </w:r>
      <w:r w:rsidRPr="00E743F7">
        <w:rPr>
          <w:spacing w:val="10"/>
          <w:sz w:val="24"/>
        </w:rPr>
        <w:t xml:space="preserve"> </w:t>
      </w:r>
      <w:r w:rsidRPr="00E743F7">
        <w:rPr>
          <w:sz w:val="24"/>
        </w:rPr>
        <w:t>нар.</w:t>
      </w:r>
      <w:r w:rsidRPr="00E743F7">
        <w:rPr>
          <w:spacing w:val="8"/>
          <w:sz w:val="24"/>
        </w:rPr>
        <w:t xml:space="preserve"> </w:t>
      </w:r>
      <w:r w:rsidRPr="00E743F7">
        <w:rPr>
          <w:sz w:val="24"/>
        </w:rPr>
        <w:t>песня,</w:t>
      </w:r>
      <w:r w:rsidRPr="00E743F7">
        <w:rPr>
          <w:spacing w:val="10"/>
          <w:sz w:val="24"/>
        </w:rPr>
        <w:t xml:space="preserve"> </w:t>
      </w:r>
      <w:proofErr w:type="spellStart"/>
      <w:r w:rsidRPr="00E743F7">
        <w:rPr>
          <w:sz w:val="24"/>
        </w:rPr>
        <w:t>обраб</w:t>
      </w:r>
      <w:proofErr w:type="spellEnd"/>
      <w:r w:rsidRPr="00E743F7">
        <w:rPr>
          <w:sz w:val="24"/>
        </w:rPr>
        <w:t>.</w:t>
      </w:r>
      <w:r w:rsidRPr="00E743F7">
        <w:rPr>
          <w:spacing w:val="8"/>
          <w:sz w:val="24"/>
        </w:rPr>
        <w:t xml:space="preserve"> </w:t>
      </w:r>
      <w:r w:rsidRPr="00E743F7">
        <w:rPr>
          <w:sz w:val="24"/>
        </w:rPr>
        <w:t>Е.</w:t>
      </w:r>
      <w:r w:rsidRPr="00E743F7">
        <w:rPr>
          <w:spacing w:val="9"/>
          <w:sz w:val="24"/>
        </w:rPr>
        <w:t xml:space="preserve"> </w:t>
      </w:r>
      <w:r w:rsidRPr="00E743F7">
        <w:rPr>
          <w:sz w:val="24"/>
        </w:rPr>
        <w:t>Тиличеевой;</w:t>
      </w:r>
    </w:p>
    <w:p w14:paraId="502E2756" w14:textId="77777777" w:rsidR="0074595B" w:rsidRPr="00E743F7" w:rsidRDefault="0074595B" w:rsidP="00D33547">
      <w:pPr>
        <w:pStyle w:val="a3"/>
        <w:tabs>
          <w:tab w:val="left" w:pos="9214"/>
        </w:tabs>
        <w:spacing w:line="276" w:lineRule="auto"/>
        <w:ind w:left="0" w:firstLine="0"/>
      </w:pPr>
      <w:r w:rsidRPr="00E743F7">
        <w:t>«Андрей-воробей»,</w:t>
      </w:r>
      <w:r w:rsidRPr="00E743F7">
        <w:rPr>
          <w:spacing w:val="1"/>
        </w:rPr>
        <w:t xml:space="preserve"> </w:t>
      </w:r>
      <w:r w:rsidRPr="00E743F7">
        <w:t>рус.</w:t>
      </w:r>
      <w:r w:rsidRPr="00E743F7">
        <w:rPr>
          <w:spacing w:val="1"/>
        </w:rPr>
        <w:t xml:space="preserve"> </w:t>
      </w:r>
      <w:r w:rsidRPr="00E743F7">
        <w:t>нар.</w:t>
      </w:r>
      <w:r w:rsidRPr="00E743F7">
        <w:rPr>
          <w:spacing w:val="1"/>
        </w:rPr>
        <w:t xml:space="preserve"> </w:t>
      </w:r>
      <w:r w:rsidRPr="00E743F7">
        <w:t>песня,</w:t>
      </w:r>
      <w:r w:rsidRPr="00E743F7">
        <w:rPr>
          <w:spacing w:val="1"/>
        </w:rPr>
        <w:t xml:space="preserve"> </w:t>
      </w:r>
      <w:r w:rsidRPr="00E743F7">
        <w:t>обр.</w:t>
      </w:r>
      <w:r w:rsidRPr="00E743F7">
        <w:rPr>
          <w:spacing w:val="1"/>
        </w:rPr>
        <w:t xml:space="preserve"> </w:t>
      </w:r>
      <w:r w:rsidRPr="00E743F7">
        <w:t>Ю.</w:t>
      </w:r>
      <w:r w:rsidRPr="00E743F7">
        <w:rPr>
          <w:spacing w:val="1"/>
        </w:rPr>
        <w:t xml:space="preserve"> </w:t>
      </w:r>
      <w:proofErr w:type="spellStart"/>
      <w:r w:rsidRPr="00E743F7">
        <w:t>Слонова</w:t>
      </w:r>
      <w:proofErr w:type="spellEnd"/>
      <w:r w:rsidRPr="00E743F7">
        <w:t>;</w:t>
      </w:r>
      <w:r w:rsidRPr="00E743F7">
        <w:rPr>
          <w:spacing w:val="1"/>
        </w:rPr>
        <w:t xml:space="preserve"> </w:t>
      </w:r>
      <w:r w:rsidRPr="00E743F7">
        <w:t>«Бубенчики»,</w:t>
      </w:r>
      <w:r w:rsidRPr="00E743F7">
        <w:rPr>
          <w:spacing w:val="1"/>
        </w:rPr>
        <w:t xml:space="preserve"> </w:t>
      </w:r>
      <w:r w:rsidRPr="00E743F7">
        <w:t>«Гармошка»,</w:t>
      </w:r>
      <w:r w:rsidRPr="00E743F7">
        <w:rPr>
          <w:spacing w:val="1"/>
        </w:rPr>
        <w:t xml:space="preserve"> </w:t>
      </w:r>
      <w:r w:rsidRPr="00E743F7">
        <w:t>муз.</w:t>
      </w:r>
      <w:r w:rsidRPr="00E743F7">
        <w:rPr>
          <w:spacing w:val="1"/>
        </w:rPr>
        <w:t xml:space="preserve"> </w:t>
      </w:r>
      <w:r w:rsidRPr="00E743F7">
        <w:t>Е.</w:t>
      </w:r>
      <w:r w:rsidRPr="00E743F7">
        <w:rPr>
          <w:spacing w:val="1"/>
        </w:rPr>
        <w:t xml:space="preserve"> </w:t>
      </w:r>
      <w:r w:rsidRPr="00E743F7">
        <w:lastRenderedPageBreak/>
        <w:t>Тиличеевой; «Считалочка», муз. И. Арсеева; «Паровоз», «Петрушка», муз. В. Карасевой, сл. Н.</w:t>
      </w:r>
      <w:r w:rsidRPr="00E743F7">
        <w:rPr>
          <w:spacing w:val="1"/>
        </w:rPr>
        <w:t xml:space="preserve"> </w:t>
      </w:r>
      <w:r w:rsidRPr="00E743F7">
        <w:t>Френкель;</w:t>
      </w:r>
      <w:r w:rsidRPr="00E743F7">
        <w:rPr>
          <w:spacing w:val="1"/>
        </w:rPr>
        <w:t xml:space="preserve"> </w:t>
      </w:r>
      <w:r w:rsidRPr="00E743F7">
        <w:t>«Барабан»,</w:t>
      </w:r>
      <w:r w:rsidRPr="00E743F7">
        <w:rPr>
          <w:spacing w:val="1"/>
        </w:rPr>
        <w:t xml:space="preserve"> </w:t>
      </w:r>
      <w:r w:rsidRPr="00E743F7">
        <w:t>муз. Е.</w:t>
      </w:r>
      <w:r w:rsidRPr="00E743F7">
        <w:rPr>
          <w:spacing w:val="-1"/>
        </w:rPr>
        <w:t xml:space="preserve"> </w:t>
      </w:r>
      <w:r w:rsidRPr="00E743F7">
        <w:t>Тиличеевой,</w:t>
      </w:r>
      <w:r w:rsidRPr="00E743F7">
        <w:rPr>
          <w:spacing w:val="-1"/>
        </w:rPr>
        <w:t xml:space="preserve"> </w:t>
      </w:r>
      <w:r w:rsidRPr="00E743F7">
        <w:t>сл.</w:t>
      </w:r>
      <w:r w:rsidRPr="00E743F7">
        <w:rPr>
          <w:spacing w:val="2"/>
        </w:rPr>
        <w:t xml:space="preserve"> </w:t>
      </w:r>
      <w:r w:rsidRPr="00E743F7">
        <w:t>Н.</w:t>
      </w:r>
      <w:r w:rsidRPr="00E743F7">
        <w:rPr>
          <w:spacing w:val="-2"/>
        </w:rPr>
        <w:t xml:space="preserve"> </w:t>
      </w:r>
      <w:r w:rsidRPr="00E743F7">
        <w:t>Найденовой;</w:t>
      </w:r>
      <w:r w:rsidRPr="00E743F7">
        <w:rPr>
          <w:spacing w:val="4"/>
        </w:rPr>
        <w:t xml:space="preserve"> </w:t>
      </w:r>
      <w:r w:rsidRPr="00E743F7">
        <w:t>«Тучка</w:t>
      </w:r>
    </w:p>
    <w:p w14:paraId="15A7E11E" w14:textId="77777777" w:rsidR="0074595B" w:rsidRPr="00E743F7" w:rsidRDefault="0074595B" w:rsidP="00D33547">
      <w:pPr>
        <w:pStyle w:val="a3"/>
        <w:tabs>
          <w:tab w:val="left" w:pos="9214"/>
        </w:tabs>
        <w:spacing w:line="276" w:lineRule="auto"/>
        <w:ind w:left="0" w:firstLine="0"/>
      </w:pPr>
      <w:r w:rsidRPr="00E743F7">
        <w:rPr>
          <w:i/>
        </w:rPr>
        <w:t>Песни.</w:t>
      </w:r>
      <w:r w:rsidRPr="00E743F7">
        <w:rPr>
          <w:i/>
          <w:spacing w:val="58"/>
        </w:rPr>
        <w:t xml:space="preserve"> </w:t>
      </w:r>
      <w:r w:rsidRPr="00E743F7">
        <w:t>«Журавли»,</w:t>
      </w:r>
      <w:r w:rsidRPr="00E743F7">
        <w:rPr>
          <w:spacing w:val="55"/>
        </w:rPr>
        <w:t xml:space="preserve"> </w:t>
      </w:r>
      <w:r w:rsidRPr="00E743F7">
        <w:t>муз.</w:t>
      </w:r>
      <w:r w:rsidRPr="00E743F7">
        <w:rPr>
          <w:spacing w:val="54"/>
        </w:rPr>
        <w:t xml:space="preserve"> </w:t>
      </w:r>
      <w:r w:rsidRPr="00E743F7">
        <w:t>А.</w:t>
      </w:r>
      <w:r w:rsidRPr="00E743F7">
        <w:rPr>
          <w:spacing w:val="52"/>
        </w:rPr>
        <w:t xml:space="preserve"> </w:t>
      </w:r>
      <w:r w:rsidRPr="00E743F7">
        <w:t>Лившица,</w:t>
      </w:r>
      <w:r w:rsidRPr="00E743F7">
        <w:rPr>
          <w:spacing w:val="54"/>
        </w:rPr>
        <w:t xml:space="preserve"> </w:t>
      </w:r>
      <w:r w:rsidRPr="00E743F7">
        <w:t>сл.</w:t>
      </w:r>
      <w:r w:rsidRPr="00E743F7">
        <w:rPr>
          <w:spacing w:val="53"/>
        </w:rPr>
        <w:t xml:space="preserve"> </w:t>
      </w:r>
      <w:r w:rsidRPr="00E743F7">
        <w:t>М.</w:t>
      </w:r>
      <w:r w:rsidRPr="00E743F7">
        <w:rPr>
          <w:spacing w:val="56"/>
        </w:rPr>
        <w:t xml:space="preserve"> </w:t>
      </w:r>
      <w:r w:rsidRPr="00E743F7">
        <w:t>Познанской;</w:t>
      </w:r>
      <w:r w:rsidRPr="00E743F7">
        <w:rPr>
          <w:spacing w:val="56"/>
        </w:rPr>
        <w:t xml:space="preserve"> </w:t>
      </w:r>
      <w:r w:rsidRPr="00E743F7">
        <w:t>«К</w:t>
      </w:r>
      <w:r w:rsidRPr="00E743F7">
        <w:rPr>
          <w:spacing w:val="54"/>
        </w:rPr>
        <w:t xml:space="preserve"> </w:t>
      </w:r>
      <w:r w:rsidRPr="00E743F7">
        <w:t>нам</w:t>
      </w:r>
      <w:r w:rsidRPr="00E743F7">
        <w:rPr>
          <w:spacing w:val="55"/>
        </w:rPr>
        <w:t xml:space="preserve"> </w:t>
      </w:r>
      <w:r w:rsidRPr="00E743F7">
        <w:t>гости</w:t>
      </w:r>
      <w:r w:rsidRPr="00E743F7">
        <w:rPr>
          <w:spacing w:val="56"/>
        </w:rPr>
        <w:t xml:space="preserve"> </w:t>
      </w:r>
      <w:r w:rsidRPr="00E743F7">
        <w:t>пришли»,</w:t>
      </w:r>
      <w:r w:rsidRPr="00E743F7">
        <w:rPr>
          <w:spacing w:val="53"/>
        </w:rPr>
        <w:t xml:space="preserve"> </w:t>
      </w:r>
      <w:r w:rsidRPr="00E743F7">
        <w:t>муз.</w:t>
      </w:r>
      <w:r w:rsidRPr="00E743F7">
        <w:rPr>
          <w:spacing w:val="-57"/>
        </w:rPr>
        <w:t xml:space="preserve"> </w:t>
      </w:r>
      <w:r w:rsidRPr="00E743F7">
        <w:t>Ан. Александрова,</w:t>
      </w:r>
      <w:r w:rsidRPr="00E743F7">
        <w:rPr>
          <w:spacing w:val="1"/>
        </w:rPr>
        <w:t xml:space="preserve"> </w:t>
      </w:r>
      <w:r w:rsidRPr="00E743F7">
        <w:t>сл.</w:t>
      </w:r>
      <w:r w:rsidRPr="00E743F7">
        <w:rPr>
          <w:spacing w:val="1"/>
        </w:rPr>
        <w:t xml:space="preserve"> </w:t>
      </w:r>
      <w:r w:rsidRPr="00E743F7">
        <w:t>М.</w:t>
      </w:r>
      <w:r w:rsidRPr="00E743F7">
        <w:rPr>
          <w:spacing w:val="1"/>
        </w:rPr>
        <w:t xml:space="preserve"> </w:t>
      </w:r>
      <w:proofErr w:type="spellStart"/>
      <w:r w:rsidRPr="00E743F7">
        <w:t>Ивенсен</w:t>
      </w:r>
      <w:proofErr w:type="spellEnd"/>
      <w:r w:rsidRPr="00E743F7">
        <w:t>;</w:t>
      </w:r>
      <w:r w:rsidRPr="00E743F7">
        <w:rPr>
          <w:spacing w:val="1"/>
        </w:rPr>
        <w:t xml:space="preserve"> </w:t>
      </w:r>
      <w:r w:rsidRPr="00E743F7">
        <w:t>«Огородная-хороводная»,</w:t>
      </w:r>
      <w:r w:rsidRPr="00E743F7">
        <w:rPr>
          <w:spacing w:val="1"/>
        </w:rPr>
        <w:t xml:space="preserve"> </w:t>
      </w:r>
      <w:r w:rsidRPr="00E743F7">
        <w:t>муз.</w:t>
      </w:r>
      <w:r w:rsidRPr="00E743F7">
        <w:rPr>
          <w:spacing w:val="1"/>
        </w:rPr>
        <w:t xml:space="preserve"> </w:t>
      </w:r>
      <w:r w:rsidRPr="00E743F7">
        <w:t>Б.</w:t>
      </w:r>
      <w:r w:rsidRPr="00E743F7">
        <w:rPr>
          <w:spacing w:val="1"/>
        </w:rPr>
        <w:t xml:space="preserve"> </w:t>
      </w:r>
      <w:proofErr w:type="spellStart"/>
      <w:r w:rsidRPr="00E743F7">
        <w:t>Можжевелова</w:t>
      </w:r>
      <w:proofErr w:type="spellEnd"/>
      <w:r w:rsidRPr="00E743F7">
        <w:t>,</w:t>
      </w:r>
      <w:r w:rsidRPr="00E743F7">
        <w:rPr>
          <w:spacing w:val="1"/>
        </w:rPr>
        <w:t xml:space="preserve"> </w:t>
      </w:r>
      <w:r w:rsidRPr="00E743F7">
        <w:t>сл.</w:t>
      </w:r>
      <w:r w:rsidRPr="00E743F7">
        <w:rPr>
          <w:spacing w:val="1"/>
        </w:rPr>
        <w:t xml:space="preserve"> </w:t>
      </w:r>
      <w:r w:rsidRPr="00E743F7">
        <w:t>Н.</w:t>
      </w:r>
      <w:r w:rsidRPr="00E743F7">
        <w:rPr>
          <w:spacing w:val="1"/>
        </w:rPr>
        <w:t xml:space="preserve"> </w:t>
      </w:r>
      <w:proofErr w:type="spellStart"/>
      <w:r w:rsidRPr="00E743F7">
        <w:t>Пассовой</w:t>
      </w:r>
      <w:proofErr w:type="spellEnd"/>
      <w:r w:rsidRPr="00E743F7">
        <w:t xml:space="preserve">; «Голубые санки», муз. М. Иорданского, сл. М. </w:t>
      </w:r>
      <w:proofErr w:type="spellStart"/>
      <w:r w:rsidRPr="00E743F7">
        <w:t>Клоковой</w:t>
      </w:r>
      <w:proofErr w:type="spellEnd"/>
      <w:r w:rsidRPr="00E743F7">
        <w:t>; «Гуси-</w:t>
      </w:r>
      <w:proofErr w:type="spellStart"/>
      <w:r w:rsidRPr="00E743F7">
        <w:t>гусенята</w:t>
      </w:r>
      <w:proofErr w:type="spellEnd"/>
      <w:r w:rsidRPr="00E743F7">
        <w:t>», муз. Ан.</w:t>
      </w:r>
      <w:r w:rsidRPr="00E743F7">
        <w:rPr>
          <w:spacing w:val="1"/>
        </w:rPr>
        <w:t xml:space="preserve"> </w:t>
      </w:r>
      <w:r w:rsidRPr="00E743F7">
        <w:t>Александрова,</w:t>
      </w:r>
      <w:r w:rsidRPr="00E743F7">
        <w:rPr>
          <w:spacing w:val="1"/>
        </w:rPr>
        <w:t xml:space="preserve"> </w:t>
      </w:r>
      <w:r w:rsidRPr="00E743F7">
        <w:t>сл.</w:t>
      </w:r>
      <w:r w:rsidRPr="00E743F7">
        <w:rPr>
          <w:spacing w:val="1"/>
        </w:rPr>
        <w:t xml:space="preserve"> </w:t>
      </w:r>
      <w:r w:rsidRPr="00E743F7">
        <w:t>Г.</w:t>
      </w:r>
      <w:r w:rsidRPr="00E743F7">
        <w:rPr>
          <w:spacing w:val="1"/>
        </w:rPr>
        <w:t xml:space="preserve"> </w:t>
      </w:r>
      <w:r w:rsidRPr="00E743F7">
        <w:t>Бойко;</w:t>
      </w:r>
      <w:r w:rsidRPr="00E743F7">
        <w:rPr>
          <w:spacing w:val="1"/>
        </w:rPr>
        <w:t xml:space="preserve"> </w:t>
      </w:r>
      <w:r w:rsidRPr="00E743F7">
        <w:t>«Рыбка»,</w:t>
      </w:r>
      <w:r w:rsidRPr="00E743F7">
        <w:rPr>
          <w:spacing w:val="1"/>
        </w:rPr>
        <w:t xml:space="preserve"> </w:t>
      </w:r>
      <w:r w:rsidRPr="00E743F7">
        <w:t>муз.</w:t>
      </w:r>
      <w:r w:rsidRPr="00E743F7">
        <w:rPr>
          <w:spacing w:val="1"/>
        </w:rPr>
        <w:t xml:space="preserve"> </w:t>
      </w:r>
      <w:r w:rsidRPr="00E743F7">
        <w:t>М.</w:t>
      </w:r>
      <w:r w:rsidRPr="00E743F7">
        <w:rPr>
          <w:spacing w:val="1"/>
        </w:rPr>
        <w:t xml:space="preserve"> </w:t>
      </w:r>
      <w:proofErr w:type="spellStart"/>
      <w:r w:rsidRPr="00E743F7">
        <w:t>Красева</w:t>
      </w:r>
      <w:proofErr w:type="spellEnd"/>
      <w:r w:rsidRPr="00E743F7">
        <w:t>,</w:t>
      </w:r>
      <w:r w:rsidRPr="00E743F7">
        <w:rPr>
          <w:spacing w:val="1"/>
        </w:rPr>
        <w:t xml:space="preserve"> </w:t>
      </w:r>
      <w:r w:rsidRPr="00E743F7">
        <w:t>сл.</w:t>
      </w:r>
      <w:r w:rsidRPr="00E743F7">
        <w:rPr>
          <w:spacing w:val="1"/>
        </w:rPr>
        <w:t xml:space="preserve"> </w:t>
      </w:r>
      <w:r w:rsidRPr="00E743F7">
        <w:t>М.</w:t>
      </w:r>
      <w:r w:rsidRPr="00E743F7">
        <w:rPr>
          <w:spacing w:val="1"/>
        </w:rPr>
        <w:t xml:space="preserve"> </w:t>
      </w:r>
      <w:proofErr w:type="spellStart"/>
      <w:r w:rsidRPr="00E743F7">
        <w:t>Клоковой</w:t>
      </w:r>
      <w:proofErr w:type="spellEnd"/>
      <w:r w:rsidRPr="00E743F7">
        <w:t>;</w:t>
      </w:r>
      <w:r w:rsidRPr="00E743F7">
        <w:rPr>
          <w:spacing w:val="1"/>
        </w:rPr>
        <w:t xml:space="preserve"> </w:t>
      </w:r>
      <w:r w:rsidRPr="00E743F7">
        <w:t>«Курица»,</w:t>
      </w:r>
      <w:r w:rsidRPr="00E743F7">
        <w:rPr>
          <w:spacing w:val="1"/>
        </w:rPr>
        <w:t xml:space="preserve"> </w:t>
      </w:r>
      <w:r w:rsidRPr="00E743F7">
        <w:t>муз.</w:t>
      </w:r>
      <w:r w:rsidRPr="00E743F7">
        <w:rPr>
          <w:spacing w:val="1"/>
        </w:rPr>
        <w:t xml:space="preserve"> </w:t>
      </w:r>
      <w:r w:rsidRPr="00E743F7">
        <w:t>Е.</w:t>
      </w:r>
      <w:r w:rsidRPr="00E743F7">
        <w:rPr>
          <w:spacing w:val="1"/>
        </w:rPr>
        <w:t xml:space="preserve"> </w:t>
      </w:r>
      <w:r w:rsidRPr="00E743F7">
        <w:t>Тиличеевой,</w:t>
      </w:r>
      <w:r w:rsidRPr="00E743F7">
        <w:rPr>
          <w:spacing w:val="-1"/>
        </w:rPr>
        <w:t xml:space="preserve"> </w:t>
      </w:r>
      <w:r w:rsidRPr="00E743F7">
        <w:t>сл.</w:t>
      </w:r>
      <w:r w:rsidRPr="00E743F7">
        <w:rPr>
          <w:spacing w:val="-1"/>
        </w:rPr>
        <w:t xml:space="preserve"> </w:t>
      </w:r>
      <w:r w:rsidRPr="00E743F7">
        <w:t>М.</w:t>
      </w:r>
      <w:r w:rsidRPr="00E743F7">
        <w:rPr>
          <w:spacing w:val="-1"/>
        </w:rPr>
        <w:t xml:space="preserve"> </w:t>
      </w:r>
      <w:proofErr w:type="spellStart"/>
      <w:r w:rsidRPr="00E743F7">
        <w:t>Долинова</w:t>
      </w:r>
      <w:proofErr w:type="spellEnd"/>
      <w:r w:rsidRPr="00E743F7">
        <w:t>;</w:t>
      </w:r>
    </w:p>
    <w:p w14:paraId="6473EB53" w14:textId="77777777" w:rsidR="0074595B" w:rsidRPr="00E743F7" w:rsidRDefault="0074595B" w:rsidP="00D33547">
      <w:pPr>
        <w:tabs>
          <w:tab w:val="left" w:pos="9214"/>
        </w:tabs>
        <w:spacing w:line="276" w:lineRule="auto"/>
        <w:jc w:val="both"/>
        <w:rPr>
          <w:i/>
          <w:sz w:val="24"/>
        </w:rPr>
      </w:pPr>
      <w:r w:rsidRPr="00E743F7">
        <w:rPr>
          <w:i/>
          <w:sz w:val="24"/>
        </w:rPr>
        <w:t>Песенное</w:t>
      </w:r>
      <w:r w:rsidRPr="00E743F7">
        <w:rPr>
          <w:i/>
          <w:spacing w:val="-4"/>
          <w:sz w:val="24"/>
        </w:rPr>
        <w:t xml:space="preserve"> </w:t>
      </w:r>
      <w:r w:rsidRPr="00E743F7">
        <w:rPr>
          <w:i/>
          <w:sz w:val="24"/>
        </w:rPr>
        <w:t>творчество</w:t>
      </w:r>
    </w:p>
    <w:p w14:paraId="4E17CE88" w14:textId="77777777" w:rsidR="0074595B" w:rsidRPr="00E743F7" w:rsidRDefault="0074595B" w:rsidP="00D33547">
      <w:pPr>
        <w:pStyle w:val="a3"/>
        <w:tabs>
          <w:tab w:val="left" w:pos="9214"/>
        </w:tabs>
        <w:spacing w:line="276" w:lineRule="auto"/>
        <w:ind w:left="0" w:firstLine="0"/>
      </w:pPr>
      <w:r w:rsidRPr="00E743F7">
        <w:rPr>
          <w:i/>
        </w:rPr>
        <w:t>Произведения.</w:t>
      </w:r>
      <w:r w:rsidRPr="00E743F7">
        <w:rPr>
          <w:i/>
          <w:spacing w:val="1"/>
        </w:rPr>
        <w:t xml:space="preserve"> </w:t>
      </w:r>
      <w:r w:rsidRPr="00E743F7">
        <w:t xml:space="preserve">«Колыбельная», рус. нар. песня; «Марш», муз. М. </w:t>
      </w:r>
      <w:proofErr w:type="spellStart"/>
      <w:r w:rsidRPr="00E743F7">
        <w:t>Красева</w:t>
      </w:r>
      <w:proofErr w:type="spellEnd"/>
      <w:r w:rsidRPr="00E743F7">
        <w:t>;</w:t>
      </w:r>
      <w:r w:rsidRPr="00E743F7">
        <w:rPr>
          <w:spacing w:val="60"/>
        </w:rPr>
        <w:t xml:space="preserve"> </w:t>
      </w:r>
      <w:r w:rsidRPr="00E743F7">
        <w:t>«Дили-</w:t>
      </w:r>
      <w:proofErr w:type="spellStart"/>
      <w:r w:rsidRPr="00E743F7">
        <w:t>дили</w:t>
      </w:r>
      <w:proofErr w:type="spellEnd"/>
      <w:r w:rsidRPr="00E743F7">
        <w:t>!</w:t>
      </w:r>
      <w:r w:rsidRPr="00E743F7">
        <w:rPr>
          <w:spacing w:val="1"/>
        </w:rPr>
        <w:t xml:space="preserve"> </w:t>
      </w:r>
      <w:r w:rsidRPr="00E743F7">
        <w:t xml:space="preserve">Бом! Бом!», укр. нар. песня, сл. Е. </w:t>
      </w:r>
      <w:proofErr w:type="spellStart"/>
      <w:r w:rsidRPr="00E743F7">
        <w:t>Макшанцевой</w:t>
      </w:r>
      <w:proofErr w:type="spellEnd"/>
      <w:r w:rsidRPr="00E743F7">
        <w:t>; Потешки, дразнилки, считалки и другие рус. нар.</w:t>
      </w:r>
      <w:r w:rsidRPr="00E743F7">
        <w:rPr>
          <w:spacing w:val="-57"/>
        </w:rPr>
        <w:t xml:space="preserve"> </w:t>
      </w:r>
      <w:r w:rsidRPr="00E743F7">
        <w:t>попевки.</w:t>
      </w:r>
    </w:p>
    <w:p w14:paraId="025B0928" w14:textId="77777777" w:rsidR="0074595B" w:rsidRPr="00E743F7" w:rsidRDefault="0074595B" w:rsidP="00D33547">
      <w:pPr>
        <w:tabs>
          <w:tab w:val="left" w:pos="9214"/>
        </w:tabs>
        <w:spacing w:line="276" w:lineRule="auto"/>
        <w:jc w:val="both"/>
        <w:rPr>
          <w:i/>
          <w:sz w:val="24"/>
        </w:rPr>
      </w:pPr>
      <w:r w:rsidRPr="00E743F7">
        <w:rPr>
          <w:i/>
          <w:sz w:val="24"/>
        </w:rPr>
        <w:t>Музыкально-ритмические</w:t>
      </w:r>
      <w:r w:rsidRPr="00E743F7">
        <w:rPr>
          <w:i/>
          <w:spacing w:val="-3"/>
          <w:sz w:val="24"/>
        </w:rPr>
        <w:t xml:space="preserve"> </w:t>
      </w:r>
      <w:r w:rsidRPr="00E743F7">
        <w:rPr>
          <w:i/>
          <w:sz w:val="24"/>
        </w:rPr>
        <w:t>движения</w:t>
      </w:r>
    </w:p>
    <w:p w14:paraId="797AFD86" w14:textId="77777777" w:rsidR="0074595B" w:rsidRPr="00E743F7" w:rsidRDefault="0074595B" w:rsidP="00D33547">
      <w:pPr>
        <w:pStyle w:val="a3"/>
        <w:tabs>
          <w:tab w:val="left" w:pos="9214"/>
        </w:tabs>
        <w:spacing w:line="276" w:lineRule="auto"/>
        <w:ind w:left="0" w:firstLine="0"/>
      </w:pPr>
      <w:r w:rsidRPr="00E743F7">
        <w:rPr>
          <w:i/>
        </w:rPr>
        <w:t xml:space="preserve">Упражнения. </w:t>
      </w:r>
      <w:r w:rsidRPr="00E743F7">
        <w:t xml:space="preserve">«Шаг и бег», муз. Н. </w:t>
      </w:r>
      <w:proofErr w:type="spellStart"/>
      <w:proofErr w:type="gramStart"/>
      <w:r w:rsidRPr="00E743F7">
        <w:t>Надененко;«</w:t>
      </w:r>
      <w:proofErr w:type="gramEnd"/>
      <w:r w:rsidRPr="00E743F7">
        <w:t>Плавные</w:t>
      </w:r>
      <w:proofErr w:type="spellEnd"/>
      <w:r w:rsidRPr="00E743F7">
        <w:t xml:space="preserve"> руки», муз. Р. Глиэра («Вальс»,</w:t>
      </w:r>
      <w:r w:rsidRPr="00E743F7">
        <w:rPr>
          <w:spacing w:val="1"/>
        </w:rPr>
        <w:t xml:space="preserve"> </w:t>
      </w:r>
      <w:r w:rsidRPr="00E743F7">
        <w:t xml:space="preserve">фрагмент); «Кто лучше скачет», муз. Т. Ломовой; «Росинки», муз. С. </w:t>
      </w:r>
      <w:proofErr w:type="spellStart"/>
      <w:r w:rsidRPr="00E743F7">
        <w:t>Майкапара</w:t>
      </w:r>
      <w:proofErr w:type="spellEnd"/>
      <w:r w:rsidRPr="00E743F7">
        <w:t>; «Канава», рус.</w:t>
      </w:r>
      <w:r w:rsidRPr="00E743F7">
        <w:rPr>
          <w:spacing w:val="1"/>
        </w:rPr>
        <w:t xml:space="preserve"> </w:t>
      </w:r>
      <w:r w:rsidRPr="00E743F7">
        <w:t>нар.</w:t>
      </w:r>
      <w:r w:rsidRPr="00E743F7">
        <w:rPr>
          <w:spacing w:val="-1"/>
        </w:rPr>
        <w:t xml:space="preserve"> </w:t>
      </w:r>
      <w:r w:rsidRPr="00E743F7">
        <w:t xml:space="preserve">мелодия, обр. Р. </w:t>
      </w:r>
      <w:proofErr w:type="spellStart"/>
      <w:r w:rsidRPr="00E743F7">
        <w:t>Рустамова</w:t>
      </w:r>
      <w:proofErr w:type="spellEnd"/>
      <w:r w:rsidRPr="00E743F7">
        <w:t>.</w:t>
      </w:r>
    </w:p>
    <w:p w14:paraId="7E5CEE25" w14:textId="77777777" w:rsidR="0074595B" w:rsidRPr="00E743F7" w:rsidRDefault="0074595B" w:rsidP="00D33547">
      <w:pPr>
        <w:tabs>
          <w:tab w:val="left" w:pos="9214"/>
        </w:tabs>
        <w:spacing w:line="276" w:lineRule="auto"/>
        <w:jc w:val="both"/>
        <w:rPr>
          <w:sz w:val="24"/>
        </w:rPr>
      </w:pPr>
      <w:r w:rsidRPr="00E743F7">
        <w:rPr>
          <w:i/>
          <w:sz w:val="24"/>
        </w:rPr>
        <w:t>Упражнения с предметам</w:t>
      </w:r>
      <w:r w:rsidRPr="00E743F7">
        <w:rPr>
          <w:sz w:val="24"/>
        </w:rPr>
        <w:t>и. «Упражнения с мячами», муз. Т. Ломовой; «Вальс», муз. Ф.</w:t>
      </w:r>
      <w:r w:rsidRPr="00E743F7">
        <w:rPr>
          <w:spacing w:val="1"/>
          <w:sz w:val="24"/>
        </w:rPr>
        <w:t xml:space="preserve"> </w:t>
      </w:r>
      <w:proofErr w:type="spellStart"/>
      <w:r w:rsidRPr="00E743F7">
        <w:rPr>
          <w:sz w:val="24"/>
        </w:rPr>
        <w:t>Бургмюллера</w:t>
      </w:r>
      <w:proofErr w:type="spellEnd"/>
      <w:r w:rsidRPr="00E743F7">
        <w:rPr>
          <w:sz w:val="24"/>
        </w:rPr>
        <w:t>.</w:t>
      </w:r>
    </w:p>
    <w:p w14:paraId="4E290AEF" w14:textId="77777777" w:rsidR="0074595B" w:rsidRPr="00E743F7" w:rsidRDefault="0074595B" w:rsidP="00D33547">
      <w:pPr>
        <w:pStyle w:val="a3"/>
        <w:tabs>
          <w:tab w:val="left" w:pos="9214"/>
        </w:tabs>
        <w:spacing w:line="276" w:lineRule="auto"/>
        <w:ind w:left="0" w:firstLine="0"/>
      </w:pPr>
      <w:r w:rsidRPr="00E743F7">
        <w:rPr>
          <w:i/>
        </w:rPr>
        <w:t>Этюды.</w:t>
      </w:r>
      <w:r w:rsidRPr="00E743F7">
        <w:rPr>
          <w:i/>
          <w:spacing w:val="2"/>
        </w:rPr>
        <w:t xml:space="preserve"> </w:t>
      </w:r>
      <w:r w:rsidRPr="00E743F7">
        <w:t>«Тихий</w:t>
      </w:r>
      <w:r w:rsidRPr="00E743F7">
        <w:rPr>
          <w:spacing w:val="-2"/>
        </w:rPr>
        <w:t xml:space="preserve"> </w:t>
      </w:r>
      <w:r w:rsidRPr="00E743F7">
        <w:t>танец»</w:t>
      </w:r>
      <w:r w:rsidRPr="00E743F7">
        <w:rPr>
          <w:spacing w:val="-8"/>
        </w:rPr>
        <w:t xml:space="preserve"> </w:t>
      </w:r>
      <w:r w:rsidRPr="00E743F7">
        <w:t>(тема</w:t>
      </w:r>
      <w:r w:rsidRPr="00E743F7">
        <w:rPr>
          <w:spacing w:val="-3"/>
        </w:rPr>
        <w:t xml:space="preserve"> </w:t>
      </w:r>
      <w:r w:rsidRPr="00E743F7">
        <w:t>из</w:t>
      </w:r>
      <w:r w:rsidRPr="00E743F7">
        <w:rPr>
          <w:spacing w:val="-2"/>
        </w:rPr>
        <w:t xml:space="preserve"> </w:t>
      </w:r>
      <w:r w:rsidRPr="00E743F7">
        <w:t>вариаций),</w:t>
      </w:r>
      <w:r w:rsidRPr="00E743F7">
        <w:rPr>
          <w:spacing w:val="-3"/>
        </w:rPr>
        <w:t xml:space="preserve"> </w:t>
      </w:r>
      <w:r w:rsidRPr="00E743F7">
        <w:t>муз.</w:t>
      </w:r>
      <w:r w:rsidRPr="00E743F7">
        <w:rPr>
          <w:spacing w:val="-2"/>
        </w:rPr>
        <w:t xml:space="preserve"> </w:t>
      </w:r>
      <w:r w:rsidRPr="00E743F7">
        <w:t>В.</w:t>
      </w:r>
      <w:r w:rsidRPr="00E743F7">
        <w:rPr>
          <w:spacing w:val="-2"/>
        </w:rPr>
        <w:t xml:space="preserve"> </w:t>
      </w:r>
      <w:r w:rsidRPr="00E743F7">
        <w:t>Моцарта</w:t>
      </w:r>
    </w:p>
    <w:p w14:paraId="179558A8" w14:textId="77777777" w:rsidR="0074595B" w:rsidRPr="00E743F7" w:rsidRDefault="0074595B" w:rsidP="00D33547">
      <w:pPr>
        <w:pStyle w:val="a3"/>
        <w:tabs>
          <w:tab w:val="left" w:pos="9214"/>
        </w:tabs>
        <w:spacing w:line="276" w:lineRule="auto"/>
        <w:ind w:left="0" w:firstLine="0"/>
      </w:pPr>
      <w:r w:rsidRPr="00E743F7">
        <w:rPr>
          <w:i/>
        </w:rPr>
        <w:t>Танцы и пляски</w:t>
      </w:r>
      <w:r w:rsidRPr="00E743F7">
        <w:t>. «Дружные пары», муз. И. Штрауса («Полька»); «Приглашение», рус. нар.</w:t>
      </w:r>
      <w:r w:rsidRPr="00E743F7">
        <w:rPr>
          <w:spacing w:val="1"/>
        </w:rPr>
        <w:t xml:space="preserve"> </w:t>
      </w:r>
      <w:r w:rsidRPr="00E743F7">
        <w:t>мелодия «Лен»,</w:t>
      </w:r>
      <w:r w:rsidRPr="00E743F7">
        <w:rPr>
          <w:spacing w:val="-1"/>
        </w:rPr>
        <w:t xml:space="preserve"> </w:t>
      </w:r>
      <w:proofErr w:type="spellStart"/>
      <w:r w:rsidRPr="00E743F7">
        <w:t>обраб</w:t>
      </w:r>
      <w:proofErr w:type="spellEnd"/>
      <w:r w:rsidRPr="00E743F7">
        <w:t>.</w:t>
      </w:r>
      <w:r w:rsidRPr="00E743F7">
        <w:rPr>
          <w:spacing w:val="-1"/>
        </w:rPr>
        <w:t xml:space="preserve"> </w:t>
      </w:r>
      <w:r w:rsidRPr="00E743F7">
        <w:t xml:space="preserve">М. </w:t>
      </w:r>
      <w:proofErr w:type="spellStart"/>
      <w:r w:rsidRPr="00E743F7">
        <w:t>Раухвергера</w:t>
      </w:r>
      <w:proofErr w:type="spellEnd"/>
      <w:r w:rsidRPr="00E743F7">
        <w:t>;</w:t>
      </w:r>
      <w:r w:rsidRPr="00E743F7">
        <w:rPr>
          <w:spacing w:val="1"/>
        </w:rPr>
        <w:t xml:space="preserve"> </w:t>
      </w:r>
      <w:r w:rsidRPr="00E743F7">
        <w:t>«Круговая</w:t>
      </w:r>
      <w:r w:rsidRPr="00E743F7">
        <w:rPr>
          <w:spacing w:val="-3"/>
        </w:rPr>
        <w:t xml:space="preserve"> </w:t>
      </w:r>
      <w:r w:rsidRPr="00E743F7">
        <w:t>пляска»,</w:t>
      </w:r>
      <w:r w:rsidRPr="00E743F7">
        <w:rPr>
          <w:spacing w:val="-2"/>
        </w:rPr>
        <w:t xml:space="preserve"> </w:t>
      </w:r>
      <w:r w:rsidRPr="00E743F7">
        <w:t>рус.</w:t>
      </w:r>
      <w:r w:rsidRPr="00E743F7">
        <w:rPr>
          <w:spacing w:val="-3"/>
        </w:rPr>
        <w:t xml:space="preserve"> </w:t>
      </w:r>
      <w:r w:rsidRPr="00E743F7">
        <w:t>нар.</w:t>
      </w:r>
      <w:r w:rsidRPr="00E743F7">
        <w:rPr>
          <w:spacing w:val="-3"/>
        </w:rPr>
        <w:t xml:space="preserve"> </w:t>
      </w:r>
      <w:r w:rsidRPr="00E743F7">
        <w:t>мелодия,</w:t>
      </w:r>
      <w:r w:rsidRPr="00E743F7">
        <w:rPr>
          <w:spacing w:val="-3"/>
        </w:rPr>
        <w:t xml:space="preserve"> </w:t>
      </w:r>
      <w:r w:rsidRPr="00E743F7">
        <w:t>обр.</w:t>
      </w:r>
      <w:r w:rsidRPr="00E743F7">
        <w:rPr>
          <w:spacing w:val="-3"/>
        </w:rPr>
        <w:t xml:space="preserve"> </w:t>
      </w:r>
      <w:r w:rsidRPr="00E743F7">
        <w:t>С.</w:t>
      </w:r>
      <w:r w:rsidRPr="00E743F7">
        <w:rPr>
          <w:spacing w:val="-3"/>
        </w:rPr>
        <w:t xml:space="preserve"> </w:t>
      </w:r>
      <w:proofErr w:type="spellStart"/>
      <w:r w:rsidRPr="00E743F7">
        <w:t>Разоренова</w:t>
      </w:r>
      <w:proofErr w:type="spellEnd"/>
      <w:r w:rsidRPr="00E743F7">
        <w:t>;</w:t>
      </w:r>
    </w:p>
    <w:p w14:paraId="5776D2BD" w14:textId="27205DB3" w:rsidR="0074595B" w:rsidRPr="00E743F7" w:rsidRDefault="0074595B" w:rsidP="00D33547">
      <w:pPr>
        <w:pStyle w:val="a3"/>
        <w:tabs>
          <w:tab w:val="left" w:pos="9214"/>
        </w:tabs>
        <w:spacing w:line="276" w:lineRule="auto"/>
        <w:ind w:left="0" w:firstLine="0"/>
      </w:pPr>
      <w:r w:rsidRPr="00E743F7">
        <w:rPr>
          <w:i/>
        </w:rPr>
        <w:t>Характерные</w:t>
      </w:r>
      <w:r w:rsidRPr="00E743F7">
        <w:rPr>
          <w:i/>
          <w:spacing w:val="1"/>
        </w:rPr>
        <w:t xml:space="preserve"> </w:t>
      </w:r>
      <w:r w:rsidRPr="00E743F7">
        <w:rPr>
          <w:i/>
        </w:rPr>
        <w:t>танцы.</w:t>
      </w:r>
      <w:r w:rsidRPr="00E743F7">
        <w:rPr>
          <w:i/>
          <w:spacing w:val="1"/>
        </w:rPr>
        <w:t xml:space="preserve"> </w:t>
      </w:r>
      <w:r w:rsidRPr="00E743F7">
        <w:t>«Матрешки»,</w:t>
      </w:r>
      <w:r w:rsidRPr="00E743F7">
        <w:rPr>
          <w:spacing w:val="1"/>
        </w:rPr>
        <w:t xml:space="preserve"> </w:t>
      </w:r>
      <w:r w:rsidRPr="00E743F7">
        <w:t>муз.</w:t>
      </w:r>
      <w:r w:rsidRPr="00E743F7">
        <w:rPr>
          <w:spacing w:val="1"/>
        </w:rPr>
        <w:t xml:space="preserve"> </w:t>
      </w:r>
      <w:r w:rsidRPr="00E743F7">
        <w:t>Б.</w:t>
      </w:r>
      <w:r w:rsidRPr="00E743F7">
        <w:rPr>
          <w:spacing w:val="1"/>
        </w:rPr>
        <w:t xml:space="preserve"> </w:t>
      </w:r>
      <w:r w:rsidRPr="00E743F7">
        <w:t>Мокроусова;</w:t>
      </w:r>
      <w:r w:rsidRPr="00E743F7">
        <w:rPr>
          <w:spacing w:val="1"/>
        </w:rPr>
        <w:t xml:space="preserve"> </w:t>
      </w:r>
      <w:r w:rsidRPr="00E743F7">
        <w:t>«Пляска</w:t>
      </w:r>
      <w:r w:rsidRPr="00E743F7">
        <w:rPr>
          <w:spacing w:val="1"/>
        </w:rPr>
        <w:t xml:space="preserve"> </w:t>
      </w:r>
      <w:r w:rsidRPr="00E743F7">
        <w:t>Петрушек»,</w:t>
      </w:r>
      <w:r w:rsidRPr="00E743F7">
        <w:rPr>
          <w:spacing w:val="1"/>
        </w:rPr>
        <w:t xml:space="preserve"> </w:t>
      </w:r>
      <w:r w:rsidRPr="00E743F7">
        <w:t>«Танец</w:t>
      </w:r>
      <w:r w:rsidRPr="00E743F7">
        <w:rPr>
          <w:spacing w:val="1"/>
        </w:rPr>
        <w:t xml:space="preserve"> </w:t>
      </w:r>
      <w:r w:rsidRPr="00E743F7">
        <w:t>Снегурочки</w:t>
      </w:r>
      <w:r w:rsidRPr="00E743F7">
        <w:rPr>
          <w:spacing w:val="-1"/>
        </w:rPr>
        <w:t xml:space="preserve"> </w:t>
      </w:r>
      <w:r w:rsidRPr="00E743F7">
        <w:t>и снежинок», муз. Р.</w:t>
      </w:r>
      <w:r w:rsidRPr="00E743F7">
        <w:rPr>
          <w:spacing w:val="-1"/>
        </w:rPr>
        <w:t xml:space="preserve"> </w:t>
      </w:r>
      <w:r w:rsidRPr="00E743F7">
        <w:t>Глиэра;</w:t>
      </w:r>
      <w:r>
        <w:rPr>
          <w:noProof/>
          <w:lang w:eastAsia="ru-RU"/>
        </w:rPr>
        <mc:AlternateContent>
          <mc:Choice Requires="wps">
            <w:drawing>
              <wp:anchor distT="0" distB="0" distL="114300" distR="114300" simplePos="0" relativeHeight="251659776" behindDoc="1" locked="0" layoutInCell="1" allowOverlap="1" wp14:anchorId="4604FA4B" wp14:editId="4195B3D2">
                <wp:simplePos x="0" y="0"/>
                <wp:positionH relativeFrom="page">
                  <wp:posOffset>1169035</wp:posOffset>
                </wp:positionH>
                <wp:positionV relativeFrom="paragraph">
                  <wp:posOffset>209550</wp:posOffset>
                </wp:positionV>
                <wp:extent cx="38100" cy="762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97E48" id="Прямоугольник 1" o:spid="_x0000_s1026" style="position:absolute;margin-left:92.05pt;margin-top:16.5pt;width:3pt;height:.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" fillcolor="black" stroked="f">
                <w10:wrap anchorx="page"/>
              </v:rect>
            </w:pict>
          </mc:Fallback>
        </mc:AlternateContent>
      </w:r>
      <w:r w:rsidRPr="00E743F7">
        <w:t xml:space="preserve"> </w:t>
      </w:r>
      <w:r w:rsidRPr="00E743F7">
        <w:rPr>
          <w:i/>
        </w:rPr>
        <w:t>Хороводы</w:t>
      </w:r>
      <w:r w:rsidRPr="00E743F7">
        <w:t>. «Урожайная», муз. А. Филиппенко, сл. О. Волгиной; «Новогодняя хороводная»,</w:t>
      </w:r>
      <w:r w:rsidRPr="00E743F7">
        <w:rPr>
          <w:spacing w:val="1"/>
        </w:rPr>
        <w:t xml:space="preserve"> </w:t>
      </w:r>
      <w:r w:rsidRPr="00E743F7">
        <w:t>муз.</w:t>
      </w:r>
      <w:r w:rsidRPr="00E743F7">
        <w:rPr>
          <w:spacing w:val="-1"/>
        </w:rPr>
        <w:t xml:space="preserve"> </w:t>
      </w:r>
      <w:r w:rsidRPr="00E743F7">
        <w:t>С.</w:t>
      </w:r>
      <w:r w:rsidRPr="00E743F7">
        <w:rPr>
          <w:spacing w:val="-1"/>
        </w:rPr>
        <w:t xml:space="preserve"> </w:t>
      </w:r>
      <w:proofErr w:type="spellStart"/>
      <w:r w:rsidRPr="00E743F7">
        <w:t>Шайдар</w:t>
      </w:r>
      <w:proofErr w:type="spellEnd"/>
      <w:r w:rsidRPr="00E743F7">
        <w:t>;</w:t>
      </w:r>
      <w:r w:rsidRPr="00E743F7">
        <w:rPr>
          <w:spacing w:val="4"/>
        </w:rPr>
        <w:t xml:space="preserve"> </w:t>
      </w:r>
      <w:r w:rsidRPr="00E743F7">
        <w:t>«Пошла</w:t>
      </w:r>
      <w:r w:rsidRPr="00E743F7">
        <w:rPr>
          <w:spacing w:val="-2"/>
        </w:rPr>
        <w:t xml:space="preserve"> </w:t>
      </w:r>
      <w:r w:rsidRPr="00E743F7">
        <w:t>млада</w:t>
      </w:r>
      <w:r w:rsidRPr="00E743F7">
        <w:rPr>
          <w:spacing w:val="-2"/>
        </w:rPr>
        <w:t xml:space="preserve"> </w:t>
      </w:r>
      <w:r w:rsidRPr="00E743F7">
        <w:t>за</w:t>
      </w:r>
      <w:r w:rsidRPr="00E743F7">
        <w:rPr>
          <w:spacing w:val="-1"/>
        </w:rPr>
        <w:t xml:space="preserve"> </w:t>
      </w:r>
      <w:r w:rsidRPr="00E743F7">
        <w:t>водой»,</w:t>
      </w:r>
      <w:r w:rsidRPr="00E743F7">
        <w:rPr>
          <w:spacing w:val="1"/>
        </w:rPr>
        <w:t xml:space="preserve"> </w:t>
      </w:r>
      <w:r w:rsidRPr="00E743F7">
        <w:t>рус.</w:t>
      </w:r>
      <w:r w:rsidRPr="00E743F7">
        <w:rPr>
          <w:spacing w:val="1"/>
        </w:rPr>
        <w:t xml:space="preserve"> </w:t>
      </w:r>
      <w:r w:rsidRPr="00E743F7">
        <w:t>нар.</w:t>
      </w:r>
      <w:r w:rsidRPr="00E743F7">
        <w:rPr>
          <w:spacing w:val="-1"/>
        </w:rPr>
        <w:t xml:space="preserve"> </w:t>
      </w:r>
      <w:r w:rsidRPr="00E743F7">
        <w:t>песня,</w:t>
      </w:r>
      <w:r w:rsidRPr="00E743F7">
        <w:rPr>
          <w:spacing w:val="-1"/>
        </w:rPr>
        <w:t xml:space="preserve"> </w:t>
      </w:r>
      <w:proofErr w:type="spellStart"/>
      <w:r w:rsidRPr="00E743F7">
        <w:t>обраб</w:t>
      </w:r>
      <w:proofErr w:type="spellEnd"/>
      <w:r w:rsidRPr="00E743F7">
        <w:t>. В.</w:t>
      </w:r>
      <w:r w:rsidRPr="00E743F7">
        <w:rPr>
          <w:spacing w:val="-1"/>
        </w:rPr>
        <w:t xml:space="preserve"> </w:t>
      </w:r>
      <w:proofErr w:type="spellStart"/>
      <w:r w:rsidRPr="00E743F7">
        <w:t>Агафонникова</w:t>
      </w:r>
      <w:proofErr w:type="spellEnd"/>
      <w:r w:rsidRPr="00E743F7">
        <w:t>.</w:t>
      </w:r>
    </w:p>
    <w:p w14:paraId="047F6EDC" w14:textId="77777777" w:rsidR="0074595B" w:rsidRPr="00E743F7" w:rsidRDefault="0074595B" w:rsidP="00D33547">
      <w:pPr>
        <w:tabs>
          <w:tab w:val="left" w:pos="9214"/>
        </w:tabs>
        <w:spacing w:line="276" w:lineRule="auto"/>
        <w:jc w:val="both"/>
        <w:rPr>
          <w:i/>
          <w:sz w:val="24"/>
        </w:rPr>
      </w:pPr>
      <w:r w:rsidRPr="00E743F7">
        <w:rPr>
          <w:i/>
          <w:sz w:val="24"/>
        </w:rPr>
        <w:t>Музыкальные</w:t>
      </w:r>
      <w:r w:rsidRPr="00E743F7">
        <w:rPr>
          <w:i/>
          <w:spacing w:val="-2"/>
          <w:sz w:val="24"/>
        </w:rPr>
        <w:t xml:space="preserve"> </w:t>
      </w:r>
      <w:r w:rsidRPr="00E743F7">
        <w:rPr>
          <w:i/>
          <w:sz w:val="24"/>
        </w:rPr>
        <w:t>игры</w:t>
      </w:r>
    </w:p>
    <w:p w14:paraId="27CCAB5D" w14:textId="77777777" w:rsidR="0074595B" w:rsidRPr="00E743F7" w:rsidRDefault="0074595B" w:rsidP="00D33547">
      <w:pPr>
        <w:pStyle w:val="a3"/>
        <w:tabs>
          <w:tab w:val="left" w:pos="9214"/>
        </w:tabs>
        <w:spacing w:line="276" w:lineRule="auto"/>
        <w:ind w:left="0" w:firstLine="0"/>
      </w:pPr>
      <w:r w:rsidRPr="00E743F7">
        <w:rPr>
          <w:i/>
        </w:rPr>
        <w:t>Игры.</w:t>
      </w:r>
      <w:r w:rsidRPr="00E743F7">
        <w:rPr>
          <w:i/>
          <w:spacing w:val="1"/>
        </w:rPr>
        <w:t xml:space="preserve"> </w:t>
      </w:r>
      <w:r w:rsidRPr="00E743F7">
        <w:t>«Не</w:t>
      </w:r>
      <w:r w:rsidRPr="00E743F7">
        <w:rPr>
          <w:spacing w:val="1"/>
        </w:rPr>
        <w:t xml:space="preserve"> </w:t>
      </w:r>
      <w:r w:rsidRPr="00E743F7">
        <w:t>выпустим»,</w:t>
      </w:r>
      <w:r w:rsidRPr="00E743F7">
        <w:rPr>
          <w:spacing w:val="1"/>
        </w:rPr>
        <w:t xml:space="preserve"> </w:t>
      </w:r>
      <w:r w:rsidRPr="00E743F7">
        <w:t>муз.</w:t>
      </w:r>
      <w:r w:rsidRPr="00E743F7">
        <w:rPr>
          <w:spacing w:val="1"/>
        </w:rPr>
        <w:t xml:space="preserve"> </w:t>
      </w:r>
      <w:r w:rsidRPr="00E743F7">
        <w:t>Т.</w:t>
      </w:r>
      <w:r w:rsidRPr="00E743F7">
        <w:rPr>
          <w:spacing w:val="1"/>
        </w:rPr>
        <w:t xml:space="preserve"> </w:t>
      </w:r>
      <w:r w:rsidRPr="00E743F7">
        <w:t>Ломовой;</w:t>
      </w:r>
      <w:r w:rsidRPr="00E743F7">
        <w:rPr>
          <w:spacing w:val="1"/>
        </w:rPr>
        <w:t xml:space="preserve"> </w:t>
      </w:r>
      <w:r w:rsidRPr="00E743F7">
        <w:t>«Будь</w:t>
      </w:r>
      <w:r w:rsidRPr="00E743F7">
        <w:rPr>
          <w:spacing w:val="1"/>
        </w:rPr>
        <w:t xml:space="preserve"> </w:t>
      </w:r>
      <w:r w:rsidRPr="00E743F7">
        <w:t>ловким!»,</w:t>
      </w:r>
      <w:r w:rsidRPr="00E743F7">
        <w:rPr>
          <w:spacing w:val="1"/>
        </w:rPr>
        <w:t xml:space="preserve"> </w:t>
      </w:r>
      <w:r w:rsidRPr="00E743F7">
        <w:t>муз.</w:t>
      </w:r>
      <w:r w:rsidRPr="00E743F7">
        <w:rPr>
          <w:spacing w:val="1"/>
        </w:rPr>
        <w:t xml:space="preserve"> </w:t>
      </w:r>
      <w:r w:rsidRPr="00E743F7">
        <w:t>Н.</w:t>
      </w:r>
      <w:r w:rsidRPr="00E743F7">
        <w:rPr>
          <w:spacing w:val="1"/>
        </w:rPr>
        <w:t xml:space="preserve"> </w:t>
      </w:r>
      <w:proofErr w:type="spellStart"/>
      <w:r w:rsidRPr="00E743F7">
        <w:t>Ладухина</w:t>
      </w:r>
      <w:proofErr w:type="spellEnd"/>
      <w:r w:rsidRPr="00E743F7">
        <w:t>;</w:t>
      </w:r>
      <w:r w:rsidRPr="00E743F7">
        <w:rPr>
          <w:spacing w:val="1"/>
        </w:rPr>
        <w:t xml:space="preserve"> </w:t>
      </w:r>
      <w:r w:rsidRPr="00E743F7">
        <w:t>«Игра</w:t>
      </w:r>
      <w:r w:rsidRPr="00E743F7">
        <w:rPr>
          <w:spacing w:val="1"/>
        </w:rPr>
        <w:t xml:space="preserve"> </w:t>
      </w:r>
      <w:r w:rsidRPr="00E743F7">
        <w:t>с</w:t>
      </w:r>
      <w:r w:rsidRPr="00E743F7">
        <w:rPr>
          <w:spacing w:val="1"/>
        </w:rPr>
        <w:t xml:space="preserve"> </w:t>
      </w:r>
      <w:r w:rsidRPr="00E743F7">
        <w:t xml:space="preserve">бубном», муз. М. </w:t>
      </w:r>
      <w:proofErr w:type="spellStart"/>
      <w:r w:rsidRPr="00E743F7">
        <w:t>Красева</w:t>
      </w:r>
      <w:proofErr w:type="spellEnd"/>
      <w:r w:rsidRPr="00E743F7">
        <w:t xml:space="preserve">; «Ищи игрушку», «Найди себе пару», </w:t>
      </w:r>
      <w:proofErr w:type="spellStart"/>
      <w:r w:rsidRPr="00E743F7">
        <w:t>латв</w:t>
      </w:r>
      <w:proofErr w:type="spellEnd"/>
      <w:r w:rsidRPr="00E743F7">
        <w:t xml:space="preserve">. нар. мелодия, </w:t>
      </w:r>
      <w:proofErr w:type="spellStart"/>
      <w:r w:rsidRPr="00E743F7">
        <w:t>обраб</w:t>
      </w:r>
      <w:proofErr w:type="spellEnd"/>
      <w:r w:rsidRPr="00E743F7">
        <w:t>. Т.</w:t>
      </w:r>
      <w:r w:rsidRPr="00E743F7">
        <w:rPr>
          <w:spacing w:val="1"/>
        </w:rPr>
        <w:t xml:space="preserve"> </w:t>
      </w:r>
      <w:proofErr w:type="spellStart"/>
      <w:r w:rsidRPr="00E743F7">
        <w:t>Попатенко</w:t>
      </w:r>
      <w:proofErr w:type="spellEnd"/>
      <w:r w:rsidRPr="00E743F7">
        <w:t>;</w:t>
      </w:r>
      <w:r w:rsidRPr="00E743F7">
        <w:rPr>
          <w:spacing w:val="1"/>
        </w:rPr>
        <w:t xml:space="preserve"> </w:t>
      </w:r>
      <w:r w:rsidRPr="00E743F7">
        <w:t>«Найди</w:t>
      </w:r>
      <w:r w:rsidRPr="00E743F7">
        <w:rPr>
          <w:spacing w:val="1"/>
        </w:rPr>
        <w:t xml:space="preserve"> </w:t>
      </w:r>
      <w:r w:rsidRPr="00E743F7">
        <w:t>игрушку»,</w:t>
      </w:r>
      <w:r w:rsidRPr="00E743F7">
        <w:rPr>
          <w:spacing w:val="2"/>
        </w:rPr>
        <w:t xml:space="preserve"> </w:t>
      </w:r>
      <w:proofErr w:type="spellStart"/>
      <w:r w:rsidRPr="00E743F7">
        <w:t>латв</w:t>
      </w:r>
      <w:proofErr w:type="spellEnd"/>
      <w:r w:rsidRPr="00E743F7">
        <w:t>.</w:t>
      </w:r>
      <w:r w:rsidRPr="00E743F7">
        <w:rPr>
          <w:spacing w:val="-1"/>
        </w:rPr>
        <w:t xml:space="preserve"> </w:t>
      </w:r>
      <w:r w:rsidRPr="00E743F7">
        <w:t>нар. песня, обр.</w:t>
      </w:r>
      <w:r w:rsidRPr="00E743F7">
        <w:rPr>
          <w:spacing w:val="-1"/>
        </w:rPr>
        <w:t xml:space="preserve"> </w:t>
      </w:r>
      <w:r w:rsidRPr="00E743F7">
        <w:t>Г.</w:t>
      </w:r>
      <w:r w:rsidRPr="00E743F7">
        <w:rPr>
          <w:spacing w:val="-1"/>
        </w:rPr>
        <w:t xml:space="preserve"> </w:t>
      </w:r>
      <w:r w:rsidRPr="00E743F7">
        <w:t>Фрида.</w:t>
      </w:r>
    </w:p>
    <w:p w14:paraId="71D6E686" w14:textId="77777777" w:rsidR="0074595B" w:rsidRPr="00E743F7" w:rsidRDefault="0074595B" w:rsidP="00D33547">
      <w:pPr>
        <w:pStyle w:val="a3"/>
        <w:tabs>
          <w:tab w:val="left" w:pos="9214"/>
        </w:tabs>
        <w:spacing w:line="276" w:lineRule="auto"/>
        <w:ind w:left="0" w:firstLine="0"/>
      </w:pPr>
      <w:r w:rsidRPr="00E743F7">
        <w:rPr>
          <w:i/>
        </w:rPr>
        <w:t xml:space="preserve">Игры с пением. </w:t>
      </w:r>
      <w:r w:rsidRPr="00E743F7">
        <w:t xml:space="preserve">«Колпачок», «Ворон», рус. нар. песни; «Заинька», рус. нар. песня, </w:t>
      </w:r>
      <w:proofErr w:type="spellStart"/>
      <w:r w:rsidRPr="00E743F7">
        <w:t>обраб</w:t>
      </w:r>
      <w:proofErr w:type="spellEnd"/>
      <w:r w:rsidRPr="00E743F7">
        <w:t>. Н.</w:t>
      </w:r>
      <w:r w:rsidRPr="00E743F7">
        <w:rPr>
          <w:spacing w:val="1"/>
        </w:rPr>
        <w:t xml:space="preserve"> </w:t>
      </w:r>
      <w:r w:rsidRPr="00E743F7">
        <w:t>Римского-Корсакова;</w:t>
      </w:r>
      <w:r w:rsidRPr="00E743F7">
        <w:rPr>
          <w:spacing w:val="4"/>
        </w:rPr>
        <w:t xml:space="preserve"> </w:t>
      </w:r>
      <w:r w:rsidRPr="00E743F7">
        <w:t>«Как</w:t>
      </w:r>
      <w:r w:rsidRPr="00E743F7">
        <w:rPr>
          <w:spacing w:val="-1"/>
        </w:rPr>
        <w:t xml:space="preserve"> </w:t>
      </w:r>
      <w:r w:rsidRPr="00E743F7">
        <w:t>на</w:t>
      </w:r>
      <w:r w:rsidRPr="00E743F7">
        <w:rPr>
          <w:spacing w:val="-2"/>
        </w:rPr>
        <w:t xml:space="preserve"> </w:t>
      </w:r>
      <w:r w:rsidRPr="00E743F7">
        <w:t>тоненький</w:t>
      </w:r>
      <w:r w:rsidRPr="00E743F7">
        <w:rPr>
          <w:spacing w:val="-1"/>
        </w:rPr>
        <w:t xml:space="preserve"> </w:t>
      </w:r>
      <w:r w:rsidRPr="00E743F7">
        <w:t>ледок»,</w:t>
      </w:r>
      <w:r w:rsidRPr="00E743F7">
        <w:rPr>
          <w:spacing w:val="2"/>
        </w:rPr>
        <w:t xml:space="preserve"> </w:t>
      </w:r>
      <w:r w:rsidRPr="00E743F7">
        <w:t>рус.</w:t>
      </w:r>
      <w:r w:rsidRPr="00E743F7">
        <w:rPr>
          <w:spacing w:val="-1"/>
        </w:rPr>
        <w:t xml:space="preserve"> </w:t>
      </w:r>
      <w:r w:rsidRPr="00E743F7">
        <w:t>нар.</w:t>
      </w:r>
      <w:r w:rsidRPr="00E743F7">
        <w:rPr>
          <w:spacing w:val="-1"/>
        </w:rPr>
        <w:t xml:space="preserve"> </w:t>
      </w:r>
      <w:r w:rsidRPr="00E743F7">
        <w:t>песня,</w:t>
      </w:r>
      <w:r w:rsidRPr="00E743F7">
        <w:rPr>
          <w:spacing w:val="-1"/>
        </w:rPr>
        <w:t xml:space="preserve"> </w:t>
      </w:r>
      <w:proofErr w:type="spellStart"/>
      <w:r w:rsidRPr="00E743F7">
        <w:t>обраб</w:t>
      </w:r>
      <w:proofErr w:type="spellEnd"/>
      <w:r w:rsidRPr="00E743F7">
        <w:t>.</w:t>
      </w:r>
      <w:r w:rsidRPr="00E743F7">
        <w:rPr>
          <w:spacing w:val="-1"/>
        </w:rPr>
        <w:t xml:space="preserve"> </w:t>
      </w:r>
      <w:r w:rsidRPr="00E743F7">
        <w:t>А.</w:t>
      </w:r>
      <w:r w:rsidRPr="00E743F7">
        <w:rPr>
          <w:spacing w:val="-1"/>
        </w:rPr>
        <w:t xml:space="preserve"> </w:t>
      </w:r>
      <w:r w:rsidRPr="00E743F7">
        <w:t>Рубца;</w:t>
      </w:r>
    </w:p>
    <w:p w14:paraId="5C56976B" w14:textId="77777777" w:rsidR="0074595B" w:rsidRPr="00E743F7" w:rsidRDefault="0074595B" w:rsidP="00D33547">
      <w:pPr>
        <w:tabs>
          <w:tab w:val="left" w:pos="9214"/>
        </w:tabs>
        <w:spacing w:line="276" w:lineRule="auto"/>
        <w:jc w:val="both"/>
        <w:rPr>
          <w:i/>
          <w:sz w:val="24"/>
        </w:rPr>
      </w:pPr>
      <w:r w:rsidRPr="00E743F7">
        <w:rPr>
          <w:i/>
          <w:sz w:val="24"/>
        </w:rPr>
        <w:t>Музыкально-дидактические</w:t>
      </w:r>
      <w:r w:rsidRPr="00E743F7">
        <w:rPr>
          <w:i/>
          <w:spacing w:val="-4"/>
          <w:sz w:val="24"/>
        </w:rPr>
        <w:t xml:space="preserve"> </w:t>
      </w:r>
      <w:r w:rsidRPr="00E743F7">
        <w:rPr>
          <w:i/>
          <w:sz w:val="24"/>
        </w:rPr>
        <w:t>игры</w:t>
      </w:r>
    </w:p>
    <w:p w14:paraId="00FBBDB7" w14:textId="77777777" w:rsidR="0074595B" w:rsidRPr="00E743F7" w:rsidRDefault="0074595B" w:rsidP="00D33547">
      <w:pPr>
        <w:tabs>
          <w:tab w:val="left" w:pos="9214"/>
        </w:tabs>
        <w:spacing w:line="276" w:lineRule="auto"/>
        <w:jc w:val="both"/>
        <w:rPr>
          <w:sz w:val="24"/>
        </w:rPr>
      </w:pPr>
      <w:r w:rsidRPr="00E743F7">
        <w:rPr>
          <w:i/>
          <w:sz w:val="24"/>
        </w:rPr>
        <w:t>Развитие</w:t>
      </w:r>
      <w:r w:rsidRPr="00E743F7">
        <w:rPr>
          <w:i/>
          <w:spacing w:val="49"/>
          <w:sz w:val="24"/>
        </w:rPr>
        <w:t xml:space="preserve"> </w:t>
      </w:r>
      <w:proofErr w:type="spellStart"/>
      <w:r w:rsidRPr="00E743F7">
        <w:rPr>
          <w:i/>
          <w:sz w:val="24"/>
        </w:rPr>
        <w:t>звуковысотного</w:t>
      </w:r>
      <w:proofErr w:type="spellEnd"/>
      <w:r w:rsidRPr="00E743F7">
        <w:rPr>
          <w:i/>
          <w:spacing w:val="52"/>
          <w:sz w:val="24"/>
        </w:rPr>
        <w:t xml:space="preserve"> </w:t>
      </w:r>
      <w:r w:rsidRPr="00E743F7">
        <w:rPr>
          <w:i/>
          <w:sz w:val="24"/>
        </w:rPr>
        <w:t>слуха.</w:t>
      </w:r>
      <w:r w:rsidRPr="00E743F7">
        <w:rPr>
          <w:i/>
          <w:spacing w:val="57"/>
          <w:sz w:val="24"/>
        </w:rPr>
        <w:t xml:space="preserve"> </w:t>
      </w:r>
      <w:r w:rsidRPr="00E743F7">
        <w:rPr>
          <w:sz w:val="24"/>
        </w:rPr>
        <w:t>«Музыкальное</w:t>
      </w:r>
      <w:r w:rsidRPr="00E743F7">
        <w:rPr>
          <w:spacing w:val="51"/>
          <w:sz w:val="24"/>
        </w:rPr>
        <w:t xml:space="preserve"> </w:t>
      </w:r>
      <w:r w:rsidRPr="00E743F7">
        <w:rPr>
          <w:sz w:val="24"/>
        </w:rPr>
        <w:t>лото»,</w:t>
      </w:r>
      <w:r w:rsidRPr="00E743F7">
        <w:rPr>
          <w:spacing w:val="56"/>
          <w:sz w:val="24"/>
        </w:rPr>
        <w:t xml:space="preserve"> </w:t>
      </w:r>
      <w:r w:rsidRPr="00E743F7">
        <w:rPr>
          <w:sz w:val="24"/>
        </w:rPr>
        <w:t>«Ступеньки»,</w:t>
      </w:r>
      <w:r w:rsidRPr="00E743F7">
        <w:rPr>
          <w:spacing w:val="59"/>
          <w:sz w:val="24"/>
        </w:rPr>
        <w:t xml:space="preserve"> </w:t>
      </w:r>
      <w:r w:rsidRPr="00E743F7">
        <w:rPr>
          <w:sz w:val="24"/>
        </w:rPr>
        <w:t>«Где</w:t>
      </w:r>
      <w:r w:rsidRPr="00E743F7">
        <w:rPr>
          <w:spacing w:val="51"/>
          <w:sz w:val="24"/>
        </w:rPr>
        <w:t xml:space="preserve"> </w:t>
      </w:r>
      <w:r w:rsidRPr="00E743F7">
        <w:rPr>
          <w:sz w:val="24"/>
        </w:rPr>
        <w:t>мои</w:t>
      </w:r>
      <w:r w:rsidRPr="00E743F7">
        <w:rPr>
          <w:spacing w:val="52"/>
          <w:sz w:val="24"/>
        </w:rPr>
        <w:t xml:space="preserve"> </w:t>
      </w:r>
      <w:r w:rsidRPr="00E743F7">
        <w:rPr>
          <w:sz w:val="24"/>
        </w:rPr>
        <w:t>детки?»,</w:t>
      </w:r>
    </w:p>
    <w:p w14:paraId="54A9C0CA" w14:textId="77777777" w:rsidR="0074595B" w:rsidRPr="00E743F7" w:rsidRDefault="0074595B" w:rsidP="00D33547">
      <w:pPr>
        <w:pStyle w:val="a3"/>
        <w:tabs>
          <w:tab w:val="left" w:pos="9214"/>
        </w:tabs>
        <w:spacing w:line="276" w:lineRule="auto"/>
        <w:ind w:left="0" w:firstLine="0"/>
      </w:pPr>
      <w:r w:rsidRPr="00E743F7">
        <w:t>«Мама и детки». Развитие чувства ритма. «Определи по ритму», «Ритмические полоски», «Учись</w:t>
      </w:r>
      <w:r w:rsidRPr="00E743F7">
        <w:rPr>
          <w:spacing w:val="1"/>
        </w:rPr>
        <w:t xml:space="preserve"> </w:t>
      </w:r>
      <w:r w:rsidRPr="00E743F7">
        <w:t>танцевать»,</w:t>
      </w:r>
      <w:r w:rsidRPr="00E743F7">
        <w:rPr>
          <w:spacing w:val="3"/>
        </w:rPr>
        <w:t xml:space="preserve"> </w:t>
      </w:r>
      <w:r w:rsidRPr="00E743F7">
        <w:t>«Ищи».</w:t>
      </w:r>
    </w:p>
    <w:p w14:paraId="0F55DEC7" w14:textId="77777777" w:rsidR="0074595B" w:rsidRPr="00E743F7" w:rsidRDefault="0074595B" w:rsidP="00D33547">
      <w:pPr>
        <w:tabs>
          <w:tab w:val="left" w:pos="9214"/>
        </w:tabs>
        <w:spacing w:line="276" w:lineRule="auto"/>
        <w:jc w:val="both"/>
        <w:rPr>
          <w:sz w:val="24"/>
        </w:rPr>
      </w:pPr>
      <w:r w:rsidRPr="00E743F7">
        <w:rPr>
          <w:i/>
          <w:sz w:val="24"/>
        </w:rPr>
        <w:t xml:space="preserve">Развитие тембрового слуха. </w:t>
      </w:r>
      <w:r w:rsidRPr="00E743F7">
        <w:rPr>
          <w:sz w:val="24"/>
        </w:rPr>
        <w:t>«На чем играю?», «Музыкальные загадки», «Музыкальный</w:t>
      </w:r>
      <w:r w:rsidRPr="00E743F7">
        <w:rPr>
          <w:spacing w:val="1"/>
          <w:sz w:val="24"/>
        </w:rPr>
        <w:t xml:space="preserve"> </w:t>
      </w:r>
      <w:r w:rsidRPr="00E743F7">
        <w:rPr>
          <w:sz w:val="24"/>
        </w:rPr>
        <w:t>домик».</w:t>
      </w:r>
    </w:p>
    <w:p w14:paraId="6C502B9E" w14:textId="77777777" w:rsidR="0074595B" w:rsidRPr="00E743F7" w:rsidRDefault="0074595B" w:rsidP="00D33547">
      <w:pPr>
        <w:tabs>
          <w:tab w:val="left" w:pos="9214"/>
        </w:tabs>
        <w:spacing w:line="276" w:lineRule="auto"/>
        <w:jc w:val="both"/>
        <w:rPr>
          <w:sz w:val="24"/>
        </w:rPr>
      </w:pPr>
      <w:r w:rsidRPr="00E743F7">
        <w:rPr>
          <w:i/>
          <w:sz w:val="24"/>
        </w:rPr>
        <w:t>Развитие</w:t>
      </w:r>
      <w:r w:rsidRPr="00E743F7">
        <w:rPr>
          <w:i/>
          <w:spacing w:val="-6"/>
          <w:sz w:val="24"/>
        </w:rPr>
        <w:t xml:space="preserve"> </w:t>
      </w:r>
      <w:r w:rsidRPr="00E743F7">
        <w:rPr>
          <w:i/>
          <w:sz w:val="24"/>
        </w:rPr>
        <w:t>диатонического</w:t>
      </w:r>
      <w:r w:rsidRPr="00E743F7">
        <w:rPr>
          <w:i/>
          <w:spacing w:val="-4"/>
          <w:sz w:val="24"/>
        </w:rPr>
        <w:t xml:space="preserve"> </w:t>
      </w:r>
      <w:r w:rsidRPr="00E743F7">
        <w:rPr>
          <w:i/>
          <w:sz w:val="24"/>
        </w:rPr>
        <w:t>слуха</w:t>
      </w:r>
      <w:r w:rsidRPr="00E743F7">
        <w:rPr>
          <w:sz w:val="24"/>
        </w:rPr>
        <w:t>. «Громко,</w:t>
      </w:r>
      <w:r w:rsidRPr="00E743F7">
        <w:rPr>
          <w:spacing w:val="-4"/>
          <w:sz w:val="24"/>
        </w:rPr>
        <w:t xml:space="preserve"> </w:t>
      </w:r>
      <w:r w:rsidRPr="00E743F7">
        <w:rPr>
          <w:sz w:val="24"/>
        </w:rPr>
        <w:t>тихо</w:t>
      </w:r>
      <w:r w:rsidRPr="00E743F7">
        <w:rPr>
          <w:spacing w:val="-4"/>
          <w:sz w:val="24"/>
        </w:rPr>
        <w:t xml:space="preserve"> </w:t>
      </w:r>
      <w:r w:rsidRPr="00E743F7">
        <w:rPr>
          <w:sz w:val="24"/>
        </w:rPr>
        <w:t>запоем», «Звенящие</w:t>
      </w:r>
      <w:r w:rsidRPr="00E743F7">
        <w:rPr>
          <w:spacing w:val="-4"/>
          <w:sz w:val="24"/>
        </w:rPr>
        <w:t xml:space="preserve"> </w:t>
      </w:r>
      <w:r w:rsidRPr="00E743F7">
        <w:rPr>
          <w:sz w:val="24"/>
        </w:rPr>
        <w:t>колокольчики».</w:t>
      </w:r>
    </w:p>
    <w:p w14:paraId="5AA6367F" w14:textId="77777777" w:rsidR="0074595B" w:rsidRPr="00E743F7" w:rsidRDefault="0074595B" w:rsidP="00D33547">
      <w:pPr>
        <w:tabs>
          <w:tab w:val="left" w:pos="9214"/>
        </w:tabs>
        <w:spacing w:line="276" w:lineRule="auto"/>
        <w:jc w:val="both"/>
        <w:rPr>
          <w:sz w:val="24"/>
        </w:rPr>
      </w:pPr>
      <w:r w:rsidRPr="00E743F7">
        <w:rPr>
          <w:i/>
          <w:sz w:val="24"/>
        </w:rPr>
        <w:t>Развитие</w:t>
      </w:r>
      <w:r w:rsidRPr="00E743F7">
        <w:rPr>
          <w:i/>
          <w:spacing w:val="12"/>
          <w:sz w:val="24"/>
        </w:rPr>
        <w:t xml:space="preserve"> </w:t>
      </w:r>
      <w:r w:rsidRPr="00E743F7">
        <w:rPr>
          <w:i/>
          <w:sz w:val="24"/>
        </w:rPr>
        <w:t>восприятия</w:t>
      </w:r>
      <w:r w:rsidRPr="00E743F7">
        <w:rPr>
          <w:i/>
          <w:spacing w:val="15"/>
          <w:sz w:val="24"/>
        </w:rPr>
        <w:t xml:space="preserve"> </w:t>
      </w:r>
      <w:r w:rsidRPr="00E743F7">
        <w:rPr>
          <w:i/>
          <w:sz w:val="24"/>
        </w:rPr>
        <w:t>музыки</w:t>
      </w:r>
      <w:r w:rsidRPr="00E743F7">
        <w:rPr>
          <w:i/>
          <w:spacing w:val="13"/>
          <w:sz w:val="24"/>
        </w:rPr>
        <w:t xml:space="preserve"> </w:t>
      </w:r>
      <w:r w:rsidRPr="00E743F7">
        <w:rPr>
          <w:i/>
          <w:sz w:val="24"/>
        </w:rPr>
        <w:t>и</w:t>
      </w:r>
      <w:r w:rsidRPr="00E743F7">
        <w:rPr>
          <w:i/>
          <w:spacing w:val="14"/>
          <w:sz w:val="24"/>
        </w:rPr>
        <w:t xml:space="preserve"> </w:t>
      </w:r>
      <w:r w:rsidRPr="00E743F7">
        <w:rPr>
          <w:i/>
          <w:sz w:val="24"/>
        </w:rPr>
        <w:t>музыкальной</w:t>
      </w:r>
      <w:r w:rsidRPr="00E743F7">
        <w:rPr>
          <w:i/>
          <w:spacing w:val="11"/>
          <w:sz w:val="24"/>
        </w:rPr>
        <w:t xml:space="preserve"> </w:t>
      </w:r>
      <w:r w:rsidRPr="00E743F7">
        <w:rPr>
          <w:i/>
          <w:sz w:val="24"/>
        </w:rPr>
        <w:t>памяти</w:t>
      </w:r>
      <w:r w:rsidRPr="00E743F7">
        <w:rPr>
          <w:sz w:val="24"/>
        </w:rPr>
        <w:t>.</w:t>
      </w:r>
      <w:r w:rsidRPr="00E743F7">
        <w:rPr>
          <w:spacing w:val="18"/>
          <w:sz w:val="24"/>
        </w:rPr>
        <w:t xml:space="preserve"> </w:t>
      </w:r>
      <w:r w:rsidRPr="00E743F7">
        <w:rPr>
          <w:sz w:val="24"/>
        </w:rPr>
        <w:t>«Будь</w:t>
      </w:r>
      <w:r w:rsidRPr="00E743F7">
        <w:rPr>
          <w:spacing w:val="15"/>
          <w:sz w:val="24"/>
        </w:rPr>
        <w:t xml:space="preserve"> </w:t>
      </w:r>
      <w:r w:rsidRPr="00E743F7">
        <w:rPr>
          <w:sz w:val="24"/>
        </w:rPr>
        <w:t>внимательным»,</w:t>
      </w:r>
      <w:r w:rsidRPr="00E743F7">
        <w:rPr>
          <w:spacing w:val="18"/>
          <w:sz w:val="24"/>
        </w:rPr>
        <w:t xml:space="preserve"> </w:t>
      </w:r>
      <w:r w:rsidRPr="00E743F7">
        <w:rPr>
          <w:sz w:val="24"/>
        </w:rPr>
        <w:t>«Буратино»,</w:t>
      </w:r>
    </w:p>
    <w:p w14:paraId="358587C5" w14:textId="77777777" w:rsidR="0074595B" w:rsidRPr="00E743F7" w:rsidRDefault="0074595B" w:rsidP="00D33547">
      <w:pPr>
        <w:pStyle w:val="a3"/>
        <w:tabs>
          <w:tab w:val="left" w:pos="9214"/>
        </w:tabs>
        <w:spacing w:line="276" w:lineRule="auto"/>
        <w:ind w:left="0" w:firstLine="0"/>
      </w:pPr>
      <w:r w:rsidRPr="00E743F7">
        <w:t>«Музыкальный</w:t>
      </w:r>
      <w:r w:rsidRPr="00E743F7">
        <w:rPr>
          <w:spacing w:val="-6"/>
        </w:rPr>
        <w:t xml:space="preserve"> </w:t>
      </w:r>
      <w:r w:rsidRPr="00E743F7">
        <w:t>магазин»,</w:t>
      </w:r>
      <w:r w:rsidRPr="00E743F7">
        <w:rPr>
          <w:spacing w:val="-1"/>
        </w:rPr>
        <w:t xml:space="preserve"> </w:t>
      </w:r>
      <w:r w:rsidRPr="00E743F7">
        <w:t>«Времена</w:t>
      </w:r>
      <w:r w:rsidRPr="00E743F7">
        <w:rPr>
          <w:spacing w:val="-6"/>
        </w:rPr>
        <w:t xml:space="preserve"> </w:t>
      </w:r>
      <w:r w:rsidRPr="00E743F7">
        <w:t>года»,</w:t>
      </w:r>
      <w:r w:rsidRPr="00E743F7">
        <w:rPr>
          <w:spacing w:val="-1"/>
        </w:rPr>
        <w:t xml:space="preserve"> </w:t>
      </w:r>
      <w:r w:rsidRPr="00E743F7">
        <w:t>«Наши</w:t>
      </w:r>
      <w:r w:rsidRPr="00E743F7">
        <w:rPr>
          <w:spacing w:val="-6"/>
        </w:rPr>
        <w:t xml:space="preserve"> </w:t>
      </w:r>
      <w:r w:rsidRPr="00E743F7">
        <w:t>песни».</w:t>
      </w:r>
    </w:p>
    <w:p w14:paraId="5EB65E0A" w14:textId="77777777" w:rsidR="0074595B" w:rsidRPr="00E743F7" w:rsidRDefault="0074595B" w:rsidP="00D33547">
      <w:pPr>
        <w:pStyle w:val="a3"/>
        <w:tabs>
          <w:tab w:val="left" w:pos="9214"/>
        </w:tabs>
        <w:spacing w:line="276" w:lineRule="auto"/>
        <w:ind w:left="0" w:firstLine="0"/>
      </w:pPr>
      <w:r w:rsidRPr="00E743F7">
        <w:rPr>
          <w:i/>
        </w:rPr>
        <w:t xml:space="preserve">Инсценировки и музыкальные спектакли. </w:t>
      </w:r>
      <w:r w:rsidRPr="00E743F7">
        <w:t xml:space="preserve">«Где был, Иванушка?», рус. нар. мелодия, </w:t>
      </w:r>
      <w:proofErr w:type="spellStart"/>
      <w:r w:rsidRPr="00E743F7">
        <w:t>обраб</w:t>
      </w:r>
      <w:proofErr w:type="spellEnd"/>
      <w:r w:rsidRPr="00E743F7">
        <w:t>.</w:t>
      </w:r>
      <w:r w:rsidRPr="00E743F7">
        <w:rPr>
          <w:spacing w:val="1"/>
        </w:rPr>
        <w:t xml:space="preserve"> </w:t>
      </w:r>
      <w:r w:rsidRPr="00E743F7">
        <w:t xml:space="preserve">М. Иорданского; «Моя любимая кукла», автор Т. </w:t>
      </w:r>
      <w:proofErr w:type="spellStart"/>
      <w:proofErr w:type="gramStart"/>
      <w:r w:rsidRPr="00E743F7">
        <w:t>Коренева;«</w:t>
      </w:r>
      <w:proofErr w:type="gramEnd"/>
      <w:r w:rsidRPr="00E743F7">
        <w:t>Полянка</w:t>
      </w:r>
      <w:proofErr w:type="spellEnd"/>
      <w:r w:rsidRPr="00E743F7">
        <w:t xml:space="preserve">» (музыкальная </w:t>
      </w:r>
      <w:proofErr w:type="spellStart"/>
      <w:r w:rsidRPr="00E743F7">
        <w:t>играсказка</w:t>
      </w:r>
      <w:proofErr w:type="spellEnd"/>
      <w:r w:rsidRPr="00E743F7">
        <w:t>),</w:t>
      </w:r>
      <w:r w:rsidRPr="00E743F7">
        <w:rPr>
          <w:spacing w:val="1"/>
        </w:rPr>
        <w:t xml:space="preserve"> </w:t>
      </w:r>
      <w:proofErr w:type="spellStart"/>
      <w:r w:rsidRPr="00E743F7">
        <w:t>муз.Т</w:t>
      </w:r>
      <w:proofErr w:type="spellEnd"/>
      <w:r w:rsidRPr="00E743F7">
        <w:t xml:space="preserve">. </w:t>
      </w:r>
      <w:proofErr w:type="spellStart"/>
      <w:r w:rsidRPr="00E743F7">
        <w:t>Вилькорейской</w:t>
      </w:r>
      <w:proofErr w:type="spellEnd"/>
      <w:r w:rsidRPr="00E743F7">
        <w:t>.</w:t>
      </w:r>
    </w:p>
    <w:p w14:paraId="15429ECB" w14:textId="77777777" w:rsidR="0074595B" w:rsidRPr="00E743F7" w:rsidRDefault="0074595B" w:rsidP="00D33547">
      <w:pPr>
        <w:tabs>
          <w:tab w:val="left" w:pos="9214"/>
        </w:tabs>
        <w:spacing w:line="276" w:lineRule="auto"/>
        <w:jc w:val="both"/>
        <w:rPr>
          <w:sz w:val="24"/>
        </w:rPr>
      </w:pPr>
      <w:r w:rsidRPr="00E743F7">
        <w:rPr>
          <w:i/>
          <w:sz w:val="24"/>
        </w:rPr>
        <w:t>Развитие</w:t>
      </w:r>
      <w:r w:rsidRPr="00E743F7">
        <w:rPr>
          <w:i/>
          <w:spacing w:val="49"/>
          <w:sz w:val="24"/>
        </w:rPr>
        <w:t xml:space="preserve"> </w:t>
      </w:r>
      <w:r w:rsidRPr="00E743F7">
        <w:rPr>
          <w:i/>
          <w:sz w:val="24"/>
        </w:rPr>
        <w:t>танцевально-игрового</w:t>
      </w:r>
      <w:r w:rsidRPr="00E743F7">
        <w:rPr>
          <w:i/>
          <w:spacing w:val="50"/>
          <w:sz w:val="24"/>
        </w:rPr>
        <w:t xml:space="preserve"> </w:t>
      </w:r>
      <w:r w:rsidRPr="00E743F7">
        <w:rPr>
          <w:i/>
          <w:sz w:val="24"/>
        </w:rPr>
        <w:t>творчества.</w:t>
      </w:r>
      <w:r w:rsidRPr="00E743F7">
        <w:rPr>
          <w:i/>
          <w:spacing w:val="53"/>
          <w:sz w:val="24"/>
        </w:rPr>
        <w:t xml:space="preserve"> </w:t>
      </w:r>
      <w:r w:rsidRPr="00E743F7">
        <w:rPr>
          <w:i/>
          <w:sz w:val="24"/>
        </w:rPr>
        <w:t>«</w:t>
      </w:r>
      <w:r w:rsidRPr="00E743F7">
        <w:rPr>
          <w:sz w:val="24"/>
        </w:rPr>
        <w:t>Я</w:t>
      </w:r>
      <w:r w:rsidRPr="00E743F7">
        <w:rPr>
          <w:spacing w:val="51"/>
          <w:sz w:val="24"/>
        </w:rPr>
        <w:t xml:space="preserve"> </w:t>
      </w:r>
      <w:r w:rsidRPr="00E743F7">
        <w:rPr>
          <w:sz w:val="24"/>
        </w:rPr>
        <w:t>полю,</w:t>
      </w:r>
      <w:r w:rsidRPr="00E743F7">
        <w:rPr>
          <w:spacing w:val="50"/>
          <w:sz w:val="24"/>
        </w:rPr>
        <w:t xml:space="preserve"> </w:t>
      </w:r>
      <w:r w:rsidRPr="00E743F7">
        <w:rPr>
          <w:sz w:val="24"/>
        </w:rPr>
        <w:t>полю</w:t>
      </w:r>
      <w:r w:rsidRPr="00E743F7">
        <w:rPr>
          <w:spacing w:val="52"/>
          <w:sz w:val="24"/>
        </w:rPr>
        <w:t xml:space="preserve"> </w:t>
      </w:r>
      <w:r w:rsidRPr="00E743F7">
        <w:rPr>
          <w:sz w:val="24"/>
        </w:rPr>
        <w:t>лук»,</w:t>
      </w:r>
      <w:r w:rsidRPr="00E743F7">
        <w:rPr>
          <w:spacing w:val="55"/>
          <w:sz w:val="24"/>
        </w:rPr>
        <w:t xml:space="preserve"> </w:t>
      </w:r>
      <w:r w:rsidRPr="00E743F7">
        <w:rPr>
          <w:sz w:val="24"/>
        </w:rPr>
        <w:t>муз.</w:t>
      </w:r>
      <w:r w:rsidRPr="00E743F7">
        <w:rPr>
          <w:spacing w:val="50"/>
          <w:sz w:val="24"/>
        </w:rPr>
        <w:t xml:space="preserve"> </w:t>
      </w:r>
      <w:r w:rsidRPr="00E743F7">
        <w:rPr>
          <w:sz w:val="24"/>
        </w:rPr>
        <w:t>Е.</w:t>
      </w:r>
      <w:r w:rsidRPr="00E743F7">
        <w:rPr>
          <w:spacing w:val="50"/>
          <w:sz w:val="24"/>
        </w:rPr>
        <w:t xml:space="preserve"> </w:t>
      </w:r>
      <w:r w:rsidRPr="00E743F7">
        <w:rPr>
          <w:sz w:val="24"/>
        </w:rPr>
        <w:t>Тиличеевой;</w:t>
      </w:r>
    </w:p>
    <w:p w14:paraId="37D2A092" w14:textId="77777777" w:rsidR="0074595B" w:rsidRPr="00E743F7" w:rsidRDefault="0074595B" w:rsidP="00D33547">
      <w:pPr>
        <w:pStyle w:val="a3"/>
        <w:tabs>
          <w:tab w:val="left" w:pos="9214"/>
        </w:tabs>
        <w:spacing w:line="276" w:lineRule="auto"/>
        <w:ind w:left="0" w:firstLine="0"/>
      </w:pPr>
      <w:r w:rsidRPr="00E743F7">
        <w:t xml:space="preserve">«Вальс кошки», муз. В. Золотарева; «Гори, гори ясно!», рус. нар. мелодия, </w:t>
      </w:r>
      <w:proofErr w:type="spellStart"/>
      <w:r w:rsidRPr="00E743F7">
        <w:t>обраб</w:t>
      </w:r>
      <w:proofErr w:type="spellEnd"/>
      <w:r w:rsidRPr="00E743F7">
        <w:t xml:space="preserve">. Р. </w:t>
      </w:r>
      <w:proofErr w:type="spellStart"/>
      <w:r w:rsidRPr="00E743F7">
        <w:t>Рустамова</w:t>
      </w:r>
      <w:proofErr w:type="spellEnd"/>
      <w:r w:rsidRPr="00E743F7">
        <w:t>; «А</w:t>
      </w:r>
      <w:r w:rsidRPr="00E743F7">
        <w:rPr>
          <w:spacing w:val="-57"/>
        </w:rPr>
        <w:t xml:space="preserve"> </w:t>
      </w:r>
      <w:r w:rsidRPr="00E743F7">
        <w:t>я</w:t>
      </w:r>
      <w:r w:rsidRPr="00E743F7">
        <w:rPr>
          <w:spacing w:val="-1"/>
        </w:rPr>
        <w:t xml:space="preserve"> </w:t>
      </w:r>
      <w:r w:rsidRPr="00E743F7">
        <w:t>по лугу»,</w:t>
      </w:r>
      <w:r w:rsidRPr="00E743F7">
        <w:rPr>
          <w:spacing w:val="2"/>
        </w:rPr>
        <w:t xml:space="preserve"> </w:t>
      </w:r>
      <w:r w:rsidRPr="00E743F7">
        <w:t xml:space="preserve">рус. нар. мелодия, </w:t>
      </w:r>
      <w:proofErr w:type="spellStart"/>
      <w:r w:rsidRPr="00E743F7">
        <w:t>обраб</w:t>
      </w:r>
      <w:proofErr w:type="spellEnd"/>
      <w:r w:rsidRPr="00E743F7">
        <w:t>. Т.</w:t>
      </w:r>
      <w:r w:rsidRPr="00E743F7">
        <w:rPr>
          <w:spacing w:val="-1"/>
        </w:rPr>
        <w:t xml:space="preserve"> </w:t>
      </w:r>
      <w:r w:rsidRPr="00E743F7">
        <w:t>Смирновой.</w:t>
      </w:r>
    </w:p>
    <w:p w14:paraId="2666DE2D" w14:textId="77777777" w:rsidR="0074595B" w:rsidRPr="00E743F7" w:rsidRDefault="0074595B" w:rsidP="00D33547">
      <w:pPr>
        <w:tabs>
          <w:tab w:val="left" w:pos="9214"/>
        </w:tabs>
        <w:spacing w:line="276" w:lineRule="auto"/>
        <w:jc w:val="both"/>
        <w:rPr>
          <w:sz w:val="24"/>
        </w:rPr>
      </w:pPr>
      <w:r w:rsidRPr="00E743F7">
        <w:rPr>
          <w:i/>
          <w:sz w:val="24"/>
        </w:rPr>
        <w:t>Игра</w:t>
      </w:r>
      <w:r w:rsidRPr="00E743F7">
        <w:rPr>
          <w:i/>
          <w:spacing w:val="1"/>
          <w:sz w:val="24"/>
        </w:rPr>
        <w:t xml:space="preserve"> </w:t>
      </w:r>
      <w:r w:rsidRPr="00E743F7">
        <w:rPr>
          <w:i/>
          <w:sz w:val="24"/>
        </w:rPr>
        <w:t>на</w:t>
      </w:r>
      <w:r w:rsidRPr="00E743F7">
        <w:rPr>
          <w:i/>
          <w:spacing w:val="1"/>
          <w:sz w:val="24"/>
        </w:rPr>
        <w:t xml:space="preserve"> </w:t>
      </w:r>
      <w:r w:rsidRPr="00E743F7">
        <w:rPr>
          <w:i/>
          <w:sz w:val="24"/>
        </w:rPr>
        <w:t>детских</w:t>
      </w:r>
      <w:r w:rsidRPr="00E743F7">
        <w:rPr>
          <w:i/>
          <w:spacing w:val="1"/>
          <w:sz w:val="24"/>
        </w:rPr>
        <w:t xml:space="preserve"> </w:t>
      </w:r>
      <w:r w:rsidRPr="00E743F7">
        <w:rPr>
          <w:i/>
          <w:sz w:val="24"/>
        </w:rPr>
        <w:t>музыкальных</w:t>
      </w:r>
      <w:r w:rsidRPr="00E743F7">
        <w:rPr>
          <w:i/>
          <w:spacing w:val="1"/>
          <w:sz w:val="24"/>
        </w:rPr>
        <w:t xml:space="preserve"> </w:t>
      </w:r>
      <w:r w:rsidRPr="00E743F7">
        <w:rPr>
          <w:i/>
          <w:sz w:val="24"/>
        </w:rPr>
        <w:t>инструментах.</w:t>
      </w:r>
      <w:r w:rsidRPr="00E743F7">
        <w:rPr>
          <w:i/>
          <w:spacing w:val="1"/>
          <w:sz w:val="24"/>
        </w:rPr>
        <w:t xml:space="preserve"> </w:t>
      </w:r>
      <w:r w:rsidRPr="00E743F7">
        <w:rPr>
          <w:sz w:val="24"/>
        </w:rPr>
        <w:t>«Дон-дон»,</w:t>
      </w:r>
      <w:r w:rsidRPr="00E743F7">
        <w:rPr>
          <w:spacing w:val="1"/>
          <w:sz w:val="24"/>
        </w:rPr>
        <w:t xml:space="preserve"> </w:t>
      </w:r>
      <w:r w:rsidRPr="00E743F7">
        <w:rPr>
          <w:sz w:val="24"/>
        </w:rPr>
        <w:t>рус.</w:t>
      </w:r>
      <w:r w:rsidRPr="00E743F7">
        <w:rPr>
          <w:spacing w:val="1"/>
          <w:sz w:val="24"/>
        </w:rPr>
        <w:t xml:space="preserve"> </w:t>
      </w:r>
      <w:r w:rsidRPr="00E743F7">
        <w:rPr>
          <w:sz w:val="24"/>
        </w:rPr>
        <w:t>нар.</w:t>
      </w:r>
      <w:r w:rsidRPr="00E743F7">
        <w:rPr>
          <w:spacing w:val="1"/>
          <w:sz w:val="24"/>
        </w:rPr>
        <w:t xml:space="preserve"> </w:t>
      </w:r>
      <w:r w:rsidRPr="00E743F7">
        <w:rPr>
          <w:sz w:val="24"/>
        </w:rPr>
        <w:t>песня,</w:t>
      </w:r>
      <w:r w:rsidRPr="00E743F7">
        <w:rPr>
          <w:spacing w:val="1"/>
          <w:sz w:val="24"/>
        </w:rPr>
        <w:t xml:space="preserve"> </w:t>
      </w:r>
      <w:proofErr w:type="spellStart"/>
      <w:r w:rsidRPr="00E743F7">
        <w:rPr>
          <w:sz w:val="24"/>
        </w:rPr>
        <w:t>обраб</w:t>
      </w:r>
      <w:proofErr w:type="spellEnd"/>
      <w:r w:rsidRPr="00E743F7">
        <w:rPr>
          <w:sz w:val="24"/>
        </w:rPr>
        <w:t>.</w:t>
      </w:r>
      <w:r w:rsidRPr="00E743F7">
        <w:rPr>
          <w:spacing w:val="1"/>
          <w:sz w:val="24"/>
        </w:rPr>
        <w:t xml:space="preserve"> </w:t>
      </w:r>
      <w:r w:rsidRPr="00E743F7">
        <w:rPr>
          <w:sz w:val="24"/>
        </w:rPr>
        <w:t>Р.</w:t>
      </w:r>
      <w:r w:rsidRPr="00E743F7">
        <w:rPr>
          <w:spacing w:val="1"/>
          <w:sz w:val="24"/>
        </w:rPr>
        <w:t xml:space="preserve"> </w:t>
      </w:r>
      <w:proofErr w:type="spellStart"/>
      <w:proofErr w:type="gramStart"/>
      <w:r w:rsidRPr="00E743F7">
        <w:rPr>
          <w:sz w:val="24"/>
        </w:rPr>
        <w:t>Рустамова</w:t>
      </w:r>
      <w:proofErr w:type="spellEnd"/>
      <w:r w:rsidRPr="00E743F7">
        <w:rPr>
          <w:sz w:val="24"/>
        </w:rPr>
        <w:t>;«</w:t>
      </w:r>
      <w:proofErr w:type="gramEnd"/>
      <w:r w:rsidRPr="00E743F7">
        <w:rPr>
          <w:sz w:val="24"/>
        </w:rPr>
        <w:t>Гори,</w:t>
      </w:r>
      <w:r w:rsidRPr="00E743F7">
        <w:rPr>
          <w:spacing w:val="-1"/>
          <w:sz w:val="24"/>
        </w:rPr>
        <w:t xml:space="preserve"> </w:t>
      </w:r>
      <w:r w:rsidRPr="00E743F7">
        <w:rPr>
          <w:sz w:val="24"/>
        </w:rPr>
        <w:t>гори</w:t>
      </w:r>
      <w:r w:rsidRPr="00E743F7">
        <w:rPr>
          <w:spacing w:val="-1"/>
          <w:sz w:val="24"/>
        </w:rPr>
        <w:t xml:space="preserve"> </w:t>
      </w:r>
      <w:r w:rsidRPr="00E743F7">
        <w:rPr>
          <w:sz w:val="24"/>
        </w:rPr>
        <w:t>ясно!»,</w:t>
      </w:r>
      <w:r w:rsidRPr="00E743F7">
        <w:rPr>
          <w:spacing w:val="-1"/>
          <w:sz w:val="24"/>
        </w:rPr>
        <w:t xml:space="preserve"> </w:t>
      </w:r>
      <w:r w:rsidRPr="00E743F7">
        <w:rPr>
          <w:sz w:val="24"/>
        </w:rPr>
        <w:t>рус.</w:t>
      </w:r>
      <w:r w:rsidRPr="00E743F7">
        <w:rPr>
          <w:spacing w:val="-1"/>
          <w:sz w:val="24"/>
        </w:rPr>
        <w:t xml:space="preserve"> </w:t>
      </w:r>
      <w:r w:rsidRPr="00E743F7">
        <w:rPr>
          <w:sz w:val="24"/>
        </w:rPr>
        <w:t>нар.</w:t>
      </w:r>
      <w:r w:rsidRPr="00E743F7">
        <w:rPr>
          <w:spacing w:val="-1"/>
          <w:sz w:val="24"/>
        </w:rPr>
        <w:t xml:space="preserve"> </w:t>
      </w:r>
      <w:r w:rsidRPr="00E743F7">
        <w:rPr>
          <w:sz w:val="24"/>
        </w:rPr>
        <w:t>мелодия;</w:t>
      </w:r>
      <w:r w:rsidRPr="00E743F7">
        <w:rPr>
          <w:spacing w:val="1"/>
          <w:sz w:val="24"/>
        </w:rPr>
        <w:t xml:space="preserve"> </w:t>
      </w:r>
      <w:r w:rsidRPr="00E743F7">
        <w:rPr>
          <w:sz w:val="24"/>
        </w:rPr>
        <w:t>««Часики»,</w:t>
      </w:r>
      <w:r w:rsidRPr="00E743F7">
        <w:rPr>
          <w:spacing w:val="-1"/>
          <w:sz w:val="24"/>
        </w:rPr>
        <w:t xml:space="preserve"> </w:t>
      </w:r>
      <w:r w:rsidRPr="00E743F7">
        <w:rPr>
          <w:sz w:val="24"/>
        </w:rPr>
        <w:t>муз.</w:t>
      </w:r>
      <w:r w:rsidRPr="00E743F7">
        <w:rPr>
          <w:spacing w:val="-1"/>
          <w:sz w:val="24"/>
        </w:rPr>
        <w:t xml:space="preserve"> </w:t>
      </w:r>
      <w:r w:rsidRPr="00E743F7">
        <w:rPr>
          <w:sz w:val="24"/>
        </w:rPr>
        <w:t xml:space="preserve">С. </w:t>
      </w:r>
      <w:proofErr w:type="spellStart"/>
      <w:r w:rsidRPr="00E743F7">
        <w:rPr>
          <w:sz w:val="24"/>
        </w:rPr>
        <w:t>Вольфензона</w:t>
      </w:r>
      <w:proofErr w:type="spellEnd"/>
      <w:r w:rsidRPr="00E743F7">
        <w:rPr>
          <w:sz w:val="24"/>
        </w:rPr>
        <w:t>;</w:t>
      </w:r>
    </w:p>
    <w:p w14:paraId="536635B8" w14:textId="77777777" w:rsidR="0074595B" w:rsidRPr="00E743F7" w:rsidRDefault="0074595B" w:rsidP="00D33547">
      <w:pPr>
        <w:pStyle w:val="2"/>
        <w:tabs>
          <w:tab w:val="left" w:pos="9214"/>
        </w:tabs>
        <w:spacing w:line="276" w:lineRule="auto"/>
        <w:ind w:left="0"/>
      </w:pPr>
      <w:r w:rsidRPr="00E743F7">
        <w:t>от 6</w:t>
      </w:r>
      <w:r w:rsidRPr="00E743F7">
        <w:rPr>
          <w:spacing w:val="-2"/>
        </w:rPr>
        <w:t xml:space="preserve"> </w:t>
      </w:r>
      <w:r w:rsidRPr="00E743F7">
        <w:t>лет</w:t>
      </w:r>
      <w:r w:rsidRPr="00E743F7">
        <w:rPr>
          <w:spacing w:val="1"/>
        </w:rPr>
        <w:t xml:space="preserve"> </w:t>
      </w:r>
      <w:r w:rsidRPr="00E743F7">
        <w:t>до</w:t>
      </w:r>
      <w:r w:rsidRPr="00E743F7">
        <w:rPr>
          <w:spacing w:val="-2"/>
        </w:rPr>
        <w:t xml:space="preserve"> </w:t>
      </w:r>
      <w:r w:rsidRPr="00E743F7">
        <w:t>7</w:t>
      </w:r>
      <w:r w:rsidRPr="00E743F7">
        <w:rPr>
          <w:spacing w:val="-1"/>
        </w:rPr>
        <w:t xml:space="preserve"> </w:t>
      </w:r>
      <w:r w:rsidRPr="00E743F7">
        <w:t>лет</w:t>
      </w:r>
    </w:p>
    <w:p w14:paraId="1327B7BA" w14:textId="77777777" w:rsidR="0074595B" w:rsidRPr="00E743F7" w:rsidRDefault="0074595B" w:rsidP="00D33547">
      <w:pPr>
        <w:pStyle w:val="a3"/>
        <w:tabs>
          <w:tab w:val="left" w:pos="9214"/>
        </w:tabs>
        <w:spacing w:line="276" w:lineRule="auto"/>
        <w:ind w:left="0" w:firstLine="0"/>
      </w:pPr>
      <w:r w:rsidRPr="00E743F7">
        <w:rPr>
          <w:i/>
        </w:rPr>
        <w:t>Слушание.</w:t>
      </w:r>
      <w:r w:rsidRPr="00E743F7">
        <w:rPr>
          <w:i/>
          <w:spacing w:val="1"/>
        </w:rPr>
        <w:t xml:space="preserve"> </w:t>
      </w:r>
      <w:r w:rsidRPr="00E743F7">
        <w:t>«Колыбельная»,</w:t>
      </w:r>
      <w:r w:rsidRPr="00E743F7">
        <w:rPr>
          <w:spacing w:val="1"/>
        </w:rPr>
        <w:t xml:space="preserve"> </w:t>
      </w:r>
      <w:r w:rsidRPr="00E743F7">
        <w:t>муз.</w:t>
      </w:r>
      <w:r w:rsidRPr="00E743F7">
        <w:rPr>
          <w:spacing w:val="1"/>
        </w:rPr>
        <w:t xml:space="preserve"> </w:t>
      </w:r>
      <w:r w:rsidRPr="00E743F7">
        <w:t>В.</w:t>
      </w:r>
      <w:r w:rsidRPr="00E743F7">
        <w:rPr>
          <w:spacing w:val="1"/>
        </w:rPr>
        <w:t xml:space="preserve"> </w:t>
      </w:r>
      <w:r w:rsidRPr="00E743F7">
        <w:t>Моцарта;</w:t>
      </w:r>
      <w:r w:rsidRPr="00E743F7">
        <w:rPr>
          <w:spacing w:val="1"/>
        </w:rPr>
        <w:t xml:space="preserve"> </w:t>
      </w:r>
      <w:r w:rsidRPr="00E743F7">
        <w:t>«Осень»</w:t>
      </w:r>
      <w:r w:rsidRPr="00E743F7">
        <w:rPr>
          <w:spacing w:val="1"/>
        </w:rPr>
        <w:t xml:space="preserve"> </w:t>
      </w:r>
      <w:r w:rsidRPr="00E743F7">
        <w:t>(из</w:t>
      </w:r>
      <w:r w:rsidRPr="00E743F7">
        <w:rPr>
          <w:spacing w:val="1"/>
        </w:rPr>
        <w:t xml:space="preserve"> </w:t>
      </w:r>
      <w:r w:rsidRPr="00E743F7">
        <w:t>цикла</w:t>
      </w:r>
      <w:r w:rsidRPr="00E743F7">
        <w:rPr>
          <w:spacing w:val="1"/>
        </w:rPr>
        <w:t xml:space="preserve"> </w:t>
      </w:r>
      <w:r w:rsidRPr="00E743F7">
        <w:t>«Времена</w:t>
      </w:r>
      <w:r w:rsidRPr="00E743F7">
        <w:rPr>
          <w:spacing w:val="1"/>
        </w:rPr>
        <w:t xml:space="preserve"> </w:t>
      </w:r>
      <w:r w:rsidRPr="00E743F7">
        <w:t>года»</w:t>
      </w:r>
      <w:r w:rsidRPr="00E743F7">
        <w:rPr>
          <w:spacing w:val="1"/>
        </w:rPr>
        <w:t xml:space="preserve"> </w:t>
      </w:r>
      <w:r w:rsidRPr="00E743F7">
        <w:t>А.</w:t>
      </w:r>
      <w:r w:rsidRPr="00E743F7">
        <w:rPr>
          <w:spacing w:val="1"/>
        </w:rPr>
        <w:t xml:space="preserve"> </w:t>
      </w:r>
      <w:r w:rsidRPr="00E743F7">
        <w:t>Вивальди);</w:t>
      </w:r>
      <w:r w:rsidRPr="00E743F7">
        <w:rPr>
          <w:spacing w:val="1"/>
        </w:rPr>
        <w:t xml:space="preserve"> </w:t>
      </w:r>
      <w:r w:rsidRPr="00E743F7">
        <w:lastRenderedPageBreak/>
        <w:t>«Октябрь» (из цикла</w:t>
      </w:r>
      <w:r w:rsidRPr="00E743F7">
        <w:rPr>
          <w:spacing w:val="1"/>
        </w:rPr>
        <w:t xml:space="preserve"> </w:t>
      </w:r>
      <w:r w:rsidRPr="00E743F7">
        <w:t>«Времена</w:t>
      </w:r>
      <w:r w:rsidRPr="00E743F7">
        <w:rPr>
          <w:spacing w:val="1"/>
        </w:rPr>
        <w:t xml:space="preserve"> </w:t>
      </w:r>
      <w:r w:rsidRPr="00E743F7">
        <w:t>года» П. Чайковского);</w:t>
      </w:r>
      <w:r w:rsidRPr="00E743F7">
        <w:rPr>
          <w:spacing w:val="1"/>
        </w:rPr>
        <w:t xml:space="preserve"> </w:t>
      </w:r>
      <w:r w:rsidRPr="00E743F7">
        <w:t>«Детская полька», муз. М.</w:t>
      </w:r>
      <w:r w:rsidRPr="00E743F7">
        <w:rPr>
          <w:spacing w:val="1"/>
        </w:rPr>
        <w:t xml:space="preserve"> </w:t>
      </w:r>
      <w:r w:rsidRPr="00E743F7">
        <w:t>Глинки;</w:t>
      </w:r>
      <w:r w:rsidRPr="00E743F7">
        <w:rPr>
          <w:spacing w:val="64"/>
        </w:rPr>
        <w:t xml:space="preserve"> </w:t>
      </w:r>
      <w:r w:rsidRPr="00E743F7">
        <w:t>«Море»,</w:t>
      </w:r>
      <w:r w:rsidRPr="00E743F7">
        <w:rPr>
          <w:spacing w:val="69"/>
        </w:rPr>
        <w:t xml:space="preserve"> </w:t>
      </w:r>
      <w:r w:rsidRPr="00E743F7">
        <w:t>«Белка»,</w:t>
      </w:r>
      <w:r w:rsidRPr="00E743F7">
        <w:rPr>
          <w:spacing w:val="62"/>
        </w:rPr>
        <w:t xml:space="preserve"> </w:t>
      </w:r>
      <w:r w:rsidRPr="00E743F7">
        <w:t>муз.</w:t>
      </w:r>
      <w:r w:rsidRPr="00E743F7">
        <w:rPr>
          <w:spacing w:val="62"/>
        </w:rPr>
        <w:t xml:space="preserve"> </w:t>
      </w:r>
      <w:r w:rsidRPr="00E743F7">
        <w:t>Н.</w:t>
      </w:r>
      <w:r w:rsidRPr="00E743F7">
        <w:rPr>
          <w:spacing w:val="64"/>
        </w:rPr>
        <w:t xml:space="preserve"> </w:t>
      </w:r>
      <w:r w:rsidRPr="00E743F7">
        <w:t>Римского-Корсакова</w:t>
      </w:r>
      <w:r w:rsidRPr="00E743F7">
        <w:rPr>
          <w:spacing w:val="63"/>
        </w:rPr>
        <w:t xml:space="preserve"> </w:t>
      </w:r>
      <w:r w:rsidRPr="00E743F7">
        <w:t>(из</w:t>
      </w:r>
      <w:r w:rsidRPr="00E743F7">
        <w:rPr>
          <w:spacing w:val="64"/>
        </w:rPr>
        <w:t xml:space="preserve"> </w:t>
      </w:r>
      <w:r w:rsidRPr="00E743F7">
        <w:t>оперы</w:t>
      </w:r>
      <w:r w:rsidRPr="00E743F7">
        <w:rPr>
          <w:spacing w:val="67"/>
        </w:rPr>
        <w:t xml:space="preserve"> </w:t>
      </w:r>
      <w:r w:rsidRPr="00E743F7">
        <w:t>«Сказка</w:t>
      </w:r>
      <w:r w:rsidRPr="00E743F7">
        <w:rPr>
          <w:spacing w:val="62"/>
        </w:rPr>
        <w:t xml:space="preserve"> </w:t>
      </w:r>
      <w:r w:rsidRPr="00E743F7">
        <w:t>о</w:t>
      </w:r>
      <w:r w:rsidRPr="00E743F7">
        <w:rPr>
          <w:spacing w:val="62"/>
        </w:rPr>
        <w:t xml:space="preserve"> </w:t>
      </w:r>
      <w:r w:rsidRPr="00E743F7">
        <w:t>царе</w:t>
      </w:r>
      <w:r w:rsidRPr="00E743F7">
        <w:rPr>
          <w:spacing w:val="62"/>
        </w:rPr>
        <w:t xml:space="preserve"> </w:t>
      </w:r>
      <w:r w:rsidRPr="00E743F7">
        <w:t>Салтане»);</w:t>
      </w:r>
    </w:p>
    <w:p w14:paraId="75C012EA" w14:textId="77777777" w:rsidR="0074595B" w:rsidRPr="00E743F7" w:rsidRDefault="0074595B" w:rsidP="00D33547">
      <w:pPr>
        <w:pStyle w:val="a3"/>
        <w:tabs>
          <w:tab w:val="left" w:pos="9214"/>
        </w:tabs>
        <w:spacing w:line="276" w:lineRule="auto"/>
        <w:ind w:left="0" w:firstLine="0"/>
      </w:pPr>
      <w:r w:rsidRPr="00E743F7">
        <w:t>«Табакерочный</w:t>
      </w:r>
      <w:r w:rsidRPr="00E743F7">
        <w:rPr>
          <w:spacing w:val="62"/>
        </w:rPr>
        <w:t xml:space="preserve"> </w:t>
      </w:r>
      <w:r w:rsidRPr="00E743F7">
        <w:t>вальс»,</w:t>
      </w:r>
      <w:r w:rsidRPr="00E743F7">
        <w:rPr>
          <w:spacing w:val="62"/>
        </w:rPr>
        <w:t xml:space="preserve"> </w:t>
      </w:r>
      <w:r w:rsidRPr="00E743F7">
        <w:t>муз.</w:t>
      </w:r>
      <w:r w:rsidRPr="00E743F7">
        <w:rPr>
          <w:spacing w:val="61"/>
        </w:rPr>
        <w:t xml:space="preserve"> </w:t>
      </w:r>
      <w:r w:rsidRPr="00E743F7">
        <w:t>А.</w:t>
      </w:r>
      <w:r w:rsidRPr="00E743F7">
        <w:rPr>
          <w:spacing w:val="62"/>
        </w:rPr>
        <w:t xml:space="preserve"> </w:t>
      </w:r>
      <w:r w:rsidRPr="00E743F7">
        <w:t>Даргомыжского;</w:t>
      </w:r>
      <w:r w:rsidRPr="00E743F7">
        <w:rPr>
          <w:spacing w:val="67"/>
        </w:rPr>
        <w:t xml:space="preserve"> </w:t>
      </w:r>
      <w:r w:rsidRPr="00E743F7">
        <w:t>«Итальянская</w:t>
      </w:r>
      <w:r w:rsidRPr="00E743F7">
        <w:rPr>
          <w:spacing w:val="62"/>
        </w:rPr>
        <w:t xml:space="preserve"> </w:t>
      </w:r>
      <w:r w:rsidRPr="00E743F7">
        <w:t>полька»,</w:t>
      </w:r>
      <w:r w:rsidRPr="00E743F7">
        <w:rPr>
          <w:spacing w:val="61"/>
        </w:rPr>
        <w:t xml:space="preserve"> </w:t>
      </w:r>
      <w:r w:rsidRPr="00E743F7">
        <w:t>муз.</w:t>
      </w:r>
      <w:r w:rsidRPr="00E743F7">
        <w:rPr>
          <w:spacing w:val="62"/>
        </w:rPr>
        <w:t xml:space="preserve"> </w:t>
      </w:r>
      <w:r w:rsidRPr="00E743F7">
        <w:t>С.</w:t>
      </w:r>
      <w:r w:rsidRPr="00E743F7">
        <w:rPr>
          <w:spacing w:val="62"/>
        </w:rPr>
        <w:t xml:space="preserve"> </w:t>
      </w:r>
      <w:r w:rsidRPr="00E743F7">
        <w:t>Рахманинова;</w:t>
      </w:r>
    </w:p>
    <w:p w14:paraId="64A28BA0" w14:textId="77777777" w:rsidR="0074595B" w:rsidRPr="00E743F7" w:rsidRDefault="0074595B" w:rsidP="00D33547">
      <w:pPr>
        <w:pStyle w:val="a3"/>
        <w:tabs>
          <w:tab w:val="left" w:pos="9214"/>
        </w:tabs>
        <w:spacing w:line="276" w:lineRule="auto"/>
        <w:ind w:left="0" w:firstLine="0"/>
      </w:pPr>
      <w:r w:rsidRPr="00E743F7">
        <w:t xml:space="preserve">«Танец с саблями», муз. А. Хачатуряна; «Кавалерийская», муз. Д. </w:t>
      </w:r>
      <w:proofErr w:type="spellStart"/>
      <w:r w:rsidRPr="00E743F7">
        <w:t>Кабалевского</w:t>
      </w:r>
      <w:proofErr w:type="spellEnd"/>
      <w:r w:rsidRPr="00E743F7">
        <w:t>; «Пляска птиц»,</w:t>
      </w:r>
      <w:r w:rsidRPr="00E743F7">
        <w:rPr>
          <w:spacing w:val="1"/>
        </w:rPr>
        <w:t xml:space="preserve"> </w:t>
      </w:r>
      <w:r w:rsidRPr="00E743F7">
        <w:t>муз.</w:t>
      </w:r>
      <w:r w:rsidRPr="00E743F7">
        <w:rPr>
          <w:spacing w:val="1"/>
        </w:rPr>
        <w:t xml:space="preserve"> </w:t>
      </w:r>
      <w:r w:rsidRPr="00E743F7">
        <w:t>Н.</w:t>
      </w:r>
      <w:r w:rsidRPr="00E743F7">
        <w:rPr>
          <w:spacing w:val="1"/>
        </w:rPr>
        <w:t xml:space="preserve"> </w:t>
      </w:r>
      <w:r w:rsidRPr="00E743F7">
        <w:t>Римского-Корсакова</w:t>
      </w:r>
      <w:r w:rsidRPr="00E743F7">
        <w:rPr>
          <w:spacing w:val="1"/>
        </w:rPr>
        <w:t xml:space="preserve"> </w:t>
      </w:r>
      <w:r w:rsidRPr="00E743F7">
        <w:t>(из</w:t>
      </w:r>
      <w:r w:rsidRPr="00E743F7">
        <w:rPr>
          <w:spacing w:val="1"/>
        </w:rPr>
        <w:t xml:space="preserve"> </w:t>
      </w:r>
      <w:r w:rsidRPr="00E743F7">
        <w:t>оперы</w:t>
      </w:r>
      <w:r w:rsidRPr="00E743F7">
        <w:rPr>
          <w:spacing w:val="1"/>
        </w:rPr>
        <w:t xml:space="preserve"> </w:t>
      </w:r>
      <w:r w:rsidRPr="00E743F7">
        <w:t>«Снегурочка»);</w:t>
      </w:r>
      <w:r w:rsidRPr="00E743F7">
        <w:rPr>
          <w:spacing w:val="1"/>
        </w:rPr>
        <w:t xml:space="preserve"> </w:t>
      </w:r>
      <w:r w:rsidRPr="00E743F7">
        <w:t>«Рассвет</w:t>
      </w:r>
      <w:r w:rsidRPr="00E743F7">
        <w:rPr>
          <w:spacing w:val="1"/>
        </w:rPr>
        <w:t xml:space="preserve"> </w:t>
      </w:r>
      <w:r w:rsidRPr="00E743F7">
        <w:t>на</w:t>
      </w:r>
      <w:r w:rsidRPr="00E743F7">
        <w:rPr>
          <w:spacing w:val="1"/>
        </w:rPr>
        <w:t xml:space="preserve"> </w:t>
      </w:r>
      <w:r w:rsidRPr="00E743F7">
        <w:t>Москве-реке»,</w:t>
      </w:r>
      <w:r w:rsidRPr="00E743F7">
        <w:rPr>
          <w:spacing w:val="1"/>
        </w:rPr>
        <w:t xml:space="preserve"> </w:t>
      </w:r>
      <w:r w:rsidRPr="00E743F7">
        <w:t>муз.</w:t>
      </w:r>
      <w:r w:rsidRPr="00E743F7">
        <w:rPr>
          <w:spacing w:val="1"/>
        </w:rPr>
        <w:t xml:space="preserve"> </w:t>
      </w:r>
      <w:r w:rsidRPr="00E743F7">
        <w:t>М.</w:t>
      </w:r>
      <w:r w:rsidRPr="00E743F7">
        <w:rPr>
          <w:spacing w:val="1"/>
        </w:rPr>
        <w:t xml:space="preserve"> </w:t>
      </w:r>
      <w:r w:rsidRPr="00E743F7">
        <w:t>Мусоргского</w:t>
      </w:r>
      <w:r w:rsidRPr="00E743F7">
        <w:rPr>
          <w:spacing w:val="-2"/>
        </w:rPr>
        <w:t xml:space="preserve"> </w:t>
      </w:r>
      <w:r w:rsidRPr="00E743F7">
        <w:t>(вступление</w:t>
      </w:r>
      <w:r w:rsidRPr="00E743F7">
        <w:rPr>
          <w:spacing w:val="-3"/>
        </w:rPr>
        <w:t xml:space="preserve"> </w:t>
      </w:r>
      <w:r w:rsidRPr="00E743F7">
        <w:t>к</w:t>
      </w:r>
      <w:r w:rsidRPr="00E743F7">
        <w:rPr>
          <w:spacing w:val="-2"/>
        </w:rPr>
        <w:t xml:space="preserve"> </w:t>
      </w:r>
      <w:r w:rsidRPr="00E743F7">
        <w:t>опере</w:t>
      </w:r>
      <w:r w:rsidRPr="00E743F7">
        <w:rPr>
          <w:spacing w:val="2"/>
        </w:rPr>
        <w:t xml:space="preserve"> </w:t>
      </w:r>
      <w:r w:rsidRPr="00E743F7">
        <w:t>«Хованщина»);</w:t>
      </w:r>
      <w:r w:rsidRPr="00E743F7">
        <w:rPr>
          <w:spacing w:val="3"/>
        </w:rPr>
        <w:t xml:space="preserve"> </w:t>
      </w:r>
      <w:r w:rsidRPr="00E743F7">
        <w:t>«Лето»</w:t>
      </w:r>
      <w:r w:rsidRPr="00E743F7">
        <w:rPr>
          <w:spacing w:val="-8"/>
        </w:rPr>
        <w:t xml:space="preserve"> </w:t>
      </w:r>
      <w:r w:rsidRPr="00E743F7">
        <w:t>из</w:t>
      </w:r>
      <w:r w:rsidRPr="00E743F7">
        <w:rPr>
          <w:spacing w:val="-2"/>
        </w:rPr>
        <w:t xml:space="preserve"> </w:t>
      </w:r>
      <w:r w:rsidRPr="00E743F7">
        <w:t>цикла «Времена</w:t>
      </w:r>
      <w:r w:rsidRPr="00E743F7">
        <w:rPr>
          <w:spacing w:val="-3"/>
        </w:rPr>
        <w:t xml:space="preserve"> </w:t>
      </w:r>
      <w:r w:rsidRPr="00E743F7">
        <w:t>года»</w:t>
      </w:r>
      <w:r w:rsidRPr="00E743F7">
        <w:rPr>
          <w:spacing w:val="-8"/>
        </w:rPr>
        <w:t xml:space="preserve"> </w:t>
      </w:r>
      <w:r w:rsidRPr="00E743F7">
        <w:t>А.</w:t>
      </w:r>
      <w:r w:rsidRPr="00E743F7">
        <w:rPr>
          <w:spacing w:val="-1"/>
        </w:rPr>
        <w:t xml:space="preserve"> </w:t>
      </w:r>
      <w:r w:rsidRPr="00E743F7">
        <w:t>Вивальди.</w:t>
      </w:r>
    </w:p>
    <w:p w14:paraId="4AD35343" w14:textId="77777777" w:rsidR="0074595B" w:rsidRPr="00E743F7" w:rsidRDefault="0074595B" w:rsidP="00D33547">
      <w:pPr>
        <w:tabs>
          <w:tab w:val="left" w:pos="9214"/>
        </w:tabs>
        <w:spacing w:line="276" w:lineRule="auto"/>
        <w:jc w:val="both"/>
        <w:rPr>
          <w:i/>
          <w:sz w:val="24"/>
        </w:rPr>
      </w:pPr>
      <w:r w:rsidRPr="00E743F7">
        <w:rPr>
          <w:i/>
          <w:sz w:val="24"/>
        </w:rPr>
        <w:t>Пение</w:t>
      </w:r>
    </w:p>
    <w:p w14:paraId="282E1EE3" w14:textId="77777777" w:rsidR="0074595B" w:rsidRPr="00E743F7" w:rsidRDefault="0074595B" w:rsidP="00D33547">
      <w:pPr>
        <w:pStyle w:val="a3"/>
        <w:tabs>
          <w:tab w:val="left" w:pos="9214"/>
        </w:tabs>
        <w:spacing w:line="276" w:lineRule="auto"/>
        <w:ind w:left="0" w:firstLine="0"/>
      </w:pPr>
      <w:r w:rsidRPr="00E743F7">
        <w:rPr>
          <w:i/>
        </w:rPr>
        <w:t>Упражнения на развитие слуха и голоса</w:t>
      </w:r>
      <w:r w:rsidRPr="00E743F7">
        <w:t>. «Бубенчики», «Наш дом», «Дудка», «</w:t>
      </w:r>
      <w:proofErr w:type="spellStart"/>
      <w:r w:rsidRPr="00E743F7">
        <w:t>Кукушечка</w:t>
      </w:r>
      <w:proofErr w:type="spellEnd"/>
      <w:r w:rsidRPr="00E743F7">
        <w:t>»,</w:t>
      </w:r>
      <w:r w:rsidRPr="00E743F7">
        <w:rPr>
          <w:spacing w:val="-57"/>
        </w:rPr>
        <w:t xml:space="preserve"> </w:t>
      </w:r>
      <w:r w:rsidRPr="00E743F7">
        <w:t xml:space="preserve">муз. Е. Тиличеевой, сл. М. </w:t>
      </w:r>
      <w:proofErr w:type="spellStart"/>
      <w:r w:rsidRPr="00E743F7">
        <w:t>Долинова</w:t>
      </w:r>
      <w:proofErr w:type="spellEnd"/>
      <w:r w:rsidRPr="00E743F7">
        <w:t xml:space="preserve">; </w:t>
      </w:r>
      <w:r w:rsidRPr="00E743F7">
        <w:rPr>
          <w:sz w:val="22"/>
        </w:rPr>
        <w:t>«</w:t>
      </w:r>
      <w:r w:rsidRPr="00E743F7">
        <w:t xml:space="preserve">В школу», муз. Е. Тиличеевой, сл. М. </w:t>
      </w:r>
      <w:proofErr w:type="spellStart"/>
      <w:r w:rsidRPr="00E743F7">
        <w:t>Долинова</w:t>
      </w:r>
      <w:proofErr w:type="spellEnd"/>
      <w:r w:rsidRPr="00E743F7">
        <w:t>; «Котя-</w:t>
      </w:r>
      <w:r w:rsidRPr="00E743F7">
        <w:rPr>
          <w:spacing w:val="1"/>
        </w:rPr>
        <w:t xml:space="preserve"> </w:t>
      </w:r>
      <w:r w:rsidRPr="00E743F7">
        <w:t>коток», «Колыбельная», «Горошина», муз. В. Карасевой; «Качели», муз. Е. Тиличеевой, сл. М.</w:t>
      </w:r>
      <w:r w:rsidRPr="00E743F7">
        <w:rPr>
          <w:spacing w:val="1"/>
        </w:rPr>
        <w:t xml:space="preserve"> </w:t>
      </w:r>
      <w:proofErr w:type="spellStart"/>
      <w:r w:rsidRPr="00E743F7">
        <w:t>Долинова</w:t>
      </w:r>
      <w:proofErr w:type="spellEnd"/>
      <w:r w:rsidRPr="00E743F7">
        <w:t>;</w:t>
      </w:r>
    </w:p>
    <w:p w14:paraId="0C63B360" w14:textId="77777777" w:rsidR="0074595B" w:rsidRPr="00E743F7" w:rsidRDefault="0074595B" w:rsidP="00D33547">
      <w:pPr>
        <w:pStyle w:val="a3"/>
        <w:tabs>
          <w:tab w:val="left" w:pos="9214"/>
        </w:tabs>
        <w:spacing w:line="276" w:lineRule="auto"/>
        <w:ind w:left="0" w:firstLine="0"/>
      </w:pPr>
      <w:r w:rsidRPr="00E743F7">
        <w:rPr>
          <w:i/>
        </w:rPr>
        <w:t>Песни.</w:t>
      </w:r>
      <w:r w:rsidRPr="00E743F7">
        <w:rPr>
          <w:i/>
          <w:spacing w:val="1"/>
        </w:rPr>
        <w:t xml:space="preserve"> </w:t>
      </w:r>
      <w:r w:rsidRPr="00E743F7">
        <w:t>«Листопад»,</w:t>
      </w:r>
      <w:r w:rsidRPr="00E743F7">
        <w:rPr>
          <w:spacing w:val="60"/>
        </w:rPr>
        <w:t xml:space="preserve"> </w:t>
      </w:r>
      <w:r w:rsidRPr="00E743F7">
        <w:t xml:space="preserve">муз. Т. </w:t>
      </w:r>
      <w:proofErr w:type="spellStart"/>
      <w:r w:rsidRPr="00E743F7">
        <w:t>Попатенко</w:t>
      </w:r>
      <w:proofErr w:type="spellEnd"/>
      <w:r w:rsidRPr="00E743F7">
        <w:t>, сл. Е. Авдиенко;</w:t>
      </w:r>
      <w:r w:rsidRPr="00E743F7">
        <w:rPr>
          <w:spacing w:val="60"/>
        </w:rPr>
        <w:t xml:space="preserve"> </w:t>
      </w:r>
      <w:r w:rsidRPr="00E743F7">
        <w:t>«Здравствуй, Родина моя!», муз.</w:t>
      </w:r>
      <w:r w:rsidRPr="00E743F7">
        <w:rPr>
          <w:spacing w:val="1"/>
        </w:rPr>
        <w:t xml:space="preserve"> </w:t>
      </w:r>
      <w:r w:rsidRPr="00E743F7">
        <w:t xml:space="preserve">Ю. </w:t>
      </w:r>
      <w:proofErr w:type="spellStart"/>
      <w:r w:rsidRPr="00E743F7">
        <w:t>Чичкова</w:t>
      </w:r>
      <w:proofErr w:type="spellEnd"/>
      <w:r w:rsidRPr="00E743F7">
        <w:t xml:space="preserve">, сл. К. </w:t>
      </w:r>
      <w:proofErr w:type="spellStart"/>
      <w:r w:rsidRPr="00E743F7">
        <w:t>Ибряева</w:t>
      </w:r>
      <w:proofErr w:type="spellEnd"/>
      <w:r w:rsidRPr="00E743F7">
        <w:t xml:space="preserve">; «Зимняя песенка», муз. М. </w:t>
      </w:r>
      <w:proofErr w:type="spellStart"/>
      <w:r w:rsidRPr="00E743F7">
        <w:t>Kpaсева</w:t>
      </w:r>
      <w:proofErr w:type="spellEnd"/>
      <w:r w:rsidRPr="00E743F7">
        <w:t xml:space="preserve">, сл. С. </w:t>
      </w:r>
      <w:proofErr w:type="spellStart"/>
      <w:r w:rsidRPr="00E743F7">
        <w:t>Вышеславцевой</w:t>
      </w:r>
      <w:proofErr w:type="spellEnd"/>
      <w:r w:rsidRPr="00E743F7">
        <w:t>; «Елка»,</w:t>
      </w:r>
      <w:r w:rsidRPr="00E743F7">
        <w:rPr>
          <w:spacing w:val="1"/>
        </w:rPr>
        <w:t xml:space="preserve"> </w:t>
      </w:r>
      <w:r w:rsidRPr="00E743F7">
        <w:t xml:space="preserve">муз. Е. Тиличеевой, сл. Е. </w:t>
      </w:r>
      <w:proofErr w:type="spellStart"/>
      <w:r w:rsidRPr="00E743F7">
        <w:t>Шмановой</w:t>
      </w:r>
      <w:proofErr w:type="spellEnd"/>
      <w:r w:rsidRPr="00E743F7">
        <w:t>; сл. З. Петровой; «Самая хорошая», муз. В. Иванникова, сл.</w:t>
      </w:r>
      <w:r w:rsidRPr="00E743F7">
        <w:rPr>
          <w:spacing w:val="1"/>
        </w:rPr>
        <w:t xml:space="preserve"> </w:t>
      </w:r>
      <w:r w:rsidRPr="00E743F7">
        <w:t xml:space="preserve">О. Фадеевой; «Хорошо у нас в саду», муз. В. </w:t>
      </w:r>
      <w:proofErr w:type="spellStart"/>
      <w:r w:rsidRPr="00E743F7">
        <w:t>Герчик</w:t>
      </w:r>
      <w:proofErr w:type="spellEnd"/>
      <w:r w:rsidRPr="00E743F7">
        <w:t>, сл. А. Пришельца; «Новогодний хоровод»,</w:t>
      </w:r>
      <w:r w:rsidRPr="00E743F7">
        <w:rPr>
          <w:spacing w:val="1"/>
        </w:rPr>
        <w:t xml:space="preserve"> </w:t>
      </w:r>
      <w:r w:rsidRPr="00E743F7">
        <w:t xml:space="preserve">муз. Т. </w:t>
      </w:r>
      <w:proofErr w:type="spellStart"/>
      <w:r w:rsidRPr="00E743F7">
        <w:t>Попатенко</w:t>
      </w:r>
      <w:proofErr w:type="spellEnd"/>
      <w:r w:rsidRPr="00E743F7">
        <w:t>; «Новогодняя хороводная», муз. С. Шнайдера; «Песенка про бабушку», «Брат-</w:t>
      </w:r>
      <w:r w:rsidRPr="00E743F7">
        <w:rPr>
          <w:spacing w:val="1"/>
        </w:rPr>
        <w:t xml:space="preserve"> </w:t>
      </w:r>
      <w:r w:rsidRPr="00E743F7">
        <w:t>солдат»,</w:t>
      </w:r>
      <w:r w:rsidRPr="00E743F7">
        <w:rPr>
          <w:spacing w:val="2"/>
        </w:rPr>
        <w:t xml:space="preserve"> </w:t>
      </w:r>
      <w:r w:rsidRPr="00E743F7">
        <w:t>муз.</w:t>
      </w:r>
      <w:r w:rsidRPr="00E743F7">
        <w:rPr>
          <w:spacing w:val="2"/>
        </w:rPr>
        <w:t xml:space="preserve"> </w:t>
      </w:r>
      <w:r w:rsidRPr="00E743F7">
        <w:t xml:space="preserve">М. </w:t>
      </w:r>
      <w:proofErr w:type="spellStart"/>
      <w:r w:rsidRPr="00E743F7">
        <w:t>Парцхаладзе</w:t>
      </w:r>
      <w:proofErr w:type="spellEnd"/>
      <w:r w:rsidRPr="00E743F7">
        <w:t>;</w:t>
      </w:r>
      <w:r w:rsidRPr="00E743F7">
        <w:rPr>
          <w:spacing w:val="5"/>
        </w:rPr>
        <w:t xml:space="preserve"> </w:t>
      </w:r>
      <w:r w:rsidRPr="00E743F7">
        <w:t>«Пришла</w:t>
      </w:r>
      <w:r w:rsidRPr="00E743F7">
        <w:rPr>
          <w:spacing w:val="-1"/>
        </w:rPr>
        <w:t xml:space="preserve"> </w:t>
      </w:r>
      <w:r w:rsidRPr="00E743F7">
        <w:t>весна»,</w:t>
      </w:r>
      <w:r w:rsidRPr="00E743F7">
        <w:rPr>
          <w:spacing w:val="5"/>
        </w:rPr>
        <w:t xml:space="preserve"> </w:t>
      </w:r>
      <w:r w:rsidRPr="00E743F7">
        <w:t>муз. З.</w:t>
      </w:r>
      <w:r w:rsidRPr="00E743F7">
        <w:rPr>
          <w:spacing w:val="2"/>
        </w:rPr>
        <w:t xml:space="preserve"> </w:t>
      </w:r>
      <w:r w:rsidRPr="00E743F7">
        <w:t>Левиной, сл.</w:t>
      </w:r>
      <w:r w:rsidRPr="00E743F7">
        <w:rPr>
          <w:spacing w:val="1"/>
        </w:rPr>
        <w:t xml:space="preserve"> </w:t>
      </w:r>
      <w:r w:rsidRPr="00E743F7">
        <w:t>Л. Некрасовой;</w:t>
      </w:r>
      <w:r w:rsidRPr="00E743F7">
        <w:rPr>
          <w:spacing w:val="5"/>
        </w:rPr>
        <w:t xml:space="preserve"> </w:t>
      </w:r>
      <w:r w:rsidRPr="00E743F7">
        <w:t>«До</w:t>
      </w:r>
      <w:r w:rsidRPr="00E743F7">
        <w:rPr>
          <w:spacing w:val="2"/>
        </w:rPr>
        <w:t xml:space="preserve"> </w:t>
      </w:r>
      <w:r w:rsidRPr="00E743F7">
        <w:t xml:space="preserve">свиданья, детский сад», муз. Ю. </w:t>
      </w:r>
      <w:proofErr w:type="spellStart"/>
      <w:r w:rsidRPr="00E743F7">
        <w:t>Слонова</w:t>
      </w:r>
      <w:proofErr w:type="spellEnd"/>
      <w:r w:rsidRPr="00E743F7">
        <w:t>, сл. B. Малкова; «Мы теперь ученики», муз. Г. Струве; «Праздник</w:t>
      </w:r>
      <w:r w:rsidRPr="00E743F7">
        <w:rPr>
          <w:spacing w:val="1"/>
        </w:rPr>
        <w:t xml:space="preserve"> </w:t>
      </w:r>
      <w:r w:rsidRPr="00E743F7">
        <w:t>Победы»,</w:t>
      </w:r>
      <w:r w:rsidRPr="00E743F7">
        <w:rPr>
          <w:spacing w:val="1"/>
        </w:rPr>
        <w:t xml:space="preserve"> </w:t>
      </w:r>
      <w:r w:rsidRPr="00E743F7">
        <w:t>муз.</w:t>
      </w:r>
      <w:r w:rsidRPr="00E743F7">
        <w:rPr>
          <w:spacing w:val="-1"/>
        </w:rPr>
        <w:t xml:space="preserve"> </w:t>
      </w:r>
      <w:r w:rsidRPr="00E743F7">
        <w:t>М.</w:t>
      </w:r>
      <w:r w:rsidRPr="00E743F7">
        <w:rPr>
          <w:spacing w:val="2"/>
        </w:rPr>
        <w:t xml:space="preserve"> </w:t>
      </w:r>
      <w:proofErr w:type="spellStart"/>
      <w:r w:rsidRPr="00E743F7">
        <w:t>Парцхаладзе</w:t>
      </w:r>
      <w:proofErr w:type="spellEnd"/>
      <w:r w:rsidRPr="00E743F7">
        <w:t>;</w:t>
      </w:r>
      <w:r w:rsidRPr="00E743F7">
        <w:rPr>
          <w:spacing w:val="1"/>
        </w:rPr>
        <w:t xml:space="preserve"> </w:t>
      </w:r>
      <w:r w:rsidRPr="00E743F7">
        <w:t>«Песня</w:t>
      </w:r>
      <w:r w:rsidRPr="00E743F7">
        <w:rPr>
          <w:spacing w:val="-1"/>
        </w:rPr>
        <w:t xml:space="preserve"> </w:t>
      </w:r>
      <w:r w:rsidRPr="00E743F7">
        <w:t>о Москве»,</w:t>
      </w:r>
      <w:r w:rsidRPr="00E743F7">
        <w:rPr>
          <w:spacing w:val="1"/>
        </w:rPr>
        <w:t xml:space="preserve"> </w:t>
      </w:r>
      <w:r w:rsidRPr="00E743F7">
        <w:t>муз. Г.</w:t>
      </w:r>
      <w:r w:rsidRPr="00E743F7">
        <w:rPr>
          <w:spacing w:val="-2"/>
        </w:rPr>
        <w:t xml:space="preserve"> </w:t>
      </w:r>
      <w:r w:rsidRPr="00E743F7">
        <w:t>Свиридова;</w:t>
      </w:r>
    </w:p>
    <w:p w14:paraId="67E5133C" w14:textId="77777777" w:rsidR="0074595B" w:rsidRPr="00E743F7" w:rsidRDefault="0074595B" w:rsidP="00D33547">
      <w:pPr>
        <w:pStyle w:val="a3"/>
        <w:tabs>
          <w:tab w:val="left" w:pos="9214"/>
        </w:tabs>
        <w:spacing w:line="276" w:lineRule="auto"/>
        <w:ind w:left="0" w:firstLine="0"/>
      </w:pPr>
      <w:r w:rsidRPr="00E743F7">
        <w:rPr>
          <w:i/>
        </w:rPr>
        <w:t>Песенное творчество.</w:t>
      </w:r>
      <w:r w:rsidRPr="00E743F7">
        <w:rPr>
          <w:i/>
          <w:spacing w:val="60"/>
        </w:rPr>
        <w:t xml:space="preserve"> </w:t>
      </w:r>
      <w:r w:rsidRPr="00E743F7">
        <w:t xml:space="preserve">«Веселая песенка», муз. </w:t>
      </w:r>
      <w:proofErr w:type="spellStart"/>
      <w:r w:rsidRPr="00E743F7">
        <w:t>Г.Струве</w:t>
      </w:r>
      <w:proofErr w:type="spellEnd"/>
      <w:r w:rsidRPr="00E743F7">
        <w:t>, сл. В. Викторова; «Плясовая»,</w:t>
      </w:r>
      <w:r w:rsidRPr="00E743F7">
        <w:rPr>
          <w:spacing w:val="1"/>
        </w:rPr>
        <w:t xml:space="preserve"> </w:t>
      </w:r>
      <w:r w:rsidRPr="00E743F7">
        <w:t>муз.</w:t>
      </w:r>
      <w:r w:rsidRPr="00E743F7">
        <w:rPr>
          <w:spacing w:val="-1"/>
        </w:rPr>
        <w:t xml:space="preserve"> </w:t>
      </w:r>
      <w:r w:rsidRPr="00E743F7">
        <w:t>Т. Ломовой;</w:t>
      </w:r>
      <w:r w:rsidRPr="00E743F7">
        <w:rPr>
          <w:spacing w:val="5"/>
        </w:rPr>
        <w:t xml:space="preserve"> </w:t>
      </w:r>
      <w:r w:rsidRPr="00E743F7">
        <w:t>«Весной»,</w:t>
      </w:r>
      <w:r w:rsidRPr="00E743F7">
        <w:rPr>
          <w:spacing w:val="-1"/>
        </w:rPr>
        <w:t xml:space="preserve"> </w:t>
      </w:r>
      <w:r w:rsidRPr="00E743F7">
        <w:t>муз. Г.</w:t>
      </w:r>
      <w:r w:rsidRPr="00E743F7">
        <w:rPr>
          <w:spacing w:val="-1"/>
        </w:rPr>
        <w:t xml:space="preserve"> </w:t>
      </w:r>
      <w:r w:rsidRPr="00E743F7">
        <w:t>Зингера;</w:t>
      </w:r>
    </w:p>
    <w:p w14:paraId="5A1FC8D3" w14:textId="77777777" w:rsidR="0074595B" w:rsidRPr="00E743F7" w:rsidRDefault="0074595B" w:rsidP="00D33547">
      <w:pPr>
        <w:tabs>
          <w:tab w:val="left" w:pos="9214"/>
        </w:tabs>
        <w:spacing w:line="276" w:lineRule="auto"/>
        <w:jc w:val="both"/>
        <w:rPr>
          <w:i/>
          <w:sz w:val="24"/>
        </w:rPr>
      </w:pPr>
      <w:r w:rsidRPr="00E743F7">
        <w:rPr>
          <w:i/>
          <w:sz w:val="24"/>
        </w:rPr>
        <w:t>Музыкально-ритмические</w:t>
      </w:r>
      <w:r w:rsidRPr="00E743F7">
        <w:rPr>
          <w:i/>
          <w:spacing w:val="-7"/>
          <w:sz w:val="24"/>
        </w:rPr>
        <w:t xml:space="preserve"> </w:t>
      </w:r>
      <w:r w:rsidRPr="00E743F7">
        <w:rPr>
          <w:i/>
          <w:sz w:val="24"/>
        </w:rPr>
        <w:t>движения</w:t>
      </w:r>
    </w:p>
    <w:p w14:paraId="1068334D" w14:textId="77777777" w:rsidR="0074595B" w:rsidRPr="00E743F7" w:rsidRDefault="0074595B" w:rsidP="00D33547">
      <w:pPr>
        <w:pStyle w:val="a3"/>
        <w:tabs>
          <w:tab w:val="left" w:pos="9214"/>
        </w:tabs>
        <w:spacing w:line="276" w:lineRule="auto"/>
        <w:ind w:left="0" w:firstLine="0"/>
      </w:pPr>
      <w:r w:rsidRPr="00E743F7">
        <w:rPr>
          <w:i/>
        </w:rPr>
        <w:t>Упражнения</w:t>
      </w:r>
      <w:r w:rsidRPr="00E743F7">
        <w:t>. «Марш», муз. М. Робера; «Бег», «Цветные флажки», муз. Е. Тиличеевой; «Кто</w:t>
      </w:r>
      <w:r w:rsidRPr="00E743F7">
        <w:rPr>
          <w:spacing w:val="-57"/>
        </w:rPr>
        <w:t xml:space="preserve"> </w:t>
      </w:r>
      <w:r w:rsidRPr="00E743F7">
        <w:t>лучше</w:t>
      </w:r>
      <w:r w:rsidRPr="00E743F7">
        <w:rPr>
          <w:spacing w:val="1"/>
        </w:rPr>
        <w:t xml:space="preserve"> </w:t>
      </w:r>
      <w:r w:rsidRPr="00E743F7">
        <w:t>скачет?»,</w:t>
      </w:r>
      <w:r w:rsidRPr="00E743F7">
        <w:rPr>
          <w:spacing w:val="1"/>
        </w:rPr>
        <w:t xml:space="preserve"> </w:t>
      </w:r>
      <w:r w:rsidRPr="00E743F7">
        <w:t>«Шагают</w:t>
      </w:r>
      <w:r w:rsidRPr="00E743F7">
        <w:rPr>
          <w:spacing w:val="1"/>
        </w:rPr>
        <w:t xml:space="preserve"> </w:t>
      </w:r>
      <w:r w:rsidRPr="00E743F7">
        <w:t>девочки</w:t>
      </w:r>
      <w:r w:rsidRPr="00E743F7">
        <w:rPr>
          <w:spacing w:val="1"/>
        </w:rPr>
        <w:t xml:space="preserve"> </w:t>
      </w:r>
      <w:r w:rsidRPr="00E743F7">
        <w:t>и</w:t>
      </w:r>
      <w:r w:rsidRPr="00E743F7">
        <w:rPr>
          <w:spacing w:val="1"/>
        </w:rPr>
        <w:t xml:space="preserve"> </w:t>
      </w:r>
      <w:r w:rsidRPr="00E743F7">
        <w:t>мальчики»,</w:t>
      </w:r>
      <w:r w:rsidRPr="00E743F7">
        <w:rPr>
          <w:spacing w:val="1"/>
        </w:rPr>
        <w:t xml:space="preserve"> </w:t>
      </w:r>
      <w:r w:rsidRPr="00E743F7">
        <w:t>муз.</w:t>
      </w:r>
      <w:r w:rsidRPr="00E743F7">
        <w:rPr>
          <w:spacing w:val="1"/>
        </w:rPr>
        <w:t xml:space="preserve"> </w:t>
      </w:r>
      <w:r w:rsidRPr="00E743F7">
        <w:t>В.</w:t>
      </w:r>
      <w:r w:rsidRPr="00E743F7">
        <w:rPr>
          <w:spacing w:val="1"/>
        </w:rPr>
        <w:t xml:space="preserve"> </w:t>
      </w:r>
      <w:proofErr w:type="spellStart"/>
      <w:proofErr w:type="gramStart"/>
      <w:r w:rsidRPr="00E743F7">
        <w:t>Золотарева;поднимай</w:t>
      </w:r>
      <w:proofErr w:type="spellEnd"/>
      <w:proofErr w:type="gramEnd"/>
      <w:r w:rsidRPr="00E743F7">
        <w:rPr>
          <w:spacing w:val="1"/>
        </w:rPr>
        <w:t xml:space="preserve"> </w:t>
      </w:r>
      <w:r w:rsidRPr="00E743F7">
        <w:t>и</w:t>
      </w:r>
      <w:r w:rsidRPr="00E743F7">
        <w:rPr>
          <w:spacing w:val="60"/>
        </w:rPr>
        <w:t xml:space="preserve"> </w:t>
      </w:r>
      <w:r w:rsidRPr="00E743F7">
        <w:t>скрещивай</w:t>
      </w:r>
      <w:r w:rsidRPr="00E743F7">
        <w:rPr>
          <w:spacing w:val="1"/>
        </w:rPr>
        <w:t xml:space="preserve"> </w:t>
      </w:r>
      <w:r w:rsidRPr="00E743F7">
        <w:t xml:space="preserve">флажки («Этюд», муз. К. </w:t>
      </w:r>
      <w:proofErr w:type="spellStart"/>
      <w:r w:rsidRPr="00E743F7">
        <w:t>Гуритта</w:t>
      </w:r>
      <w:proofErr w:type="spellEnd"/>
      <w:r w:rsidRPr="00E743F7">
        <w:t xml:space="preserve">); полоскать платочки: «Ой, </w:t>
      </w:r>
      <w:proofErr w:type="spellStart"/>
      <w:r w:rsidRPr="00E743F7">
        <w:t>утушка</w:t>
      </w:r>
      <w:proofErr w:type="spellEnd"/>
      <w:r w:rsidRPr="00E743F7">
        <w:t xml:space="preserve"> луговая», рус. нар. мелодия,</w:t>
      </w:r>
      <w:r w:rsidRPr="00E743F7">
        <w:rPr>
          <w:spacing w:val="1"/>
        </w:rPr>
        <w:t xml:space="preserve"> </w:t>
      </w:r>
      <w:proofErr w:type="spellStart"/>
      <w:r w:rsidRPr="00E743F7">
        <w:t>обраб</w:t>
      </w:r>
      <w:proofErr w:type="spellEnd"/>
      <w:r w:rsidRPr="00E743F7">
        <w:t>.</w:t>
      </w:r>
      <w:r w:rsidRPr="00E743F7">
        <w:rPr>
          <w:spacing w:val="1"/>
        </w:rPr>
        <w:t xml:space="preserve"> </w:t>
      </w:r>
      <w:r w:rsidRPr="00E743F7">
        <w:t>Т.</w:t>
      </w:r>
      <w:r w:rsidRPr="00E743F7">
        <w:rPr>
          <w:spacing w:val="1"/>
        </w:rPr>
        <w:t xml:space="preserve"> </w:t>
      </w:r>
      <w:r w:rsidRPr="00E743F7">
        <w:t>Ломовой;</w:t>
      </w:r>
      <w:r w:rsidRPr="00E743F7">
        <w:rPr>
          <w:spacing w:val="1"/>
        </w:rPr>
        <w:t xml:space="preserve"> </w:t>
      </w:r>
      <w:r w:rsidRPr="00E743F7">
        <w:t>«Упражнение</w:t>
      </w:r>
      <w:r w:rsidRPr="00E743F7">
        <w:rPr>
          <w:spacing w:val="1"/>
        </w:rPr>
        <w:t xml:space="preserve"> </w:t>
      </w:r>
      <w:r w:rsidRPr="00E743F7">
        <w:t>с</w:t>
      </w:r>
      <w:r w:rsidRPr="00E743F7">
        <w:rPr>
          <w:spacing w:val="1"/>
        </w:rPr>
        <w:t xml:space="preserve"> </w:t>
      </w:r>
      <w:r w:rsidRPr="00E743F7">
        <w:t>кубиками»,</w:t>
      </w:r>
      <w:r w:rsidRPr="00E743F7">
        <w:rPr>
          <w:spacing w:val="1"/>
        </w:rPr>
        <w:t xml:space="preserve"> </w:t>
      </w:r>
      <w:r w:rsidRPr="00E743F7">
        <w:t>муз.</w:t>
      </w:r>
      <w:r w:rsidRPr="00E743F7">
        <w:rPr>
          <w:spacing w:val="1"/>
        </w:rPr>
        <w:t xml:space="preserve"> </w:t>
      </w:r>
      <w:r w:rsidRPr="00E743F7">
        <w:t>С.</w:t>
      </w:r>
      <w:r w:rsidRPr="00E743F7">
        <w:rPr>
          <w:spacing w:val="1"/>
        </w:rPr>
        <w:t xml:space="preserve"> </w:t>
      </w:r>
      <w:r w:rsidRPr="00E743F7">
        <w:t>Соснина;</w:t>
      </w:r>
      <w:r w:rsidRPr="00E743F7">
        <w:rPr>
          <w:spacing w:val="1"/>
        </w:rPr>
        <w:t xml:space="preserve"> </w:t>
      </w:r>
      <w:r w:rsidRPr="00E743F7">
        <w:t>«Упражнение</w:t>
      </w:r>
      <w:r w:rsidRPr="00E743F7">
        <w:rPr>
          <w:spacing w:val="1"/>
        </w:rPr>
        <w:t xml:space="preserve"> </w:t>
      </w:r>
      <w:r w:rsidRPr="00E743F7">
        <w:t>с</w:t>
      </w:r>
      <w:r w:rsidRPr="00E743F7">
        <w:rPr>
          <w:spacing w:val="1"/>
        </w:rPr>
        <w:t xml:space="preserve"> </w:t>
      </w:r>
      <w:r w:rsidRPr="00E743F7">
        <w:t>лентой»</w:t>
      </w:r>
      <w:r w:rsidRPr="00E743F7">
        <w:rPr>
          <w:spacing w:val="1"/>
        </w:rPr>
        <w:t xml:space="preserve"> </w:t>
      </w:r>
      <w:r w:rsidRPr="00E743F7">
        <w:t>(«Игровая»,</w:t>
      </w:r>
      <w:r w:rsidRPr="00E743F7">
        <w:rPr>
          <w:spacing w:val="1"/>
        </w:rPr>
        <w:t xml:space="preserve"> </w:t>
      </w:r>
      <w:r w:rsidRPr="00E743F7">
        <w:t>муз. И.</w:t>
      </w:r>
      <w:r w:rsidRPr="00E743F7">
        <w:rPr>
          <w:spacing w:val="-1"/>
        </w:rPr>
        <w:t xml:space="preserve"> </w:t>
      </w:r>
      <w:r w:rsidRPr="00E743F7">
        <w:t>Кишко).</w:t>
      </w:r>
    </w:p>
    <w:p w14:paraId="0884D2FD" w14:textId="77777777" w:rsidR="0074595B" w:rsidRPr="00E743F7" w:rsidRDefault="0074595B" w:rsidP="00D33547">
      <w:pPr>
        <w:pStyle w:val="a3"/>
        <w:tabs>
          <w:tab w:val="left" w:pos="9214"/>
        </w:tabs>
        <w:spacing w:line="276" w:lineRule="auto"/>
        <w:ind w:left="0" w:firstLine="0"/>
      </w:pPr>
      <w:r w:rsidRPr="00E743F7">
        <w:rPr>
          <w:i/>
        </w:rPr>
        <w:t xml:space="preserve">Этюды. </w:t>
      </w:r>
      <w:r w:rsidRPr="00E743F7">
        <w:t xml:space="preserve">«Медведи пляшут», муз. М. </w:t>
      </w:r>
      <w:proofErr w:type="spellStart"/>
      <w:r w:rsidRPr="00E743F7">
        <w:t>Красева</w:t>
      </w:r>
      <w:proofErr w:type="spellEnd"/>
      <w:r w:rsidRPr="00E743F7">
        <w:t>; Показывай направление («Марш», муз. Д.</w:t>
      </w:r>
      <w:r w:rsidRPr="00E743F7">
        <w:rPr>
          <w:spacing w:val="1"/>
        </w:rPr>
        <w:t xml:space="preserve"> </w:t>
      </w:r>
      <w:proofErr w:type="spellStart"/>
      <w:r w:rsidRPr="00E743F7">
        <w:t>Кабалевского</w:t>
      </w:r>
      <w:proofErr w:type="spellEnd"/>
      <w:r w:rsidRPr="00E743F7">
        <w:t>);</w:t>
      </w:r>
      <w:r w:rsidRPr="00E743F7">
        <w:rPr>
          <w:spacing w:val="37"/>
        </w:rPr>
        <w:t xml:space="preserve"> </w:t>
      </w:r>
      <w:r w:rsidRPr="00E743F7">
        <w:t>каждая</w:t>
      </w:r>
      <w:r w:rsidRPr="00E743F7">
        <w:rPr>
          <w:spacing w:val="37"/>
        </w:rPr>
        <w:t xml:space="preserve"> </w:t>
      </w:r>
      <w:r w:rsidRPr="00E743F7">
        <w:t>пара</w:t>
      </w:r>
      <w:r w:rsidRPr="00E743F7">
        <w:rPr>
          <w:spacing w:val="36"/>
        </w:rPr>
        <w:t xml:space="preserve"> </w:t>
      </w:r>
      <w:r w:rsidRPr="00E743F7">
        <w:t>пляшет</w:t>
      </w:r>
      <w:r w:rsidRPr="00E743F7">
        <w:rPr>
          <w:spacing w:val="37"/>
        </w:rPr>
        <w:t xml:space="preserve"> </w:t>
      </w:r>
      <w:r w:rsidRPr="00E743F7">
        <w:t>по-своему</w:t>
      </w:r>
      <w:r w:rsidRPr="00E743F7">
        <w:rPr>
          <w:spacing w:val="32"/>
        </w:rPr>
        <w:t xml:space="preserve"> </w:t>
      </w:r>
      <w:r w:rsidRPr="00E743F7">
        <w:t>(«Ах</w:t>
      </w:r>
      <w:r w:rsidRPr="00E743F7">
        <w:rPr>
          <w:spacing w:val="38"/>
        </w:rPr>
        <w:t xml:space="preserve"> </w:t>
      </w:r>
      <w:r w:rsidRPr="00E743F7">
        <w:t>ты,</w:t>
      </w:r>
      <w:r w:rsidRPr="00E743F7">
        <w:rPr>
          <w:spacing w:val="37"/>
        </w:rPr>
        <w:t xml:space="preserve"> </w:t>
      </w:r>
      <w:r w:rsidRPr="00E743F7">
        <w:t>береза»,</w:t>
      </w:r>
      <w:r w:rsidRPr="00E743F7">
        <w:rPr>
          <w:spacing w:val="37"/>
        </w:rPr>
        <w:t xml:space="preserve"> </w:t>
      </w:r>
      <w:r w:rsidRPr="00E743F7">
        <w:t>рус.</w:t>
      </w:r>
      <w:r w:rsidRPr="00E743F7">
        <w:rPr>
          <w:spacing w:val="37"/>
        </w:rPr>
        <w:t xml:space="preserve"> </w:t>
      </w:r>
      <w:r w:rsidRPr="00E743F7">
        <w:t>нар.</w:t>
      </w:r>
      <w:r w:rsidRPr="00E743F7">
        <w:rPr>
          <w:spacing w:val="37"/>
        </w:rPr>
        <w:t xml:space="preserve"> </w:t>
      </w:r>
      <w:r w:rsidRPr="00E743F7">
        <w:t>мелодия);</w:t>
      </w:r>
    </w:p>
    <w:p w14:paraId="6A9EE85C" w14:textId="77777777" w:rsidR="0074595B" w:rsidRPr="00E743F7" w:rsidRDefault="0074595B" w:rsidP="00D33547">
      <w:pPr>
        <w:pStyle w:val="a3"/>
        <w:tabs>
          <w:tab w:val="left" w:pos="9214"/>
        </w:tabs>
        <w:spacing w:line="276" w:lineRule="auto"/>
        <w:ind w:left="0" w:firstLine="0"/>
      </w:pPr>
      <w:r w:rsidRPr="00E743F7">
        <w:t>«Попрыгунья»,</w:t>
      </w:r>
      <w:r w:rsidRPr="00E743F7">
        <w:rPr>
          <w:spacing w:val="2"/>
        </w:rPr>
        <w:t xml:space="preserve"> </w:t>
      </w:r>
      <w:r w:rsidRPr="00E743F7">
        <w:t>«Лягушки</w:t>
      </w:r>
      <w:r w:rsidRPr="00E743F7">
        <w:rPr>
          <w:spacing w:val="-4"/>
        </w:rPr>
        <w:t xml:space="preserve"> </w:t>
      </w:r>
      <w:r w:rsidRPr="00E743F7">
        <w:t>и</w:t>
      </w:r>
      <w:r w:rsidRPr="00E743F7">
        <w:rPr>
          <w:spacing w:val="-3"/>
        </w:rPr>
        <w:t xml:space="preserve"> </w:t>
      </w:r>
      <w:r w:rsidRPr="00E743F7">
        <w:t>аисты»,</w:t>
      </w:r>
      <w:r w:rsidRPr="00E743F7">
        <w:rPr>
          <w:spacing w:val="-3"/>
        </w:rPr>
        <w:t xml:space="preserve"> </w:t>
      </w:r>
      <w:r w:rsidRPr="00E743F7">
        <w:t>муз.</w:t>
      </w:r>
      <w:r w:rsidRPr="00E743F7">
        <w:rPr>
          <w:spacing w:val="-4"/>
        </w:rPr>
        <w:t xml:space="preserve"> </w:t>
      </w:r>
      <w:r w:rsidRPr="00E743F7">
        <w:t>В.</w:t>
      </w:r>
      <w:r w:rsidRPr="00E743F7">
        <w:rPr>
          <w:spacing w:val="-1"/>
        </w:rPr>
        <w:t xml:space="preserve"> </w:t>
      </w:r>
      <w:r w:rsidRPr="00E743F7">
        <w:t>Витлина;</w:t>
      </w:r>
      <w:r w:rsidRPr="00E743F7">
        <w:rPr>
          <w:spacing w:val="-2"/>
        </w:rPr>
        <w:t xml:space="preserve"> </w:t>
      </w:r>
      <w:r w:rsidRPr="00E743F7">
        <w:t>«</w:t>
      </w:r>
    </w:p>
    <w:p w14:paraId="6D44F0F4" w14:textId="77777777" w:rsidR="0074595B" w:rsidRPr="00E743F7" w:rsidRDefault="0074595B" w:rsidP="00D33547">
      <w:pPr>
        <w:pStyle w:val="a3"/>
        <w:tabs>
          <w:tab w:val="left" w:pos="9214"/>
        </w:tabs>
        <w:spacing w:line="276" w:lineRule="auto"/>
        <w:ind w:left="0" w:firstLine="0"/>
      </w:pPr>
      <w:r w:rsidRPr="00E743F7">
        <w:rPr>
          <w:i/>
        </w:rPr>
        <w:t>Танцы и пляски</w:t>
      </w:r>
      <w:r w:rsidRPr="00E743F7">
        <w:t>. «Задорный танец», муз. В. Золотарева; «Полька», муз. В. Косенко; «Вальс»,</w:t>
      </w:r>
      <w:r w:rsidRPr="00E743F7">
        <w:rPr>
          <w:spacing w:val="-57"/>
        </w:rPr>
        <w:t xml:space="preserve"> </w:t>
      </w:r>
      <w:r w:rsidRPr="00E743F7">
        <w:t>муз. Е. Макарова; «Яблочко», муз. Р. Глиэра (из балета «Красный мак»); «</w:t>
      </w:r>
      <w:proofErr w:type="spellStart"/>
      <w:r w:rsidRPr="00E743F7">
        <w:t>Прялица</w:t>
      </w:r>
      <w:proofErr w:type="spellEnd"/>
      <w:r w:rsidRPr="00E743F7">
        <w:t>», рус. нар.</w:t>
      </w:r>
      <w:r w:rsidRPr="00E743F7">
        <w:rPr>
          <w:spacing w:val="1"/>
        </w:rPr>
        <w:t xml:space="preserve"> </w:t>
      </w:r>
      <w:r w:rsidRPr="00E743F7">
        <w:t>мелодия,</w:t>
      </w:r>
      <w:r w:rsidRPr="00E743F7">
        <w:rPr>
          <w:spacing w:val="-1"/>
        </w:rPr>
        <w:t xml:space="preserve"> </w:t>
      </w:r>
      <w:proofErr w:type="spellStart"/>
      <w:r w:rsidRPr="00E743F7">
        <w:t>обраб</w:t>
      </w:r>
      <w:proofErr w:type="spellEnd"/>
      <w:r w:rsidRPr="00E743F7">
        <w:t>.</w:t>
      </w:r>
      <w:r w:rsidRPr="00E743F7">
        <w:rPr>
          <w:spacing w:val="-1"/>
        </w:rPr>
        <w:t xml:space="preserve"> </w:t>
      </w:r>
      <w:r w:rsidRPr="00E743F7">
        <w:t>Т. Ломовой;</w:t>
      </w:r>
      <w:r w:rsidRPr="00E743F7">
        <w:rPr>
          <w:spacing w:val="4"/>
        </w:rPr>
        <w:t xml:space="preserve"> </w:t>
      </w:r>
      <w:r w:rsidRPr="00E743F7">
        <w:t>«Сударушка»,</w:t>
      </w:r>
      <w:r w:rsidRPr="00E743F7">
        <w:rPr>
          <w:spacing w:val="1"/>
        </w:rPr>
        <w:t xml:space="preserve"> </w:t>
      </w:r>
      <w:r w:rsidRPr="00E743F7">
        <w:t>рус.</w:t>
      </w:r>
      <w:r w:rsidRPr="00E743F7">
        <w:rPr>
          <w:spacing w:val="-1"/>
        </w:rPr>
        <w:t xml:space="preserve"> </w:t>
      </w:r>
      <w:r w:rsidRPr="00E743F7">
        <w:t>нар. мелодия,</w:t>
      </w:r>
      <w:r w:rsidRPr="00E743F7">
        <w:rPr>
          <w:spacing w:val="-1"/>
        </w:rPr>
        <w:t xml:space="preserve"> </w:t>
      </w:r>
      <w:proofErr w:type="spellStart"/>
      <w:r w:rsidRPr="00E743F7">
        <w:t>обраб</w:t>
      </w:r>
      <w:proofErr w:type="spellEnd"/>
      <w:r w:rsidRPr="00E743F7">
        <w:t>.</w:t>
      </w:r>
      <w:r w:rsidRPr="00E743F7">
        <w:rPr>
          <w:spacing w:val="-1"/>
        </w:rPr>
        <w:t xml:space="preserve"> </w:t>
      </w:r>
      <w:r w:rsidRPr="00E743F7">
        <w:t xml:space="preserve">Ю. </w:t>
      </w:r>
      <w:proofErr w:type="spellStart"/>
      <w:r w:rsidRPr="00E743F7">
        <w:t>Слонова</w:t>
      </w:r>
      <w:proofErr w:type="spellEnd"/>
      <w:r w:rsidRPr="00E743F7">
        <w:t>;</w:t>
      </w:r>
      <w:r w:rsidRPr="00E743F7">
        <w:rPr>
          <w:spacing w:val="1"/>
        </w:rPr>
        <w:t xml:space="preserve"> </w:t>
      </w:r>
      <w:r w:rsidRPr="00E743F7">
        <w:t>«</w:t>
      </w:r>
    </w:p>
    <w:p w14:paraId="08DCB130" w14:textId="77777777" w:rsidR="0074595B" w:rsidRPr="00E743F7" w:rsidRDefault="0074595B" w:rsidP="00D33547">
      <w:pPr>
        <w:tabs>
          <w:tab w:val="left" w:pos="9214"/>
        </w:tabs>
        <w:spacing w:line="276" w:lineRule="auto"/>
        <w:jc w:val="both"/>
        <w:rPr>
          <w:sz w:val="24"/>
        </w:rPr>
      </w:pPr>
      <w:r w:rsidRPr="00E743F7">
        <w:rPr>
          <w:i/>
          <w:sz w:val="24"/>
        </w:rPr>
        <w:t>Характерные</w:t>
      </w:r>
      <w:r w:rsidRPr="00E743F7">
        <w:rPr>
          <w:i/>
          <w:spacing w:val="-5"/>
          <w:sz w:val="24"/>
        </w:rPr>
        <w:t xml:space="preserve"> </w:t>
      </w:r>
      <w:r w:rsidRPr="00E743F7">
        <w:rPr>
          <w:i/>
          <w:sz w:val="24"/>
        </w:rPr>
        <w:t>танцы.</w:t>
      </w:r>
      <w:r w:rsidRPr="00E743F7">
        <w:rPr>
          <w:i/>
          <w:spacing w:val="2"/>
          <w:sz w:val="24"/>
        </w:rPr>
        <w:t xml:space="preserve"> </w:t>
      </w:r>
      <w:r w:rsidRPr="00E743F7">
        <w:rPr>
          <w:sz w:val="24"/>
        </w:rPr>
        <w:t>«Танец</w:t>
      </w:r>
      <w:r w:rsidRPr="00E743F7">
        <w:rPr>
          <w:spacing w:val="-4"/>
          <w:sz w:val="24"/>
        </w:rPr>
        <w:t xml:space="preserve"> </w:t>
      </w:r>
      <w:r w:rsidRPr="00E743F7">
        <w:rPr>
          <w:sz w:val="24"/>
        </w:rPr>
        <w:t>снежинок»,</w:t>
      </w:r>
      <w:r w:rsidRPr="00E743F7">
        <w:rPr>
          <w:spacing w:val="-1"/>
          <w:sz w:val="24"/>
        </w:rPr>
        <w:t xml:space="preserve"> </w:t>
      </w:r>
      <w:r w:rsidRPr="00E743F7">
        <w:rPr>
          <w:sz w:val="24"/>
        </w:rPr>
        <w:t>муз.</w:t>
      </w:r>
      <w:r w:rsidRPr="00E743F7">
        <w:rPr>
          <w:spacing w:val="-1"/>
          <w:sz w:val="24"/>
        </w:rPr>
        <w:t xml:space="preserve"> </w:t>
      </w:r>
      <w:r w:rsidRPr="00E743F7">
        <w:rPr>
          <w:sz w:val="24"/>
        </w:rPr>
        <w:t>А.</w:t>
      </w:r>
      <w:r w:rsidRPr="00E743F7">
        <w:rPr>
          <w:spacing w:val="-4"/>
          <w:sz w:val="24"/>
        </w:rPr>
        <w:t xml:space="preserve"> </w:t>
      </w:r>
      <w:r w:rsidRPr="00E743F7">
        <w:rPr>
          <w:sz w:val="24"/>
        </w:rPr>
        <w:t>Жилина;</w:t>
      </w:r>
      <w:r w:rsidRPr="00E743F7">
        <w:rPr>
          <w:spacing w:val="-2"/>
          <w:sz w:val="24"/>
        </w:rPr>
        <w:t xml:space="preserve"> </w:t>
      </w:r>
      <w:r w:rsidRPr="00E743F7">
        <w:rPr>
          <w:sz w:val="24"/>
        </w:rPr>
        <w:t>«Выход</w:t>
      </w:r>
      <w:r w:rsidRPr="00E743F7">
        <w:rPr>
          <w:spacing w:val="-3"/>
          <w:sz w:val="24"/>
        </w:rPr>
        <w:t xml:space="preserve"> </w:t>
      </w:r>
      <w:r w:rsidRPr="00E743F7">
        <w:rPr>
          <w:sz w:val="24"/>
        </w:rPr>
        <w:t>к</w:t>
      </w:r>
      <w:r w:rsidRPr="00E743F7">
        <w:rPr>
          <w:spacing w:val="-2"/>
          <w:sz w:val="24"/>
        </w:rPr>
        <w:t xml:space="preserve"> </w:t>
      </w:r>
      <w:r w:rsidRPr="00E743F7">
        <w:rPr>
          <w:sz w:val="24"/>
        </w:rPr>
        <w:t>пляске</w:t>
      </w:r>
      <w:r w:rsidRPr="00E743F7">
        <w:rPr>
          <w:spacing w:val="-5"/>
          <w:sz w:val="24"/>
        </w:rPr>
        <w:t xml:space="preserve"> </w:t>
      </w:r>
      <w:r w:rsidRPr="00E743F7">
        <w:rPr>
          <w:sz w:val="24"/>
        </w:rPr>
        <w:t>медвежат»,</w:t>
      </w:r>
      <w:r w:rsidRPr="00E743F7">
        <w:rPr>
          <w:spacing w:val="1"/>
          <w:sz w:val="24"/>
        </w:rPr>
        <w:t xml:space="preserve"> </w:t>
      </w:r>
      <w:r w:rsidRPr="00E743F7">
        <w:rPr>
          <w:sz w:val="24"/>
        </w:rPr>
        <w:t>муз.</w:t>
      </w:r>
    </w:p>
    <w:p w14:paraId="15862B53" w14:textId="77777777" w:rsidR="0074595B" w:rsidRPr="00E743F7" w:rsidRDefault="0074595B" w:rsidP="00D33547">
      <w:pPr>
        <w:pStyle w:val="a3"/>
        <w:tabs>
          <w:tab w:val="left" w:pos="9214"/>
        </w:tabs>
        <w:spacing w:line="276" w:lineRule="auto"/>
        <w:ind w:left="0" w:firstLine="0"/>
      </w:pPr>
      <w:r w:rsidRPr="00E743F7">
        <w:t>М.</w:t>
      </w:r>
      <w:r w:rsidRPr="00E743F7">
        <w:rPr>
          <w:spacing w:val="-4"/>
        </w:rPr>
        <w:t xml:space="preserve"> </w:t>
      </w:r>
      <w:proofErr w:type="spellStart"/>
      <w:r w:rsidRPr="00E743F7">
        <w:t>Красева</w:t>
      </w:r>
      <w:proofErr w:type="spellEnd"/>
      <w:r w:rsidRPr="00E743F7">
        <w:t>;</w:t>
      </w:r>
      <w:r w:rsidRPr="00E743F7">
        <w:rPr>
          <w:spacing w:val="2"/>
        </w:rPr>
        <w:t xml:space="preserve"> </w:t>
      </w:r>
      <w:r w:rsidRPr="00E743F7">
        <w:t>«Матрешки»,</w:t>
      </w:r>
      <w:r w:rsidRPr="00E743F7">
        <w:rPr>
          <w:spacing w:val="-3"/>
        </w:rPr>
        <w:t xml:space="preserve"> </w:t>
      </w:r>
      <w:r w:rsidRPr="00E743F7">
        <w:t>муз.</w:t>
      </w:r>
      <w:r w:rsidRPr="00E743F7">
        <w:rPr>
          <w:spacing w:val="-3"/>
        </w:rPr>
        <w:t xml:space="preserve"> </w:t>
      </w:r>
      <w:r w:rsidRPr="00E743F7">
        <w:t>Ю.</w:t>
      </w:r>
      <w:r w:rsidRPr="00E743F7">
        <w:rPr>
          <w:spacing w:val="-3"/>
        </w:rPr>
        <w:t xml:space="preserve"> </w:t>
      </w:r>
      <w:proofErr w:type="spellStart"/>
      <w:r w:rsidRPr="00E743F7">
        <w:t>Слонова</w:t>
      </w:r>
      <w:proofErr w:type="spellEnd"/>
      <w:r w:rsidRPr="00E743F7">
        <w:t>,</w:t>
      </w:r>
      <w:r w:rsidRPr="00E743F7">
        <w:rPr>
          <w:spacing w:val="-2"/>
        </w:rPr>
        <w:t xml:space="preserve"> </w:t>
      </w:r>
      <w:r w:rsidRPr="00E743F7">
        <w:t>сл.</w:t>
      </w:r>
      <w:r w:rsidRPr="00E743F7">
        <w:rPr>
          <w:spacing w:val="-3"/>
        </w:rPr>
        <w:t xml:space="preserve"> </w:t>
      </w:r>
      <w:r w:rsidRPr="00E743F7">
        <w:t>Л.</w:t>
      </w:r>
      <w:r w:rsidRPr="00E743F7">
        <w:rPr>
          <w:spacing w:val="-4"/>
        </w:rPr>
        <w:t xml:space="preserve"> </w:t>
      </w:r>
      <w:r w:rsidRPr="00E743F7">
        <w:t>Некрасовой.</w:t>
      </w:r>
    </w:p>
    <w:p w14:paraId="5738BB0F" w14:textId="77777777" w:rsidR="0074595B" w:rsidRPr="00E743F7" w:rsidRDefault="0074595B" w:rsidP="00D33547">
      <w:pPr>
        <w:pStyle w:val="a3"/>
        <w:tabs>
          <w:tab w:val="left" w:pos="9214"/>
        </w:tabs>
        <w:spacing w:line="276" w:lineRule="auto"/>
        <w:ind w:left="0" w:firstLine="0"/>
      </w:pPr>
      <w:r w:rsidRPr="00E743F7">
        <w:rPr>
          <w:i/>
        </w:rPr>
        <w:t>Хороводы</w:t>
      </w:r>
      <w:r w:rsidRPr="00E743F7">
        <w:t xml:space="preserve">. «Выйду ль я на реченьку», рус. нар. песня, </w:t>
      </w:r>
      <w:proofErr w:type="spellStart"/>
      <w:r w:rsidRPr="00E743F7">
        <w:t>обраб</w:t>
      </w:r>
      <w:proofErr w:type="spellEnd"/>
      <w:r w:rsidRPr="00E743F7">
        <w:t>. В. Иванникова; «На горе-то</w:t>
      </w:r>
      <w:r w:rsidRPr="00E743F7">
        <w:rPr>
          <w:spacing w:val="1"/>
        </w:rPr>
        <w:t xml:space="preserve"> </w:t>
      </w:r>
      <w:r w:rsidRPr="00E743F7">
        <w:t xml:space="preserve">калина», рус. нар. мелодия, </w:t>
      </w:r>
      <w:proofErr w:type="spellStart"/>
      <w:r w:rsidRPr="00E743F7">
        <w:t>обраб</w:t>
      </w:r>
      <w:proofErr w:type="spellEnd"/>
      <w:r w:rsidRPr="00E743F7">
        <w:t xml:space="preserve">. А. Новикова; «Во саду ли, в огороде», рус. нар. мелодия, </w:t>
      </w:r>
      <w:proofErr w:type="spellStart"/>
      <w:r w:rsidRPr="00E743F7">
        <w:t>обраб</w:t>
      </w:r>
      <w:proofErr w:type="spellEnd"/>
      <w:r w:rsidRPr="00E743F7">
        <w:t>.</w:t>
      </w:r>
      <w:r w:rsidRPr="00E743F7">
        <w:rPr>
          <w:spacing w:val="1"/>
        </w:rPr>
        <w:t xml:space="preserve"> </w:t>
      </w:r>
      <w:r w:rsidRPr="00E743F7">
        <w:t>И.</w:t>
      </w:r>
      <w:r w:rsidRPr="00E743F7">
        <w:rPr>
          <w:spacing w:val="-2"/>
        </w:rPr>
        <w:t xml:space="preserve"> </w:t>
      </w:r>
      <w:r w:rsidRPr="00E743F7">
        <w:t>Арсеева.</w:t>
      </w:r>
    </w:p>
    <w:p w14:paraId="366D1939" w14:textId="77777777" w:rsidR="0074595B" w:rsidRPr="00E743F7" w:rsidRDefault="0074595B" w:rsidP="00D73291">
      <w:pPr>
        <w:tabs>
          <w:tab w:val="left" w:pos="9214"/>
        </w:tabs>
        <w:spacing w:line="276" w:lineRule="auto"/>
        <w:jc w:val="both"/>
        <w:rPr>
          <w:i/>
          <w:sz w:val="24"/>
        </w:rPr>
      </w:pPr>
      <w:r w:rsidRPr="00E743F7">
        <w:rPr>
          <w:i/>
          <w:sz w:val="24"/>
        </w:rPr>
        <w:t>Музыкальные</w:t>
      </w:r>
      <w:r w:rsidRPr="00E743F7">
        <w:rPr>
          <w:i/>
          <w:spacing w:val="-2"/>
          <w:sz w:val="24"/>
        </w:rPr>
        <w:t xml:space="preserve"> </w:t>
      </w:r>
      <w:r w:rsidRPr="00E743F7">
        <w:rPr>
          <w:i/>
          <w:sz w:val="24"/>
        </w:rPr>
        <w:t>игры</w:t>
      </w:r>
    </w:p>
    <w:p w14:paraId="126D7355" w14:textId="77777777" w:rsidR="0074595B" w:rsidRPr="00E743F7" w:rsidRDefault="0074595B" w:rsidP="00D73291">
      <w:pPr>
        <w:pStyle w:val="a3"/>
        <w:tabs>
          <w:tab w:val="left" w:pos="9214"/>
        </w:tabs>
        <w:spacing w:line="276" w:lineRule="auto"/>
        <w:ind w:left="0" w:firstLine="0"/>
      </w:pPr>
      <w:r w:rsidRPr="00E743F7">
        <w:rPr>
          <w:i/>
        </w:rPr>
        <w:t>Игры</w:t>
      </w:r>
      <w:r w:rsidRPr="00E743F7">
        <w:t>.</w:t>
      </w:r>
      <w:r w:rsidRPr="00E743F7">
        <w:rPr>
          <w:spacing w:val="1"/>
        </w:rPr>
        <w:t xml:space="preserve"> </w:t>
      </w:r>
      <w:r w:rsidRPr="00E743F7">
        <w:t>Кот</w:t>
      </w:r>
      <w:r w:rsidRPr="00E743F7">
        <w:rPr>
          <w:spacing w:val="1"/>
        </w:rPr>
        <w:t xml:space="preserve"> </w:t>
      </w:r>
      <w:r w:rsidRPr="00E743F7">
        <w:t>и</w:t>
      </w:r>
      <w:r w:rsidRPr="00E743F7">
        <w:rPr>
          <w:spacing w:val="1"/>
        </w:rPr>
        <w:t xml:space="preserve"> </w:t>
      </w:r>
      <w:r w:rsidRPr="00E743F7">
        <w:t>мыши»,</w:t>
      </w:r>
      <w:r w:rsidRPr="00E743F7">
        <w:rPr>
          <w:spacing w:val="1"/>
        </w:rPr>
        <w:t xml:space="preserve"> </w:t>
      </w:r>
      <w:r w:rsidRPr="00E743F7">
        <w:t>муз.</w:t>
      </w:r>
      <w:r w:rsidRPr="00E743F7">
        <w:rPr>
          <w:spacing w:val="1"/>
        </w:rPr>
        <w:t xml:space="preserve"> </w:t>
      </w:r>
      <w:r w:rsidRPr="00E743F7">
        <w:t>Т.</w:t>
      </w:r>
      <w:r w:rsidRPr="00E743F7">
        <w:rPr>
          <w:spacing w:val="1"/>
        </w:rPr>
        <w:t xml:space="preserve"> </w:t>
      </w:r>
      <w:r w:rsidRPr="00E743F7">
        <w:t>Ломовой;</w:t>
      </w:r>
      <w:r w:rsidRPr="00E743F7">
        <w:rPr>
          <w:spacing w:val="1"/>
        </w:rPr>
        <w:t xml:space="preserve"> </w:t>
      </w:r>
      <w:r w:rsidRPr="00E743F7">
        <w:t>«Кто</w:t>
      </w:r>
      <w:r w:rsidRPr="00E743F7">
        <w:rPr>
          <w:spacing w:val="1"/>
        </w:rPr>
        <w:t xml:space="preserve"> </w:t>
      </w:r>
      <w:r w:rsidRPr="00E743F7">
        <w:t>скорей?»,</w:t>
      </w:r>
      <w:r w:rsidRPr="00E743F7">
        <w:rPr>
          <w:spacing w:val="1"/>
        </w:rPr>
        <w:t xml:space="preserve"> </w:t>
      </w:r>
      <w:r w:rsidRPr="00E743F7">
        <w:t>муз.</w:t>
      </w:r>
      <w:r w:rsidRPr="00E743F7">
        <w:rPr>
          <w:spacing w:val="1"/>
        </w:rPr>
        <w:t xml:space="preserve"> </w:t>
      </w:r>
      <w:r w:rsidRPr="00E743F7">
        <w:t>М.</w:t>
      </w:r>
      <w:r w:rsidRPr="00E743F7">
        <w:rPr>
          <w:spacing w:val="1"/>
        </w:rPr>
        <w:t xml:space="preserve"> </w:t>
      </w:r>
      <w:r w:rsidRPr="00E743F7">
        <w:t>Шварца;</w:t>
      </w:r>
      <w:r w:rsidRPr="00E743F7">
        <w:rPr>
          <w:spacing w:val="1"/>
        </w:rPr>
        <w:t xml:space="preserve"> </w:t>
      </w:r>
      <w:r w:rsidRPr="00E743F7">
        <w:t>«Игра</w:t>
      </w:r>
      <w:r w:rsidRPr="00E743F7">
        <w:rPr>
          <w:spacing w:val="1"/>
        </w:rPr>
        <w:t xml:space="preserve"> </w:t>
      </w:r>
      <w:r w:rsidRPr="00E743F7">
        <w:t>с</w:t>
      </w:r>
      <w:r w:rsidRPr="00E743F7">
        <w:rPr>
          <w:spacing w:val="1"/>
        </w:rPr>
        <w:t xml:space="preserve"> </w:t>
      </w:r>
      <w:r w:rsidRPr="00E743F7">
        <w:t>погремушками», муз. Ф. Шуберта «Экоссез»; «Поездка», «Пастух и козлята», рус. нар. песня,</w:t>
      </w:r>
      <w:r w:rsidRPr="00E743F7">
        <w:rPr>
          <w:spacing w:val="1"/>
        </w:rPr>
        <w:t xml:space="preserve"> </w:t>
      </w:r>
      <w:proofErr w:type="spellStart"/>
      <w:r w:rsidRPr="00E743F7">
        <w:t>обраб</w:t>
      </w:r>
      <w:proofErr w:type="spellEnd"/>
      <w:r w:rsidRPr="00E743F7">
        <w:t>.</w:t>
      </w:r>
      <w:r w:rsidRPr="00E743F7">
        <w:rPr>
          <w:spacing w:val="-1"/>
        </w:rPr>
        <w:t xml:space="preserve"> </w:t>
      </w:r>
      <w:r w:rsidRPr="00E743F7">
        <w:t xml:space="preserve">В. </w:t>
      </w:r>
      <w:proofErr w:type="spellStart"/>
      <w:r w:rsidRPr="00E743F7">
        <w:t>Трутовского</w:t>
      </w:r>
      <w:proofErr w:type="spellEnd"/>
      <w:r w:rsidRPr="00E743F7">
        <w:t>.</w:t>
      </w:r>
    </w:p>
    <w:p w14:paraId="0BEE2C45" w14:textId="77777777" w:rsidR="0074595B" w:rsidRPr="00E743F7" w:rsidRDefault="0074595B" w:rsidP="00D73291">
      <w:pPr>
        <w:pStyle w:val="a3"/>
        <w:tabs>
          <w:tab w:val="left" w:pos="9214"/>
        </w:tabs>
        <w:spacing w:line="276" w:lineRule="auto"/>
        <w:ind w:left="0" w:firstLine="0"/>
      </w:pPr>
      <w:r w:rsidRPr="00E743F7">
        <w:rPr>
          <w:i/>
        </w:rPr>
        <w:t>Игры с пением</w:t>
      </w:r>
      <w:r w:rsidRPr="00E743F7">
        <w:t>. «Плетень», рус. нар. мелодия «Сеяли девушки», обр. И. Кишко; «Узнай по</w:t>
      </w:r>
      <w:r w:rsidRPr="00E743F7">
        <w:rPr>
          <w:spacing w:val="1"/>
        </w:rPr>
        <w:t xml:space="preserve"> </w:t>
      </w:r>
      <w:r w:rsidRPr="00E743F7">
        <w:t xml:space="preserve">голосу», муз. В. </w:t>
      </w:r>
      <w:proofErr w:type="spellStart"/>
      <w:r w:rsidRPr="00E743F7">
        <w:t>Ребикова</w:t>
      </w:r>
      <w:proofErr w:type="spellEnd"/>
      <w:r w:rsidRPr="00E743F7">
        <w:t xml:space="preserve"> («Пьеса»); «Теремок», рус. нар. песня; «Метелица», «Ой, вставала я</w:t>
      </w:r>
      <w:r w:rsidRPr="00E743F7">
        <w:rPr>
          <w:spacing w:val="1"/>
        </w:rPr>
        <w:t xml:space="preserve"> </w:t>
      </w:r>
      <w:proofErr w:type="spellStart"/>
      <w:r w:rsidRPr="00E743F7">
        <w:t>ранешенько</w:t>
      </w:r>
      <w:proofErr w:type="spellEnd"/>
      <w:r w:rsidRPr="00E743F7">
        <w:t>», рус. нар. песни; «Ищи», муз. Т. Ломовой; «Со вьюном я хожу», рус. нар. песня,</w:t>
      </w:r>
      <w:r w:rsidRPr="00E743F7">
        <w:rPr>
          <w:spacing w:val="1"/>
        </w:rPr>
        <w:t xml:space="preserve"> </w:t>
      </w:r>
      <w:proofErr w:type="spellStart"/>
      <w:r w:rsidRPr="00E743F7">
        <w:t>обраб</w:t>
      </w:r>
      <w:proofErr w:type="spellEnd"/>
      <w:r w:rsidRPr="00E743F7">
        <w:t>. А. Гречанинова; «</w:t>
      </w:r>
      <w:proofErr w:type="spellStart"/>
      <w:r w:rsidRPr="00E743F7">
        <w:t>Земелюшка</w:t>
      </w:r>
      <w:proofErr w:type="spellEnd"/>
      <w:r w:rsidRPr="00E743F7">
        <w:t>-чернозем», рус. нар. песня; «Савка и Гришка», белорус. нар.</w:t>
      </w:r>
      <w:r w:rsidRPr="00E743F7">
        <w:rPr>
          <w:spacing w:val="1"/>
        </w:rPr>
        <w:t xml:space="preserve"> </w:t>
      </w:r>
      <w:r w:rsidRPr="00E743F7">
        <w:t>песня;</w:t>
      </w:r>
      <w:r w:rsidRPr="00E743F7">
        <w:rPr>
          <w:spacing w:val="2"/>
        </w:rPr>
        <w:t xml:space="preserve"> </w:t>
      </w:r>
      <w:r w:rsidRPr="00E743F7">
        <w:t>«Уж</w:t>
      </w:r>
      <w:r w:rsidRPr="00E743F7">
        <w:rPr>
          <w:spacing w:val="-3"/>
        </w:rPr>
        <w:t xml:space="preserve"> </w:t>
      </w:r>
      <w:r w:rsidRPr="00E743F7">
        <w:t>как</w:t>
      </w:r>
      <w:r w:rsidRPr="00E743F7">
        <w:rPr>
          <w:spacing w:val="-3"/>
        </w:rPr>
        <w:t xml:space="preserve"> </w:t>
      </w:r>
      <w:r w:rsidRPr="00E743F7">
        <w:t>по</w:t>
      </w:r>
      <w:r w:rsidRPr="00E743F7">
        <w:rPr>
          <w:spacing w:val="-2"/>
        </w:rPr>
        <w:t xml:space="preserve"> </w:t>
      </w:r>
      <w:r w:rsidRPr="00E743F7">
        <w:t>мосту-мосточку»,</w:t>
      </w:r>
      <w:r w:rsidRPr="00E743F7">
        <w:rPr>
          <w:spacing w:val="3"/>
        </w:rPr>
        <w:t xml:space="preserve"> </w:t>
      </w:r>
      <w:r w:rsidRPr="00E743F7">
        <w:t>«Как</w:t>
      </w:r>
      <w:r w:rsidRPr="00E743F7">
        <w:rPr>
          <w:spacing w:val="-1"/>
        </w:rPr>
        <w:t xml:space="preserve"> </w:t>
      </w:r>
      <w:r w:rsidRPr="00E743F7">
        <w:t>у</w:t>
      </w:r>
      <w:r w:rsidRPr="00E743F7">
        <w:rPr>
          <w:spacing w:val="-8"/>
        </w:rPr>
        <w:t xml:space="preserve"> </w:t>
      </w:r>
      <w:r w:rsidRPr="00E743F7">
        <w:t>наших</w:t>
      </w:r>
      <w:r w:rsidRPr="00E743F7">
        <w:rPr>
          <w:spacing w:val="2"/>
        </w:rPr>
        <w:t xml:space="preserve"> </w:t>
      </w:r>
      <w:r w:rsidRPr="00E743F7">
        <w:t>у</w:t>
      </w:r>
      <w:r w:rsidRPr="00E743F7">
        <w:rPr>
          <w:spacing w:val="-11"/>
        </w:rPr>
        <w:t xml:space="preserve"> </w:t>
      </w:r>
      <w:r w:rsidRPr="00E743F7">
        <w:t>ворот»,</w:t>
      </w:r>
      <w:r w:rsidRPr="00E743F7">
        <w:rPr>
          <w:spacing w:val="1"/>
        </w:rPr>
        <w:t xml:space="preserve"> </w:t>
      </w:r>
      <w:r w:rsidRPr="00E743F7">
        <w:t>«Камаринская»,</w:t>
      </w:r>
      <w:r w:rsidRPr="00E743F7">
        <w:rPr>
          <w:spacing w:val="-2"/>
        </w:rPr>
        <w:t xml:space="preserve"> </w:t>
      </w:r>
      <w:proofErr w:type="spellStart"/>
      <w:r w:rsidRPr="00E743F7">
        <w:t>обраб</w:t>
      </w:r>
      <w:proofErr w:type="spellEnd"/>
      <w:r w:rsidRPr="00E743F7">
        <w:t>.</w:t>
      </w:r>
      <w:r w:rsidRPr="00E743F7">
        <w:rPr>
          <w:spacing w:val="-3"/>
        </w:rPr>
        <w:t xml:space="preserve"> </w:t>
      </w:r>
      <w:r w:rsidRPr="00E743F7">
        <w:t>А.</w:t>
      </w:r>
      <w:r w:rsidRPr="00E743F7">
        <w:rPr>
          <w:spacing w:val="-2"/>
        </w:rPr>
        <w:t xml:space="preserve"> </w:t>
      </w:r>
      <w:proofErr w:type="spellStart"/>
      <w:r w:rsidRPr="00E743F7">
        <w:t>Быканова</w:t>
      </w:r>
      <w:proofErr w:type="spellEnd"/>
      <w:r w:rsidRPr="00E743F7">
        <w:t>;</w:t>
      </w:r>
    </w:p>
    <w:p w14:paraId="4B2502DF" w14:textId="77777777" w:rsidR="0074595B" w:rsidRPr="00E743F7" w:rsidRDefault="0074595B" w:rsidP="00D73291">
      <w:pPr>
        <w:tabs>
          <w:tab w:val="left" w:pos="9214"/>
        </w:tabs>
        <w:spacing w:line="276" w:lineRule="auto"/>
        <w:jc w:val="both"/>
        <w:rPr>
          <w:i/>
          <w:sz w:val="24"/>
        </w:rPr>
      </w:pPr>
      <w:r w:rsidRPr="00E743F7">
        <w:rPr>
          <w:i/>
          <w:sz w:val="24"/>
        </w:rPr>
        <w:t>Музыкально-дидактические</w:t>
      </w:r>
      <w:r w:rsidRPr="00E743F7">
        <w:rPr>
          <w:i/>
          <w:spacing w:val="-5"/>
          <w:sz w:val="24"/>
        </w:rPr>
        <w:t xml:space="preserve"> </w:t>
      </w:r>
      <w:r w:rsidRPr="00E743F7">
        <w:rPr>
          <w:i/>
          <w:sz w:val="24"/>
        </w:rPr>
        <w:t>игры</w:t>
      </w:r>
    </w:p>
    <w:p w14:paraId="65EBFA81" w14:textId="77777777" w:rsidR="0074595B" w:rsidRPr="00E743F7" w:rsidRDefault="0074595B" w:rsidP="00D73291">
      <w:pPr>
        <w:tabs>
          <w:tab w:val="left" w:pos="9214"/>
        </w:tabs>
        <w:spacing w:line="276" w:lineRule="auto"/>
        <w:jc w:val="both"/>
        <w:rPr>
          <w:sz w:val="24"/>
        </w:rPr>
      </w:pPr>
      <w:r w:rsidRPr="00E743F7">
        <w:rPr>
          <w:i/>
          <w:sz w:val="24"/>
        </w:rPr>
        <w:t>Развитие</w:t>
      </w:r>
      <w:r w:rsidRPr="00E743F7">
        <w:rPr>
          <w:i/>
          <w:spacing w:val="1"/>
          <w:sz w:val="24"/>
        </w:rPr>
        <w:t xml:space="preserve"> </w:t>
      </w:r>
      <w:proofErr w:type="spellStart"/>
      <w:r w:rsidRPr="00E743F7">
        <w:rPr>
          <w:i/>
          <w:sz w:val="24"/>
        </w:rPr>
        <w:t>звуковысотного</w:t>
      </w:r>
      <w:proofErr w:type="spellEnd"/>
      <w:r w:rsidRPr="00E743F7">
        <w:rPr>
          <w:i/>
          <w:spacing w:val="1"/>
          <w:sz w:val="24"/>
        </w:rPr>
        <w:t xml:space="preserve"> </w:t>
      </w:r>
      <w:r w:rsidRPr="00E743F7">
        <w:rPr>
          <w:i/>
          <w:sz w:val="24"/>
        </w:rPr>
        <w:t>слуха</w:t>
      </w:r>
      <w:r w:rsidRPr="00E743F7">
        <w:rPr>
          <w:sz w:val="24"/>
        </w:rPr>
        <w:t>.</w:t>
      </w:r>
      <w:r w:rsidRPr="00E743F7">
        <w:rPr>
          <w:spacing w:val="1"/>
          <w:sz w:val="24"/>
        </w:rPr>
        <w:t xml:space="preserve"> </w:t>
      </w:r>
      <w:r w:rsidRPr="00E743F7">
        <w:rPr>
          <w:sz w:val="24"/>
        </w:rPr>
        <w:t>«Три</w:t>
      </w:r>
      <w:r w:rsidRPr="00E743F7">
        <w:rPr>
          <w:spacing w:val="1"/>
          <w:sz w:val="24"/>
        </w:rPr>
        <w:t xml:space="preserve"> </w:t>
      </w:r>
      <w:r w:rsidRPr="00E743F7">
        <w:rPr>
          <w:sz w:val="24"/>
        </w:rPr>
        <w:t>поросенка»,</w:t>
      </w:r>
      <w:r w:rsidRPr="00E743F7">
        <w:rPr>
          <w:spacing w:val="1"/>
          <w:sz w:val="24"/>
        </w:rPr>
        <w:t xml:space="preserve"> </w:t>
      </w:r>
      <w:r w:rsidRPr="00E743F7">
        <w:rPr>
          <w:sz w:val="24"/>
        </w:rPr>
        <w:t>«Подумай,</w:t>
      </w:r>
      <w:r w:rsidRPr="00E743F7">
        <w:rPr>
          <w:spacing w:val="1"/>
          <w:sz w:val="24"/>
        </w:rPr>
        <w:t xml:space="preserve"> </w:t>
      </w:r>
      <w:r w:rsidRPr="00E743F7">
        <w:rPr>
          <w:sz w:val="24"/>
        </w:rPr>
        <w:t>отгадай»,</w:t>
      </w:r>
      <w:r w:rsidRPr="00E743F7">
        <w:rPr>
          <w:spacing w:val="1"/>
          <w:sz w:val="24"/>
        </w:rPr>
        <w:t xml:space="preserve"> </w:t>
      </w:r>
      <w:r w:rsidRPr="00E743F7">
        <w:rPr>
          <w:sz w:val="24"/>
        </w:rPr>
        <w:t>«Звуки</w:t>
      </w:r>
      <w:r w:rsidRPr="00E743F7">
        <w:rPr>
          <w:spacing w:val="1"/>
          <w:sz w:val="24"/>
        </w:rPr>
        <w:t xml:space="preserve"> </w:t>
      </w:r>
      <w:r w:rsidRPr="00E743F7">
        <w:rPr>
          <w:sz w:val="24"/>
        </w:rPr>
        <w:t>разные</w:t>
      </w:r>
      <w:r w:rsidRPr="00E743F7">
        <w:rPr>
          <w:spacing w:val="-57"/>
          <w:sz w:val="24"/>
        </w:rPr>
        <w:t xml:space="preserve"> </w:t>
      </w:r>
      <w:r w:rsidRPr="00E743F7">
        <w:rPr>
          <w:sz w:val="24"/>
        </w:rPr>
        <w:t>бывают»,</w:t>
      </w:r>
      <w:r w:rsidRPr="00E743F7">
        <w:rPr>
          <w:spacing w:val="3"/>
          <w:sz w:val="24"/>
        </w:rPr>
        <w:t xml:space="preserve"> </w:t>
      </w:r>
      <w:r w:rsidRPr="00E743F7">
        <w:rPr>
          <w:sz w:val="24"/>
        </w:rPr>
        <w:t>«Веселые Петрушки».</w:t>
      </w:r>
    </w:p>
    <w:p w14:paraId="01F89A62" w14:textId="071801E0" w:rsidR="0074595B" w:rsidRPr="00E743F7" w:rsidRDefault="0074595B" w:rsidP="00D73291">
      <w:pPr>
        <w:pStyle w:val="a3"/>
        <w:tabs>
          <w:tab w:val="left" w:pos="9214"/>
        </w:tabs>
        <w:spacing w:line="276" w:lineRule="auto"/>
        <w:ind w:left="0" w:firstLine="0"/>
      </w:pPr>
      <w:r w:rsidRPr="00E743F7">
        <w:rPr>
          <w:i/>
        </w:rPr>
        <w:lastRenderedPageBreak/>
        <w:t>Развитие чувства ритма</w:t>
      </w:r>
      <w:r w:rsidRPr="00E743F7">
        <w:t>. «Прогулка в парк», «Выполни задание», «Определи по ритму».</w:t>
      </w:r>
      <w:r w:rsidRPr="00E743F7">
        <w:rPr>
          <w:spacing w:val="1"/>
        </w:rPr>
        <w:t xml:space="preserve"> </w:t>
      </w:r>
      <w:r w:rsidRPr="00E743F7">
        <w:t>Развитие</w:t>
      </w:r>
      <w:r w:rsidRPr="00E743F7">
        <w:rPr>
          <w:spacing w:val="21"/>
        </w:rPr>
        <w:t xml:space="preserve"> </w:t>
      </w:r>
      <w:r w:rsidRPr="00E743F7">
        <w:t>тембрового</w:t>
      </w:r>
      <w:r w:rsidRPr="00E743F7">
        <w:rPr>
          <w:spacing w:val="22"/>
        </w:rPr>
        <w:t xml:space="preserve"> </w:t>
      </w:r>
      <w:r w:rsidRPr="00E743F7">
        <w:t>слуха.</w:t>
      </w:r>
      <w:r w:rsidRPr="00E743F7">
        <w:rPr>
          <w:spacing w:val="26"/>
        </w:rPr>
        <w:t xml:space="preserve"> </w:t>
      </w:r>
      <w:r w:rsidRPr="00E743F7">
        <w:t>«Угадай,</w:t>
      </w:r>
      <w:r w:rsidRPr="00E743F7">
        <w:rPr>
          <w:spacing w:val="22"/>
        </w:rPr>
        <w:t xml:space="preserve"> </w:t>
      </w:r>
      <w:r w:rsidRPr="00E743F7">
        <w:t>на</w:t>
      </w:r>
      <w:r w:rsidRPr="00E743F7">
        <w:rPr>
          <w:spacing w:val="21"/>
        </w:rPr>
        <w:t xml:space="preserve"> </w:t>
      </w:r>
      <w:r w:rsidRPr="00E743F7">
        <w:t>чем</w:t>
      </w:r>
      <w:r w:rsidRPr="00E743F7">
        <w:rPr>
          <w:spacing w:val="21"/>
        </w:rPr>
        <w:t xml:space="preserve"> </w:t>
      </w:r>
      <w:r w:rsidRPr="00E743F7">
        <w:t>играю»,</w:t>
      </w:r>
      <w:r w:rsidRPr="00E743F7">
        <w:rPr>
          <w:spacing w:val="26"/>
        </w:rPr>
        <w:t xml:space="preserve"> </w:t>
      </w:r>
      <w:r w:rsidRPr="00E743F7">
        <w:t>«Рассказ</w:t>
      </w:r>
      <w:r w:rsidRPr="00E743F7">
        <w:rPr>
          <w:spacing w:val="23"/>
        </w:rPr>
        <w:t xml:space="preserve"> </w:t>
      </w:r>
      <w:r w:rsidRPr="00E743F7">
        <w:t>музыкального</w:t>
      </w:r>
      <w:r w:rsidRPr="00E743F7">
        <w:rPr>
          <w:spacing w:val="22"/>
        </w:rPr>
        <w:t xml:space="preserve"> </w:t>
      </w:r>
      <w:r w:rsidRPr="00E743F7">
        <w:t>инструмента»,</w:t>
      </w:r>
      <w:r w:rsidR="00D73291">
        <w:t xml:space="preserve"> </w:t>
      </w:r>
      <w:r w:rsidRPr="00E743F7">
        <w:t>«Музыкальный</w:t>
      </w:r>
      <w:r w:rsidRPr="00E743F7">
        <w:rPr>
          <w:spacing w:val="-2"/>
        </w:rPr>
        <w:t xml:space="preserve"> </w:t>
      </w:r>
      <w:r w:rsidRPr="00E743F7">
        <w:t>домик».</w:t>
      </w:r>
    </w:p>
    <w:p w14:paraId="39475A19" w14:textId="77777777" w:rsidR="0074595B" w:rsidRPr="00E743F7" w:rsidRDefault="0074595B" w:rsidP="00D73291">
      <w:pPr>
        <w:tabs>
          <w:tab w:val="left" w:pos="9214"/>
        </w:tabs>
        <w:spacing w:line="276" w:lineRule="auto"/>
        <w:jc w:val="both"/>
        <w:rPr>
          <w:sz w:val="24"/>
        </w:rPr>
      </w:pPr>
      <w:r w:rsidRPr="00E743F7">
        <w:rPr>
          <w:i/>
          <w:sz w:val="24"/>
        </w:rPr>
        <w:t>Развитие</w:t>
      </w:r>
      <w:r w:rsidRPr="00E743F7">
        <w:rPr>
          <w:i/>
          <w:spacing w:val="-6"/>
          <w:sz w:val="24"/>
        </w:rPr>
        <w:t xml:space="preserve"> </w:t>
      </w:r>
      <w:r w:rsidRPr="00E743F7">
        <w:rPr>
          <w:i/>
          <w:sz w:val="24"/>
        </w:rPr>
        <w:t>диатонического</w:t>
      </w:r>
      <w:r w:rsidRPr="00E743F7">
        <w:rPr>
          <w:i/>
          <w:spacing w:val="-4"/>
          <w:sz w:val="24"/>
        </w:rPr>
        <w:t xml:space="preserve"> </w:t>
      </w:r>
      <w:r w:rsidRPr="00E743F7">
        <w:rPr>
          <w:i/>
          <w:sz w:val="24"/>
        </w:rPr>
        <w:t>слуха</w:t>
      </w:r>
      <w:r w:rsidRPr="00E743F7">
        <w:rPr>
          <w:sz w:val="24"/>
        </w:rPr>
        <w:t>. «Громко-тихо</w:t>
      </w:r>
      <w:r w:rsidRPr="00E743F7">
        <w:rPr>
          <w:spacing w:val="-4"/>
          <w:sz w:val="24"/>
        </w:rPr>
        <w:t xml:space="preserve"> </w:t>
      </w:r>
      <w:r w:rsidRPr="00E743F7">
        <w:rPr>
          <w:sz w:val="24"/>
        </w:rPr>
        <w:t>запоем»,</w:t>
      </w:r>
      <w:r w:rsidRPr="00E743F7">
        <w:rPr>
          <w:spacing w:val="-1"/>
          <w:sz w:val="24"/>
        </w:rPr>
        <w:t xml:space="preserve"> </w:t>
      </w:r>
      <w:r w:rsidRPr="00E743F7">
        <w:rPr>
          <w:sz w:val="24"/>
        </w:rPr>
        <w:t>«Звенящие</w:t>
      </w:r>
      <w:r w:rsidRPr="00E743F7">
        <w:rPr>
          <w:spacing w:val="-4"/>
          <w:sz w:val="24"/>
        </w:rPr>
        <w:t xml:space="preserve"> </w:t>
      </w:r>
      <w:r w:rsidRPr="00E743F7">
        <w:rPr>
          <w:sz w:val="24"/>
        </w:rPr>
        <w:t>колокольчики,</w:t>
      </w:r>
      <w:r w:rsidRPr="00E743F7">
        <w:rPr>
          <w:spacing w:val="-7"/>
          <w:sz w:val="24"/>
        </w:rPr>
        <w:t xml:space="preserve"> </w:t>
      </w:r>
      <w:r w:rsidRPr="00E743F7">
        <w:rPr>
          <w:sz w:val="24"/>
        </w:rPr>
        <w:t>ищи».</w:t>
      </w:r>
    </w:p>
    <w:p w14:paraId="32FFEB41" w14:textId="59E744FA" w:rsidR="0074595B" w:rsidRPr="00E743F7" w:rsidRDefault="0074595B" w:rsidP="00D73291">
      <w:pPr>
        <w:tabs>
          <w:tab w:val="left" w:pos="9214"/>
        </w:tabs>
        <w:spacing w:line="276" w:lineRule="auto"/>
        <w:jc w:val="both"/>
      </w:pPr>
      <w:r w:rsidRPr="00E743F7">
        <w:rPr>
          <w:i/>
          <w:sz w:val="24"/>
        </w:rPr>
        <w:t>Развитие</w:t>
      </w:r>
      <w:r w:rsidRPr="00E743F7">
        <w:rPr>
          <w:i/>
          <w:spacing w:val="46"/>
          <w:sz w:val="24"/>
        </w:rPr>
        <w:t xml:space="preserve"> </w:t>
      </w:r>
      <w:r w:rsidRPr="00E743F7">
        <w:rPr>
          <w:i/>
          <w:sz w:val="24"/>
        </w:rPr>
        <w:t>восприятия</w:t>
      </w:r>
      <w:r w:rsidRPr="00E743F7">
        <w:rPr>
          <w:i/>
          <w:spacing w:val="49"/>
          <w:sz w:val="24"/>
        </w:rPr>
        <w:t xml:space="preserve"> </w:t>
      </w:r>
      <w:r w:rsidRPr="00E743F7">
        <w:rPr>
          <w:i/>
          <w:sz w:val="24"/>
        </w:rPr>
        <w:t>музыки</w:t>
      </w:r>
      <w:r w:rsidRPr="00E743F7">
        <w:rPr>
          <w:sz w:val="24"/>
        </w:rPr>
        <w:t>.</w:t>
      </w:r>
      <w:r w:rsidRPr="00E743F7">
        <w:rPr>
          <w:spacing w:val="49"/>
          <w:sz w:val="24"/>
        </w:rPr>
        <w:t xml:space="preserve"> </w:t>
      </w:r>
      <w:r w:rsidRPr="00E743F7">
        <w:rPr>
          <w:sz w:val="24"/>
        </w:rPr>
        <w:t>«На</w:t>
      </w:r>
      <w:r w:rsidRPr="00E743F7">
        <w:rPr>
          <w:spacing w:val="47"/>
          <w:sz w:val="24"/>
        </w:rPr>
        <w:t xml:space="preserve"> </w:t>
      </w:r>
      <w:r w:rsidRPr="00E743F7">
        <w:rPr>
          <w:sz w:val="24"/>
        </w:rPr>
        <w:t>лугу»,</w:t>
      </w:r>
      <w:r w:rsidRPr="00E743F7">
        <w:rPr>
          <w:spacing w:val="53"/>
          <w:sz w:val="24"/>
        </w:rPr>
        <w:t xml:space="preserve"> </w:t>
      </w:r>
      <w:r w:rsidRPr="00E743F7">
        <w:rPr>
          <w:sz w:val="24"/>
        </w:rPr>
        <w:t>«Песня</w:t>
      </w:r>
      <w:r w:rsidRPr="00E743F7">
        <w:rPr>
          <w:spacing w:val="49"/>
          <w:sz w:val="24"/>
        </w:rPr>
        <w:t xml:space="preserve"> </w:t>
      </w:r>
      <w:r w:rsidRPr="00E743F7">
        <w:rPr>
          <w:sz w:val="24"/>
        </w:rPr>
        <w:t>—</w:t>
      </w:r>
      <w:r w:rsidRPr="00E743F7">
        <w:rPr>
          <w:spacing w:val="48"/>
          <w:sz w:val="24"/>
        </w:rPr>
        <w:t xml:space="preserve"> </w:t>
      </w:r>
      <w:r w:rsidRPr="00E743F7">
        <w:rPr>
          <w:sz w:val="24"/>
        </w:rPr>
        <w:t>танец</w:t>
      </w:r>
      <w:r w:rsidRPr="00E743F7">
        <w:rPr>
          <w:spacing w:val="50"/>
          <w:sz w:val="24"/>
        </w:rPr>
        <w:t xml:space="preserve"> </w:t>
      </w:r>
      <w:r w:rsidRPr="00E743F7">
        <w:rPr>
          <w:sz w:val="24"/>
        </w:rPr>
        <w:t>—</w:t>
      </w:r>
      <w:r w:rsidRPr="00E743F7">
        <w:rPr>
          <w:spacing w:val="45"/>
          <w:sz w:val="24"/>
        </w:rPr>
        <w:t xml:space="preserve"> </w:t>
      </w:r>
      <w:r w:rsidRPr="00E743F7">
        <w:rPr>
          <w:sz w:val="24"/>
        </w:rPr>
        <w:t>марш»,</w:t>
      </w:r>
      <w:r w:rsidRPr="00E743F7">
        <w:rPr>
          <w:spacing w:val="53"/>
          <w:sz w:val="24"/>
        </w:rPr>
        <w:t xml:space="preserve"> </w:t>
      </w:r>
      <w:r w:rsidRPr="00E743F7">
        <w:rPr>
          <w:sz w:val="24"/>
        </w:rPr>
        <w:t>«Времена</w:t>
      </w:r>
      <w:r w:rsidRPr="00E743F7">
        <w:rPr>
          <w:spacing w:val="47"/>
          <w:sz w:val="24"/>
        </w:rPr>
        <w:t xml:space="preserve"> </w:t>
      </w:r>
      <w:r w:rsidRPr="00E743F7">
        <w:rPr>
          <w:sz w:val="24"/>
        </w:rPr>
        <w:t>года»,</w:t>
      </w:r>
      <w:r w:rsidR="00D73291">
        <w:rPr>
          <w:sz w:val="24"/>
        </w:rPr>
        <w:t xml:space="preserve"> </w:t>
      </w:r>
      <w:r w:rsidRPr="00E743F7">
        <w:t>«Наши</w:t>
      </w:r>
      <w:r w:rsidRPr="00E743F7">
        <w:rPr>
          <w:spacing w:val="-4"/>
        </w:rPr>
        <w:t xml:space="preserve"> </w:t>
      </w:r>
      <w:r w:rsidRPr="00E743F7">
        <w:t>любимые</w:t>
      </w:r>
      <w:r w:rsidRPr="00E743F7">
        <w:rPr>
          <w:spacing w:val="-6"/>
        </w:rPr>
        <w:t xml:space="preserve"> </w:t>
      </w:r>
      <w:r w:rsidRPr="00E743F7">
        <w:t>произведения».</w:t>
      </w:r>
    </w:p>
    <w:p w14:paraId="1EF0FAE0" w14:textId="77777777" w:rsidR="0074595B" w:rsidRPr="00E743F7" w:rsidRDefault="0074595B" w:rsidP="00D73291">
      <w:pPr>
        <w:tabs>
          <w:tab w:val="left" w:pos="9214"/>
        </w:tabs>
        <w:spacing w:line="276" w:lineRule="auto"/>
        <w:jc w:val="both"/>
        <w:rPr>
          <w:sz w:val="24"/>
        </w:rPr>
      </w:pPr>
      <w:r w:rsidRPr="00E743F7">
        <w:rPr>
          <w:i/>
          <w:sz w:val="24"/>
        </w:rPr>
        <w:t>Развитие</w:t>
      </w:r>
      <w:r w:rsidRPr="00E743F7">
        <w:rPr>
          <w:i/>
          <w:spacing w:val="58"/>
          <w:sz w:val="24"/>
        </w:rPr>
        <w:t xml:space="preserve"> </w:t>
      </w:r>
      <w:r w:rsidRPr="00E743F7">
        <w:rPr>
          <w:i/>
          <w:sz w:val="24"/>
        </w:rPr>
        <w:t>музыкальной</w:t>
      </w:r>
      <w:r w:rsidRPr="00E743F7">
        <w:rPr>
          <w:i/>
          <w:spacing w:val="59"/>
          <w:sz w:val="24"/>
        </w:rPr>
        <w:t xml:space="preserve"> </w:t>
      </w:r>
      <w:r w:rsidRPr="00E743F7">
        <w:rPr>
          <w:i/>
          <w:sz w:val="24"/>
        </w:rPr>
        <w:t>памяти</w:t>
      </w:r>
      <w:r w:rsidRPr="00E743F7">
        <w:rPr>
          <w:sz w:val="24"/>
        </w:rPr>
        <w:t>.</w:t>
      </w:r>
      <w:r w:rsidRPr="00E743F7">
        <w:rPr>
          <w:spacing w:val="4"/>
          <w:sz w:val="24"/>
        </w:rPr>
        <w:t xml:space="preserve"> </w:t>
      </w:r>
      <w:r w:rsidRPr="00E743F7">
        <w:rPr>
          <w:sz w:val="24"/>
        </w:rPr>
        <w:t>«Назови</w:t>
      </w:r>
      <w:r w:rsidRPr="00E743F7">
        <w:rPr>
          <w:spacing w:val="60"/>
          <w:sz w:val="24"/>
        </w:rPr>
        <w:t xml:space="preserve"> </w:t>
      </w:r>
      <w:r w:rsidRPr="00E743F7">
        <w:rPr>
          <w:sz w:val="24"/>
        </w:rPr>
        <w:t>композитора»,</w:t>
      </w:r>
      <w:r w:rsidRPr="00E743F7">
        <w:rPr>
          <w:spacing w:val="4"/>
          <w:sz w:val="24"/>
        </w:rPr>
        <w:t xml:space="preserve"> </w:t>
      </w:r>
      <w:r w:rsidRPr="00E743F7">
        <w:rPr>
          <w:sz w:val="24"/>
        </w:rPr>
        <w:t>«Угадай</w:t>
      </w:r>
      <w:r w:rsidRPr="00E743F7">
        <w:rPr>
          <w:spacing w:val="60"/>
          <w:sz w:val="24"/>
        </w:rPr>
        <w:t xml:space="preserve"> </w:t>
      </w:r>
      <w:r w:rsidRPr="00E743F7">
        <w:rPr>
          <w:sz w:val="24"/>
        </w:rPr>
        <w:t>песню»,</w:t>
      </w:r>
      <w:r w:rsidRPr="00E743F7">
        <w:rPr>
          <w:spacing w:val="4"/>
          <w:sz w:val="24"/>
        </w:rPr>
        <w:t xml:space="preserve"> </w:t>
      </w:r>
      <w:r w:rsidRPr="00E743F7">
        <w:rPr>
          <w:sz w:val="24"/>
        </w:rPr>
        <w:t>«Повтори</w:t>
      </w:r>
      <w:r w:rsidRPr="00E743F7">
        <w:rPr>
          <w:spacing w:val="-57"/>
          <w:sz w:val="24"/>
        </w:rPr>
        <w:t xml:space="preserve"> </w:t>
      </w:r>
      <w:r w:rsidRPr="00E743F7">
        <w:rPr>
          <w:sz w:val="24"/>
        </w:rPr>
        <w:t>мелодию»,</w:t>
      </w:r>
      <w:r w:rsidRPr="00E743F7">
        <w:rPr>
          <w:spacing w:val="3"/>
          <w:sz w:val="24"/>
        </w:rPr>
        <w:t xml:space="preserve"> </w:t>
      </w:r>
      <w:r w:rsidRPr="00E743F7">
        <w:rPr>
          <w:sz w:val="24"/>
        </w:rPr>
        <w:t>«Узнай произведение».</w:t>
      </w:r>
    </w:p>
    <w:p w14:paraId="1DD535B0" w14:textId="77777777" w:rsidR="0074595B" w:rsidRPr="00E743F7" w:rsidRDefault="0074595B" w:rsidP="00D73291">
      <w:pPr>
        <w:tabs>
          <w:tab w:val="left" w:pos="9214"/>
        </w:tabs>
        <w:spacing w:line="276" w:lineRule="auto"/>
        <w:jc w:val="both"/>
        <w:rPr>
          <w:sz w:val="24"/>
        </w:rPr>
      </w:pPr>
      <w:r w:rsidRPr="00E743F7">
        <w:rPr>
          <w:i/>
          <w:sz w:val="24"/>
        </w:rPr>
        <w:t>Инсценировки</w:t>
      </w:r>
      <w:r w:rsidRPr="00E743F7">
        <w:rPr>
          <w:i/>
          <w:spacing w:val="6"/>
          <w:sz w:val="24"/>
        </w:rPr>
        <w:t xml:space="preserve"> </w:t>
      </w:r>
      <w:r w:rsidRPr="00E743F7">
        <w:rPr>
          <w:i/>
          <w:sz w:val="24"/>
        </w:rPr>
        <w:t>и</w:t>
      </w:r>
      <w:r w:rsidRPr="00E743F7">
        <w:rPr>
          <w:i/>
          <w:spacing w:val="7"/>
          <w:sz w:val="24"/>
        </w:rPr>
        <w:t xml:space="preserve"> </w:t>
      </w:r>
      <w:r w:rsidRPr="00E743F7">
        <w:rPr>
          <w:i/>
          <w:sz w:val="24"/>
        </w:rPr>
        <w:t>музыкальные</w:t>
      </w:r>
      <w:r w:rsidRPr="00E743F7">
        <w:rPr>
          <w:i/>
          <w:spacing w:val="5"/>
          <w:sz w:val="24"/>
        </w:rPr>
        <w:t xml:space="preserve"> </w:t>
      </w:r>
      <w:r w:rsidRPr="00E743F7">
        <w:rPr>
          <w:i/>
          <w:sz w:val="24"/>
        </w:rPr>
        <w:t>спектакли.</w:t>
      </w:r>
      <w:r w:rsidRPr="00E743F7">
        <w:rPr>
          <w:i/>
          <w:spacing w:val="15"/>
          <w:sz w:val="24"/>
        </w:rPr>
        <w:t xml:space="preserve"> </w:t>
      </w:r>
      <w:r w:rsidRPr="00E743F7">
        <w:rPr>
          <w:sz w:val="24"/>
        </w:rPr>
        <w:t>«Как</w:t>
      </w:r>
      <w:r w:rsidRPr="00E743F7">
        <w:rPr>
          <w:spacing w:val="7"/>
          <w:sz w:val="24"/>
        </w:rPr>
        <w:t xml:space="preserve"> </w:t>
      </w:r>
      <w:r w:rsidRPr="00E743F7">
        <w:rPr>
          <w:sz w:val="24"/>
        </w:rPr>
        <w:t>у</w:t>
      </w:r>
      <w:r w:rsidRPr="00E743F7">
        <w:rPr>
          <w:spacing w:val="2"/>
          <w:sz w:val="24"/>
        </w:rPr>
        <w:t xml:space="preserve"> </w:t>
      </w:r>
      <w:r w:rsidRPr="00E743F7">
        <w:rPr>
          <w:sz w:val="24"/>
        </w:rPr>
        <w:t>наших</w:t>
      </w:r>
      <w:r w:rsidRPr="00E743F7">
        <w:rPr>
          <w:spacing w:val="10"/>
          <w:sz w:val="24"/>
        </w:rPr>
        <w:t xml:space="preserve"> </w:t>
      </w:r>
      <w:r w:rsidRPr="00E743F7">
        <w:rPr>
          <w:sz w:val="24"/>
        </w:rPr>
        <w:t>у ворот»,</w:t>
      </w:r>
      <w:r w:rsidRPr="00E743F7">
        <w:rPr>
          <w:spacing w:val="7"/>
          <w:sz w:val="24"/>
        </w:rPr>
        <w:t xml:space="preserve"> </w:t>
      </w:r>
      <w:r w:rsidRPr="00E743F7">
        <w:rPr>
          <w:sz w:val="24"/>
        </w:rPr>
        <w:t>рус.</w:t>
      </w:r>
      <w:r w:rsidRPr="00E743F7">
        <w:rPr>
          <w:spacing w:val="8"/>
          <w:sz w:val="24"/>
        </w:rPr>
        <w:t xml:space="preserve"> </w:t>
      </w:r>
      <w:r w:rsidRPr="00E743F7">
        <w:rPr>
          <w:sz w:val="24"/>
        </w:rPr>
        <w:t>нар.</w:t>
      </w:r>
      <w:r w:rsidRPr="00E743F7">
        <w:rPr>
          <w:spacing w:val="7"/>
          <w:sz w:val="24"/>
        </w:rPr>
        <w:t xml:space="preserve"> </w:t>
      </w:r>
      <w:r w:rsidRPr="00E743F7">
        <w:rPr>
          <w:sz w:val="24"/>
        </w:rPr>
        <w:t>мелодия,</w:t>
      </w:r>
      <w:r w:rsidRPr="00E743F7">
        <w:rPr>
          <w:spacing w:val="6"/>
          <w:sz w:val="24"/>
        </w:rPr>
        <w:t xml:space="preserve"> </w:t>
      </w:r>
      <w:r w:rsidRPr="00E743F7">
        <w:rPr>
          <w:sz w:val="24"/>
        </w:rPr>
        <w:t>обр.</w:t>
      </w:r>
      <w:r w:rsidRPr="00E743F7">
        <w:rPr>
          <w:spacing w:val="7"/>
          <w:sz w:val="24"/>
        </w:rPr>
        <w:t xml:space="preserve"> </w:t>
      </w:r>
      <w:r w:rsidRPr="00E743F7">
        <w:rPr>
          <w:sz w:val="24"/>
        </w:rPr>
        <w:t>В.</w:t>
      </w:r>
      <w:r w:rsidRPr="00E743F7">
        <w:rPr>
          <w:spacing w:val="-57"/>
          <w:sz w:val="24"/>
        </w:rPr>
        <w:t xml:space="preserve"> </w:t>
      </w:r>
      <w:proofErr w:type="spellStart"/>
      <w:r w:rsidRPr="00E743F7">
        <w:rPr>
          <w:sz w:val="24"/>
        </w:rPr>
        <w:t>Агафонникова</w:t>
      </w:r>
      <w:proofErr w:type="spellEnd"/>
      <w:r w:rsidRPr="00E743F7">
        <w:rPr>
          <w:sz w:val="24"/>
        </w:rPr>
        <w:t>;</w:t>
      </w:r>
      <w:r w:rsidRPr="00E743F7">
        <w:rPr>
          <w:spacing w:val="15"/>
          <w:sz w:val="24"/>
        </w:rPr>
        <w:t xml:space="preserve"> </w:t>
      </w:r>
      <w:r w:rsidRPr="00E743F7">
        <w:rPr>
          <w:sz w:val="24"/>
        </w:rPr>
        <w:t>«Как</w:t>
      </w:r>
      <w:r w:rsidRPr="00E743F7">
        <w:rPr>
          <w:spacing w:val="14"/>
          <w:sz w:val="24"/>
        </w:rPr>
        <w:t xml:space="preserve"> </w:t>
      </w:r>
      <w:r w:rsidRPr="00E743F7">
        <w:rPr>
          <w:sz w:val="24"/>
        </w:rPr>
        <w:t>на</w:t>
      </w:r>
      <w:r w:rsidRPr="00E743F7">
        <w:rPr>
          <w:spacing w:val="11"/>
          <w:sz w:val="24"/>
        </w:rPr>
        <w:t xml:space="preserve"> </w:t>
      </w:r>
      <w:r w:rsidRPr="00E743F7">
        <w:rPr>
          <w:sz w:val="24"/>
        </w:rPr>
        <w:t>тоненький</w:t>
      </w:r>
      <w:r w:rsidRPr="00E743F7">
        <w:rPr>
          <w:spacing w:val="14"/>
          <w:sz w:val="24"/>
        </w:rPr>
        <w:t xml:space="preserve"> </w:t>
      </w:r>
      <w:r w:rsidRPr="00E743F7">
        <w:rPr>
          <w:sz w:val="24"/>
        </w:rPr>
        <w:t>ледок»,</w:t>
      </w:r>
      <w:r w:rsidRPr="00E743F7">
        <w:rPr>
          <w:spacing w:val="13"/>
          <w:sz w:val="24"/>
        </w:rPr>
        <w:t xml:space="preserve"> </w:t>
      </w:r>
      <w:r w:rsidRPr="00E743F7">
        <w:rPr>
          <w:sz w:val="24"/>
        </w:rPr>
        <w:t>рус.</w:t>
      </w:r>
      <w:r w:rsidRPr="00E743F7">
        <w:rPr>
          <w:spacing w:val="12"/>
          <w:sz w:val="24"/>
        </w:rPr>
        <w:t xml:space="preserve"> </w:t>
      </w:r>
      <w:r w:rsidRPr="00E743F7">
        <w:rPr>
          <w:sz w:val="24"/>
        </w:rPr>
        <w:t>нар.</w:t>
      </w:r>
      <w:r w:rsidRPr="00E743F7">
        <w:rPr>
          <w:spacing w:val="13"/>
          <w:sz w:val="24"/>
        </w:rPr>
        <w:t xml:space="preserve"> </w:t>
      </w:r>
      <w:r w:rsidRPr="00E743F7">
        <w:rPr>
          <w:sz w:val="24"/>
        </w:rPr>
        <w:t>песня;</w:t>
      </w:r>
      <w:r w:rsidRPr="00E743F7">
        <w:rPr>
          <w:spacing w:val="13"/>
          <w:sz w:val="24"/>
        </w:rPr>
        <w:t xml:space="preserve"> </w:t>
      </w:r>
      <w:r w:rsidRPr="00E743F7">
        <w:rPr>
          <w:sz w:val="24"/>
        </w:rPr>
        <w:t>«На</w:t>
      </w:r>
      <w:r w:rsidRPr="00E743F7">
        <w:rPr>
          <w:spacing w:val="20"/>
          <w:sz w:val="24"/>
        </w:rPr>
        <w:t xml:space="preserve"> </w:t>
      </w:r>
      <w:r w:rsidRPr="00E743F7">
        <w:rPr>
          <w:sz w:val="24"/>
        </w:rPr>
        <w:t>зеленом</w:t>
      </w:r>
      <w:r w:rsidRPr="00E743F7">
        <w:rPr>
          <w:spacing w:val="11"/>
          <w:sz w:val="24"/>
        </w:rPr>
        <w:t xml:space="preserve"> </w:t>
      </w:r>
      <w:r w:rsidRPr="00E743F7">
        <w:rPr>
          <w:sz w:val="24"/>
        </w:rPr>
        <w:t>лугу»,</w:t>
      </w:r>
      <w:r w:rsidRPr="00E743F7">
        <w:rPr>
          <w:spacing w:val="13"/>
          <w:sz w:val="24"/>
        </w:rPr>
        <w:t xml:space="preserve"> </w:t>
      </w:r>
      <w:r w:rsidRPr="00E743F7">
        <w:rPr>
          <w:sz w:val="24"/>
        </w:rPr>
        <w:t>рус.</w:t>
      </w:r>
      <w:r w:rsidRPr="00E743F7">
        <w:rPr>
          <w:spacing w:val="13"/>
          <w:sz w:val="24"/>
        </w:rPr>
        <w:t xml:space="preserve"> </w:t>
      </w:r>
      <w:r w:rsidRPr="00E743F7">
        <w:rPr>
          <w:sz w:val="24"/>
        </w:rPr>
        <w:t>нар.</w:t>
      </w:r>
      <w:r w:rsidRPr="00E743F7">
        <w:rPr>
          <w:spacing w:val="12"/>
          <w:sz w:val="24"/>
        </w:rPr>
        <w:t xml:space="preserve"> </w:t>
      </w:r>
      <w:r w:rsidRPr="00E743F7">
        <w:rPr>
          <w:sz w:val="24"/>
        </w:rPr>
        <w:t>мелодия;</w:t>
      </w:r>
    </w:p>
    <w:p w14:paraId="177955A7" w14:textId="77777777" w:rsidR="0074595B" w:rsidRPr="00E743F7" w:rsidRDefault="0074595B" w:rsidP="00D73291">
      <w:pPr>
        <w:pStyle w:val="a3"/>
        <w:tabs>
          <w:tab w:val="left" w:pos="9214"/>
        </w:tabs>
        <w:spacing w:line="276" w:lineRule="auto"/>
        <w:ind w:left="0" w:firstLine="0"/>
      </w:pPr>
      <w:r w:rsidRPr="00E743F7">
        <w:t>«Заинька,</w:t>
      </w:r>
      <w:r w:rsidRPr="00E743F7">
        <w:rPr>
          <w:spacing w:val="20"/>
        </w:rPr>
        <w:t xml:space="preserve"> </w:t>
      </w:r>
      <w:r w:rsidRPr="00E743F7">
        <w:t>выходи»,</w:t>
      </w:r>
      <w:r w:rsidRPr="00E743F7">
        <w:rPr>
          <w:spacing w:val="21"/>
        </w:rPr>
        <w:t xml:space="preserve"> </w:t>
      </w:r>
      <w:r w:rsidRPr="00E743F7">
        <w:t>рус.</w:t>
      </w:r>
      <w:r w:rsidRPr="00E743F7">
        <w:rPr>
          <w:spacing w:val="21"/>
        </w:rPr>
        <w:t xml:space="preserve"> </w:t>
      </w:r>
      <w:r w:rsidRPr="00E743F7">
        <w:t>нар.</w:t>
      </w:r>
      <w:r w:rsidRPr="00E743F7">
        <w:rPr>
          <w:spacing w:val="20"/>
        </w:rPr>
        <w:t xml:space="preserve"> </w:t>
      </w:r>
      <w:r w:rsidRPr="00E743F7">
        <w:t>песня,</w:t>
      </w:r>
      <w:r w:rsidRPr="00E743F7">
        <w:rPr>
          <w:spacing w:val="21"/>
        </w:rPr>
        <w:t xml:space="preserve"> </w:t>
      </w:r>
      <w:proofErr w:type="spellStart"/>
      <w:r w:rsidRPr="00E743F7">
        <w:t>обраб</w:t>
      </w:r>
      <w:proofErr w:type="spellEnd"/>
      <w:r w:rsidRPr="00E743F7">
        <w:t>.</w:t>
      </w:r>
      <w:r w:rsidRPr="00E743F7">
        <w:rPr>
          <w:spacing w:val="22"/>
        </w:rPr>
        <w:t xml:space="preserve"> </w:t>
      </w:r>
      <w:r w:rsidRPr="00E743F7">
        <w:t>Е.</w:t>
      </w:r>
      <w:r w:rsidRPr="00E743F7">
        <w:rPr>
          <w:spacing w:val="23"/>
        </w:rPr>
        <w:t xml:space="preserve"> </w:t>
      </w:r>
      <w:r w:rsidRPr="00E743F7">
        <w:t>Тиличеевой;</w:t>
      </w:r>
      <w:r w:rsidRPr="00E743F7">
        <w:rPr>
          <w:spacing w:val="49"/>
        </w:rPr>
        <w:t xml:space="preserve"> </w:t>
      </w:r>
      <w:r w:rsidRPr="00E743F7">
        <w:t>«Золушка»,</w:t>
      </w:r>
      <w:r w:rsidRPr="00E743F7">
        <w:rPr>
          <w:spacing w:val="22"/>
        </w:rPr>
        <w:t xml:space="preserve"> </w:t>
      </w:r>
      <w:r w:rsidRPr="00E743F7">
        <w:t>авт.</w:t>
      </w:r>
      <w:r w:rsidRPr="00E743F7">
        <w:rPr>
          <w:spacing w:val="21"/>
        </w:rPr>
        <w:t xml:space="preserve"> </w:t>
      </w:r>
      <w:r w:rsidRPr="00E743F7">
        <w:t>Т.</w:t>
      </w:r>
      <w:r w:rsidRPr="00E743F7">
        <w:rPr>
          <w:spacing w:val="21"/>
        </w:rPr>
        <w:t xml:space="preserve"> </w:t>
      </w:r>
      <w:r w:rsidRPr="00E743F7">
        <w:t>Коренева,</w:t>
      </w:r>
      <w:r w:rsidRPr="00E743F7">
        <w:rPr>
          <w:spacing w:val="25"/>
        </w:rPr>
        <w:t xml:space="preserve"> </w:t>
      </w:r>
      <w:r w:rsidRPr="00E743F7">
        <w:t>«Муха-</w:t>
      </w:r>
      <w:r w:rsidRPr="00E743F7">
        <w:rPr>
          <w:spacing w:val="-57"/>
        </w:rPr>
        <w:t xml:space="preserve"> </w:t>
      </w:r>
      <w:r w:rsidRPr="00E743F7">
        <w:t>цокотуха»</w:t>
      </w:r>
      <w:r w:rsidRPr="00E743F7">
        <w:rPr>
          <w:spacing w:val="-7"/>
        </w:rPr>
        <w:t xml:space="preserve"> </w:t>
      </w:r>
      <w:r w:rsidRPr="00E743F7">
        <w:t>(опера-игра</w:t>
      </w:r>
      <w:r w:rsidRPr="00E743F7">
        <w:rPr>
          <w:spacing w:val="1"/>
        </w:rPr>
        <w:t xml:space="preserve"> </w:t>
      </w:r>
      <w:r w:rsidRPr="00E743F7">
        <w:t>по</w:t>
      </w:r>
      <w:r w:rsidRPr="00E743F7">
        <w:rPr>
          <w:spacing w:val="-1"/>
        </w:rPr>
        <w:t xml:space="preserve"> </w:t>
      </w:r>
      <w:r w:rsidRPr="00E743F7">
        <w:t>мотивам</w:t>
      </w:r>
      <w:r w:rsidRPr="00E743F7">
        <w:rPr>
          <w:spacing w:val="-1"/>
        </w:rPr>
        <w:t xml:space="preserve"> </w:t>
      </w:r>
      <w:r w:rsidRPr="00E743F7">
        <w:t>сказки</w:t>
      </w:r>
      <w:r w:rsidRPr="00E743F7">
        <w:rPr>
          <w:spacing w:val="-1"/>
        </w:rPr>
        <w:t xml:space="preserve"> </w:t>
      </w:r>
      <w:r w:rsidRPr="00E743F7">
        <w:t>К. Чуковского),</w:t>
      </w:r>
      <w:r w:rsidRPr="00E743F7">
        <w:rPr>
          <w:spacing w:val="-1"/>
        </w:rPr>
        <w:t xml:space="preserve"> </w:t>
      </w:r>
      <w:r w:rsidRPr="00E743F7">
        <w:t>муз. М.</w:t>
      </w:r>
      <w:r w:rsidRPr="00E743F7">
        <w:rPr>
          <w:spacing w:val="-2"/>
        </w:rPr>
        <w:t xml:space="preserve"> </w:t>
      </w:r>
      <w:proofErr w:type="spellStart"/>
      <w:r w:rsidRPr="00E743F7">
        <w:t>Красева</w:t>
      </w:r>
      <w:proofErr w:type="spellEnd"/>
      <w:r w:rsidRPr="00E743F7">
        <w:t xml:space="preserve">. </w:t>
      </w:r>
      <w:r w:rsidRPr="00E743F7">
        <w:rPr>
          <w:i/>
        </w:rPr>
        <w:t>Развитие</w:t>
      </w:r>
      <w:r w:rsidRPr="00E743F7">
        <w:rPr>
          <w:i/>
          <w:spacing w:val="1"/>
        </w:rPr>
        <w:t xml:space="preserve"> </w:t>
      </w:r>
      <w:r w:rsidRPr="00E743F7">
        <w:rPr>
          <w:i/>
        </w:rPr>
        <w:t>танцевально-игрового</w:t>
      </w:r>
      <w:r w:rsidRPr="00E743F7">
        <w:rPr>
          <w:i/>
          <w:spacing w:val="1"/>
        </w:rPr>
        <w:t xml:space="preserve"> </w:t>
      </w:r>
      <w:r w:rsidRPr="00E743F7">
        <w:rPr>
          <w:i/>
        </w:rPr>
        <w:t>творчества.</w:t>
      </w:r>
      <w:r w:rsidRPr="00E743F7">
        <w:rPr>
          <w:i/>
          <w:spacing w:val="1"/>
        </w:rPr>
        <w:t xml:space="preserve"> </w:t>
      </w:r>
      <w:r w:rsidRPr="00E743F7">
        <w:t>«Полька»,</w:t>
      </w:r>
      <w:r w:rsidRPr="00E743F7">
        <w:rPr>
          <w:spacing w:val="1"/>
        </w:rPr>
        <w:t xml:space="preserve"> </w:t>
      </w:r>
      <w:r w:rsidRPr="00E743F7">
        <w:t>муз.</w:t>
      </w:r>
      <w:r w:rsidRPr="00E743F7">
        <w:rPr>
          <w:spacing w:val="1"/>
        </w:rPr>
        <w:t xml:space="preserve"> </w:t>
      </w:r>
      <w:r w:rsidRPr="00E743F7">
        <w:t>Ю.</w:t>
      </w:r>
      <w:r w:rsidRPr="00E743F7">
        <w:rPr>
          <w:spacing w:val="1"/>
        </w:rPr>
        <w:t xml:space="preserve"> </w:t>
      </w:r>
      <w:proofErr w:type="spellStart"/>
      <w:r w:rsidRPr="00E743F7">
        <w:t>Чичкова</w:t>
      </w:r>
      <w:proofErr w:type="spellEnd"/>
      <w:r w:rsidRPr="00E743F7">
        <w:t>;</w:t>
      </w:r>
      <w:r w:rsidRPr="00E743F7">
        <w:rPr>
          <w:spacing w:val="1"/>
        </w:rPr>
        <w:t xml:space="preserve"> </w:t>
      </w:r>
      <w:r w:rsidRPr="00E743F7">
        <w:t>«Хожу</w:t>
      </w:r>
      <w:r w:rsidRPr="00E743F7">
        <w:rPr>
          <w:spacing w:val="1"/>
        </w:rPr>
        <w:t xml:space="preserve"> </w:t>
      </w:r>
      <w:r w:rsidRPr="00E743F7">
        <w:t>я по</w:t>
      </w:r>
      <w:r w:rsidRPr="00E743F7">
        <w:rPr>
          <w:spacing w:val="1"/>
        </w:rPr>
        <w:t xml:space="preserve"> </w:t>
      </w:r>
      <w:r w:rsidRPr="00E743F7">
        <w:t>улице»,</w:t>
      </w:r>
      <w:r w:rsidRPr="00E743F7">
        <w:rPr>
          <w:spacing w:val="60"/>
        </w:rPr>
        <w:t xml:space="preserve"> </w:t>
      </w:r>
      <w:r w:rsidRPr="00E743F7">
        <w:t>рус.</w:t>
      </w:r>
      <w:r w:rsidRPr="00E743F7">
        <w:rPr>
          <w:spacing w:val="58"/>
        </w:rPr>
        <w:t xml:space="preserve"> </w:t>
      </w:r>
      <w:r w:rsidRPr="00E743F7">
        <w:t>нар.</w:t>
      </w:r>
      <w:r w:rsidRPr="00E743F7">
        <w:rPr>
          <w:spacing w:val="58"/>
        </w:rPr>
        <w:t xml:space="preserve"> </w:t>
      </w:r>
      <w:r w:rsidRPr="00E743F7">
        <w:t>песня,</w:t>
      </w:r>
      <w:r w:rsidRPr="00E743F7">
        <w:rPr>
          <w:spacing w:val="59"/>
        </w:rPr>
        <w:t xml:space="preserve"> </w:t>
      </w:r>
      <w:proofErr w:type="spellStart"/>
      <w:r w:rsidRPr="00E743F7">
        <w:t>обраб</w:t>
      </w:r>
      <w:proofErr w:type="spellEnd"/>
      <w:r w:rsidRPr="00E743F7">
        <w:t>.</w:t>
      </w:r>
      <w:r w:rsidRPr="00E743F7">
        <w:rPr>
          <w:spacing w:val="58"/>
        </w:rPr>
        <w:t xml:space="preserve"> </w:t>
      </w:r>
      <w:r w:rsidRPr="00E743F7">
        <w:t>А.</w:t>
      </w:r>
      <w:r w:rsidRPr="00E743F7">
        <w:rPr>
          <w:spacing w:val="57"/>
        </w:rPr>
        <w:t xml:space="preserve"> </w:t>
      </w:r>
      <w:r w:rsidRPr="00E743F7">
        <w:t>Б.</w:t>
      </w:r>
      <w:r w:rsidRPr="00E743F7">
        <w:rPr>
          <w:spacing w:val="58"/>
        </w:rPr>
        <w:t xml:space="preserve"> </w:t>
      </w:r>
      <w:proofErr w:type="spellStart"/>
      <w:r w:rsidRPr="00E743F7">
        <w:t>Дюбюк</w:t>
      </w:r>
      <w:proofErr w:type="spellEnd"/>
      <w:r w:rsidRPr="00E743F7">
        <w:t>;</w:t>
      </w:r>
      <w:r w:rsidRPr="00E743F7">
        <w:rPr>
          <w:spacing w:val="61"/>
        </w:rPr>
        <w:t xml:space="preserve"> </w:t>
      </w:r>
      <w:r w:rsidRPr="00E743F7">
        <w:t>«Зимний  праздник»,</w:t>
      </w:r>
      <w:r w:rsidRPr="00E743F7">
        <w:rPr>
          <w:spacing w:val="58"/>
        </w:rPr>
        <w:t xml:space="preserve"> </w:t>
      </w:r>
      <w:r w:rsidRPr="00E743F7">
        <w:t>муз.</w:t>
      </w:r>
      <w:r w:rsidRPr="00E743F7">
        <w:rPr>
          <w:spacing w:val="58"/>
        </w:rPr>
        <w:t xml:space="preserve"> </w:t>
      </w:r>
      <w:r w:rsidRPr="00E743F7">
        <w:t>М.</w:t>
      </w:r>
      <w:r w:rsidRPr="00E743F7">
        <w:rPr>
          <w:spacing w:val="59"/>
        </w:rPr>
        <w:t xml:space="preserve"> </w:t>
      </w:r>
      <w:proofErr w:type="spellStart"/>
      <w:r w:rsidRPr="00E743F7">
        <w:t>Старокадомского</w:t>
      </w:r>
      <w:proofErr w:type="spellEnd"/>
      <w:r w:rsidRPr="00E743F7">
        <w:t>;</w:t>
      </w:r>
    </w:p>
    <w:p w14:paraId="24D7A60C" w14:textId="77777777" w:rsidR="0074595B" w:rsidRPr="00E743F7" w:rsidRDefault="0074595B" w:rsidP="00D73291">
      <w:pPr>
        <w:pStyle w:val="a3"/>
        <w:tabs>
          <w:tab w:val="left" w:pos="9214"/>
        </w:tabs>
        <w:spacing w:line="276" w:lineRule="auto"/>
        <w:ind w:left="0" w:firstLine="0"/>
      </w:pPr>
      <w:r w:rsidRPr="00E743F7">
        <w:t xml:space="preserve">«Вальс», муз. Е. Макарова; «Тачанка», муз. К. Листова; «Два петуха», муз. С. </w:t>
      </w:r>
      <w:proofErr w:type="spellStart"/>
      <w:r w:rsidRPr="00E743F7">
        <w:t>Разоренова</w:t>
      </w:r>
      <w:proofErr w:type="spellEnd"/>
      <w:r w:rsidRPr="00E743F7">
        <w:t>; «Вышли</w:t>
      </w:r>
      <w:r w:rsidRPr="00E743F7">
        <w:rPr>
          <w:spacing w:val="-57"/>
        </w:rPr>
        <w:t xml:space="preserve"> </w:t>
      </w:r>
      <w:r w:rsidRPr="00E743F7">
        <w:t>куклы</w:t>
      </w:r>
      <w:r w:rsidRPr="00E743F7">
        <w:rPr>
          <w:spacing w:val="88"/>
        </w:rPr>
        <w:t xml:space="preserve"> </w:t>
      </w:r>
      <w:r w:rsidRPr="00E743F7">
        <w:t>танцевать»,</w:t>
      </w:r>
      <w:r w:rsidRPr="00E743F7">
        <w:rPr>
          <w:spacing w:val="90"/>
        </w:rPr>
        <w:t xml:space="preserve"> </w:t>
      </w:r>
      <w:r w:rsidRPr="00E743F7">
        <w:t>муз.</w:t>
      </w:r>
      <w:r w:rsidRPr="00E743F7">
        <w:rPr>
          <w:spacing w:val="87"/>
        </w:rPr>
        <w:t xml:space="preserve"> </w:t>
      </w:r>
      <w:r w:rsidRPr="00E743F7">
        <w:t>В.</w:t>
      </w:r>
      <w:r w:rsidRPr="00E743F7">
        <w:rPr>
          <w:spacing w:val="89"/>
        </w:rPr>
        <w:t xml:space="preserve"> </w:t>
      </w:r>
      <w:r w:rsidRPr="00E743F7">
        <w:t>Витлина;</w:t>
      </w:r>
      <w:r w:rsidRPr="00E743F7">
        <w:rPr>
          <w:spacing w:val="93"/>
        </w:rPr>
        <w:t xml:space="preserve"> </w:t>
      </w:r>
      <w:r w:rsidRPr="00E743F7">
        <w:t>«Полька»,</w:t>
      </w:r>
      <w:r w:rsidRPr="00E743F7">
        <w:rPr>
          <w:spacing w:val="94"/>
        </w:rPr>
        <w:t xml:space="preserve"> </w:t>
      </w:r>
      <w:proofErr w:type="spellStart"/>
      <w:r w:rsidRPr="00E743F7">
        <w:t>латв</w:t>
      </w:r>
      <w:proofErr w:type="spellEnd"/>
      <w:r w:rsidRPr="00E743F7">
        <w:t>.</w:t>
      </w:r>
      <w:r w:rsidRPr="00E743F7">
        <w:rPr>
          <w:spacing w:val="87"/>
        </w:rPr>
        <w:t xml:space="preserve"> </w:t>
      </w:r>
      <w:r w:rsidRPr="00E743F7">
        <w:t>нар.</w:t>
      </w:r>
      <w:r w:rsidRPr="00E743F7">
        <w:rPr>
          <w:spacing w:val="90"/>
        </w:rPr>
        <w:t xml:space="preserve"> </w:t>
      </w:r>
      <w:r w:rsidRPr="00E743F7">
        <w:t>мелодия,</w:t>
      </w:r>
      <w:r w:rsidRPr="00E743F7">
        <w:rPr>
          <w:spacing w:val="87"/>
        </w:rPr>
        <w:t xml:space="preserve"> </w:t>
      </w:r>
      <w:proofErr w:type="spellStart"/>
      <w:r w:rsidRPr="00E743F7">
        <w:t>обраб</w:t>
      </w:r>
      <w:proofErr w:type="spellEnd"/>
      <w:r w:rsidRPr="00E743F7">
        <w:t>.</w:t>
      </w:r>
      <w:r w:rsidRPr="00E743F7">
        <w:rPr>
          <w:spacing w:val="88"/>
        </w:rPr>
        <w:t xml:space="preserve"> </w:t>
      </w:r>
      <w:r w:rsidRPr="00E743F7">
        <w:t>А.</w:t>
      </w:r>
      <w:r w:rsidRPr="00E743F7">
        <w:rPr>
          <w:spacing w:val="87"/>
        </w:rPr>
        <w:t xml:space="preserve"> </w:t>
      </w:r>
      <w:proofErr w:type="spellStart"/>
      <w:r w:rsidRPr="00E743F7">
        <w:t>Жилинского</w:t>
      </w:r>
      <w:proofErr w:type="spellEnd"/>
      <w:r w:rsidRPr="00E743F7">
        <w:t>;</w:t>
      </w:r>
    </w:p>
    <w:p w14:paraId="0009E94D" w14:textId="77777777" w:rsidR="0074595B" w:rsidRPr="00E743F7" w:rsidRDefault="0074595B" w:rsidP="00D73291">
      <w:pPr>
        <w:pStyle w:val="a3"/>
        <w:tabs>
          <w:tab w:val="left" w:pos="9214"/>
        </w:tabs>
        <w:spacing w:line="276" w:lineRule="auto"/>
        <w:ind w:left="0" w:firstLine="0"/>
      </w:pPr>
      <w:r w:rsidRPr="00E743F7">
        <w:t>«Русский</w:t>
      </w:r>
      <w:r w:rsidRPr="00E743F7">
        <w:rPr>
          <w:spacing w:val="-3"/>
        </w:rPr>
        <w:t xml:space="preserve"> </w:t>
      </w:r>
      <w:r w:rsidRPr="00E743F7">
        <w:t>перепляс»,</w:t>
      </w:r>
      <w:r w:rsidRPr="00E743F7">
        <w:rPr>
          <w:spacing w:val="-2"/>
        </w:rPr>
        <w:t xml:space="preserve"> </w:t>
      </w:r>
      <w:r w:rsidRPr="00E743F7">
        <w:t>рус.</w:t>
      </w:r>
      <w:r w:rsidRPr="00E743F7">
        <w:rPr>
          <w:spacing w:val="-3"/>
        </w:rPr>
        <w:t xml:space="preserve"> </w:t>
      </w:r>
      <w:r w:rsidRPr="00E743F7">
        <w:t>нар.</w:t>
      </w:r>
      <w:r w:rsidRPr="00E743F7">
        <w:rPr>
          <w:spacing w:val="-2"/>
        </w:rPr>
        <w:t xml:space="preserve"> </w:t>
      </w:r>
      <w:r w:rsidRPr="00E743F7">
        <w:t>песня,</w:t>
      </w:r>
      <w:r w:rsidRPr="00E743F7">
        <w:rPr>
          <w:spacing w:val="-2"/>
        </w:rPr>
        <w:t xml:space="preserve"> </w:t>
      </w:r>
      <w:proofErr w:type="spellStart"/>
      <w:r w:rsidRPr="00E743F7">
        <w:t>обраб</w:t>
      </w:r>
      <w:proofErr w:type="spellEnd"/>
      <w:r w:rsidRPr="00E743F7">
        <w:t>.</w:t>
      </w:r>
      <w:r w:rsidRPr="00E743F7">
        <w:rPr>
          <w:spacing w:val="-3"/>
        </w:rPr>
        <w:t xml:space="preserve"> </w:t>
      </w:r>
      <w:r w:rsidRPr="00E743F7">
        <w:t>К.</w:t>
      </w:r>
      <w:r w:rsidRPr="00E743F7">
        <w:rPr>
          <w:spacing w:val="-2"/>
        </w:rPr>
        <w:t xml:space="preserve"> </w:t>
      </w:r>
      <w:r w:rsidRPr="00E743F7">
        <w:t>Волкова.</w:t>
      </w:r>
    </w:p>
    <w:p w14:paraId="1747DD05" w14:textId="77777777" w:rsidR="0074595B" w:rsidRPr="00E743F7" w:rsidRDefault="0074595B" w:rsidP="00D73291">
      <w:pPr>
        <w:pStyle w:val="a3"/>
        <w:tabs>
          <w:tab w:val="left" w:pos="9214"/>
        </w:tabs>
        <w:spacing w:line="276" w:lineRule="auto"/>
        <w:ind w:left="0" w:firstLine="0"/>
      </w:pPr>
      <w:r w:rsidRPr="00E743F7">
        <w:rPr>
          <w:i/>
        </w:rPr>
        <w:t>Игра</w:t>
      </w:r>
      <w:r w:rsidRPr="00E743F7">
        <w:rPr>
          <w:i/>
          <w:spacing w:val="1"/>
        </w:rPr>
        <w:t xml:space="preserve"> </w:t>
      </w:r>
      <w:r w:rsidRPr="00E743F7">
        <w:rPr>
          <w:i/>
        </w:rPr>
        <w:t>на</w:t>
      </w:r>
      <w:r w:rsidRPr="00E743F7">
        <w:rPr>
          <w:i/>
          <w:spacing w:val="1"/>
        </w:rPr>
        <w:t xml:space="preserve"> </w:t>
      </w:r>
      <w:r w:rsidRPr="00E743F7">
        <w:rPr>
          <w:i/>
        </w:rPr>
        <w:t>детских</w:t>
      </w:r>
      <w:r w:rsidRPr="00E743F7">
        <w:rPr>
          <w:i/>
          <w:spacing w:val="1"/>
        </w:rPr>
        <w:t xml:space="preserve"> </w:t>
      </w:r>
      <w:r w:rsidRPr="00E743F7">
        <w:rPr>
          <w:i/>
        </w:rPr>
        <w:t>музыкальных</w:t>
      </w:r>
      <w:r w:rsidRPr="00E743F7">
        <w:rPr>
          <w:i/>
          <w:spacing w:val="1"/>
        </w:rPr>
        <w:t xml:space="preserve"> </w:t>
      </w:r>
      <w:r w:rsidRPr="00E743F7">
        <w:rPr>
          <w:i/>
        </w:rPr>
        <w:t>инструментах.</w:t>
      </w:r>
      <w:r w:rsidRPr="00E743F7">
        <w:rPr>
          <w:i/>
          <w:spacing w:val="1"/>
        </w:rPr>
        <w:t xml:space="preserve"> </w:t>
      </w:r>
      <w:r w:rsidRPr="00E743F7">
        <w:t>«Бубенчики»,</w:t>
      </w:r>
      <w:r w:rsidRPr="00E743F7">
        <w:rPr>
          <w:spacing w:val="1"/>
        </w:rPr>
        <w:t xml:space="preserve"> </w:t>
      </w:r>
      <w:r w:rsidRPr="00E743F7">
        <w:t>«Гармошка»,</w:t>
      </w:r>
      <w:r w:rsidRPr="00E743F7">
        <w:rPr>
          <w:spacing w:val="1"/>
        </w:rPr>
        <w:t xml:space="preserve"> </w:t>
      </w:r>
      <w:r w:rsidRPr="00E743F7">
        <w:t>муз.</w:t>
      </w:r>
      <w:r w:rsidRPr="00E743F7">
        <w:rPr>
          <w:spacing w:val="1"/>
        </w:rPr>
        <w:t xml:space="preserve"> </w:t>
      </w:r>
      <w:r w:rsidRPr="00E743F7">
        <w:t>Е.</w:t>
      </w:r>
      <w:r w:rsidRPr="00E743F7">
        <w:rPr>
          <w:spacing w:val="1"/>
        </w:rPr>
        <w:t xml:space="preserve"> </w:t>
      </w:r>
      <w:r w:rsidRPr="00E743F7">
        <w:t>Тиличеевой,</w:t>
      </w:r>
      <w:r w:rsidRPr="00E743F7">
        <w:rPr>
          <w:spacing w:val="1"/>
        </w:rPr>
        <w:t xml:space="preserve"> </w:t>
      </w:r>
      <w:r w:rsidRPr="00E743F7">
        <w:t>сл.</w:t>
      </w:r>
      <w:r w:rsidRPr="00E743F7">
        <w:rPr>
          <w:spacing w:val="1"/>
        </w:rPr>
        <w:t xml:space="preserve"> </w:t>
      </w:r>
      <w:r w:rsidRPr="00E743F7">
        <w:t>М.</w:t>
      </w:r>
      <w:r w:rsidRPr="00E743F7">
        <w:rPr>
          <w:spacing w:val="1"/>
        </w:rPr>
        <w:t xml:space="preserve"> </w:t>
      </w:r>
      <w:proofErr w:type="spellStart"/>
      <w:r w:rsidRPr="00E743F7">
        <w:t>Долинова</w:t>
      </w:r>
      <w:proofErr w:type="spellEnd"/>
      <w:r w:rsidRPr="00E743F7">
        <w:t>;</w:t>
      </w:r>
      <w:r w:rsidRPr="00E743F7">
        <w:rPr>
          <w:spacing w:val="1"/>
        </w:rPr>
        <w:t xml:space="preserve"> </w:t>
      </w:r>
      <w:r w:rsidRPr="00E743F7">
        <w:t>«Наш</w:t>
      </w:r>
      <w:r w:rsidRPr="00E743F7">
        <w:rPr>
          <w:spacing w:val="1"/>
        </w:rPr>
        <w:t xml:space="preserve"> </w:t>
      </w:r>
      <w:r w:rsidRPr="00E743F7">
        <w:t>оркестр»,</w:t>
      </w:r>
      <w:r w:rsidRPr="00E743F7">
        <w:rPr>
          <w:spacing w:val="1"/>
        </w:rPr>
        <w:t xml:space="preserve"> </w:t>
      </w:r>
      <w:r w:rsidRPr="00E743F7">
        <w:t>муз.</w:t>
      </w:r>
      <w:r w:rsidRPr="00E743F7">
        <w:rPr>
          <w:spacing w:val="1"/>
        </w:rPr>
        <w:t xml:space="preserve"> </w:t>
      </w:r>
      <w:r w:rsidRPr="00E743F7">
        <w:t>Е.</w:t>
      </w:r>
      <w:r w:rsidRPr="00E743F7">
        <w:rPr>
          <w:spacing w:val="1"/>
        </w:rPr>
        <w:t xml:space="preserve"> </w:t>
      </w:r>
      <w:r w:rsidRPr="00E743F7">
        <w:t>Тиличеевой,</w:t>
      </w:r>
      <w:r w:rsidRPr="00E743F7">
        <w:rPr>
          <w:spacing w:val="1"/>
        </w:rPr>
        <w:t xml:space="preserve"> </w:t>
      </w:r>
      <w:r w:rsidRPr="00E743F7">
        <w:t>сл.</w:t>
      </w:r>
      <w:r w:rsidRPr="00E743F7">
        <w:rPr>
          <w:spacing w:val="1"/>
        </w:rPr>
        <w:t xml:space="preserve"> </w:t>
      </w:r>
      <w:r w:rsidRPr="00E743F7">
        <w:t>Ю.</w:t>
      </w:r>
      <w:r w:rsidRPr="00E743F7">
        <w:rPr>
          <w:spacing w:val="1"/>
        </w:rPr>
        <w:t xml:space="preserve"> </w:t>
      </w:r>
      <w:r w:rsidRPr="00E743F7">
        <w:t>Островского</w:t>
      </w:r>
      <w:r w:rsidRPr="00E743F7">
        <w:rPr>
          <w:spacing w:val="1"/>
        </w:rPr>
        <w:t xml:space="preserve"> </w:t>
      </w:r>
      <w:r w:rsidRPr="00E743F7">
        <w:t>«На</w:t>
      </w:r>
      <w:r w:rsidRPr="00E743F7">
        <w:rPr>
          <w:spacing w:val="1"/>
        </w:rPr>
        <w:t xml:space="preserve"> </w:t>
      </w:r>
      <w:r w:rsidRPr="00E743F7">
        <w:t>зеленом лугу», «Во саду ли, в огороде», «Сорока-сорока», рус. нар. мелодии; «Белка» (отрывок из</w:t>
      </w:r>
      <w:r w:rsidRPr="00E743F7">
        <w:rPr>
          <w:spacing w:val="1"/>
        </w:rPr>
        <w:t xml:space="preserve"> </w:t>
      </w:r>
      <w:r w:rsidRPr="00E743F7">
        <w:t>оперы «Сказка о царе Салтане», муз. Н. Римского-Корсакова); «Я на горку шла», «Во поле береза</w:t>
      </w:r>
      <w:r w:rsidRPr="00E743F7">
        <w:rPr>
          <w:spacing w:val="1"/>
        </w:rPr>
        <w:t xml:space="preserve"> </w:t>
      </w:r>
      <w:r w:rsidRPr="00E743F7">
        <w:t>стояла»,</w:t>
      </w:r>
      <w:r w:rsidRPr="00E743F7">
        <w:rPr>
          <w:spacing w:val="47"/>
        </w:rPr>
        <w:t xml:space="preserve"> </w:t>
      </w:r>
      <w:r w:rsidRPr="00E743F7">
        <w:t>рус.</w:t>
      </w:r>
      <w:r w:rsidRPr="00E743F7">
        <w:rPr>
          <w:spacing w:val="46"/>
        </w:rPr>
        <w:t xml:space="preserve"> </w:t>
      </w:r>
      <w:r w:rsidRPr="00E743F7">
        <w:t>нар.</w:t>
      </w:r>
      <w:r w:rsidRPr="00E743F7">
        <w:rPr>
          <w:spacing w:val="105"/>
        </w:rPr>
        <w:t xml:space="preserve"> </w:t>
      </w:r>
      <w:r w:rsidRPr="00E743F7">
        <w:t>песни;</w:t>
      </w:r>
      <w:r w:rsidRPr="00E743F7">
        <w:rPr>
          <w:spacing w:val="109"/>
        </w:rPr>
        <w:t xml:space="preserve"> </w:t>
      </w:r>
      <w:r w:rsidRPr="00E743F7">
        <w:t>«К</w:t>
      </w:r>
      <w:r w:rsidRPr="00E743F7">
        <w:rPr>
          <w:spacing w:val="105"/>
        </w:rPr>
        <w:t xml:space="preserve"> </w:t>
      </w:r>
      <w:r w:rsidRPr="00E743F7">
        <w:t>нам</w:t>
      </w:r>
      <w:r w:rsidRPr="00E743F7">
        <w:rPr>
          <w:spacing w:val="105"/>
        </w:rPr>
        <w:t xml:space="preserve"> </w:t>
      </w:r>
      <w:r w:rsidRPr="00E743F7">
        <w:t>гости</w:t>
      </w:r>
      <w:r w:rsidRPr="00E743F7">
        <w:rPr>
          <w:spacing w:val="106"/>
        </w:rPr>
        <w:t xml:space="preserve"> </w:t>
      </w:r>
      <w:r w:rsidRPr="00E743F7">
        <w:t>пришли»,</w:t>
      </w:r>
      <w:r w:rsidRPr="00E743F7">
        <w:rPr>
          <w:spacing w:val="106"/>
        </w:rPr>
        <w:t xml:space="preserve"> </w:t>
      </w:r>
      <w:r w:rsidRPr="00E743F7">
        <w:t>муз.</w:t>
      </w:r>
      <w:r w:rsidRPr="00E743F7">
        <w:rPr>
          <w:spacing w:val="106"/>
        </w:rPr>
        <w:t xml:space="preserve"> </w:t>
      </w:r>
      <w:r w:rsidRPr="00E743F7">
        <w:t>Ан.</w:t>
      </w:r>
      <w:r w:rsidRPr="00E743F7">
        <w:rPr>
          <w:spacing w:val="105"/>
        </w:rPr>
        <w:t xml:space="preserve"> </w:t>
      </w:r>
      <w:r w:rsidRPr="00E743F7">
        <w:t>Александрова;</w:t>
      </w:r>
      <w:r w:rsidRPr="00E743F7">
        <w:rPr>
          <w:spacing w:val="112"/>
        </w:rPr>
        <w:t xml:space="preserve"> </w:t>
      </w:r>
      <w:r w:rsidRPr="00E743F7">
        <w:t>«Вальс»,</w:t>
      </w:r>
      <w:r w:rsidRPr="00E743F7">
        <w:rPr>
          <w:spacing w:val="107"/>
        </w:rPr>
        <w:t xml:space="preserve"> </w:t>
      </w:r>
      <w:r w:rsidRPr="00E743F7">
        <w:t>муз.</w:t>
      </w:r>
      <w:r w:rsidRPr="00E743F7">
        <w:rPr>
          <w:spacing w:val="-58"/>
        </w:rPr>
        <w:t xml:space="preserve"> </w:t>
      </w:r>
      <w:r w:rsidRPr="00E743F7">
        <w:t>Е.</w:t>
      </w:r>
      <w:r w:rsidRPr="00E743F7">
        <w:rPr>
          <w:spacing w:val="-1"/>
        </w:rPr>
        <w:t xml:space="preserve"> </w:t>
      </w:r>
      <w:r w:rsidRPr="00E743F7">
        <w:t>Тиличеевой.</w:t>
      </w:r>
    </w:p>
    <w:p w14:paraId="3B3FC522" w14:textId="77777777" w:rsidR="00D73291" w:rsidRDefault="00400275" w:rsidP="00D73291">
      <w:pPr>
        <w:tabs>
          <w:tab w:val="left" w:pos="9214"/>
        </w:tabs>
        <w:spacing w:line="276" w:lineRule="auto"/>
        <w:jc w:val="both"/>
        <w:rPr>
          <w:iCs/>
          <w:sz w:val="24"/>
          <w:szCs w:val="24"/>
        </w:rPr>
      </w:pPr>
      <w:r>
        <w:rPr>
          <w:iCs/>
          <w:sz w:val="24"/>
          <w:szCs w:val="24"/>
        </w:rPr>
        <w:t xml:space="preserve">Сфере </w:t>
      </w:r>
      <w:r w:rsidR="0074595B">
        <w:rPr>
          <w:iCs/>
          <w:sz w:val="24"/>
          <w:szCs w:val="24"/>
        </w:rPr>
        <w:t>образ</w:t>
      </w:r>
      <w:r w:rsidR="00784A4C">
        <w:rPr>
          <w:iCs/>
          <w:sz w:val="24"/>
          <w:szCs w:val="24"/>
        </w:rPr>
        <w:t>ования.</w:t>
      </w:r>
    </w:p>
    <w:p w14:paraId="2E4809ED" w14:textId="77777777" w:rsidR="00D73291" w:rsidRDefault="00D73291" w:rsidP="00D73291">
      <w:pPr>
        <w:tabs>
          <w:tab w:val="left" w:pos="9214"/>
        </w:tabs>
        <w:spacing w:line="276" w:lineRule="auto"/>
        <w:rPr>
          <w:iCs/>
          <w:sz w:val="24"/>
          <w:szCs w:val="24"/>
        </w:rPr>
        <w:sectPr w:rsidR="00D73291" w:rsidSect="00D73291">
          <w:headerReference w:type="default" r:id="rId15"/>
          <w:footerReference w:type="default" r:id="rId16"/>
          <w:pgSz w:w="11910" w:h="16840"/>
          <w:pgMar w:top="567" w:right="567" w:bottom="567" w:left="1134" w:header="709" w:footer="731" w:gutter="0"/>
          <w:cols w:space="720"/>
          <w:docGrid w:linePitch="299"/>
        </w:sectPr>
      </w:pPr>
    </w:p>
    <w:p w14:paraId="2BFE48B5" w14:textId="187A8E35" w:rsidR="00784A4C" w:rsidRDefault="006C2BFC" w:rsidP="00D73291">
      <w:pPr>
        <w:tabs>
          <w:tab w:val="left" w:pos="9214"/>
        </w:tabs>
        <w:spacing w:line="276" w:lineRule="auto"/>
        <w:rPr>
          <w:lang w:eastAsia="zh-CN"/>
        </w:rPr>
      </w:pPr>
      <w:r>
        <w:rPr>
          <w:lang w:eastAsia="zh-CN"/>
        </w:rPr>
        <w:lastRenderedPageBreak/>
        <w:t>ПРИЛОЖЕНИЕ 2</w:t>
      </w:r>
    </w:p>
    <w:p w14:paraId="1ACEC75D" w14:textId="5E975A54" w:rsidR="00FD6A02" w:rsidRPr="00A75FD1" w:rsidRDefault="00A75FD1" w:rsidP="00D33547">
      <w:pPr>
        <w:pStyle w:val="1"/>
        <w:tabs>
          <w:tab w:val="left" w:pos="634"/>
        </w:tabs>
        <w:spacing w:line="360" w:lineRule="auto"/>
        <w:ind w:left="0"/>
        <w:jc w:val="center"/>
      </w:pPr>
      <w:r>
        <w:t>2.1.</w:t>
      </w:r>
      <w:r w:rsidR="0072106D" w:rsidRPr="00A75FD1">
        <w:t>Комплексно-тематическое планирование образовательной де</w:t>
      </w:r>
      <w:r w:rsidR="0064103B" w:rsidRPr="00A75FD1">
        <w:t>я</w:t>
      </w:r>
      <w:r w:rsidR="0072106D" w:rsidRPr="00A75FD1">
        <w:t>тельности</w:t>
      </w:r>
      <w:r w:rsidR="00C12E4E" w:rsidRPr="00A75FD1">
        <w:t>.</w:t>
      </w:r>
      <w:r w:rsidR="0088304B">
        <w:t xml:space="preserve"> </w:t>
      </w:r>
      <w:r w:rsidR="00C12E4E" w:rsidRPr="00A75FD1">
        <w:t>Примерное.</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10"/>
        <w:gridCol w:w="2551"/>
        <w:gridCol w:w="2552"/>
        <w:gridCol w:w="2835"/>
        <w:gridCol w:w="2693"/>
      </w:tblGrid>
      <w:tr w:rsidR="00142C3A" w:rsidRPr="00142C3A" w14:paraId="2A329D12" w14:textId="77777777" w:rsidTr="007132AD">
        <w:tc>
          <w:tcPr>
            <w:tcW w:w="1560" w:type="dxa"/>
            <w:shd w:val="clear" w:color="auto" w:fill="auto"/>
          </w:tcPr>
          <w:p w14:paraId="09C2FDED" w14:textId="77777777" w:rsidR="00142C3A" w:rsidRPr="00142C3A" w:rsidRDefault="00142C3A" w:rsidP="00D33547">
            <w:pPr>
              <w:widowControl/>
              <w:adjustRightInd w:val="0"/>
              <w:jc w:val="both"/>
              <w:rPr>
                <w:rFonts w:eastAsia="Calibri"/>
                <w:b/>
              </w:rPr>
            </w:pPr>
            <w:r w:rsidRPr="00142C3A">
              <w:rPr>
                <w:rFonts w:eastAsia="Calibri"/>
                <w:b/>
              </w:rPr>
              <w:t>Сентябрь</w:t>
            </w:r>
          </w:p>
        </w:tc>
        <w:tc>
          <w:tcPr>
            <w:tcW w:w="2410" w:type="dxa"/>
            <w:shd w:val="clear" w:color="auto" w:fill="auto"/>
          </w:tcPr>
          <w:p w14:paraId="189416FC" w14:textId="77777777" w:rsidR="00142C3A" w:rsidRPr="00142C3A" w:rsidRDefault="00142C3A" w:rsidP="00D33547">
            <w:pPr>
              <w:widowControl/>
              <w:adjustRightInd w:val="0"/>
              <w:jc w:val="center"/>
              <w:rPr>
                <w:rFonts w:eastAsia="Calibri"/>
                <w:b/>
                <w:bCs/>
                <w:color w:val="000000"/>
                <w:sz w:val="24"/>
                <w:szCs w:val="24"/>
              </w:rPr>
            </w:pPr>
            <w:r w:rsidRPr="00142C3A">
              <w:rPr>
                <w:rFonts w:eastAsia="Calibri"/>
                <w:b/>
                <w:bCs/>
                <w:color w:val="000000"/>
                <w:sz w:val="24"/>
                <w:szCs w:val="24"/>
              </w:rPr>
              <w:t>1 неделя</w:t>
            </w:r>
          </w:p>
        </w:tc>
        <w:tc>
          <w:tcPr>
            <w:tcW w:w="2551" w:type="dxa"/>
            <w:shd w:val="clear" w:color="auto" w:fill="auto"/>
          </w:tcPr>
          <w:p w14:paraId="044289A2" w14:textId="77777777" w:rsidR="00142C3A" w:rsidRPr="00142C3A" w:rsidRDefault="00142C3A" w:rsidP="00D33547">
            <w:pPr>
              <w:widowControl/>
              <w:adjustRightInd w:val="0"/>
              <w:jc w:val="center"/>
              <w:rPr>
                <w:rFonts w:eastAsia="Calibri"/>
                <w:b/>
                <w:bCs/>
                <w:color w:val="000000"/>
                <w:sz w:val="24"/>
                <w:szCs w:val="24"/>
              </w:rPr>
            </w:pPr>
            <w:r w:rsidRPr="00142C3A">
              <w:rPr>
                <w:rFonts w:eastAsia="Calibri"/>
                <w:b/>
                <w:bCs/>
                <w:color w:val="000000"/>
                <w:sz w:val="24"/>
                <w:szCs w:val="24"/>
              </w:rPr>
              <w:t>2 неделя</w:t>
            </w:r>
          </w:p>
        </w:tc>
        <w:tc>
          <w:tcPr>
            <w:tcW w:w="2552" w:type="dxa"/>
            <w:shd w:val="clear" w:color="auto" w:fill="auto"/>
          </w:tcPr>
          <w:p w14:paraId="07A6B54A" w14:textId="77777777" w:rsidR="00142C3A" w:rsidRPr="00142C3A" w:rsidRDefault="00142C3A" w:rsidP="00D33547">
            <w:pPr>
              <w:widowControl/>
              <w:adjustRightInd w:val="0"/>
              <w:jc w:val="center"/>
              <w:rPr>
                <w:rFonts w:eastAsia="Calibri"/>
                <w:b/>
                <w:bCs/>
                <w:color w:val="000000"/>
                <w:sz w:val="24"/>
                <w:szCs w:val="24"/>
              </w:rPr>
            </w:pPr>
            <w:r w:rsidRPr="00142C3A">
              <w:rPr>
                <w:rFonts w:eastAsia="Calibri"/>
                <w:b/>
                <w:bCs/>
                <w:color w:val="000000"/>
                <w:sz w:val="24"/>
                <w:szCs w:val="24"/>
              </w:rPr>
              <w:t>3 неделя</w:t>
            </w:r>
          </w:p>
        </w:tc>
        <w:tc>
          <w:tcPr>
            <w:tcW w:w="2835" w:type="dxa"/>
            <w:shd w:val="clear" w:color="auto" w:fill="auto"/>
          </w:tcPr>
          <w:p w14:paraId="21859C85" w14:textId="77777777" w:rsidR="00142C3A" w:rsidRPr="00142C3A" w:rsidRDefault="00142C3A" w:rsidP="00D33547">
            <w:pPr>
              <w:widowControl/>
              <w:adjustRightInd w:val="0"/>
              <w:jc w:val="center"/>
              <w:rPr>
                <w:rFonts w:eastAsia="Calibri"/>
                <w:b/>
                <w:bCs/>
                <w:color w:val="000000"/>
                <w:sz w:val="24"/>
                <w:szCs w:val="24"/>
              </w:rPr>
            </w:pPr>
            <w:r w:rsidRPr="00142C3A">
              <w:rPr>
                <w:rFonts w:eastAsia="Calibri"/>
                <w:b/>
                <w:bCs/>
                <w:color w:val="000000"/>
                <w:sz w:val="24"/>
                <w:szCs w:val="24"/>
              </w:rPr>
              <w:t>4 неделя</w:t>
            </w:r>
          </w:p>
        </w:tc>
        <w:tc>
          <w:tcPr>
            <w:tcW w:w="2693" w:type="dxa"/>
            <w:shd w:val="clear" w:color="auto" w:fill="auto"/>
          </w:tcPr>
          <w:p w14:paraId="1DD25C7B" w14:textId="77777777" w:rsidR="00142C3A" w:rsidRPr="00142C3A" w:rsidRDefault="00142C3A" w:rsidP="00D33547">
            <w:pPr>
              <w:widowControl/>
              <w:adjustRightInd w:val="0"/>
              <w:jc w:val="center"/>
              <w:rPr>
                <w:rFonts w:eastAsia="Calibri"/>
                <w:b/>
                <w:bCs/>
                <w:color w:val="000000"/>
                <w:sz w:val="24"/>
                <w:szCs w:val="24"/>
              </w:rPr>
            </w:pPr>
            <w:r w:rsidRPr="00142C3A">
              <w:rPr>
                <w:rFonts w:eastAsia="Calibri"/>
                <w:b/>
                <w:bCs/>
                <w:color w:val="000000"/>
                <w:sz w:val="24"/>
                <w:szCs w:val="24"/>
              </w:rPr>
              <w:t>5 неделя</w:t>
            </w:r>
          </w:p>
        </w:tc>
      </w:tr>
      <w:tr w:rsidR="00142C3A" w:rsidRPr="00142C3A" w14:paraId="735BAA79" w14:textId="77777777" w:rsidTr="007132AD">
        <w:tc>
          <w:tcPr>
            <w:tcW w:w="1560" w:type="dxa"/>
            <w:shd w:val="clear" w:color="auto" w:fill="auto"/>
          </w:tcPr>
          <w:p w14:paraId="72C092D4" w14:textId="77777777" w:rsidR="00142C3A" w:rsidRPr="00142C3A" w:rsidRDefault="00142C3A" w:rsidP="00D33547">
            <w:pPr>
              <w:widowControl/>
              <w:adjustRightInd w:val="0"/>
              <w:jc w:val="both"/>
              <w:rPr>
                <w:rFonts w:eastAsia="Calibri"/>
                <w:b/>
              </w:rPr>
            </w:pPr>
            <w:r w:rsidRPr="00142C3A">
              <w:rPr>
                <w:rFonts w:eastAsia="Calibri"/>
                <w:b/>
              </w:rPr>
              <w:t>Название тем</w:t>
            </w:r>
          </w:p>
        </w:tc>
        <w:tc>
          <w:tcPr>
            <w:tcW w:w="2410" w:type="dxa"/>
            <w:shd w:val="clear" w:color="auto" w:fill="auto"/>
          </w:tcPr>
          <w:p w14:paraId="60CDC04E" w14:textId="77777777" w:rsidR="00142C3A" w:rsidRPr="00142C3A" w:rsidRDefault="00142C3A" w:rsidP="00D33547">
            <w:pPr>
              <w:widowControl/>
              <w:adjustRightInd w:val="0"/>
              <w:jc w:val="center"/>
              <w:rPr>
                <w:rFonts w:eastAsia="Calibri"/>
                <w:b/>
              </w:rPr>
            </w:pPr>
            <w:r w:rsidRPr="00142C3A">
              <w:rPr>
                <w:rFonts w:eastAsia="Calibri"/>
                <w:b/>
              </w:rPr>
              <w:t>01.09.23г.-0</w:t>
            </w:r>
            <w:r w:rsidR="00EF5C0E">
              <w:rPr>
                <w:rFonts w:eastAsia="Calibri"/>
                <w:b/>
              </w:rPr>
              <w:t>8</w:t>
            </w:r>
            <w:r w:rsidRPr="00142C3A">
              <w:rPr>
                <w:rFonts w:eastAsia="Calibri"/>
                <w:b/>
              </w:rPr>
              <w:t>.09.23г.</w:t>
            </w:r>
          </w:p>
          <w:p w14:paraId="505762C0" w14:textId="77777777" w:rsidR="00142C3A" w:rsidRPr="00142C3A" w:rsidRDefault="00142C3A" w:rsidP="00D33547">
            <w:pPr>
              <w:widowControl/>
              <w:adjustRightInd w:val="0"/>
              <w:jc w:val="center"/>
              <w:rPr>
                <w:rFonts w:eastAsia="Calibri"/>
              </w:rPr>
            </w:pPr>
            <w:r w:rsidRPr="00142C3A">
              <w:rPr>
                <w:rFonts w:eastAsia="Calibri"/>
                <w:b/>
              </w:rPr>
              <w:t>«1- сентября, День знаний!»</w:t>
            </w:r>
          </w:p>
        </w:tc>
        <w:tc>
          <w:tcPr>
            <w:tcW w:w="2551" w:type="dxa"/>
            <w:shd w:val="clear" w:color="auto" w:fill="auto"/>
          </w:tcPr>
          <w:p w14:paraId="4374479A" w14:textId="77777777" w:rsidR="00142C3A" w:rsidRPr="00142C3A" w:rsidRDefault="00142C3A" w:rsidP="00D33547">
            <w:pPr>
              <w:widowControl/>
              <w:adjustRightInd w:val="0"/>
              <w:jc w:val="center"/>
              <w:rPr>
                <w:rFonts w:eastAsia="Calibri"/>
                <w:b/>
              </w:rPr>
            </w:pPr>
            <w:r w:rsidRPr="00142C3A">
              <w:rPr>
                <w:rFonts w:eastAsia="Calibri"/>
                <w:b/>
              </w:rPr>
              <w:t>11.09.23г.-15.09.23г.</w:t>
            </w:r>
          </w:p>
          <w:p w14:paraId="5EEBAF58" w14:textId="77777777" w:rsidR="00142C3A" w:rsidRPr="00142C3A" w:rsidRDefault="00142C3A" w:rsidP="00D33547">
            <w:pPr>
              <w:widowControl/>
              <w:adjustRightInd w:val="0"/>
              <w:jc w:val="center"/>
              <w:rPr>
                <w:rFonts w:eastAsia="Calibri"/>
              </w:rPr>
            </w:pPr>
            <w:r w:rsidRPr="00142C3A">
              <w:rPr>
                <w:rFonts w:eastAsia="Calibri"/>
                <w:b/>
              </w:rPr>
              <w:t>«Не даром помнит вся Россия, про день Бородина»</w:t>
            </w:r>
          </w:p>
        </w:tc>
        <w:tc>
          <w:tcPr>
            <w:tcW w:w="2552" w:type="dxa"/>
            <w:shd w:val="clear" w:color="auto" w:fill="auto"/>
          </w:tcPr>
          <w:p w14:paraId="12B298FD" w14:textId="77777777" w:rsidR="00142C3A" w:rsidRPr="00142C3A" w:rsidRDefault="00142C3A" w:rsidP="00D33547">
            <w:pPr>
              <w:widowControl/>
              <w:adjustRightInd w:val="0"/>
              <w:jc w:val="center"/>
              <w:rPr>
                <w:rFonts w:eastAsia="Calibri"/>
                <w:b/>
              </w:rPr>
            </w:pPr>
            <w:r w:rsidRPr="00142C3A">
              <w:rPr>
                <w:rFonts w:eastAsia="Calibri"/>
                <w:b/>
              </w:rPr>
              <w:t>18.09.23г.-22.09.23г.</w:t>
            </w:r>
          </w:p>
          <w:p w14:paraId="68A3E977" w14:textId="77777777" w:rsidR="00142C3A" w:rsidRPr="00142C3A" w:rsidRDefault="00142C3A" w:rsidP="00D33547">
            <w:pPr>
              <w:widowControl/>
              <w:adjustRightInd w:val="0"/>
              <w:jc w:val="center"/>
              <w:rPr>
                <w:rFonts w:eastAsia="Calibri"/>
              </w:rPr>
            </w:pPr>
            <w:r w:rsidRPr="00142C3A">
              <w:rPr>
                <w:rFonts w:eastAsia="Calibri"/>
                <w:b/>
              </w:rPr>
              <w:t>«Впечатления о лете»</w:t>
            </w:r>
          </w:p>
        </w:tc>
        <w:tc>
          <w:tcPr>
            <w:tcW w:w="2835" w:type="dxa"/>
            <w:shd w:val="clear" w:color="auto" w:fill="auto"/>
          </w:tcPr>
          <w:p w14:paraId="734065F9" w14:textId="77777777" w:rsidR="00142C3A" w:rsidRPr="00142C3A" w:rsidRDefault="00142C3A" w:rsidP="00D33547">
            <w:pPr>
              <w:widowControl/>
              <w:adjustRightInd w:val="0"/>
              <w:jc w:val="center"/>
              <w:rPr>
                <w:rFonts w:eastAsia="Calibri"/>
                <w:b/>
              </w:rPr>
            </w:pPr>
            <w:r w:rsidRPr="00142C3A">
              <w:rPr>
                <w:rFonts w:eastAsia="Calibri"/>
                <w:b/>
              </w:rPr>
              <w:t>25.09.23г.-29.09.23г.</w:t>
            </w:r>
          </w:p>
          <w:p w14:paraId="0895094E" w14:textId="77777777" w:rsidR="00142C3A" w:rsidRPr="00142C3A" w:rsidRDefault="00142C3A" w:rsidP="00D33547">
            <w:pPr>
              <w:widowControl/>
              <w:adjustRightInd w:val="0"/>
              <w:jc w:val="center"/>
              <w:rPr>
                <w:rFonts w:eastAsia="Calibri"/>
                <w:b/>
              </w:rPr>
            </w:pPr>
            <w:r w:rsidRPr="00142C3A">
              <w:rPr>
                <w:rFonts w:eastAsia="Calibri"/>
                <w:b/>
              </w:rPr>
              <w:t>День дошкольного работника</w:t>
            </w:r>
          </w:p>
          <w:p w14:paraId="5892B4F3" w14:textId="77777777" w:rsidR="00142C3A" w:rsidRPr="00142C3A" w:rsidRDefault="00142C3A" w:rsidP="00D33547">
            <w:pPr>
              <w:widowControl/>
              <w:adjustRightInd w:val="0"/>
              <w:jc w:val="center"/>
              <w:rPr>
                <w:rFonts w:eastAsia="Calibri"/>
              </w:rPr>
            </w:pPr>
            <w:r w:rsidRPr="00142C3A">
              <w:rPr>
                <w:rFonts w:eastAsia="Calibri"/>
                <w:b/>
              </w:rPr>
              <w:t>«Воспитатели важны-воспитатели нужны.»</w:t>
            </w:r>
          </w:p>
        </w:tc>
        <w:tc>
          <w:tcPr>
            <w:tcW w:w="2693" w:type="dxa"/>
            <w:shd w:val="clear" w:color="auto" w:fill="auto"/>
          </w:tcPr>
          <w:p w14:paraId="0F34B049" w14:textId="77777777" w:rsidR="00142C3A" w:rsidRPr="00142C3A" w:rsidRDefault="00142C3A" w:rsidP="00D33547">
            <w:pPr>
              <w:widowControl/>
              <w:adjustRightInd w:val="0"/>
              <w:jc w:val="both"/>
              <w:rPr>
                <w:rFonts w:eastAsia="Calibri"/>
              </w:rPr>
            </w:pPr>
          </w:p>
        </w:tc>
      </w:tr>
      <w:tr w:rsidR="00142C3A" w:rsidRPr="00142C3A" w14:paraId="5F1096F5" w14:textId="77777777" w:rsidTr="007132AD">
        <w:tc>
          <w:tcPr>
            <w:tcW w:w="1560" w:type="dxa"/>
            <w:shd w:val="clear" w:color="auto" w:fill="auto"/>
          </w:tcPr>
          <w:p w14:paraId="1EA7C883" w14:textId="77777777" w:rsidR="00142C3A" w:rsidRPr="00142C3A" w:rsidRDefault="00142C3A" w:rsidP="00D33547">
            <w:pPr>
              <w:widowControl/>
              <w:adjustRightInd w:val="0"/>
              <w:jc w:val="both"/>
              <w:rPr>
                <w:rFonts w:eastAsia="Calibri"/>
                <w:b/>
              </w:rPr>
            </w:pPr>
            <w:r w:rsidRPr="00142C3A">
              <w:rPr>
                <w:rFonts w:eastAsia="Calibri"/>
                <w:b/>
              </w:rPr>
              <w:t>Цель</w:t>
            </w:r>
          </w:p>
        </w:tc>
        <w:tc>
          <w:tcPr>
            <w:tcW w:w="2410" w:type="dxa"/>
            <w:shd w:val="clear" w:color="auto" w:fill="auto"/>
          </w:tcPr>
          <w:p w14:paraId="25C41A70" w14:textId="77777777" w:rsidR="00142C3A" w:rsidRPr="00142C3A" w:rsidRDefault="00142C3A" w:rsidP="00D33547">
            <w:pPr>
              <w:widowControl/>
              <w:adjustRightInd w:val="0"/>
              <w:rPr>
                <w:rFonts w:eastAsia="Calibri"/>
              </w:rPr>
            </w:pPr>
            <w:r w:rsidRPr="00142C3A">
              <w:rPr>
                <w:rFonts w:eastAsia="Calibri"/>
                <w:shd w:val="clear" w:color="auto" w:fill="FFFFFF"/>
              </w:rPr>
              <w:t>Развивать познавательный интерес к школе и книгам посредством сюжетно-ролевых игр и художественного творчества. Закрепить </w:t>
            </w:r>
            <w:r w:rsidRPr="00142C3A">
              <w:rPr>
                <w:rFonts w:eastAsia="Calibri"/>
                <w:bCs/>
                <w:shd w:val="clear" w:color="auto" w:fill="FFFFFF"/>
              </w:rPr>
              <w:t>знания</w:t>
            </w:r>
            <w:r w:rsidRPr="00142C3A">
              <w:rPr>
                <w:rFonts w:eastAsia="Calibri"/>
                <w:shd w:val="clear" w:color="auto" w:fill="FFFFFF"/>
              </w:rPr>
              <w:t> детей о школе, повторить и обобщить знакомую детям информацию о школе (кто работает в школе, чему в ней учат, о школьных принадлежностях, о значимости книг). </w:t>
            </w:r>
          </w:p>
        </w:tc>
        <w:tc>
          <w:tcPr>
            <w:tcW w:w="2551" w:type="dxa"/>
            <w:shd w:val="clear" w:color="auto" w:fill="auto"/>
          </w:tcPr>
          <w:p w14:paraId="6F371426" w14:textId="77777777" w:rsidR="00142C3A" w:rsidRPr="00142C3A" w:rsidRDefault="00142C3A" w:rsidP="00D33547">
            <w:pPr>
              <w:widowControl/>
              <w:adjustRightInd w:val="0"/>
              <w:jc w:val="both"/>
              <w:rPr>
                <w:rFonts w:eastAsia="Calibri"/>
              </w:rPr>
            </w:pPr>
            <w:r w:rsidRPr="00142C3A">
              <w:rPr>
                <w:rFonts w:eastAsia="Calibri"/>
                <w:shd w:val="clear" w:color="auto" w:fill="FFFFFF"/>
              </w:rPr>
              <w:t>Развитие у детей чувства патриотизма и гордости за свое Отечество, интереса к истории своей страны, формирования активной гражданской позиции.</w:t>
            </w:r>
          </w:p>
        </w:tc>
        <w:tc>
          <w:tcPr>
            <w:tcW w:w="2552" w:type="dxa"/>
            <w:shd w:val="clear" w:color="auto" w:fill="auto"/>
          </w:tcPr>
          <w:p w14:paraId="2F0CF15D" w14:textId="77777777" w:rsidR="00142C3A" w:rsidRPr="00142C3A" w:rsidRDefault="00142C3A" w:rsidP="00D33547">
            <w:pPr>
              <w:widowControl/>
              <w:adjustRightInd w:val="0"/>
              <w:jc w:val="both"/>
              <w:rPr>
                <w:rFonts w:eastAsia="Calibri"/>
              </w:rPr>
            </w:pPr>
            <w:r w:rsidRPr="00142C3A">
              <w:rPr>
                <w:rFonts w:eastAsia="Calibri"/>
              </w:rPr>
              <w:t>Рассматривание фотографий  и беседы о летнем отдыхе; рассматривание картин о летних дарах леса, сада, огорода; сравнение садового и лугового растения; упражнения в обследовательских действиях.</w:t>
            </w:r>
          </w:p>
        </w:tc>
        <w:tc>
          <w:tcPr>
            <w:tcW w:w="2835" w:type="dxa"/>
            <w:shd w:val="clear" w:color="auto" w:fill="auto"/>
          </w:tcPr>
          <w:p w14:paraId="1E94447E" w14:textId="77777777" w:rsidR="00142C3A" w:rsidRPr="00142C3A" w:rsidRDefault="00142C3A" w:rsidP="00D33547">
            <w:pPr>
              <w:widowControl/>
              <w:adjustRightInd w:val="0"/>
              <w:jc w:val="both"/>
              <w:rPr>
                <w:rFonts w:eastAsia="Calibri"/>
              </w:rPr>
            </w:pPr>
            <w:r w:rsidRPr="00142C3A">
              <w:rPr>
                <w:rFonts w:eastAsia="Calibri"/>
                <w:shd w:val="clear" w:color="auto" w:fill="FFFFFF"/>
              </w:rPr>
              <w:t>Расширение представлений о празднике, детском саде, его сотрудниках. Обобщение знаний детей о празднике «</w:t>
            </w:r>
            <w:r w:rsidRPr="00142C3A">
              <w:rPr>
                <w:rFonts w:eastAsia="Calibri"/>
                <w:bCs/>
                <w:shd w:val="clear" w:color="auto" w:fill="FFFFFF"/>
              </w:rPr>
              <w:t>День</w:t>
            </w:r>
            <w:r w:rsidRPr="00142C3A">
              <w:rPr>
                <w:rFonts w:eastAsia="Calibri"/>
                <w:shd w:val="clear" w:color="auto" w:fill="FFFFFF"/>
              </w:rPr>
              <w:t> </w:t>
            </w:r>
            <w:r w:rsidRPr="00142C3A">
              <w:rPr>
                <w:rFonts w:eastAsia="Calibri"/>
                <w:bCs/>
                <w:shd w:val="clear" w:color="auto" w:fill="FFFFFF"/>
              </w:rPr>
              <w:t>воспитателя</w:t>
            </w:r>
            <w:r w:rsidRPr="00142C3A">
              <w:rPr>
                <w:rFonts w:eastAsia="Calibri"/>
                <w:shd w:val="clear" w:color="auto" w:fill="FFFFFF"/>
              </w:rPr>
              <w:t> и всех дошкольных </w:t>
            </w:r>
            <w:r w:rsidRPr="00142C3A">
              <w:rPr>
                <w:rFonts w:eastAsia="Calibri"/>
                <w:bCs/>
                <w:shd w:val="clear" w:color="auto" w:fill="FFFFFF"/>
              </w:rPr>
              <w:t>работников</w:t>
            </w:r>
            <w:r w:rsidRPr="00142C3A">
              <w:rPr>
                <w:rFonts w:eastAsia="Calibri"/>
                <w:shd w:val="clear" w:color="auto" w:fill="FFFFFF"/>
              </w:rPr>
              <w:t xml:space="preserve">». </w:t>
            </w:r>
          </w:p>
        </w:tc>
        <w:tc>
          <w:tcPr>
            <w:tcW w:w="2693" w:type="dxa"/>
            <w:shd w:val="clear" w:color="auto" w:fill="auto"/>
          </w:tcPr>
          <w:p w14:paraId="39146918" w14:textId="77777777" w:rsidR="00142C3A" w:rsidRPr="00142C3A" w:rsidRDefault="00142C3A" w:rsidP="00D33547">
            <w:pPr>
              <w:widowControl/>
              <w:adjustRightInd w:val="0"/>
              <w:jc w:val="both"/>
              <w:rPr>
                <w:rFonts w:eastAsia="Calibri"/>
              </w:rPr>
            </w:pPr>
          </w:p>
        </w:tc>
      </w:tr>
      <w:tr w:rsidR="00142C3A" w:rsidRPr="00142C3A" w14:paraId="59BBD9B2" w14:textId="77777777" w:rsidTr="007132AD">
        <w:tc>
          <w:tcPr>
            <w:tcW w:w="1560" w:type="dxa"/>
            <w:shd w:val="clear" w:color="auto" w:fill="auto"/>
          </w:tcPr>
          <w:p w14:paraId="1A7C1BA9" w14:textId="77777777" w:rsidR="00142C3A" w:rsidRPr="00142C3A" w:rsidRDefault="00142C3A" w:rsidP="00D33547">
            <w:pPr>
              <w:widowControl/>
              <w:adjustRightInd w:val="0"/>
              <w:jc w:val="both"/>
              <w:rPr>
                <w:rFonts w:eastAsia="Calibri"/>
                <w:b/>
              </w:rPr>
            </w:pPr>
            <w:r w:rsidRPr="00142C3A">
              <w:rPr>
                <w:rFonts w:eastAsia="Calibri"/>
                <w:b/>
              </w:rPr>
              <w:t>Итоговое мероприятие</w:t>
            </w:r>
          </w:p>
        </w:tc>
        <w:tc>
          <w:tcPr>
            <w:tcW w:w="2410" w:type="dxa"/>
            <w:shd w:val="clear" w:color="auto" w:fill="auto"/>
          </w:tcPr>
          <w:p w14:paraId="263DD007" w14:textId="77777777" w:rsidR="00142C3A" w:rsidRPr="00142C3A" w:rsidRDefault="00142C3A" w:rsidP="00D33547">
            <w:pPr>
              <w:widowControl/>
              <w:adjustRightInd w:val="0"/>
              <w:jc w:val="both"/>
              <w:rPr>
                <w:rFonts w:eastAsia="Calibri"/>
              </w:rPr>
            </w:pPr>
            <w:r w:rsidRPr="00142C3A">
              <w:rPr>
                <w:rFonts w:eastAsia="Calibri"/>
              </w:rPr>
              <w:t>Выставка рисунков</w:t>
            </w:r>
          </w:p>
          <w:p w14:paraId="2C6267C6" w14:textId="77777777" w:rsidR="00142C3A" w:rsidRPr="00142C3A" w:rsidRDefault="00142C3A" w:rsidP="00D33547">
            <w:pPr>
              <w:widowControl/>
              <w:adjustRightInd w:val="0"/>
              <w:jc w:val="both"/>
              <w:rPr>
                <w:rFonts w:eastAsia="Calibri"/>
              </w:rPr>
            </w:pPr>
            <w:r w:rsidRPr="00142C3A">
              <w:rPr>
                <w:rFonts w:eastAsia="Calibri"/>
              </w:rPr>
              <w:t>«День знаний»</w:t>
            </w:r>
          </w:p>
        </w:tc>
        <w:tc>
          <w:tcPr>
            <w:tcW w:w="2551" w:type="dxa"/>
            <w:shd w:val="clear" w:color="auto" w:fill="auto"/>
          </w:tcPr>
          <w:p w14:paraId="5633D87E" w14:textId="77777777" w:rsidR="00142C3A" w:rsidRPr="00142C3A" w:rsidRDefault="00142C3A" w:rsidP="00D33547">
            <w:pPr>
              <w:widowControl/>
              <w:adjustRightInd w:val="0"/>
              <w:jc w:val="both"/>
              <w:rPr>
                <w:rFonts w:eastAsia="Calibri"/>
              </w:rPr>
            </w:pPr>
            <w:r w:rsidRPr="00142C3A">
              <w:rPr>
                <w:rFonts w:eastAsia="Calibri"/>
              </w:rPr>
              <w:t>Виртуальная экскурсия по памятным местам бородинского сражения</w:t>
            </w:r>
          </w:p>
        </w:tc>
        <w:tc>
          <w:tcPr>
            <w:tcW w:w="2552" w:type="dxa"/>
            <w:shd w:val="clear" w:color="auto" w:fill="auto"/>
          </w:tcPr>
          <w:p w14:paraId="1E053124" w14:textId="77777777" w:rsidR="00142C3A" w:rsidRPr="00142C3A" w:rsidRDefault="00142C3A" w:rsidP="00D33547">
            <w:pPr>
              <w:widowControl/>
              <w:autoSpaceDE/>
              <w:autoSpaceDN/>
              <w:rPr>
                <w:rFonts w:eastAsia="Calibri"/>
              </w:rPr>
            </w:pPr>
            <w:r w:rsidRPr="00142C3A">
              <w:rPr>
                <w:rFonts w:eastAsia="Calibri"/>
              </w:rPr>
              <w:t xml:space="preserve">Выставка и презентация детьми  семейных альбомов «Наше лето» (составленных совместно с родителями) (в том числе в форме компьютерных презентаций). </w:t>
            </w:r>
          </w:p>
          <w:p w14:paraId="483B03F9" w14:textId="77777777" w:rsidR="00142C3A" w:rsidRPr="00142C3A" w:rsidRDefault="00142C3A" w:rsidP="00D33547">
            <w:pPr>
              <w:widowControl/>
              <w:adjustRightInd w:val="0"/>
              <w:rPr>
                <w:rFonts w:eastAsia="Calibri"/>
              </w:rPr>
            </w:pPr>
            <w:r w:rsidRPr="00142C3A">
              <w:rPr>
                <w:rFonts w:eastAsia="Calibri"/>
              </w:rPr>
              <w:t>Выставка рисунков «Как я провел лето».</w:t>
            </w:r>
          </w:p>
        </w:tc>
        <w:tc>
          <w:tcPr>
            <w:tcW w:w="2835" w:type="dxa"/>
            <w:shd w:val="clear" w:color="auto" w:fill="auto"/>
          </w:tcPr>
          <w:p w14:paraId="1B1455C1" w14:textId="77777777" w:rsidR="00142C3A" w:rsidRPr="00142C3A" w:rsidRDefault="00142C3A" w:rsidP="00D33547">
            <w:pPr>
              <w:widowControl/>
              <w:adjustRightInd w:val="0"/>
              <w:jc w:val="both"/>
              <w:rPr>
                <w:rFonts w:eastAsia="Calibri"/>
              </w:rPr>
            </w:pPr>
            <w:r w:rsidRPr="00142C3A">
              <w:rPr>
                <w:rFonts w:eastAsia="Calibri"/>
              </w:rPr>
              <w:t>Изготовление открыток для работников детского сада.</w:t>
            </w:r>
          </w:p>
        </w:tc>
        <w:tc>
          <w:tcPr>
            <w:tcW w:w="2693" w:type="dxa"/>
            <w:shd w:val="clear" w:color="auto" w:fill="auto"/>
          </w:tcPr>
          <w:p w14:paraId="762A8EF9" w14:textId="77777777" w:rsidR="00142C3A" w:rsidRPr="00142C3A" w:rsidRDefault="00142C3A" w:rsidP="00D33547">
            <w:pPr>
              <w:widowControl/>
              <w:adjustRightInd w:val="0"/>
              <w:jc w:val="both"/>
              <w:rPr>
                <w:rFonts w:eastAsia="Calibri"/>
              </w:rPr>
            </w:pPr>
          </w:p>
        </w:tc>
      </w:tr>
      <w:tr w:rsidR="00142C3A" w:rsidRPr="00142C3A" w14:paraId="632E9D38" w14:textId="77777777" w:rsidTr="00B90ADA">
        <w:tc>
          <w:tcPr>
            <w:tcW w:w="14601" w:type="dxa"/>
            <w:gridSpan w:val="6"/>
            <w:shd w:val="clear" w:color="auto" w:fill="BFBFBF"/>
          </w:tcPr>
          <w:p w14:paraId="169B6998" w14:textId="77777777" w:rsidR="00142C3A" w:rsidRPr="00142C3A" w:rsidRDefault="00142C3A" w:rsidP="00D33547">
            <w:pPr>
              <w:widowControl/>
              <w:tabs>
                <w:tab w:val="left" w:pos="8173"/>
              </w:tabs>
              <w:adjustRightInd w:val="0"/>
              <w:jc w:val="both"/>
              <w:rPr>
                <w:rFonts w:eastAsia="Calibri"/>
              </w:rPr>
            </w:pPr>
          </w:p>
        </w:tc>
      </w:tr>
      <w:tr w:rsidR="00142C3A" w:rsidRPr="00142C3A" w14:paraId="0E05F8EF" w14:textId="77777777" w:rsidTr="007132AD">
        <w:tc>
          <w:tcPr>
            <w:tcW w:w="1560" w:type="dxa"/>
            <w:shd w:val="clear" w:color="auto" w:fill="auto"/>
          </w:tcPr>
          <w:p w14:paraId="0E52659B" w14:textId="77777777" w:rsidR="00142C3A" w:rsidRPr="00142C3A" w:rsidRDefault="00142C3A" w:rsidP="00D33547">
            <w:pPr>
              <w:widowControl/>
              <w:adjustRightInd w:val="0"/>
              <w:jc w:val="both"/>
              <w:rPr>
                <w:rFonts w:eastAsia="Calibri"/>
                <w:b/>
              </w:rPr>
            </w:pPr>
            <w:r w:rsidRPr="00142C3A">
              <w:rPr>
                <w:rFonts w:eastAsia="Calibri"/>
                <w:b/>
              </w:rPr>
              <w:t>Октябрь</w:t>
            </w:r>
          </w:p>
        </w:tc>
        <w:tc>
          <w:tcPr>
            <w:tcW w:w="2410" w:type="dxa"/>
            <w:shd w:val="clear" w:color="auto" w:fill="auto"/>
          </w:tcPr>
          <w:p w14:paraId="0A10B33E" w14:textId="77777777" w:rsidR="00142C3A" w:rsidRPr="00142C3A" w:rsidRDefault="00142C3A" w:rsidP="00D33547">
            <w:pPr>
              <w:widowControl/>
              <w:adjustRightInd w:val="0"/>
              <w:jc w:val="center"/>
              <w:rPr>
                <w:rFonts w:eastAsia="Calibri"/>
                <w:b/>
                <w:bCs/>
                <w:color w:val="000000"/>
                <w:sz w:val="24"/>
                <w:szCs w:val="24"/>
              </w:rPr>
            </w:pPr>
            <w:r w:rsidRPr="00142C3A">
              <w:rPr>
                <w:rFonts w:eastAsia="Calibri"/>
                <w:b/>
                <w:bCs/>
                <w:color w:val="000000"/>
                <w:sz w:val="24"/>
                <w:szCs w:val="24"/>
              </w:rPr>
              <w:t>1 неделя</w:t>
            </w:r>
          </w:p>
        </w:tc>
        <w:tc>
          <w:tcPr>
            <w:tcW w:w="2551" w:type="dxa"/>
            <w:shd w:val="clear" w:color="auto" w:fill="auto"/>
          </w:tcPr>
          <w:p w14:paraId="3DB91363" w14:textId="77777777" w:rsidR="00142C3A" w:rsidRPr="00142C3A" w:rsidRDefault="00142C3A" w:rsidP="00D33547">
            <w:pPr>
              <w:widowControl/>
              <w:adjustRightInd w:val="0"/>
              <w:jc w:val="center"/>
              <w:rPr>
                <w:rFonts w:eastAsia="Calibri"/>
                <w:b/>
                <w:bCs/>
                <w:color w:val="000000"/>
                <w:sz w:val="24"/>
                <w:szCs w:val="24"/>
              </w:rPr>
            </w:pPr>
            <w:r w:rsidRPr="00142C3A">
              <w:rPr>
                <w:rFonts w:eastAsia="Calibri"/>
                <w:b/>
                <w:bCs/>
                <w:color w:val="000000"/>
                <w:sz w:val="24"/>
                <w:szCs w:val="24"/>
              </w:rPr>
              <w:t>2 неделя</w:t>
            </w:r>
          </w:p>
        </w:tc>
        <w:tc>
          <w:tcPr>
            <w:tcW w:w="2552" w:type="dxa"/>
            <w:shd w:val="clear" w:color="auto" w:fill="auto"/>
          </w:tcPr>
          <w:p w14:paraId="002989D8" w14:textId="77777777" w:rsidR="00142C3A" w:rsidRPr="00142C3A" w:rsidRDefault="00142C3A" w:rsidP="00D33547">
            <w:pPr>
              <w:widowControl/>
              <w:adjustRightInd w:val="0"/>
              <w:jc w:val="center"/>
              <w:rPr>
                <w:rFonts w:eastAsia="Calibri"/>
                <w:b/>
                <w:bCs/>
                <w:color w:val="000000"/>
                <w:sz w:val="24"/>
                <w:szCs w:val="24"/>
              </w:rPr>
            </w:pPr>
            <w:r w:rsidRPr="00142C3A">
              <w:rPr>
                <w:rFonts w:eastAsia="Calibri"/>
                <w:b/>
                <w:bCs/>
                <w:color w:val="000000"/>
                <w:sz w:val="24"/>
                <w:szCs w:val="24"/>
              </w:rPr>
              <w:t>3 неделя</w:t>
            </w:r>
          </w:p>
        </w:tc>
        <w:tc>
          <w:tcPr>
            <w:tcW w:w="2835" w:type="dxa"/>
            <w:shd w:val="clear" w:color="auto" w:fill="auto"/>
          </w:tcPr>
          <w:p w14:paraId="5499E4E1" w14:textId="77777777" w:rsidR="00142C3A" w:rsidRPr="00142C3A" w:rsidRDefault="00142C3A" w:rsidP="00D33547">
            <w:pPr>
              <w:widowControl/>
              <w:adjustRightInd w:val="0"/>
              <w:jc w:val="center"/>
              <w:rPr>
                <w:rFonts w:eastAsia="Calibri"/>
                <w:b/>
                <w:bCs/>
                <w:color w:val="000000"/>
                <w:sz w:val="24"/>
                <w:szCs w:val="24"/>
              </w:rPr>
            </w:pPr>
            <w:r w:rsidRPr="00142C3A">
              <w:rPr>
                <w:rFonts w:eastAsia="Calibri"/>
                <w:b/>
                <w:bCs/>
                <w:color w:val="000000"/>
                <w:sz w:val="24"/>
                <w:szCs w:val="24"/>
              </w:rPr>
              <w:t>4 неделя</w:t>
            </w:r>
          </w:p>
        </w:tc>
        <w:tc>
          <w:tcPr>
            <w:tcW w:w="2693" w:type="dxa"/>
            <w:shd w:val="clear" w:color="auto" w:fill="auto"/>
          </w:tcPr>
          <w:p w14:paraId="2EEE7B89" w14:textId="77777777" w:rsidR="00142C3A" w:rsidRPr="00142C3A" w:rsidRDefault="00142C3A" w:rsidP="00D33547">
            <w:pPr>
              <w:widowControl/>
              <w:adjustRightInd w:val="0"/>
              <w:jc w:val="center"/>
              <w:rPr>
                <w:rFonts w:eastAsia="Calibri"/>
                <w:b/>
                <w:bCs/>
                <w:color w:val="000000"/>
                <w:sz w:val="24"/>
                <w:szCs w:val="24"/>
              </w:rPr>
            </w:pPr>
            <w:r w:rsidRPr="00142C3A">
              <w:rPr>
                <w:rFonts w:eastAsia="Calibri"/>
                <w:b/>
                <w:bCs/>
                <w:color w:val="000000"/>
                <w:sz w:val="24"/>
                <w:szCs w:val="24"/>
              </w:rPr>
              <w:t>5 неделя</w:t>
            </w:r>
          </w:p>
        </w:tc>
      </w:tr>
      <w:tr w:rsidR="00142C3A" w:rsidRPr="00142C3A" w14:paraId="6D8FC4EC" w14:textId="77777777" w:rsidTr="007132AD">
        <w:tc>
          <w:tcPr>
            <w:tcW w:w="1560" w:type="dxa"/>
            <w:shd w:val="clear" w:color="auto" w:fill="auto"/>
          </w:tcPr>
          <w:p w14:paraId="162BAB37" w14:textId="77777777" w:rsidR="00142C3A" w:rsidRPr="00142C3A" w:rsidRDefault="00142C3A" w:rsidP="00D33547">
            <w:pPr>
              <w:widowControl/>
              <w:adjustRightInd w:val="0"/>
              <w:jc w:val="both"/>
              <w:rPr>
                <w:rFonts w:eastAsia="Calibri"/>
                <w:b/>
              </w:rPr>
            </w:pPr>
            <w:r w:rsidRPr="00142C3A">
              <w:rPr>
                <w:rFonts w:eastAsia="Calibri"/>
                <w:b/>
              </w:rPr>
              <w:lastRenderedPageBreak/>
              <w:t>Название тем</w:t>
            </w:r>
          </w:p>
        </w:tc>
        <w:tc>
          <w:tcPr>
            <w:tcW w:w="2410" w:type="dxa"/>
            <w:shd w:val="clear" w:color="auto" w:fill="auto"/>
          </w:tcPr>
          <w:p w14:paraId="24540DE9" w14:textId="77777777" w:rsidR="00142C3A" w:rsidRPr="00142C3A" w:rsidRDefault="00142C3A" w:rsidP="00D33547">
            <w:pPr>
              <w:widowControl/>
              <w:adjustRightInd w:val="0"/>
              <w:jc w:val="center"/>
              <w:rPr>
                <w:rFonts w:eastAsia="Calibri"/>
                <w:b/>
              </w:rPr>
            </w:pPr>
            <w:r w:rsidRPr="00142C3A">
              <w:rPr>
                <w:rFonts w:eastAsia="Calibri"/>
                <w:b/>
              </w:rPr>
              <w:t>02.10.23г.-06.10.23г.</w:t>
            </w:r>
          </w:p>
          <w:p w14:paraId="47A66E93" w14:textId="77777777" w:rsidR="00142C3A" w:rsidRPr="00142C3A" w:rsidRDefault="00142C3A" w:rsidP="00D33547">
            <w:pPr>
              <w:widowControl/>
              <w:adjustRightInd w:val="0"/>
              <w:jc w:val="center"/>
              <w:rPr>
                <w:rFonts w:eastAsia="Calibri"/>
              </w:rPr>
            </w:pPr>
            <w:r w:rsidRPr="00142C3A">
              <w:rPr>
                <w:rFonts w:eastAsia="Calibri"/>
                <w:b/>
              </w:rPr>
              <w:t>«Международный день пожилого человека»</w:t>
            </w:r>
          </w:p>
        </w:tc>
        <w:tc>
          <w:tcPr>
            <w:tcW w:w="2551" w:type="dxa"/>
            <w:shd w:val="clear" w:color="auto" w:fill="auto"/>
          </w:tcPr>
          <w:p w14:paraId="56ECC974" w14:textId="77777777" w:rsidR="00142C3A" w:rsidRPr="00142C3A" w:rsidRDefault="00142C3A" w:rsidP="00D33547">
            <w:pPr>
              <w:widowControl/>
              <w:adjustRightInd w:val="0"/>
              <w:jc w:val="center"/>
              <w:rPr>
                <w:rFonts w:eastAsia="Calibri"/>
                <w:b/>
              </w:rPr>
            </w:pPr>
            <w:r w:rsidRPr="00142C3A">
              <w:rPr>
                <w:rFonts w:eastAsia="Calibri"/>
                <w:b/>
              </w:rPr>
              <w:t>09.10.23г.-13.10.23г.</w:t>
            </w:r>
          </w:p>
          <w:p w14:paraId="54F94EFE" w14:textId="77777777" w:rsidR="00142C3A" w:rsidRPr="00142C3A" w:rsidRDefault="00142C3A" w:rsidP="00D33547">
            <w:pPr>
              <w:widowControl/>
              <w:adjustRightInd w:val="0"/>
              <w:jc w:val="center"/>
              <w:rPr>
                <w:rFonts w:eastAsia="Calibri"/>
              </w:rPr>
            </w:pPr>
            <w:r w:rsidRPr="00142C3A">
              <w:rPr>
                <w:rFonts w:eastAsia="Calibri"/>
                <w:b/>
              </w:rPr>
              <w:t>«Осень. Осеннее настроение»</w:t>
            </w:r>
          </w:p>
        </w:tc>
        <w:tc>
          <w:tcPr>
            <w:tcW w:w="2552" w:type="dxa"/>
            <w:shd w:val="clear" w:color="auto" w:fill="auto"/>
          </w:tcPr>
          <w:p w14:paraId="7B5836AB" w14:textId="77777777" w:rsidR="00142C3A" w:rsidRPr="00142C3A" w:rsidRDefault="00142C3A" w:rsidP="00D33547">
            <w:pPr>
              <w:widowControl/>
              <w:adjustRightInd w:val="0"/>
              <w:jc w:val="center"/>
              <w:rPr>
                <w:rFonts w:eastAsia="Calibri"/>
                <w:b/>
              </w:rPr>
            </w:pPr>
            <w:r w:rsidRPr="00142C3A">
              <w:rPr>
                <w:rFonts w:eastAsia="Calibri"/>
                <w:b/>
              </w:rPr>
              <w:t>16.10.23г.-20.10.23г.</w:t>
            </w:r>
          </w:p>
          <w:p w14:paraId="02363A82" w14:textId="77777777" w:rsidR="00142C3A" w:rsidRPr="00142C3A" w:rsidRDefault="00142C3A" w:rsidP="00D33547">
            <w:pPr>
              <w:widowControl/>
              <w:adjustRightInd w:val="0"/>
              <w:jc w:val="center"/>
              <w:rPr>
                <w:rFonts w:eastAsia="Calibri"/>
                <w:b/>
              </w:rPr>
            </w:pPr>
            <w:r w:rsidRPr="00142C3A">
              <w:rPr>
                <w:rFonts w:eastAsia="Calibri"/>
                <w:b/>
              </w:rPr>
              <w:t>«День отца»</w:t>
            </w:r>
          </w:p>
          <w:p w14:paraId="756F2E6B" w14:textId="77777777" w:rsidR="00142C3A" w:rsidRPr="00142C3A" w:rsidRDefault="00142C3A" w:rsidP="00D33547">
            <w:pPr>
              <w:widowControl/>
              <w:adjustRightInd w:val="0"/>
              <w:jc w:val="center"/>
              <w:rPr>
                <w:rFonts w:eastAsia="Calibri"/>
              </w:rPr>
            </w:pPr>
            <w:r w:rsidRPr="00142C3A">
              <w:rPr>
                <w:rFonts w:eastAsia="Calibri"/>
                <w:b/>
              </w:rPr>
              <w:t>«Сильный папа у меня под защитой вся семья!»</w:t>
            </w:r>
          </w:p>
        </w:tc>
        <w:tc>
          <w:tcPr>
            <w:tcW w:w="2835" w:type="dxa"/>
            <w:shd w:val="clear" w:color="auto" w:fill="auto"/>
          </w:tcPr>
          <w:p w14:paraId="4554AA9F" w14:textId="77777777" w:rsidR="00142C3A" w:rsidRPr="00142C3A" w:rsidRDefault="00142C3A" w:rsidP="00D33547">
            <w:pPr>
              <w:widowControl/>
              <w:adjustRightInd w:val="0"/>
              <w:jc w:val="center"/>
              <w:rPr>
                <w:rFonts w:eastAsia="Calibri"/>
              </w:rPr>
            </w:pPr>
            <w:r w:rsidRPr="00142C3A">
              <w:rPr>
                <w:rFonts w:eastAsia="Calibri"/>
              </w:rPr>
              <w:t>23.10.23г.-27.10.23г.</w:t>
            </w:r>
          </w:p>
          <w:p w14:paraId="5C2267F5" w14:textId="77777777" w:rsidR="00142C3A" w:rsidRPr="00142C3A" w:rsidRDefault="00142C3A" w:rsidP="00D33547">
            <w:pPr>
              <w:widowControl/>
              <w:adjustRightInd w:val="0"/>
              <w:jc w:val="center"/>
              <w:rPr>
                <w:rFonts w:eastAsia="Calibri"/>
                <w:b/>
              </w:rPr>
            </w:pPr>
            <w:r w:rsidRPr="00142C3A">
              <w:rPr>
                <w:rFonts w:eastAsia="Calibri"/>
                <w:b/>
              </w:rPr>
              <w:t>«Путешествие в мир анимации»</w:t>
            </w:r>
          </w:p>
          <w:p w14:paraId="2EFB05CF" w14:textId="77777777" w:rsidR="00142C3A" w:rsidRPr="00142C3A" w:rsidRDefault="00142C3A" w:rsidP="00D33547">
            <w:pPr>
              <w:widowControl/>
              <w:adjustRightInd w:val="0"/>
              <w:rPr>
                <w:rFonts w:eastAsia="Calibri"/>
              </w:rPr>
            </w:pPr>
          </w:p>
        </w:tc>
        <w:tc>
          <w:tcPr>
            <w:tcW w:w="2693" w:type="dxa"/>
            <w:shd w:val="clear" w:color="auto" w:fill="auto"/>
          </w:tcPr>
          <w:p w14:paraId="6F1AADF0" w14:textId="77777777" w:rsidR="00142C3A" w:rsidRPr="00142C3A" w:rsidRDefault="00142C3A" w:rsidP="00D33547">
            <w:pPr>
              <w:widowControl/>
              <w:adjustRightInd w:val="0"/>
              <w:jc w:val="both"/>
              <w:rPr>
                <w:rFonts w:eastAsia="Calibri"/>
              </w:rPr>
            </w:pPr>
          </w:p>
        </w:tc>
      </w:tr>
      <w:tr w:rsidR="00142C3A" w:rsidRPr="00142C3A" w14:paraId="503C8B97" w14:textId="77777777" w:rsidTr="007132AD">
        <w:tc>
          <w:tcPr>
            <w:tcW w:w="1560" w:type="dxa"/>
            <w:shd w:val="clear" w:color="auto" w:fill="auto"/>
          </w:tcPr>
          <w:p w14:paraId="3F8291F0" w14:textId="77777777" w:rsidR="00142C3A" w:rsidRPr="00142C3A" w:rsidRDefault="00142C3A" w:rsidP="00D33547">
            <w:pPr>
              <w:widowControl/>
              <w:adjustRightInd w:val="0"/>
              <w:jc w:val="both"/>
              <w:rPr>
                <w:rFonts w:eastAsia="Calibri"/>
                <w:b/>
              </w:rPr>
            </w:pPr>
            <w:r w:rsidRPr="00142C3A">
              <w:rPr>
                <w:rFonts w:eastAsia="Calibri"/>
                <w:b/>
              </w:rPr>
              <w:t>Цель</w:t>
            </w:r>
          </w:p>
        </w:tc>
        <w:tc>
          <w:tcPr>
            <w:tcW w:w="2410" w:type="dxa"/>
            <w:shd w:val="clear" w:color="auto" w:fill="auto"/>
          </w:tcPr>
          <w:p w14:paraId="0F2575F0" w14:textId="77777777" w:rsidR="00142C3A" w:rsidRPr="00784A4C" w:rsidRDefault="00142C3A" w:rsidP="00D33547">
            <w:pPr>
              <w:widowControl/>
              <w:adjustRightInd w:val="0"/>
              <w:rPr>
                <w:rFonts w:eastAsia="Calibri"/>
                <w:sz w:val="2"/>
                <w:szCs w:val="2"/>
              </w:rPr>
            </w:pPr>
            <w:r w:rsidRPr="00142C3A">
              <w:rPr>
                <w:rFonts w:eastAsia="Calibri"/>
              </w:rPr>
              <w:t>Воспитание у молодого поколения чувства любви, заботы, уважения к старшему поколению.</w:t>
            </w:r>
          </w:p>
        </w:tc>
        <w:tc>
          <w:tcPr>
            <w:tcW w:w="2551" w:type="dxa"/>
            <w:shd w:val="clear" w:color="auto" w:fill="auto"/>
          </w:tcPr>
          <w:p w14:paraId="2B2A322F" w14:textId="77777777" w:rsidR="00142C3A" w:rsidRPr="00142C3A" w:rsidRDefault="00142C3A" w:rsidP="00D33547">
            <w:pPr>
              <w:widowControl/>
              <w:adjustRightInd w:val="0"/>
              <w:jc w:val="both"/>
              <w:rPr>
                <w:rFonts w:eastAsia="Calibri"/>
              </w:rPr>
            </w:pPr>
            <w:r w:rsidRPr="00142C3A">
              <w:rPr>
                <w:rFonts w:eastAsia="Calibri"/>
              </w:rPr>
              <w:t>Развитие умения наблюдать, замечать проявления признаков осени; восприятие осеннего настроения в стихах, музыке, картинах Рассматривание предметов осенней одежды и обуви, развитие умения описывать предмет с помощью воспитателя; развивать умения отбирать демисезонную одежду для куклы.</w:t>
            </w:r>
          </w:p>
        </w:tc>
        <w:tc>
          <w:tcPr>
            <w:tcW w:w="2552" w:type="dxa"/>
            <w:shd w:val="clear" w:color="auto" w:fill="auto"/>
          </w:tcPr>
          <w:p w14:paraId="0CD3FF2F" w14:textId="77777777" w:rsidR="00142C3A" w:rsidRPr="00142C3A" w:rsidRDefault="00142C3A" w:rsidP="00D33547">
            <w:pPr>
              <w:widowControl/>
              <w:adjustRightInd w:val="0"/>
              <w:jc w:val="both"/>
              <w:rPr>
                <w:rFonts w:eastAsia="Calibri"/>
              </w:rPr>
            </w:pPr>
            <w:r w:rsidRPr="00142C3A">
              <w:rPr>
                <w:rFonts w:eastAsia="Calibri"/>
                <w:shd w:val="clear" w:color="auto" w:fill="FFFFFF"/>
              </w:rPr>
              <w:t>Воспитание любви, ласкового, чуткого отношения к </w:t>
            </w:r>
            <w:r w:rsidRPr="00142C3A">
              <w:rPr>
                <w:rFonts w:eastAsia="Calibri"/>
                <w:bCs/>
                <w:shd w:val="clear" w:color="auto" w:fill="FFFFFF"/>
              </w:rPr>
              <w:t>папе</w:t>
            </w:r>
            <w:r w:rsidRPr="00142C3A">
              <w:rPr>
                <w:rFonts w:eastAsia="Calibri"/>
                <w:shd w:val="clear" w:color="auto" w:fill="FFFFFF"/>
              </w:rPr>
              <w:t>, чувство гордости за своего </w:t>
            </w:r>
            <w:r w:rsidRPr="00142C3A">
              <w:rPr>
                <w:rFonts w:eastAsia="Calibri"/>
                <w:bCs/>
                <w:shd w:val="clear" w:color="auto" w:fill="FFFFFF"/>
              </w:rPr>
              <w:t>отца</w:t>
            </w:r>
            <w:r w:rsidRPr="00142C3A">
              <w:rPr>
                <w:rFonts w:eastAsia="Calibri"/>
                <w:shd w:val="clear" w:color="auto" w:fill="FFFFFF"/>
              </w:rPr>
              <w:t>.</w:t>
            </w:r>
            <w:r w:rsidRPr="00142C3A">
              <w:rPr>
                <w:rFonts w:ascii="Arial" w:eastAsia="Calibri" w:hAnsi="Arial" w:cs="Arial"/>
                <w:color w:val="333333"/>
                <w:sz w:val="20"/>
                <w:szCs w:val="20"/>
                <w:shd w:val="clear" w:color="auto" w:fill="FFFFFF"/>
              </w:rPr>
              <w:t> .</w:t>
            </w:r>
          </w:p>
        </w:tc>
        <w:tc>
          <w:tcPr>
            <w:tcW w:w="2835" w:type="dxa"/>
            <w:shd w:val="clear" w:color="auto" w:fill="auto"/>
          </w:tcPr>
          <w:p w14:paraId="3BF153D7" w14:textId="77777777" w:rsidR="00142C3A" w:rsidRPr="00142C3A" w:rsidRDefault="00142C3A" w:rsidP="00D33547">
            <w:pPr>
              <w:widowControl/>
              <w:shd w:val="clear" w:color="auto" w:fill="FFFFFF"/>
              <w:autoSpaceDE/>
              <w:autoSpaceDN/>
              <w:rPr>
                <w:rFonts w:ascii="Calibri" w:hAnsi="Calibri" w:cs="Calibri"/>
                <w:color w:val="000000"/>
                <w:sz w:val="20"/>
                <w:szCs w:val="20"/>
                <w:lang w:eastAsia="ru-RU"/>
              </w:rPr>
            </w:pPr>
            <w:r w:rsidRPr="00142C3A">
              <w:rPr>
                <w:color w:val="000000"/>
                <w:sz w:val="24"/>
                <w:szCs w:val="24"/>
                <w:lang w:eastAsia="ru-RU"/>
              </w:rPr>
              <w:t>Формировать у детей элементарные представления о тайнах мультипликации; развивать познавательную активность, речь, мышление, воображение и мелкую моторику рук; воспитывать интерес к созданию мультфильма</w:t>
            </w:r>
          </w:p>
        </w:tc>
        <w:tc>
          <w:tcPr>
            <w:tcW w:w="2693" w:type="dxa"/>
            <w:shd w:val="clear" w:color="auto" w:fill="auto"/>
          </w:tcPr>
          <w:p w14:paraId="342A2790" w14:textId="77777777" w:rsidR="00142C3A" w:rsidRPr="00142C3A" w:rsidRDefault="00142C3A" w:rsidP="00D33547">
            <w:pPr>
              <w:widowControl/>
              <w:adjustRightInd w:val="0"/>
              <w:jc w:val="both"/>
              <w:rPr>
                <w:rFonts w:eastAsia="Calibri"/>
              </w:rPr>
            </w:pPr>
          </w:p>
        </w:tc>
      </w:tr>
      <w:tr w:rsidR="00142C3A" w:rsidRPr="00142C3A" w14:paraId="3F235774" w14:textId="77777777" w:rsidTr="007132AD">
        <w:tc>
          <w:tcPr>
            <w:tcW w:w="1560" w:type="dxa"/>
            <w:shd w:val="clear" w:color="auto" w:fill="auto"/>
          </w:tcPr>
          <w:p w14:paraId="3DC3F640" w14:textId="77777777" w:rsidR="00142C3A" w:rsidRPr="00142C3A" w:rsidRDefault="00142C3A" w:rsidP="00D33547">
            <w:pPr>
              <w:widowControl/>
              <w:adjustRightInd w:val="0"/>
              <w:jc w:val="both"/>
              <w:rPr>
                <w:rFonts w:eastAsia="Calibri"/>
                <w:b/>
              </w:rPr>
            </w:pPr>
            <w:r w:rsidRPr="00142C3A">
              <w:rPr>
                <w:rFonts w:eastAsia="Calibri"/>
                <w:b/>
              </w:rPr>
              <w:t>Итоговое мероприятие</w:t>
            </w:r>
          </w:p>
        </w:tc>
        <w:tc>
          <w:tcPr>
            <w:tcW w:w="2410" w:type="dxa"/>
            <w:shd w:val="clear" w:color="auto" w:fill="auto"/>
          </w:tcPr>
          <w:p w14:paraId="21CAB949" w14:textId="77777777" w:rsidR="00142C3A" w:rsidRPr="00142C3A" w:rsidRDefault="00142C3A" w:rsidP="00D33547">
            <w:pPr>
              <w:widowControl/>
              <w:adjustRightInd w:val="0"/>
              <w:jc w:val="both"/>
              <w:rPr>
                <w:rFonts w:eastAsia="Calibri"/>
              </w:rPr>
            </w:pPr>
            <w:r w:rsidRPr="00142C3A">
              <w:rPr>
                <w:rFonts w:eastAsia="Calibri"/>
              </w:rPr>
              <w:t>Коллективная работа «Фотоколлаж «Мои любимые дедушка и бабушка»»</w:t>
            </w:r>
          </w:p>
        </w:tc>
        <w:tc>
          <w:tcPr>
            <w:tcW w:w="2551" w:type="dxa"/>
            <w:shd w:val="clear" w:color="auto" w:fill="auto"/>
          </w:tcPr>
          <w:p w14:paraId="7932FCA8" w14:textId="77777777" w:rsidR="00142C3A" w:rsidRPr="00142C3A" w:rsidRDefault="00142C3A" w:rsidP="00D33547">
            <w:pPr>
              <w:widowControl/>
              <w:adjustRightInd w:val="0"/>
              <w:jc w:val="both"/>
              <w:rPr>
                <w:rFonts w:eastAsia="Calibri"/>
              </w:rPr>
            </w:pPr>
            <w:r w:rsidRPr="00142C3A">
              <w:rPr>
                <w:rFonts w:eastAsia="Calibri"/>
              </w:rPr>
              <w:t xml:space="preserve">Составление гербарий осенних </w:t>
            </w:r>
            <w:proofErr w:type="gramStart"/>
            <w:r w:rsidRPr="00142C3A">
              <w:rPr>
                <w:rFonts w:eastAsia="Calibri"/>
              </w:rPr>
              <w:t>листьев .</w:t>
            </w:r>
            <w:proofErr w:type="gramEnd"/>
            <w:r w:rsidRPr="00142C3A">
              <w:rPr>
                <w:rFonts w:eastAsia="Calibri"/>
              </w:rPr>
              <w:t xml:space="preserve"> Выставка творческих работ из осенних листьев на тему «Осенние фантазии».</w:t>
            </w:r>
          </w:p>
        </w:tc>
        <w:tc>
          <w:tcPr>
            <w:tcW w:w="2552" w:type="dxa"/>
            <w:shd w:val="clear" w:color="auto" w:fill="auto"/>
          </w:tcPr>
          <w:p w14:paraId="3413C2C0" w14:textId="77777777" w:rsidR="00142C3A" w:rsidRPr="00142C3A" w:rsidRDefault="00142C3A" w:rsidP="00D33547">
            <w:pPr>
              <w:widowControl/>
              <w:adjustRightInd w:val="0"/>
              <w:jc w:val="both"/>
              <w:rPr>
                <w:rFonts w:eastAsia="Calibri"/>
              </w:rPr>
            </w:pPr>
            <w:r w:rsidRPr="00142C3A">
              <w:rPr>
                <w:rFonts w:eastAsia="Calibri"/>
              </w:rPr>
              <w:t>Видеопоздравление для любимых пап</w:t>
            </w:r>
          </w:p>
        </w:tc>
        <w:tc>
          <w:tcPr>
            <w:tcW w:w="2835" w:type="dxa"/>
            <w:shd w:val="clear" w:color="auto" w:fill="auto"/>
          </w:tcPr>
          <w:p w14:paraId="75231431" w14:textId="77777777" w:rsidR="00142C3A" w:rsidRPr="00142C3A" w:rsidRDefault="00142C3A" w:rsidP="00D33547">
            <w:pPr>
              <w:widowControl/>
              <w:adjustRightInd w:val="0"/>
              <w:jc w:val="both"/>
              <w:rPr>
                <w:rFonts w:eastAsia="Calibri"/>
              </w:rPr>
            </w:pPr>
            <w:r w:rsidRPr="00142C3A">
              <w:rPr>
                <w:rFonts w:eastAsia="Calibri"/>
              </w:rPr>
              <w:t>Веселая викторина «Знатоки мультфильмов»</w:t>
            </w:r>
          </w:p>
        </w:tc>
        <w:tc>
          <w:tcPr>
            <w:tcW w:w="2693" w:type="dxa"/>
            <w:shd w:val="clear" w:color="auto" w:fill="auto"/>
          </w:tcPr>
          <w:p w14:paraId="5DCA90D6" w14:textId="77777777" w:rsidR="00142C3A" w:rsidRPr="00142C3A" w:rsidRDefault="00142C3A" w:rsidP="00D33547">
            <w:pPr>
              <w:widowControl/>
              <w:adjustRightInd w:val="0"/>
              <w:jc w:val="both"/>
              <w:rPr>
                <w:rFonts w:eastAsia="Calibri"/>
              </w:rPr>
            </w:pPr>
          </w:p>
        </w:tc>
      </w:tr>
      <w:tr w:rsidR="00142C3A" w:rsidRPr="00142C3A" w14:paraId="06F83531" w14:textId="77777777" w:rsidTr="00B90ADA">
        <w:tc>
          <w:tcPr>
            <w:tcW w:w="14601" w:type="dxa"/>
            <w:gridSpan w:val="6"/>
            <w:shd w:val="clear" w:color="auto" w:fill="BFBFBF"/>
          </w:tcPr>
          <w:p w14:paraId="49DEE4B1" w14:textId="77777777" w:rsidR="00142C3A" w:rsidRPr="00142C3A" w:rsidRDefault="00142C3A" w:rsidP="00D33547">
            <w:pPr>
              <w:widowControl/>
              <w:adjustRightInd w:val="0"/>
              <w:jc w:val="both"/>
              <w:rPr>
                <w:rFonts w:eastAsia="Calibri"/>
              </w:rPr>
            </w:pPr>
          </w:p>
        </w:tc>
      </w:tr>
      <w:tr w:rsidR="00142C3A" w:rsidRPr="00142C3A" w14:paraId="7BDFE826" w14:textId="77777777" w:rsidTr="007132AD">
        <w:tc>
          <w:tcPr>
            <w:tcW w:w="1560" w:type="dxa"/>
            <w:shd w:val="clear" w:color="auto" w:fill="auto"/>
          </w:tcPr>
          <w:p w14:paraId="7B1D58F0" w14:textId="77777777" w:rsidR="00142C3A" w:rsidRPr="00142C3A" w:rsidRDefault="00142C3A" w:rsidP="00D33547">
            <w:pPr>
              <w:widowControl/>
              <w:adjustRightInd w:val="0"/>
              <w:jc w:val="both"/>
              <w:rPr>
                <w:rFonts w:eastAsia="Calibri"/>
                <w:b/>
              </w:rPr>
            </w:pPr>
            <w:r w:rsidRPr="00142C3A">
              <w:rPr>
                <w:rFonts w:eastAsia="Calibri"/>
                <w:b/>
              </w:rPr>
              <w:t>Ноябрь</w:t>
            </w:r>
          </w:p>
        </w:tc>
        <w:tc>
          <w:tcPr>
            <w:tcW w:w="2410" w:type="dxa"/>
            <w:shd w:val="clear" w:color="auto" w:fill="auto"/>
          </w:tcPr>
          <w:p w14:paraId="2FE9DB9C" w14:textId="77777777" w:rsidR="00142C3A" w:rsidRPr="00142C3A" w:rsidRDefault="00142C3A" w:rsidP="00D33547">
            <w:pPr>
              <w:widowControl/>
              <w:adjustRightInd w:val="0"/>
              <w:jc w:val="center"/>
              <w:rPr>
                <w:rFonts w:eastAsia="Calibri"/>
                <w:b/>
                <w:bCs/>
                <w:color w:val="000000"/>
                <w:sz w:val="24"/>
                <w:szCs w:val="24"/>
              </w:rPr>
            </w:pPr>
            <w:r w:rsidRPr="00142C3A">
              <w:rPr>
                <w:rFonts w:eastAsia="Calibri"/>
                <w:b/>
                <w:bCs/>
                <w:color w:val="000000"/>
                <w:sz w:val="24"/>
                <w:szCs w:val="24"/>
              </w:rPr>
              <w:t>1 неделя</w:t>
            </w:r>
          </w:p>
        </w:tc>
        <w:tc>
          <w:tcPr>
            <w:tcW w:w="2551" w:type="dxa"/>
            <w:shd w:val="clear" w:color="auto" w:fill="auto"/>
          </w:tcPr>
          <w:p w14:paraId="399AC338" w14:textId="77777777" w:rsidR="00142C3A" w:rsidRPr="00142C3A" w:rsidRDefault="00142C3A" w:rsidP="00D33547">
            <w:pPr>
              <w:widowControl/>
              <w:adjustRightInd w:val="0"/>
              <w:jc w:val="center"/>
              <w:rPr>
                <w:rFonts w:eastAsia="Calibri"/>
                <w:b/>
                <w:bCs/>
                <w:color w:val="000000"/>
                <w:sz w:val="24"/>
                <w:szCs w:val="24"/>
              </w:rPr>
            </w:pPr>
            <w:r w:rsidRPr="00142C3A">
              <w:rPr>
                <w:rFonts w:eastAsia="Calibri"/>
                <w:b/>
                <w:bCs/>
                <w:color w:val="000000"/>
                <w:sz w:val="24"/>
                <w:szCs w:val="24"/>
              </w:rPr>
              <w:t>2 неделя</w:t>
            </w:r>
          </w:p>
        </w:tc>
        <w:tc>
          <w:tcPr>
            <w:tcW w:w="2552" w:type="dxa"/>
            <w:shd w:val="clear" w:color="auto" w:fill="auto"/>
          </w:tcPr>
          <w:p w14:paraId="01400321" w14:textId="77777777" w:rsidR="00142C3A" w:rsidRPr="00142C3A" w:rsidRDefault="00142C3A" w:rsidP="00D33547">
            <w:pPr>
              <w:widowControl/>
              <w:adjustRightInd w:val="0"/>
              <w:jc w:val="center"/>
              <w:rPr>
                <w:rFonts w:eastAsia="Calibri"/>
                <w:b/>
                <w:bCs/>
                <w:color w:val="000000"/>
                <w:sz w:val="24"/>
                <w:szCs w:val="24"/>
              </w:rPr>
            </w:pPr>
            <w:r w:rsidRPr="00142C3A">
              <w:rPr>
                <w:rFonts w:eastAsia="Calibri"/>
                <w:b/>
                <w:bCs/>
                <w:color w:val="000000"/>
                <w:sz w:val="24"/>
                <w:szCs w:val="24"/>
              </w:rPr>
              <w:t>3 неделя</w:t>
            </w:r>
          </w:p>
        </w:tc>
        <w:tc>
          <w:tcPr>
            <w:tcW w:w="2835" w:type="dxa"/>
            <w:shd w:val="clear" w:color="auto" w:fill="auto"/>
          </w:tcPr>
          <w:p w14:paraId="0FC4BCEB" w14:textId="77777777" w:rsidR="00142C3A" w:rsidRPr="00142C3A" w:rsidRDefault="00142C3A" w:rsidP="00D33547">
            <w:pPr>
              <w:widowControl/>
              <w:adjustRightInd w:val="0"/>
              <w:jc w:val="center"/>
              <w:rPr>
                <w:rFonts w:eastAsia="Calibri"/>
                <w:b/>
                <w:bCs/>
                <w:color w:val="000000"/>
                <w:sz w:val="24"/>
                <w:szCs w:val="24"/>
              </w:rPr>
            </w:pPr>
            <w:r w:rsidRPr="00142C3A">
              <w:rPr>
                <w:rFonts w:eastAsia="Calibri"/>
                <w:b/>
                <w:bCs/>
                <w:color w:val="000000"/>
                <w:sz w:val="24"/>
                <w:szCs w:val="24"/>
              </w:rPr>
              <w:t>4 неделя</w:t>
            </w:r>
          </w:p>
        </w:tc>
        <w:tc>
          <w:tcPr>
            <w:tcW w:w="2693" w:type="dxa"/>
            <w:shd w:val="clear" w:color="auto" w:fill="auto"/>
          </w:tcPr>
          <w:p w14:paraId="09903222" w14:textId="77777777" w:rsidR="00142C3A" w:rsidRPr="00142C3A" w:rsidRDefault="00142C3A" w:rsidP="00D33547">
            <w:pPr>
              <w:widowControl/>
              <w:adjustRightInd w:val="0"/>
              <w:jc w:val="center"/>
              <w:rPr>
                <w:rFonts w:eastAsia="Calibri"/>
                <w:b/>
                <w:bCs/>
                <w:color w:val="000000"/>
                <w:sz w:val="24"/>
                <w:szCs w:val="24"/>
              </w:rPr>
            </w:pPr>
            <w:r w:rsidRPr="00142C3A">
              <w:rPr>
                <w:rFonts w:eastAsia="Calibri"/>
                <w:b/>
                <w:bCs/>
                <w:color w:val="000000"/>
                <w:sz w:val="24"/>
                <w:szCs w:val="24"/>
              </w:rPr>
              <w:t>5 неделя</w:t>
            </w:r>
          </w:p>
        </w:tc>
      </w:tr>
      <w:tr w:rsidR="00142C3A" w:rsidRPr="00142C3A" w14:paraId="4A879751" w14:textId="77777777" w:rsidTr="007132AD">
        <w:tc>
          <w:tcPr>
            <w:tcW w:w="1560" w:type="dxa"/>
            <w:shd w:val="clear" w:color="auto" w:fill="auto"/>
          </w:tcPr>
          <w:p w14:paraId="57D9FF4A" w14:textId="77777777" w:rsidR="00142C3A" w:rsidRPr="00142C3A" w:rsidRDefault="00142C3A" w:rsidP="00D33547">
            <w:pPr>
              <w:widowControl/>
              <w:adjustRightInd w:val="0"/>
              <w:jc w:val="both"/>
              <w:rPr>
                <w:rFonts w:eastAsia="Calibri"/>
                <w:b/>
              </w:rPr>
            </w:pPr>
            <w:r w:rsidRPr="00142C3A">
              <w:rPr>
                <w:rFonts w:eastAsia="Calibri"/>
                <w:b/>
              </w:rPr>
              <w:t>Название тем</w:t>
            </w:r>
          </w:p>
        </w:tc>
        <w:tc>
          <w:tcPr>
            <w:tcW w:w="2410" w:type="dxa"/>
            <w:shd w:val="clear" w:color="auto" w:fill="auto"/>
          </w:tcPr>
          <w:p w14:paraId="61239751" w14:textId="77777777" w:rsidR="00142C3A" w:rsidRPr="00142C3A" w:rsidRDefault="00142C3A" w:rsidP="00D33547">
            <w:pPr>
              <w:widowControl/>
              <w:adjustRightInd w:val="0"/>
              <w:jc w:val="center"/>
              <w:rPr>
                <w:rFonts w:eastAsia="Calibri"/>
                <w:b/>
              </w:rPr>
            </w:pPr>
            <w:r w:rsidRPr="00142C3A">
              <w:rPr>
                <w:rFonts w:eastAsia="Calibri"/>
                <w:b/>
              </w:rPr>
              <w:t>30.10.23г.-03.11.23г.</w:t>
            </w:r>
          </w:p>
          <w:p w14:paraId="2D70EBAC" w14:textId="77777777" w:rsidR="00142C3A" w:rsidRPr="00142C3A" w:rsidRDefault="00142C3A" w:rsidP="00D33547">
            <w:pPr>
              <w:widowControl/>
              <w:adjustRightInd w:val="0"/>
              <w:jc w:val="center"/>
              <w:rPr>
                <w:rFonts w:eastAsia="Calibri"/>
              </w:rPr>
            </w:pPr>
            <w:r w:rsidRPr="00142C3A">
              <w:rPr>
                <w:rFonts w:eastAsia="Calibri"/>
                <w:b/>
              </w:rPr>
              <w:t>«День народного единства. Я-гражданин России»</w:t>
            </w:r>
          </w:p>
        </w:tc>
        <w:tc>
          <w:tcPr>
            <w:tcW w:w="2551" w:type="dxa"/>
            <w:shd w:val="clear" w:color="auto" w:fill="auto"/>
          </w:tcPr>
          <w:p w14:paraId="600DF8E1" w14:textId="77777777" w:rsidR="00142C3A" w:rsidRPr="00142C3A" w:rsidRDefault="00142C3A" w:rsidP="00D33547">
            <w:pPr>
              <w:widowControl/>
              <w:adjustRightInd w:val="0"/>
              <w:jc w:val="center"/>
              <w:rPr>
                <w:rFonts w:eastAsia="Calibri"/>
                <w:b/>
              </w:rPr>
            </w:pPr>
            <w:r w:rsidRPr="00142C3A">
              <w:rPr>
                <w:rFonts w:eastAsia="Calibri"/>
                <w:b/>
              </w:rPr>
              <w:t>07.11.23г.-10.11.23г.</w:t>
            </w:r>
          </w:p>
          <w:p w14:paraId="1311AFF3" w14:textId="77777777" w:rsidR="00142C3A" w:rsidRPr="00142C3A" w:rsidRDefault="00142C3A" w:rsidP="00D33547">
            <w:pPr>
              <w:widowControl/>
              <w:adjustRightInd w:val="0"/>
              <w:jc w:val="center"/>
              <w:rPr>
                <w:rFonts w:eastAsia="Calibri"/>
              </w:rPr>
            </w:pPr>
            <w:r w:rsidRPr="00142C3A">
              <w:rPr>
                <w:rFonts w:eastAsia="Calibri"/>
                <w:b/>
              </w:rPr>
              <w:t>«Моя полиция меня бережет!»</w:t>
            </w:r>
          </w:p>
        </w:tc>
        <w:tc>
          <w:tcPr>
            <w:tcW w:w="2552" w:type="dxa"/>
            <w:shd w:val="clear" w:color="auto" w:fill="auto"/>
          </w:tcPr>
          <w:p w14:paraId="2897B972" w14:textId="77777777" w:rsidR="00142C3A" w:rsidRPr="00142C3A" w:rsidRDefault="00142C3A" w:rsidP="00D33547">
            <w:pPr>
              <w:widowControl/>
              <w:adjustRightInd w:val="0"/>
              <w:jc w:val="center"/>
              <w:rPr>
                <w:rFonts w:eastAsia="Calibri"/>
                <w:b/>
              </w:rPr>
            </w:pPr>
            <w:r w:rsidRPr="00142C3A">
              <w:rPr>
                <w:rFonts w:eastAsia="Calibri"/>
                <w:b/>
              </w:rPr>
              <w:t>13.11.23г.-17.11.23г.</w:t>
            </w:r>
          </w:p>
          <w:p w14:paraId="5FB21EC8" w14:textId="77777777" w:rsidR="00142C3A" w:rsidRPr="00142C3A" w:rsidRDefault="00142C3A" w:rsidP="00D33547">
            <w:pPr>
              <w:widowControl/>
              <w:adjustRightInd w:val="0"/>
              <w:jc w:val="center"/>
              <w:rPr>
                <w:rFonts w:eastAsia="Calibri"/>
                <w:b/>
              </w:rPr>
            </w:pPr>
            <w:r w:rsidRPr="00142C3A">
              <w:rPr>
                <w:rFonts w:eastAsia="Calibri"/>
                <w:b/>
              </w:rPr>
              <w:t>«Мой домашний питомец. Домашние животные и их детеныши»</w:t>
            </w:r>
          </w:p>
          <w:p w14:paraId="4F53CCBA" w14:textId="77777777" w:rsidR="00142C3A" w:rsidRPr="00142C3A" w:rsidRDefault="00142C3A" w:rsidP="00D33547">
            <w:pPr>
              <w:widowControl/>
              <w:adjustRightInd w:val="0"/>
              <w:jc w:val="center"/>
              <w:rPr>
                <w:rFonts w:eastAsia="Calibri"/>
              </w:rPr>
            </w:pPr>
          </w:p>
        </w:tc>
        <w:tc>
          <w:tcPr>
            <w:tcW w:w="2835" w:type="dxa"/>
            <w:shd w:val="clear" w:color="auto" w:fill="auto"/>
          </w:tcPr>
          <w:p w14:paraId="5CE1CEE4" w14:textId="77777777" w:rsidR="00142C3A" w:rsidRPr="00142C3A" w:rsidRDefault="00142C3A" w:rsidP="00D33547">
            <w:pPr>
              <w:widowControl/>
              <w:adjustRightInd w:val="0"/>
              <w:jc w:val="center"/>
              <w:rPr>
                <w:rFonts w:eastAsia="Calibri"/>
                <w:b/>
              </w:rPr>
            </w:pPr>
            <w:r w:rsidRPr="00142C3A">
              <w:rPr>
                <w:rFonts w:eastAsia="Calibri"/>
                <w:b/>
              </w:rPr>
              <w:t>20.11.23г.-24.11.23г.</w:t>
            </w:r>
          </w:p>
          <w:p w14:paraId="5DCADA11" w14:textId="77777777" w:rsidR="00142C3A" w:rsidRPr="00142C3A" w:rsidRDefault="00142C3A" w:rsidP="00D33547">
            <w:pPr>
              <w:widowControl/>
              <w:adjustRightInd w:val="0"/>
              <w:jc w:val="center"/>
              <w:rPr>
                <w:rFonts w:eastAsia="Calibri"/>
              </w:rPr>
            </w:pPr>
            <w:r w:rsidRPr="00142C3A">
              <w:rPr>
                <w:rFonts w:eastAsia="Calibri"/>
                <w:b/>
              </w:rPr>
              <w:t>«Я и моя семья. Традиции моей семьи».</w:t>
            </w:r>
          </w:p>
        </w:tc>
        <w:tc>
          <w:tcPr>
            <w:tcW w:w="2693" w:type="dxa"/>
            <w:shd w:val="clear" w:color="auto" w:fill="auto"/>
          </w:tcPr>
          <w:p w14:paraId="4A1CA4D4" w14:textId="77777777" w:rsidR="00142C3A" w:rsidRPr="00142C3A" w:rsidRDefault="00142C3A" w:rsidP="00D33547">
            <w:pPr>
              <w:widowControl/>
              <w:adjustRightInd w:val="0"/>
              <w:jc w:val="center"/>
              <w:rPr>
                <w:rFonts w:eastAsia="Calibri"/>
                <w:b/>
              </w:rPr>
            </w:pPr>
            <w:r w:rsidRPr="00142C3A">
              <w:rPr>
                <w:rFonts w:eastAsia="Calibri"/>
                <w:b/>
              </w:rPr>
              <w:t>27.11.23г.-01.12.23г.</w:t>
            </w:r>
          </w:p>
          <w:p w14:paraId="47EC2D03" w14:textId="77777777" w:rsidR="00142C3A" w:rsidRPr="00142C3A" w:rsidRDefault="00142C3A" w:rsidP="00D33547">
            <w:pPr>
              <w:widowControl/>
              <w:adjustRightInd w:val="0"/>
              <w:jc w:val="center"/>
              <w:rPr>
                <w:rFonts w:eastAsia="Calibri"/>
              </w:rPr>
            </w:pPr>
            <w:r w:rsidRPr="00142C3A">
              <w:rPr>
                <w:rFonts w:eastAsia="Calibri"/>
                <w:b/>
              </w:rPr>
              <w:t>«День матери»</w:t>
            </w:r>
          </w:p>
        </w:tc>
      </w:tr>
      <w:tr w:rsidR="00142C3A" w:rsidRPr="00142C3A" w14:paraId="72D27EC5" w14:textId="77777777" w:rsidTr="007132AD">
        <w:tc>
          <w:tcPr>
            <w:tcW w:w="1560" w:type="dxa"/>
            <w:shd w:val="clear" w:color="auto" w:fill="auto"/>
          </w:tcPr>
          <w:p w14:paraId="4EC4E65A" w14:textId="77777777" w:rsidR="00142C3A" w:rsidRPr="00142C3A" w:rsidRDefault="00142C3A" w:rsidP="00D33547">
            <w:pPr>
              <w:widowControl/>
              <w:adjustRightInd w:val="0"/>
              <w:jc w:val="both"/>
              <w:rPr>
                <w:rFonts w:eastAsia="Calibri"/>
                <w:b/>
              </w:rPr>
            </w:pPr>
            <w:r w:rsidRPr="00142C3A">
              <w:rPr>
                <w:rFonts w:eastAsia="Calibri"/>
                <w:b/>
              </w:rPr>
              <w:t>Цель</w:t>
            </w:r>
          </w:p>
        </w:tc>
        <w:tc>
          <w:tcPr>
            <w:tcW w:w="2410" w:type="dxa"/>
            <w:shd w:val="clear" w:color="auto" w:fill="auto"/>
          </w:tcPr>
          <w:p w14:paraId="72C5E20F" w14:textId="77777777" w:rsidR="00142C3A" w:rsidRPr="00142C3A" w:rsidRDefault="00142C3A" w:rsidP="00D33547">
            <w:pPr>
              <w:widowControl/>
              <w:adjustRightInd w:val="0"/>
              <w:jc w:val="both"/>
              <w:rPr>
                <w:rFonts w:eastAsia="Calibri"/>
              </w:rPr>
            </w:pPr>
            <w:r w:rsidRPr="00142C3A">
              <w:rPr>
                <w:rFonts w:eastAsia="Calibri"/>
                <w:shd w:val="clear" w:color="auto" w:fill="FFFFFF"/>
              </w:rPr>
              <w:t xml:space="preserve">Расширять представления детей о родной стране, о государственных </w:t>
            </w:r>
            <w:r w:rsidRPr="00142C3A">
              <w:rPr>
                <w:rFonts w:eastAsia="Calibri"/>
                <w:shd w:val="clear" w:color="auto" w:fill="FFFFFF"/>
              </w:rPr>
              <w:lastRenderedPageBreak/>
              <w:t>праздниках. Сообщать детям элементарные сведения об истории России. Углублять и уточнять представления о Родине — России. </w:t>
            </w:r>
          </w:p>
        </w:tc>
        <w:tc>
          <w:tcPr>
            <w:tcW w:w="2551" w:type="dxa"/>
            <w:shd w:val="clear" w:color="auto" w:fill="auto"/>
          </w:tcPr>
          <w:p w14:paraId="2C7E51B6" w14:textId="77777777" w:rsidR="00142C3A" w:rsidRPr="00142C3A" w:rsidRDefault="00142C3A" w:rsidP="00D33547">
            <w:pPr>
              <w:widowControl/>
              <w:adjustRightInd w:val="0"/>
              <w:jc w:val="both"/>
              <w:rPr>
                <w:rFonts w:eastAsia="Calibri"/>
              </w:rPr>
            </w:pPr>
            <w:r w:rsidRPr="00142C3A">
              <w:rPr>
                <w:rFonts w:eastAsia="Calibri"/>
                <w:shd w:val="clear" w:color="auto" w:fill="FFFFFF"/>
              </w:rPr>
              <w:lastRenderedPageBreak/>
              <w:t xml:space="preserve">Формировать первичные представления о профессии полицейских, её социальной </w:t>
            </w:r>
            <w:r w:rsidRPr="00142C3A">
              <w:rPr>
                <w:rFonts w:eastAsia="Calibri"/>
                <w:shd w:val="clear" w:color="auto" w:fill="FFFFFF"/>
              </w:rPr>
              <w:lastRenderedPageBreak/>
              <w:t>значимости, о личностных качествах необходимых для этой профессии: многое знать, хорошо учиться, любить свою Родину, беречь родную природу, соблюдать основы собственной безопасности и вести здоровый образ жизни.</w:t>
            </w:r>
          </w:p>
        </w:tc>
        <w:tc>
          <w:tcPr>
            <w:tcW w:w="2552" w:type="dxa"/>
            <w:shd w:val="clear" w:color="auto" w:fill="auto"/>
          </w:tcPr>
          <w:p w14:paraId="05117B21" w14:textId="77777777" w:rsidR="00142C3A" w:rsidRPr="00142C3A" w:rsidRDefault="00142C3A" w:rsidP="00D33547">
            <w:pPr>
              <w:widowControl/>
              <w:autoSpaceDE/>
              <w:autoSpaceDN/>
              <w:rPr>
                <w:rFonts w:eastAsia="Calibri"/>
              </w:rPr>
            </w:pPr>
            <w:r w:rsidRPr="00142C3A">
              <w:rPr>
                <w:rFonts w:eastAsia="Calibri"/>
              </w:rPr>
              <w:lastRenderedPageBreak/>
              <w:t xml:space="preserve">Расширение  представлений о домашних животных и их детенышей: внешний </w:t>
            </w:r>
            <w:r w:rsidRPr="00142C3A">
              <w:rPr>
                <w:rFonts w:eastAsia="Calibri"/>
              </w:rPr>
              <w:lastRenderedPageBreak/>
              <w:t xml:space="preserve">вид, строение, особенности покрова; составление с помощью взрослого описательного рассказа о домашнем животном на основе наблюдения. </w:t>
            </w:r>
          </w:p>
          <w:p w14:paraId="0AAD4375" w14:textId="77777777" w:rsidR="00142C3A" w:rsidRPr="00142C3A" w:rsidRDefault="00142C3A" w:rsidP="00D33547">
            <w:pPr>
              <w:widowControl/>
              <w:adjustRightInd w:val="0"/>
              <w:jc w:val="both"/>
              <w:rPr>
                <w:rFonts w:eastAsia="Calibri"/>
              </w:rPr>
            </w:pPr>
            <w:r w:rsidRPr="00142C3A">
              <w:rPr>
                <w:rFonts w:eastAsia="Calibri"/>
                <w:color w:val="000000"/>
                <w:lang w:eastAsia="ru-RU"/>
              </w:rPr>
              <w:t>Воспитание желания ухаживать за животным.</w:t>
            </w:r>
          </w:p>
        </w:tc>
        <w:tc>
          <w:tcPr>
            <w:tcW w:w="2835" w:type="dxa"/>
            <w:shd w:val="clear" w:color="auto" w:fill="auto"/>
          </w:tcPr>
          <w:p w14:paraId="3401A843" w14:textId="77777777" w:rsidR="00142C3A" w:rsidRPr="00142C3A" w:rsidRDefault="00142C3A" w:rsidP="00D33547">
            <w:pPr>
              <w:widowControl/>
              <w:autoSpaceDE/>
              <w:autoSpaceDN/>
              <w:rPr>
                <w:rFonts w:eastAsia="Calibri"/>
                <w:b/>
              </w:rPr>
            </w:pPr>
            <w:r w:rsidRPr="00142C3A">
              <w:rPr>
                <w:rFonts w:eastAsia="Calibri"/>
              </w:rPr>
              <w:lastRenderedPageBreak/>
              <w:t xml:space="preserve">Формирование представления о семье как о людях, которые живут вместе и заботятся друг о </w:t>
            </w:r>
            <w:r w:rsidRPr="00142C3A">
              <w:rPr>
                <w:rFonts w:eastAsia="Calibri"/>
              </w:rPr>
              <w:lastRenderedPageBreak/>
              <w:t>друге; воспитание интереса к традициям своей семьи; знакомство с понятием «родословная», особенностями образования фамилии. имени и отчества.</w:t>
            </w:r>
          </w:p>
          <w:p w14:paraId="3EA0D421" w14:textId="77777777" w:rsidR="00142C3A" w:rsidRPr="00142C3A" w:rsidRDefault="00142C3A" w:rsidP="00D33547">
            <w:pPr>
              <w:widowControl/>
              <w:adjustRightInd w:val="0"/>
              <w:rPr>
                <w:rFonts w:eastAsia="Calibri"/>
              </w:rPr>
            </w:pPr>
            <w:r w:rsidRPr="00142C3A">
              <w:rPr>
                <w:rFonts w:eastAsia="Calibri"/>
              </w:rPr>
              <w:t>Знакомить детей с профессиями родителей.</w:t>
            </w:r>
          </w:p>
          <w:p w14:paraId="3AF6BBE6" w14:textId="77777777" w:rsidR="00142C3A" w:rsidRPr="00142C3A" w:rsidRDefault="00142C3A" w:rsidP="00D33547">
            <w:pPr>
              <w:widowControl/>
              <w:adjustRightInd w:val="0"/>
              <w:rPr>
                <w:rFonts w:eastAsia="Calibri"/>
              </w:rPr>
            </w:pPr>
            <w:r w:rsidRPr="00142C3A">
              <w:rPr>
                <w:rFonts w:eastAsia="Calibri"/>
              </w:rPr>
              <w:t>Воспитывать уважение к труду близких взрослых.</w:t>
            </w:r>
          </w:p>
          <w:p w14:paraId="26932C17" w14:textId="77777777" w:rsidR="00142C3A" w:rsidRPr="00142C3A" w:rsidRDefault="00142C3A" w:rsidP="00D33547">
            <w:pPr>
              <w:widowControl/>
              <w:autoSpaceDE/>
              <w:autoSpaceDN/>
              <w:jc w:val="center"/>
              <w:rPr>
                <w:rFonts w:eastAsia="Calibri"/>
                <w:sz w:val="18"/>
                <w:szCs w:val="18"/>
              </w:rPr>
            </w:pPr>
          </w:p>
          <w:p w14:paraId="770F3768" w14:textId="77777777" w:rsidR="00142C3A" w:rsidRPr="00142C3A" w:rsidRDefault="00142C3A" w:rsidP="00D33547">
            <w:pPr>
              <w:widowControl/>
              <w:adjustRightInd w:val="0"/>
              <w:jc w:val="both"/>
              <w:rPr>
                <w:rFonts w:eastAsia="Calibri"/>
              </w:rPr>
            </w:pPr>
          </w:p>
        </w:tc>
        <w:tc>
          <w:tcPr>
            <w:tcW w:w="2693" w:type="dxa"/>
            <w:shd w:val="clear" w:color="auto" w:fill="auto"/>
          </w:tcPr>
          <w:p w14:paraId="1DCD94CF" w14:textId="77777777" w:rsidR="00142C3A" w:rsidRPr="00142C3A" w:rsidRDefault="00142C3A" w:rsidP="00D33547">
            <w:pPr>
              <w:widowControl/>
              <w:adjustRightInd w:val="0"/>
              <w:jc w:val="both"/>
              <w:rPr>
                <w:rFonts w:eastAsia="Calibri"/>
              </w:rPr>
            </w:pPr>
            <w:r w:rsidRPr="00142C3A">
              <w:rPr>
                <w:rFonts w:eastAsia="Calibri"/>
                <w:color w:val="000000"/>
                <w:lang w:eastAsia="ru-RU"/>
              </w:rPr>
              <w:lastRenderedPageBreak/>
              <w:t xml:space="preserve">Воспитание желания проявлять заботливое отношение к маме, </w:t>
            </w:r>
            <w:r w:rsidRPr="00142C3A">
              <w:rPr>
                <w:rFonts w:eastAsia="Calibri"/>
                <w:color w:val="000000"/>
                <w:lang w:eastAsia="ru-RU"/>
              </w:rPr>
              <w:lastRenderedPageBreak/>
              <w:t>выражать отношение при помощи ласковых слов.</w:t>
            </w:r>
          </w:p>
        </w:tc>
      </w:tr>
    </w:tbl>
    <w:p w14:paraId="128FA2F5" w14:textId="16224D05" w:rsidR="0074595B" w:rsidRPr="00784A4C" w:rsidRDefault="0074595B" w:rsidP="00D33547">
      <w:pPr>
        <w:rPr>
          <w:sz w:val="2"/>
          <w:szCs w:val="2"/>
        </w:rPr>
      </w:pPr>
      <w:r>
        <w:lastRenderedPageBreak/>
        <w:br w:type="page"/>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10"/>
        <w:gridCol w:w="2551"/>
        <w:gridCol w:w="2552"/>
        <w:gridCol w:w="2835"/>
        <w:gridCol w:w="708"/>
        <w:gridCol w:w="1843"/>
      </w:tblGrid>
      <w:tr w:rsidR="00784A4C" w:rsidRPr="00142C3A" w14:paraId="04FC4F31" w14:textId="77777777" w:rsidTr="007132AD">
        <w:tc>
          <w:tcPr>
            <w:tcW w:w="1560" w:type="dxa"/>
            <w:shd w:val="clear" w:color="auto" w:fill="auto"/>
          </w:tcPr>
          <w:p w14:paraId="1D66B6E9" w14:textId="77777777" w:rsidR="00784A4C" w:rsidRPr="00142C3A" w:rsidRDefault="00784A4C" w:rsidP="00D33547">
            <w:pPr>
              <w:widowControl/>
              <w:adjustRightInd w:val="0"/>
              <w:jc w:val="both"/>
              <w:rPr>
                <w:rFonts w:eastAsia="Calibri"/>
                <w:b/>
              </w:rPr>
            </w:pPr>
            <w:r>
              <w:lastRenderedPageBreak/>
              <w:br w:type="page"/>
            </w:r>
            <w:r>
              <w:br w:type="page"/>
            </w:r>
            <w:r>
              <w:br w:type="page"/>
            </w:r>
            <w:r w:rsidRPr="00142C3A">
              <w:rPr>
                <w:rFonts w:eastAsia="Calibri"/>
                <w:b/>
              </w:rPr>
              <w:t>Итоговое мероприятие</w:t>
            </w:r>
          </w:p>
        </w:tc>
        <w:tc>
          <w:tcPr>
            <w:tcW w:w="2410" w:type="dxa"/>
            <w:shd w:val="clear" w:color="auto" w:fill="auto"/>
          </w:tcPr>
          <w:p w14:paraId="0883D73F" w14:textId="77777777" w:rsidR="00784A4C" w:rsidRPr="00142C3A" w:rsidRDefault="00784A4C" w:rsidP="00D33547">
            <w:pPr>
              <w:widowControl/>
              <w:shd w:val="clear" w:color="auto" w:fill="FFFFFF"/>
              <w:autoSpaceDE/>
              <w:autoSpaceDN/>
              <w:jc w:val="both"/>
              <w:outlineLvl w:val="2"/>
              <w:rPr>
                <w:bCs/>
                <w:color w:val="111111"/>
                <w:lang w:eastAsia="ru-RU"/>
              </w:rPr>
            </w:pPr>
            <w:r w:rsidRPr="00142C3A">
              <w:rPr>
                <w:bCs/>
                <w:color w:val="111111"/>
                <w:lang w:eastAsia="ru-RU"/>
              </w:rPr>
              <w:t>Спортивное развлечение «Когда мы едины, мы непобедимы»!</w:t>
            </w:r>
          </w:p>
        </w:tc>
        <w:tc>
          <w:tcPr>
            <w:tcW w:w="2551" w:type="dxa"/>
            <w:shd w:val="clear" w:color="auto" w:fill="auto"/>
          </w:tcPr>
          <w:p w14:paraId="44E5541E" w14:textId="77777777" w:rsidR="00784A4C" w:rsidRPr="00142C3A" w:rsidRDefault="00784A4C" w:rsidP="00D33547">
            <w:pPr>
              <w:widowControl/>
              <w:adjustRightInd w:val="0"/>
              <w:jc w:val="both"/>
              <w:rPr>
                <w:rFonts w:eastAsia="Calibri"/>
              </w:rPr>
            </w:pPr>
            <w:r w:rsidRPr="00142C3A">
              <w:rPr>
                <w:rFonts w:eastAsia="Calibri"/>
              </w:rPr>
              <w:t>Игра – представление «Сыщики»</w:t>
            </w:r>
          </w:p>
        </w:tc>
        <w:tc>
          <w:tcPr>
            <w:tcW w:w="2552" w:type="dxa"/>
            <w:shd w:val="clear" w:color="auto" w:fill="auto"/>
          </w:tcPr>
          <w:p w14:paraId="2CD8E0A3" w14:textId="77777777" w:rsidR="00784A4C" w:rsidRPr="00142C3A" w:rsidRDefault="00784A4C" w:rsidP="00D33547">
            <w:pPr>
              <w:widowControl/>
              <w:autoSpaceDE/>
              <w:autoSpaceDN/>
              <w:rPr>
                <w:rFonts w:eastAsia="Calibri"/>
              </w:rPr>
            </w:pPr>
            <w:r w:rsidRPr="00142C3A">
              <w:rPr>
                <w:rFonts w:eastAsia="Calibri"/>
              </w:rPr>
              <w:t>Создание тематического альбома «Наши любимцы».</w:t>
            </w:r>
          </w:p>
          <w:p w14:paraId="172E899C" w14:textId="77777777" w:rsidR="00784A4C" w:rsidRPr="00142C3A" w:rsidRDefault="00784A4C" w:rsidP="00D33547">
            <w:pPr>
              <w:widowControl/>
              <w:adjustRightInd w:val="0"/>
              <w:rPr>
                <w:rFonts w:eastAsia="Calibri"/>
              </w:rPr>
            </w:pPr>
            <w:r w:rsidRPr="00142C3A">
              <w:rPr>
                <w:rFonts w:eastAsia="Calibri"/>
              </w:rPr>
              <w:t>Выставка и презентация  рисунков на тему «Мой домашний любимец» с рассказами детей.</w:t>
            </w:r>
          </w:p>
        </w:tc>
        <w:tc>
          <w:tcPr>
            <w:tcW w:w="2835" w:type="dxa"/>
            <w:shd w:val="clear" w:color="auto" w:fill="auto"/>
          </w:tcPr>
          <w:p w14:paraId="6F61E895" w14:textId="77777777" w:rsidR="00784A4C" w:rsidRPr="00142C3A" w:rsidRDefault="00784A4C" w:rsidP="00D33547">
            <w:pPr>
              <w:widowControl/>
              <w:adjustRightInd w:val="0"/>
              <w:jc w:val="both"/>
              <w:rPr>
                <w:rFonts w:eastAsia="Calibri"/>
              </w:rPr>
            </w:pPr>
            <w:r w:rsidRPr="00142C3A">
              <w:rPr>
                <w:rFonts w:eastAsia="Calibri"/>
              </w:rPr>
              <w:t>Разучивание стихов на тему: «Моя семья».</w:t>
            </w:r>
          </w:p>
        </w:tc>
        <w:tc>
          <w:tcPr>
            <w:tcW w:w="2551" w:type="dxa"/>
            <w:gridSpan w:val="2"/>
            <w:shd w:val="clear" w:color="auto" w:fill="auto"/>
          </w:tcPr>
          <w:p w14:paraId="1A247DD7" w14:textId="77777777" w:rsidR="00784A4C" w:rsidRPr="00142C3A" w:rsidRDefault="00784A4C" w:rsidP="00D33547">
            <w:pPr>
              <w:widowControl/>
              <w:adjustRightInd w:val="0"/>
              <w:jc w:val="both"/>
              <w:rPr>
                <w:rFonts w:eastAsia="Calibri"/>
              </w:rPr>
            </w:pPr>
            <w:r w:rsidRPr="00142C3A">
              <w:rPr>
                <w:rFonts w:eastAsia="Calibri"/>
              </w:rPr>
              <w:t>Изготовление поздравительных открыток для мам. Социальная акция «Крылья ангела»</w:t>
            </w:r>
          </w:p>
        </w:tc>
      </w:tr>
      <w:tr w:rsidR="00784A4C" w:rsidRPr="00142C3A" w14:paraId="0AC22EBD" w14:textId="77777777" w:rsidTr="00B90ADA">
        <w:tc>
          <w:tcPr>
            <w:tcW w:w="14459" w:type="dxa"/>
            <w:gridSpan w:val="7"/>
            <w:shd w:val="clear" w:color="auto" w:fill="BFBFBF"/>
          </w:tcPr>
          <w:p w14:paraId="5E76B31C" w14:textId="77777777" w:rsidR="00784A4C" w:rsidRPr="00142C3A" w:rsidRDefault="00784A4C" w:rsidP="00D33547">
            <w:pPr>
              <w:widowControl/>
              <w:adjustRightInd w:val="0"/>
              <w:jc w:val="both"/>
              <w:rPr>
                <w:rFonts w:eastAsia="Calibri"/>
              </w:rPr>
            </w:pPr>
          </w:p>
        </w:tc>
      </w:tr>
      <w:tr w:rsidR="00784A4C" w:rsidRPr="00142C3A" w14:paraId="18E19734" w14:textId="77777777" w:rsidTr="007132AD">
        <w:tc>
          <w:tcPr>
            <w:tcW w:w="1560" w:type="dxa"/>
            <w:shd w:val="clear" w:color="auto" w:fill="auto"/>
          </w:tcPr>
          <w:p w14:paraId="5687BBE9" w14:textId="77777777" w:rsidR="00784A4C" w:rsidRPr="00142C3A" w:rsidRDefault="00784A4C" w:rsidP="00D33547">
            <w:pPr>
              <w:widowControl/>
              <w:adjustRightInd w:val="0"/>
              <w:jc w:val="both"/>
              <w:rPr>
                <w:rFonts w:eastAsia="Calibri"/>
                <w:b/>
              </w:rPr>
            </w:pPr>
            <w:r w:rsidRPr="00142C3A">
              <w:rPr>
                <w:rFonts w:eastAsia="Calibri"/>
                <w:b/>
              </w:rPr>
              <w:t>Декабрь</w:t>
            </w:r>
          </w:p>
        </w:tc>
        <w:tc>
          <w:tcPr>
            <w:tcW w:w="2410" w:type="dxa"/>
            <w:shd w:val="clear" w:color="auto" w:fill="auto"/>
          </w:tcPr>
          <w:p w14:paraId="3040BCC7"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1 неделя</w:t>
            </w:r>
          </w:p>
        </w:tc>
        <w:tc>
          <w:tcPr>
            <w:tcW w:w="2551" w:type="dxa"/>
            <w:shd w:val="clear" w:color="auto" w:fill="auto"/>
          </w:tcPr>
          <w:p w14:paraId="3E96DDAF"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2 неделя</w:t>
            </w:r>
          </w:p>
        </w:tc>
        <w:tc>
          <w:tcPr>
            <w:tcW w:w="2552" w:type="dxa"/>
            <w:shd w:val="clear" w:color="auto" w:fill="auto"/>
          </w:tcPr>
          <w:p w14:paraId="3CC34FAD"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3 неделя</w:t>
            </w:r>
          </w:p>
        </w:tc>
        <w:tc>
          <w:tcPr>
            <w:tcW w:w="2835" w:type="dxa"/>
            <w:shd w:val="clear" w:color="auto" w:fill="auto"/>
          </w:tcPr>
          <w:p w14:paraId="2BD4762B"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4 неделя</w:t>
            </w:r>
          </w:p>
        </w:tc>
        <w:tc>
          <w:tcPr>
            <w:tcW w:w="2551" w:type="dxa"/>
            <w:gridSpan w:val="2"/>
            <w:shd w:val="clear" w:color="auto" w:fill="auto"/>
          </w:tcPr>
          <w:p w14:paraId="10C60CB1"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5 неделя</w:t>
            </w:r>
          </w:p>
        </w:tc>
      </w:tr>
      <w:tr w:rsidR="00784A4C" w:rsidRPr="00142C3A" w14:paraId="0015D8CD" w14:textId="77777777" w:rsidTr="007132AD">
        <w:tc>
          <w:tcPr>
            <w:tcW w:w="1560" w:type="dxa"/>
            <w:shd w:val="clear" w:color="auto" w:fill="auto"/>
          </w:tcPr>
          <w:p w14:paraId="21726283" w14:textId="77777777" w:rsidR="00784A4C" w:rsidRPr="00142C3A" w:rsidRDefault="00784A4C" w:rsidP="00D33547">
            <w:pPr>
              <w:widowControl/>
              <w:adjustRightInd w:val="0"/>
              <w:jc w:val="both"/>
              <w:rPr>
                <w:rFonts w:eastAsia="Calibri"/>
                <w:b/>
              </w:rPr>
            </w:pPr>
            <w:r w:rsidRPr="00142C3A">
              <w:rPr>
                <w:rFonts w:eastAsia="Calibri"/>
                <w:b/>
              </w:rPr>
              <w:t>Название тем</w:t>
            </w:r>
          </w:p>
        </w:tc>
        <w:tc>
          <w:tcPr>
            <w:tcW w:w="2410" w:type="dxa"/>
            <w:shd w:val="clear" w:color="auto" w:fill="auto"/>
          </w:tcPr>
          <w:p w14:paraId="3C39ED0B" w14:textId="77777777" w:rsidR="00784A4C" w:rsidRPr="00142C3A" w:rsidRDefault="00784A4C" w:rsidP="00D33547">
            <w:pPr>
              <w:widowControl/>
              <w:adjustRightInd w:val="0"/>
              <w:jc w:val="center"/>
              <w:rPr>
                <w:rFonts w:eastAsia="Calibri"/>
                <w:b/>
              </w:rPr>
            </w:pPr>
            <w:r w:rsidRPr="00142C3A">
              <w:rPr>
                <w:rFonts w:eastAsia="Calibri"/>
                <w:b/>
              </w:rPr>
              <w:t>04.12.23г.-08.12.23г.</w:t>
            </w:r>
          </w:p>
          <w:p w14:paraId="15479458" w14:textId="77777777" w:rsidR="00784A4C" w:rsidRPr="00142C3A" w:rsidRDefault="00784A4C" w:rsidP="00D33547">
            <w:pPr>
              <w:widowControl/>
              <w:adjustRightInd w:val="0"/>
              <w:jc w:val="center"/>
              <w:rPr>
                <w:rFonts w:eastAsia="Calibri"/>
              </w:rPr>
            </w:pPr>
            <w:r w:rsidRPr="00142C3A">
              <w:rPr>
                <w:rFonts w:eastAsia="Calibri"/>
                <w:b/>
              </w:rPr>
              <w:t>«День инвалидов», «Дорогою добра…»</w:t>
            </w:r>
          </w:p>
        </w:tc>
        <w:tc>
          <w:tcPr>
            <w:tcW w:w="2551" w:type="dxa"/>
            <w:shd w:val="clear" w:color="auto" w:fill="auto"/>
          </w:tcPr>
          <w:p w14:paraId="7612A32C" w14:textId="77777777" w:rsidR="00784A4C" w:rsidRPr="00142C3A" w:rsidRDefault="00784A4C" w:rsidP="00D33547">
            <w:pPr>
              <w:widowControl/>
              <w:adjustRightInd w:val="0"/>
              <w:jc w:val="center"/>
              <w:rPr>
                <w:rFonts w:eastAsia="Calibri"/>
                <w:b/>
              </w:rPr>
            </w:pPr>
            <w:r w:rsidRPr="00142C3A">
              <w:rPr>
                <w:rFonts w:eastAsia="Calibri"/>
                <w:b/>
              </w:rPr>
              <w:t>11.12.23г.-15.12.23г.</w:t>
            </w:r>
          </w:p>
          <w:p w14:paraId="440AB975" w14:textId="77777777" w:rsidR="00784A4C" w:rsidRPr="00142C3A" w:rsidRDefault="00784A4C" w:rsidP="00D33547">
            <w:pPr>
              <w:widowControl/>
              <w:adjustRightInd w:val="0"/>
              <w:jc w:val="center"/>
              <w:rPr>
                <w:rFonts w:eastAsia="Calibri"/>
                <w:b/>
              </w:rPr>
            </w:pPr>
            <w:r w:rsidRPr="00142C3A">
              <w:rPr>
                <w:rFonts w:eastAsia="Calibri"/>
                <w:b/>
              </w:rPr>
              <w:t>«День конституции Российской Федерации»</w:t>
            </w:r>
          </w:p>
          <w:p w14:paraId="6A799BB0" w14:textId="77777777" w:rsidR="00784A4C" w:rsidRPr="00142C3A" w:rsidRDefault="00784A4C" w:rsidP="00D33547">
            <w:pPr>
              <w:widowControl/>
              <w:adjustRightInd w:val="0"/>
              <w:jc w:val="center"/>
              <w:rPr>
                <w:rFonts w:eastAsia="Calibri"/>
              </w:rPr>
            </w:pPr>
            <w:r w:rsidRPr="00142C3A">
              <w:rPr>
                <w:rFonts w:eastAsia="Calibri"/>
                <w:b/>
              </w:rPr>
              <w:t>«Нашей Родиной горжусь!»</w:t>
            </w:r>
          </w:p>
        </w:tc>
        <w:tc>
          <w:tcPr>
            <w:tcW w:w="2552" w:type="dxa"/>
            <w:shd w:val="clear" w:color="auto" w:fill="auto"/>
          </w:tcPr>
          <w:p w14:paraId="56569523" w14:textId="77777777" w:rsidR="00784A4C" w:rsidRPr="00142C3A" w:rsidRDefault="00784A4C" w:rsidP="00D33547">
            <w:pPr>
              <w:widowControl/>
              <w:adjustRightInd w:val="0"/>
              <w:jc w:val="center"/>
              <w:rPr>
                <w:rFonts w:eastAsia="Calibri"/>
                <w:b/>
              </w:rPr>
            </w:pPr>
            <w:r w:rsidRPr="00142C3A">
              <w:rPr>
                <w:rFonts w:eastAsia="Calibri"/>
                <w:b/>
              </w:rPr>
              <w:t>18.12.23г.-22.12.23г.</w:t>
            </w:r>
          </w:p>
          <w:p w14:paraId="52A456A0" w14:textId="77777777" w:rsidR="00784A4C" w:rsidRPr="00142C3A" w:rsidRDefault="00784A4C" w:rsidP="00D33547">
            <w:pPr>
              <w:widowControl/>
              <w:autoSpaceDE/>
              <w:autoSpaceDN/>
              <w:jc w:val="center"/>
              <w:rPr>
                <w:rFonts w:eastAsia="Calibri"/>
                <w:bCs/>
              </w:rPr>
            </w:pPr>
            <w:r w:rsidRPr="00142C3A">
              <w:rPr>
                <w:rFonts w:eastAsia="Calibri"/>
                <w:b/>
                <w:bCs/>
              </w:rPr>
              <w:t>«Начало зимы. Жалобная книга природы. Зимующие, перелетные птицы».</w:t>
            </w:r>
            <w:r w:rsidRPr="00142C3A">
              <w:rPr>
                <w:rFonts w:eastAsia="Calibri"/>
                <w:bCs/>
              </w:rPr>
              <w:t xml:space="preserve"> </w:t>
            </w:r>
          </w:p>
        </w:tc>
        <w:tc>
          <w:tcPr>
            <w:tcW w:w="2835" w:type="dxa"/>
            <w:shd w:val="clear" w:color="auto" w:fill="auto"/>
          </w:tcPr>
          <w:p w14:paraId="059C1C15" w14:textId="77777777" w:rsidR="00784A4C" w:rsidRPr="00142C3A" w:rsidRDefault="00784A4C" w:rsidP="00D33547">
            <w:pPr>
              <w:widowControl/>
              <w:adjustRightInd w:val="0"/>
              <w:jc w:val="center"/>
              <w:rPr>
                <w:rFonts w:eastAsia="Calibri"/>
                <w:b/>
              </w:rPr>
            </w:pPr>
            <w:r w:rsidRPr="00142C3A">
              <w:rPr>
                <w:rFonts w:eastAsia="Calibri"/>
                <w:b/>
              </w:rPr>
              <w:t>25.12.23г.-29.12.23г.</w:t>
            </w:r>
          </w:p>
          <w:p w14:paraId="50EE10F1" w14:textId="77777777" w:rsidR="00784A4C" w:rsidRPr="00142C3A" w:rsidRDefault="00784A4C" w:rsidP="00D33547">
            <w:pPr>
              <w:widowControl/>
              <w:adjustRightInd w:val="0"/>
              <w:jc w:val="center"/>
              <w:rPr>
                <w:rFonts w:eastAsia="Calibri"/>
              </w:rPr>
            </w:pPr>
            <w:r w:rsidRPr="00142C3A">
              <w:rPr>
                <w:rFonts w:eastAsia="Calibri"/>
                <w:b/>
              </w:rPr>
              <w:t>«Новый год у ворот»</w:t>
            </w:r>
          </w:p>
        </w:tc>
        <w:tc>
          <w:tcPr>
            <w:tcW w:w="2551" w:type="dxa"/>
            <w:gridSpan w:val="2"/>
            <w:shd w:val="clear" w:color="auto" w:fill="auto"/>
          </w:tcPr>
          <w:p w14:paraId="580CDA0C" w14:textId="77777777" w:rsidR="00784A4C" w:rsidRPr="00142C3A" w:rsidRDefault="00784A4C" w:rsidP="00D33547">
            <w:pPr>
              <w:widowControl/>
              <w:adjustRightInd w:val="0"/>
              <w:jc w:val="both"/>
              <w:rPr>
                <w:rFonts w:eastAsia="Calibri"/>
              </w:rPr>
            </w:pPr>
          </w:p>
        </w:tc>
      </w:tr>
      <w:tr w:rsidR="00784A4C" w:rsidRPr="00142C3A" w14:paraId="6A9A891D" w14:textId="77777777" w:rsidTr="007132AD">
        <w:tc>
          <w:tcPr>
            <w:tcW w:w="1560" w:type="dxa"/>
            <w:shd w:val="clear" w:color="auto" w:fill="auto"/>
          </w:tcPr>
          <w:p w14:paraId="612AED2A" w14:textId="77777777" w:rsidR="00784A4C" w:rsidRPr="00142C3A" w:rsidRDefault="00784A4C" w:rsidP="00D33547">
            <w:pPr>
              <w:widowControl/>
              <w:adjustRightInd w:val="0"/>
              <w:jc w:val="both"/>
              <w:rPr>
                <w:rFonts w:eastAsia="Calibri"/>
                <w:b/>
              </w:rPr>
            </w:pPr>
            <w:r w:rsidRPr="00142C3A">
              <w:rPr>
                <w:rFonts w:eastAsia="Calibri"/>
                <w:b/>
              </w:rPr>
              <w:t>Цель</w:t>
            </w:r>
          </w:p>
        </w:tc>
        <w:tc>
          <w:tcPr>
            <w:tcW w:w="2410" w:type="dxa"/>
            <w:shd w:val="clear" w:color="auto" w:fill="auto"/>
          </w:tcPr>
          <w:p w14:paraId="46D9430B" w14:textId="77777777" w:rsidR="00784A4C" w:rsidRPr="00142C3A" w:rsidRDefault="00784A4C" w:rsidP="00D33547">
            <w:pPr>
              <w:widowControl/>
              <w:adjustRightInd w:val="0"/>
              <w:rPr>
                <w:rFonts w:eastAsia="Calibri"/>
              </w:rPr>
            </w:pPr>
            <w:r w:rsidRPr="00142C3A">
              <w:rPr>
                <w:rFonts w:eastAsia="Calibri"/>
                <w:shd w:val="clear" w:color="auto" w:fill="FFFFFF"/>
              </w:rPr>
              <w:t>Воспитание толерантного отношения детей к людям с инвалидностью, формирование позиции, что инвалидность не является основанием для отторжения человека, что он такой же человек, как и все остальные и имеет равные права и возможности.</w:t>
            </w:r>
          </w:p>
        </w:tc>
        <w:tc>
          <w:tcPr>
            <w:tcW w:w="2551" w:type="dxa"/>
            <w:shd w:val="clear" w:color="auto" w:fill="auto"/>
          </w:tcPr>
          <w:p w14:paraId="17EDDBDC" w14:textId="77777777" w:rsidR="00784A4C" w:rsidRPr="00142C3A" w:rsidRDefault="00784A4C" w:rsidP="00D33547">
            <w:pPr>
              <w:widowControl/>
              <w:adjustRightInd w:val="0"/>
              <w:rPr>
                <w:rFonts w:eastAsia="Calibri"/>
              </w:rPr>
            </w:pPr>
            <w:r w:rsidRPr="00142C3A">
              <w:rPr>
                <w:rFonts w:eastAsia="Calibri"/>
                <w:color w:val="333333"/>
                <w:shd w:val="clear" w:color="auto" w:fill="FFFFFF"/>
              </w:rPr>
              <w:t>Дать представление о </w:t>
            </w:r>
            <w:r w:rsidRPr="00142C3A">
              <w:rPr>
                <w:rFonts w:eastAsia="Calibri"/>
                <w:bCs/>
                <w:color w:val="333333"/>
                <w:shd w:val="clear" w:color="auto" w:fill="FFFFFF"/>
              </w:rPr>
              <w:t>Конституции</w:t>
            </w:r>
            <w:r w:rsidRPr="00142C3A">
              <w:rPr>
                <w:rFonts w:eastAsia="Calibri"/>
                <w:color w:val="333333"/>
                <w:shd w:val="clear" w:color="auto" w:fill="FFFFFF"/>
              </w:rPr>
              <w:t> как основном документе, в котором отражены права и обязанности граждан страны; дать общее представление о правах граждан </w:t>
            </w:r>
            <w:r w:rsidRPr="00142C3A">
              <w:rPr>
                <w:rFonts w:eastAsia="Calibri"/>
                <w:bCs/>
                <w:color w:val="333333"/>
                <w:shd w:val="clear" w:color="auto" w:fill="FFFFFF"/>
              </w:rPr>
              <w:t>России</w:t>
            </w:r>
            <w:r w:rsidRPr="00142C3A">
              <w:rPr>
                <w:rFonts w:eastAsia="Calibri"/>
                <w:color w:val="333333"/>
                <w:shd w:val="clear" w:color="auto" w:fill="FFFFFF"/>
              </w:rPr>
              <w:t xml:space="preserve">, записанных в </w:t>
            </w:r>
            <w:proofErr w:type="spellStart"/>
            <w:r w:rsidRPr="00142C3A">
              <w:rPr>
                <w:rFonts w:eastAsia="Calibri"/>
                <w:color w:val="333333"/>
                <w:shd w:val="clear" w:color="auto" w:fill="FFFFFF"/>
              </w:rPr>
              <w:t>Констит</w:t>
            </w:r>
            <w:proofErr w:type="spellEnd"/>
            <w:r w:rsidRPr="00142C3A">
              <w:rPr>
                <w:rFonts w:eastAsia="Calibri"/>
                <w:color w:val="333333"/>
                <w:shd w:val="clear" w:color="auto" w:fill="FFFFFF"/>
              </w:rPr>
              <w:t>... "</w:t>
            </w:r>
          </w:p>
        </w:tc>
        <w:tc>
          <w:tcPr>
            <w:tcW w:w="2552" w:type="dxa"/>
            <w:shd w:val="clear" w:color="auto" w:fill="auto"/>
          </w:tcPr>
          <w:p w14:paraId="1B1838C0" w14:textId="77777777" w:rsidR="00784A4C" w:rsidRPr="00142C3A" w:rsidRDefault="00784A4C" w:rsidP="00D33547">
            <w:pPr>
              <w:widowControl/>
              <w:autoSpaceDE/>
              <w:autoSpaceDN/>
              <w:rPr>
                <w:rFonts w:eastAsia="Calibri"/>
              </w:rPr>
            </w:pPr>
            <w:r w:rsidRPr="00142C3A">
              <w:rPr>
                <w:rFonts w:eastAsia="Calibri"/>
              </w:rPr>
              <w:t xml:space="preserve">Знакомство с потребностями птиц и животных в осенне-зимний период и способами помощи человека природе;  </w:t>
            </w:r>
          </w:p>
          <w:p w14:paraId="0B45EF93" w14:textId="77777777" w:rsidR="00784A4C" w:rsidRPr="00142C3A" w:rsidRDefault="00784A4C" w:rsidP="00D33547">
            <w:pPr>
              <w:widowControl/>
              <w:adjustRightInd w:val="0"/>
              <w:rPr>
                <w:rFonts w:eastAsia="Calibri"/>
                <w:color w:val="000000"/>
                <w:lang w:eastAsia="ru-RU"/>
              </w:rPr>
            </w:pPr>
            <w:r w:rsidRPr="00142C3A">
              <w:rPr>
                <w:rFonts w:eastAsia="Calibri"/>
                <w:color w:val="000000"/>
                <w:lang w:eastAsia="ru-RU"/>
              </w:rPr>
              <w:t xml:space="preserve">закрепление обобщающих понятий «перелётные» - «зимующие»; </w:t>
            </w:r>
          </w:p>
          <w:p w14:paraId="15049B5E" w14:textId="77777777" w:rsidR="00784A4C" w:rsidRPr="00142C3A" w:rsidRDefault="00784A4C" w:rsidP="00D33547">
            <w:pPr>
              <w:widowControl/>
              <w:autoSpaceDE/>
              <w:autoSpaceDN/>
              <w:rPr>
                <w:rFonts w:eastAsia="Calibri"/>
              </w:rPr>
            </w:pPr>
            <w:r w:rsidRPr="00142C3A">
              <w:rPr>
                <w:rFonts w:eastAsia="Calibri"/>
              </w:rPr>
              <w:t xml:space="preserve">Изготовление кормушек для птиц. Укрывание растений на участке детского сада, кормление птиц. </w:t>
            </w:r>
          </w:p>
        </w:tc>
        <w:tc>
          <w:tcPr>
            <w:tcW w:w="2835" w:type="dxa"/>
            <w:shd w:val="clear" w:color="auto" w:fill="auto"/>
          </w:tcPr>
          <w:p w14:paraId="6CC92B21" w14:textId="77777777" w:rsidR="00784A4C" w:rsidRPr="00142C3A" w:rsidRDefault="00784A4C" w:rsidP="00D33547">
            <w:pPr>
              <w:widowControl/>
              <w:autoSpaceDE/>
              <w:autoSpaceDN/>
              <w:rPr>
                <w:rFonts w:eastAsia="Calibri"/>
              </w:rPr>
            </w:pPr>
            <w:r w:rsidRPr="00142C3A">
              <w:rPr>
                <w:rFonts w:eastAsia="Calibri"/>
              </w:rPr>
              <w:t xml:space="preserve">Знакомство с потребностями птиц и животных в осенне-зимний период и способами помощи человека природе;  </w:t>
            </w:r>
          </w:p>
          <w:p w14:paraId="7C8883DA" w14:textId="77777777" w:rsidR="00784A4C" w:rsidRPr="00142C3A" w:rsidRDefault="00784A4C" w:rsidP="00D33547">
            <w:pPr>
              <w:widowControl/>
              <w:adjustRightInd w:val="0"/>
              <w:rPr>
                <w:rFonts w:eastAsia="Calibri"/>
                <w:color w:val="000000"/>
                <w:lang w:eastAsia="ru-RU"/>
              </w:rPr>
            </w:pPr>
            <w:r w:rsidRPr="00142C3A">
              <w:rPr>
                <w:rFonts w:eastAsia="Calibri"/>
                <w:color w:val="000000"/>
                <w:lang w:eastAsia="ru-RU"/>
              </w:rPr>
              <w:t xml:space="preserve">закрепление обобщающих понятий «перелётные» - «зимующие»; </w:t>
            </w:r>
          </w:p>
          <w:p w14:paraId="1C372D92" w14:textId="77777777" w:rsidR="00784A4C" w:rsidRPr="00142C3A" w:rsidRDefault="00784A4C" w:rsidP="00D33547">
            <w:pPr>
              <w:widowControl/>
              <w:autoSpaceDE/>
              <w:autoSpaceDN/>
              <w:rPr>
                <w:rFonts w:eastAsia="Calibri"/>
              </w:rPr>
            </w:pPr>
            <w:r w:rsidRPr="00142C3A">
              <w:rPr>
                <w:rFonts w:eastAsia="Calibri"/>
              </w:rPr>
              <w:t xml:space="preserve">Изготовление кормушек для птиц. Укрывание растений на участке детского сада, кормление птиц. </w:t>
            </w:r>
          </w:p>
          <w:p w14:paraId="0BDBF8C2" w14:textId="77777777" w:rsidR="00784A4C" w:rsidRPr="00142C3A" w:rsidRDefault="00784A4C" w:rsidP="00D33547">
            <w:pPr>
              <w:widowControl/>
              <w:adjustRightInd w:val="0"/>
              <w:jc w:val="center"/>
              <w:rPr>
                <w:rFonts w:eastAsia="Calibri"/>
              </w:rPr>
            </w:pPr>
          </w:p>
        </w:tc>
        <w:tc>
          <w:tcPr>
            <w:tcW w:w="2551" w:type="dxa"/>
            <w:gridSpan w:val="2"/>
            <w:shd w:val="clear" w:color="auto" w:fill="auto"/>
          </w:tcPr>
          <w:p w14:paraId="10E2DF3B" w14:textId="77777777" w:rsidR="00784A4C" w:rsidRPr="00142C3A" w:rsidRDefault="00784A4C" w:rsidP="00D33547">
            <w:pPr>
              <w:widowControl/>
              <w:adjustRightInd w:val="0"/>
              <w:jc w:val="both"/>
              <w:rPr>
                <w:rFonts w:eastAsia="Calibri"/>
              </w:rPr>
            </w:pPr>
          </w:p>
        </w:tc>
      </w:tr>
      <w:tr w:rsidR="00784A4C" w:rsidRPr="00142C3A" w14:paraId="6A495FDD" w14:textId="77777777" w:rsidTr="007132AD">
        <w:tc>
          <w:tcPr>
            <w:tcW w:w="1560" w:type="dxa"/>
            <w:shd w:val="clear" w:color="auto" w:fill="auto"/>
          </w:tcPr>
          <w:p w14:paraId="458AFD98" w14:textId="77777777" w:rsidR="00784A4C" w:rsidRPr="00142C3A" w:rsidRDefault="00784A4C" w:rsidP="00D33547">
            <w:pPr>
              <w:widowControl/>
              <w:adjustRightInd w:val="0"/>
              <w:jc w:val="both"/>
              <w:rPr>
                <w:rFonts w:eastAsia="Calibri"/>
                <w:b/>
              </w:rPr>
            </w:pPr>
            <w:r w:rsidRPr="00142C3A">
              <w:rPr>
                <w:rFonts w:eastAsia="Calibri"/>
                <w:b/>
              </w:rPr>
              <w:t>Итоговое мероприятие</w:t>
            </w:r>
          </w:p>
        </w:tc>
        <w:tc>
          <w:tcPr>
            <w:tcW w:w="2410" w:type="dxa"/>
            <w:shd w:val="clear" w:color="auto" w:fill="auto"/>
          </w:tcPr>
          <w:p w14:paraId="002F84D1" w14:textId="77777777" w:rsidR="00784A4C" w:rsidRPr="00142C3A" w:rsidRDefault="00784A4C" w:rsidP="00D33547">
            <w:pPr>
              <w:widowControl/>
              <w:adjustRightInd w:val="0"/>
              <w:jc w:val="both"/>
              <w:rPr>
                <w:rFonts w:eastAsia="Calibri"/>
              </w:rPr>
            </w:pPr>
            <w:r w:rsidRPr="00142C3A">
              <w:rPr>
                <w:rFonts w:eastAsia="Calibri"/>
              </w:rPr>
              <w:t>Изготовление поделки «Ладошки добра», просмотр мультфильма «Цветик-семицветик»</w:t>
            </w:r>
          </w:p>
        </w:tc>
        <w:tc>
          <w:tcPr>
            <w:tcW w:w="2551" w:type="dxa"/>
            <w:shd w:val="clear" w:color="auto" w:fill="auto"/>
          </w:tcPr>
          <w:p w14:paraId="3A06FC2D" w14:textId="77777777" w:rsidR="00784A4C" w:rsidRPr="00142C3A" w:rsidRDefault="00784A4C" w:rsidP="00D33547">
            <w:pPr>
              <w:widowControl/>
              <w:adjustRightInd w:val="0"/>
              <w:jc w:val="both"/>
              <w:rPr>
                <w:rFonts w:eastAsia="Calibri"/>
              </w:rPr>
            </w:pPr>
            <w:r w:rsidRPr="00142C3A">
              <w:rPr>
                <w:rFonts w:eastAsia="Calibri"/>
              </w:rPr>
              <w:t>Игра-викторина «Что мы знаем о России»</w:t>
            </w:r>
          </w:p>
        </w:tc>
        <w:tc>
          <w:tcPr>
            <w:tcW w:w="2552" w:type="dxa"/>
            <w:shd w:val="clear" w:color="auto" w:fill="auto"/>
          </w:tcPr>
          <w:p w14:paraId="3905114F" w14:textId="77777777" w:rsidR="00784A4C" w:rsidRPr="00142C3A" w:rsidRDefault="00784A4C" w:rsidP="00D33547">
            <w:pPr>
              <w:widowControl/>
              <w:adjustRightInd w:val="0"/>
              <w:jc w:val="both"/>
              <w:rPr>
                <w:rFonts w:eastAsia="Calibri"/>
              </w:rPr>
            </w:pPr>
            <w:r w:rsidRPr="00142C3A">
              <w:rPr>
                <w:rFonts w:eastAsia="Calibri"/>
              </w:rPr>
              <w:t xml:space="preserve">Выставка детских работ </w:t>
            </w:r>
          </w:p>
          <w:p w14:paraId="1275C617" w14:textId="77777777" w:rsidR="00784A4C" w:rsidRPr="00142C3A" w:rsidRDefault="00784A4C" w:rsidP="00D33547">
            <w:pPr>
              <w:widowControl/>
              <w:adjustRightInd w:val="0"/>
              <w:jc w:val="both"/>
              <w:rPr>
                <w:rFonts w:eastAsia="Calibri"/>
              </w:rPr>
            </w:pPr>
            <w:r w:rsidRPr="00142C3A">
              <w:rPr>
                <w:rFonts w:eastAsia="Calibri"/>
              </w:rPr>
              <w:t>«Зима в гости пришла»</w:t>
            </w:r>
          </w:p>
        </w:tc>
        <w:tc>
          <w:tcPr>
            <w:tcW w:w="2835" w:type="dxa"/>
            <w:shd w:val="clear" w:color="auto" w:fill="auto"/>
          </w:tcPr>
          <w:p w14:paraId="4B3D1149" w14:textId="77777777" w:rsidR="00784A4C" w:rsidRPr="00142C3A" w:rsidRDefault="00784A4C" w:rsidP="00D33547">
            <w:pPr>
              <w:widowControl/>
              <w:adjustRightInd w:val="0"/>
              <w:rPr>
                <w:rFonts w:eastAsia="Times-Roman"/>
              </w:rPr>
            </w:pPr>
            <w:r w:rsidRPr="00142C3A">
              <w:rPr>
                <w:rFonts w:eastAsia="Times-Roman"/>
              </w:rPr>
              <w:t>Изготовление игрушек для украшения группы</w:t>
            </w:r>
          </w:p>
          <w:p w14:paraId="00CCE874" w14:textId="77777777" w:rsidR="00784A4C" w:rsidRPr="00142C3A" w:rsidRDefault="00784A4C" w:rsidP="00D33547">
            <w:pPr>
              <w:widowControl/>
              <w:adjustRightInd w:val="0"/>
              <w:rPr>
                <w:rFonts w:eastAsia="Calibri"/>
              </w:rPr>
            </w:pPr>
            <w:r w:rsidRPr="00142C3A">
              <w:rPr>
                <w:rFonts w:eastAsia="Calibri"/>
              </w:rPr>
              <w:t>Смотр – конкурс «На лучшую новогоднюю игрушку» (совместно с родителями)</w:t>
            </w:r>
          </w:p>
        </w:tc>
        <w:tc>
          <w:tcPr>
            <w:tcW w:w="2551" w:type="dxa"/>
            <w:gridSpan w:val="2"/>
            <w:shd w:val="clear" w:color="auto" w:fill="auto"/>
          </w:tcPr>
          <w:p w14:paraId="4FFE4FD4" w14:textId="77777777" w:rsidR="00784A4C" w:rsidRPr="00142C3A" w:rsidRDefault="00784A4C" w:rsidP="00D33547">
            <w:pPr>
              <w:widowControl/>
              <w:adjustRightInd w:val="0"/>
              <w:jc w:val="both"/>
              <w:rPr>
                <w:rFonts w:eastAsia="Calibri"/>
              </w:rPr>
            </w:pPr>
          </w:p>
        </w:tc>
      </w:tr>
      <w:tr w:rsidR="00784A4C" w:rsidRPr="00142C3A" w14:paraId="5360A697" w14:textId="77777777" w:rsidTr="00B90ADA">
        <w:tc>
          <w:tcPr>
            <w:tcW w:w="14459" w:type="dxa"/>
            <w:gridSpan w:val="7"/>
            <w:shd w:val="clear" w:color="auto" w:fill="BFBFBF"/>
          </w:tcPr>
          <w:p w14:paraId="1BEFA383" w14:textId="77777777" w:rsidR="00784A4C" w:rsidRPr="00142C3A" w:rsidRDefault="00784A4C" w:rsidP="00D33547">
            <w:pPr>
              <w:widowControl/>
              <w:adjustRightInd w:val="0"/>
              <w:jc w:val="both"/>
              <w:rPr>
                <w:rFonts w:eastAsia="Calibri"/>
              </w:rPr>
            </w:pPr>
          </w:p>
        </w:tc>
      </w:tr>
      <w:tr w:rsidR="00784A4C" w:rsidRPr="00142C3A" w14:paraId="09420895" w14:textId="77777777" w:rsidTr="007132AD">
        <w:tc>
          <w:tcPr>
            <w:tcW w:w="1560" w:type="dxa"/>
            <w:shd w:val="clear" w:color="auto" w:fill="auto"/>
          </w:tcPr>
          <w:p w14:paraId="3DE3CC11" w14:textId="77777777" w:rsidR="00784A4C" w:rsidRPr="00142C3A" w:rsidRDefault="00784A4C" w:rsidP="00D33547">
            <w:pPr>
              <w:widowControl/>
              <w:adjustRightInd w:val="0"/>
              <w:jc w:val="both"/>
              <w:rPr>
                <w:rFonts w:eastAsia="Calibri"/>
                <w:b/>
              </w:rPr>
            </w:pPr>
            <w:r w:rsidRPr="00142C3A">
              <w:rPr>
                <w:rFonts w:eastAsia="Calibri"/>
                <w:b/>
              </w:rPr>
              <w:t>Январь</w:t>
            </w:r>
          </w:p>
        </w:tc>
        <w:tc>
          <w:tcPr>
            <w:tcW w:w="2410" w:type="dxa"/>
            <w:shd w:val="clear" w:color="auto" w:fill="auto"/>
          </w:tcPr>
          <w:p w14:paraId="67188084"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1 неделя</w:t>
            </w:r>
          </w:p>
        </w:tc>
        <w:tc>
          <w:tcPr>
            <w:tcW w:w="2551" w:type="dxa"/>
            <w:shd w:val="clear" w:color="auto" w:fill="auto"/>
          </w:tcPr>
          <w:p w14:paraId="320727B6"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2 неделя</w:t>
            </w:r>
          </w:p>
        </w:tc>
        <w:tc>
          <w:tcPr>
            <w:tcW w:w="2552" w:type="dxa"/>
            <w:shd w:val="clear" w:color="auto" w:fill="auto"/>
          </w:tcPr>
          <w:p w14:paraId="578B5033"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3 неделя</w:t>
            </w:r>
          </w:p>
        </w:tc>
        <w:tc>
          <w:tcPr>
            <w:tcW w:w="2835" w:type="dxa"/>
            <w:shd w:val="clear" w:color="auto" w:fill="auto"/>
          </w:tcPr>
          <w:p w14:paraId="1690A1A0"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4 неделя</w:t>
            </w:r>
          </w:p>
        </w:tc>
        <w:tc>
          <w:tcPr>
            <w:tcW w:w="2551" w:type="dxa"/>
            <w:gridSpan w:val="2"/>
            <w:shd w:val="clear" w:color="auto" w:fill="auto"/>
          </w:tcPr>
          <w:p w14:paraId="45953C95"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5 неделя</w:t>
            </w:r>
          </w:p>
        </w:tc>
      </w:tr>
      <w:tr w:rsidR="00784A4C" w:rsidRPr="00142C3A" w14:paraId="5C49C228" w14:textId="77777777" w:rsidTr="007132AD">
        <w:tc>
          <w:tcPr>
            <w:tcW w:w="1560" w:type="dxa"/>
            <w:shd w:val="clear" w:color="auto" w:fill="auto"/>
          </w:tcPr>
          <w:p w14:paraId="454FF78C" w14:textId="77777777" w:rsidR="00784A4C" w:rsidRPr="00142C3A" w:rsidRDefault="00784A4C" w:rsidP="00D33547">
            <w:pPr>
              <w:widowControl/>
              <w:adjustRightInd w:val="0"/>
              <w:jc w:val="both"/>
              <w:rPr>
                <w:rFonts w:eastAsia="Calibri"/>
                <w:b/>
              </w:rPr>
            </w:pPr>
            <w:r w:rsidRPr="00142C3A">
              <w:rPr>
                <w:rFonts w:eastAsia="Calibri"/>
                <w:b/>
              </w:rPr>
              <w:lastRenderedPageBreak/>
              <w:t>Название тем</w:t>
            </w:r>
          </w:p>
        </w:tc>
        <w:tc>
          <w:tcPr>
            <w:tcW w:w="2410" w:type="dxa"/>
            <w:shd w:val="clear" w:color="auto" w:fill="auto"/>
          </w:tcPr>
          <w:p w14:paraId="27D89146" w14:textId="77777777" w:rsidR="00784A4C" w:rsidRPr="00142C3A" w:rsidRDefault="00784A4C" w:rsidP="00D33547">
            <w:pPr>
              <w:widowControl/>
              <w:autoSpaceDE/>
              <w:autoSpaceDN/>
              <w:jc w:val="center"/>
              <w:rPr>
                <w:rFonts w:eastAsia="Calibri"/>
                <w:b/>
              </w:rPr>
            </w:pPr>
            <w:r w:rsidRPr="00142C3A">
              <w:rPr>
                <w:rFonts w:eastAsia="Calibri"/>
                <w:b/>
              </w:rPr>
              <w:t>09.01.24г.-12.01.24г.</w:t>
            </w:r>
          </w:p>
          <w:p w14:paraId="3A49F4FC" w14:textId="77777777" w:rsidR="00784A4C" w:rsidRPr="00142C3A" w:rsidRDefault="00784A4C" w:rsidP="00D33547">
            <w:pPr>
              <w:widowControl/>
              <w:autoSpaceDE/>
              <w:autoSpaceDN/>
              <w:jc w:val="center"/>
              <w:rPr>
                <w:rFonts w:eastAsia="Calibri"/>
                <w:b/>
              </w:rPr>
            </w:pPr>
            <w:r w:rsidRPr="00142C3A">
              <w:rPr>
                <w:rFonts w:eastAsia="Calibri"/>
                <w:b/>
              </w:rPr>
              <w:t>Рождественское чудо</w:t>
            </w:r>
          </w:p>
          <w:p w14:paraId="4248371F" w14:textId="77777777" w:rsidR="00784A4C" w:rsidRPr="00142C3A" w:rsidRDefault="00784A4C" w:rsidP="00D33547">
            <w:pPr>
              <w:widowControl/>
              <w:autoSpaceDE/>
              <w:autoSpaceDN/>
              <w:jc w:val="center"/>
              <w:rPr>
                <w:rFonts w:eastAsia="Calibri"/>
                <w:b/>
              </w:rPr>
            </w:pPr>
            <w:r w:rsidRPr="00142C3A">
              <w:rPr>
                <w:rFonts w:eastAsia="Calibri"/>
                <w:b/>
              </w:rPr>
              <w:t xml:space="preserve">«Волшебные сказки Рождества» </w:t>
            </w:r>
          </w:p>
          <w:p w14:paraId="6777765A" w14:textId="77777777" w:rsidR="00784A4C" w:rsidRPr="00142C3A" w:rsidRDefault="00784A4C" w:rsidP="00D33547">
            <w:pPr>
              <w:widowControl/>
              <w:autoSpaceDE/>
              <w:autoSpaceDN/>
              <w:jc w:val="center"/>
              <w:rPr>
                <w:rFonts w:eastAsia="Calibri"/>
                <w:b/>
              </w:rPr>
            </w:pPr>
            <w:r w:rsidRPr="00142C3A">
              <w:rPr>
                <w:rFonts w:eastAsia="Calibri"/>
                <w:b/>
              </w:rPr>
              <w:t>Всемирный день «Спасибо» -11 января</w:t>
            </w:r>
          </w:p>
          <w:p w14:paraId="6D044F95" w14:textId="77777777" w:rsidR="00784A4C" w:rsidRPr="00142C3A" w:rsidRDefault="00784A4C" w:rsidP="00D33547">
            <w:pPr>
              <w:widowControl/>
              <w:adjustRightInd w:val="0"/>
              <w:jc w:val="both"/>
              <w:rPr>
                <w:rFonts w:eastAsia="Calibri"/>
              </w:rPr>
            </w:pPr>
          </w:p>
        </w:tc>
        <w:tc>
          <w:tcPr>
            <w:tcW w:w="2551" w:type="dxa"/>
            <w:shd w:val="clear" w:color="auto" w:fill="auto"/>
          </w:tcPr>
          <w:p w14:paraId="596DEEC1" w14:textId="77777777" w:rsidR="00784A4C" w:rsidRPr="00142C3A" w:rsidRDefault="00784A4C" w:rsidP="00D33547">
            <w:pPr>
              <w:widowControl/>
              <w:adjustRightInd w:val="0"/>
              <w:jc w:val="center"/>
              <w:rPr>
                <w:rFonts w:eastAsia="Calibri"/>
                <w:b/>
              </w:rPr>
            </w:pPr>
            <w:r w:rsidRPr="00142C3A">
              <w:rPr>
                <w:rFonts w:eastAsia="Calibri"/>
                <w:b/>
              </w:rPr>
              <w:t>15.01.24г.-19.01.24г.</w:t>
            </w:r>
          </w:p>
          <w:p w14:paraId="696D440B" w14:textId="77777777" w:rsidR="00784A4C" w:rsidRPr="00142C3A" w:rsidRDefault="00784A4C" w:rsidP="00D33547">
            <w:pPr>
              <w:widowControl/>
              <w:adjustRightInd w:val="0"/>
              <w:jc w:val="center"/>
              <w:rPr>
                <w:rFonts w:eastAsia="Calibri"/>
              </w:rPr>
            </w:pPr>
            <w:r w:rsidRPr="00142C3A">
              <w:rPr>
                <w:rFonts w:eastAsia="Calibri"/>
                <w:b/>
              </w:rPr>
              <w:t>«Природа вокруг нас. Зимовье зверей»</w:t>
            </w:r>
          </w:p>
        </w:tc>
        <w:tc>
          <w:tcPr>
            <w:tcW w:w="2552" w:type="dxa"/>
            <w:shd w:val="clear" w:color="auto" w:fill="auto"/>
          </w:tcPr>
          <w:p w14:paraId="1FD84359" w14:textId="77777777" w:rsidR="00784A4C" w:rsidRPr="00142C3A" w:rsidRDefault="00784A4C" w:rsidP="00D33547">
            <w:pPr>
              <w:widowControl/>
              <w:adjustRightInd w:val="0"/>
              <w:jc w:val="center"/>
              <w:rPr>
                <w:rFonts w:eastAsia="Calibri"/>
                <w:b/>
              </w:rPr>
            </w:pPr>
            <w:r w:rsidRPr="00142C3A">
              <w:rPr>
                <w:rFonts w:eastAsia="Calibri"/>
                <w:b/>
              </w:rPr>
              <w:t>22.01.24г.-31.01.24г.</w:t>
            </w:r>
          </w:p>
          <w:p w14:paraId="469C6FA5" w14:textId="77777777" w:rsidR="00784A4C" w:rsidRPr="00142C3A" w:rsidRDefault="00784A4C" w:rsidP="00D33547">
            <w:pPr>
              <w:widowControl/>
              <w:adjustRightInd w:val="0"/>
              <w:jc w:val="center"/>
              <w:rPr>
                <w:rFonts w:eastAsia="Calibri"/>
                <w:b/>
              </w:rPr>
            </w:pPr>
            <w:r w:rsidRPr="00142C3A">
              <w:rPr>
                <w:rFonts w:eastAsia="Calibri"/>
                <w:b/>
              </w:rPr>
              <w:t>«День снятия блокады Ленинграда»</w:t>
            </w:r>
          </w:p>
          <w:p w14:paraId="7A73DD43" w14:textId="77777777" w:rsidR="00784A4C" w:rsidRPr="00142C3A" w:rsidRDefault="00784A4C" w:rsidP="00D33547">
            <w:pPr>
              <w:widowControl/>
              <w:adjustRightInd w:val="0"/>
              <w:jc w:val="center"/>
              <w:rPr>
                <w:rFonts w:eastAsia="Calibri"/>
              </w:rPr>
            </w:pPr>
            <w:r w:rsidRPr="00142C3A">
              <w:rPr>
                <w:rFonts w:eastAsia="Calibri"/>
                <w:b/>
              </w:rPr>
              <w:t>«Никто не забыт, ничто не забыто!»</w:t>
            </w:r>
          </w:p>
        </w:tc>
        <w:tc>
          <w:tcPr>
            <w:tcW w:w="2835" w:type="dxa"/>
            <w:shd w:val="clear" w:color="auto" w:fill="auto"/>
          </w:tcPr>
          <w:p w14:paraId="49FC48C1" w14:textId="77777777" w:rsidR="00784A4C" w:rsidRPr="006C5EAE" w:rsidRDefault="00784A4C" w:rsidP="00D33547">
            <w:pPr>
              <w:widowControl/>
              <w:adjustRightInd w:val="0"/>
              <w:jc w:val="center"/>
              <w:rPr>
                <w:rFonts w:eastAsia="Calibri"/>
                <w:b/>
              </w:rPr>
            </w:pPr>
            <w:r w:rsidRPr="006C5EAE">
              <w:rPr>
                <w:rFonts w:eastAsia="Calibri"/>
                <w:b/>
              </w:rPr>
              <w:t>29.01.24г.-02.02.24г.</w:t>
            </w:r>
          </w:p>
          <w:p w14:paraId="6E7FDFDD" w14:textId="77777777" w:rsidR="00784A4C" w:rsidRPr="00142C3A" w:rsidRDefault="00784A4C" w:rsidP="00D33547">
            <w:pPr>
              <w:widowControl/>
              <w:adjustRightInd w:val="0"/>
              <w:jc w:val="both"/>
              <w:rPr>
                <w:rFonts w:eastAsia="Calibri"/>
              </w:rPr>
            </w:pPr>
            <w:r w:rsidRPr="006C5EAE">
              <w:rPr>
                <w:rFonts w:eastAsia="Calibri"/>
                <w:b/>
              </w:rPr>
              <w:t>«Мальчики и девочки»</w:t>
            </w:r>
          </w:p>
        </w:tc>
        <w:tc>
          <w:tcPr>
            <w:tcW w:w="2551" w:type="dxa"/>
            <w:gridSpan w:val="2"/>
            <w:shd w:val="clear" w:color="auto" w:fill="auto"/>
          </w:tcPr>
          <w:p w14:paraId="3ABC13A0" w14:textId="77777777" w:rsidR="00784A4C" w:rsidRPr="00142C3A" w:rsidRDefault="00784A4C" w:rsidP="00D33547">
            <w:pPr>
              <w:widowControl/>
              <w:adjustRightInd w:val="0"/>
              <w:jc w:val="both"/>
              <w:rPr>
                <w:rFonts w:eastAsia="Calibri"/>
              </w:rPr>
            </w:pPr>
          </w:p>
        </w:tc>
      </w:tr>
      <w:tr w:rsidR="00784A4C" w:rsidRPr="00142C3A" w14:paraId="386AF4EC" w14:textId="77777777" w:rsidTr="007132AD">
        <w:tc>
          <w:tcPr>
            <w:tcW w:w="1560" w:type="dxa"/>
            <w:shd w:val="clear" w:color="auto" w:fill="auto"/>
          </w:tcPr>
          <w:p w14:paraId="14AA5AFD" w14:textId="77777777" w:rsidR="00784A4C" w:rsidRPr="00142C3A" w:rsidRDefault="00784A4C" w:rsidP="00D33547">
            <w:pPr>
              <w:widowControl/>
              <w:adjustRightInd w:val="0"/>
              <w:jc w:val="both"/>
              <w:rPr>
                <w:rFonts w:eastAsia="Calibri"/>
                <w:b/>
              </w:rPr>
            </w:pPr>
            <w:r w:rsidRPr="00142C3A">
              <w:rPr>
                <w:rFonts w:eastAsia="Calibri"/>
                <w:b/>
              </w:rPr>
              <w:t>Цель</w:t>
            </w:r>
          </w:p>
        </w:tc>
        <w:tc>
          <w:tcPr>
            <w:tcW w:w="2410" w:type="dxa"/>
            <w:shd w:val="clear" w:color="auto" w:fill="auto"/>
          </w:tcPr>
          <w:p w14:paraId="6671694F" w14:textId="77777777" w:rsidR="00784A4C" w:rsidRPr="00142C3A" w:rsidRDefault="00784A4C" w:rsidP="00D33547">
            <w:pPr>
              <w:widowControl/>
              <w:adjustRightInd w:val="0"/>
              <w:rPr>
                <w:rFonts w:eastAsia="Calibri"/>
                <w:lang w:eastAsia="ru-RU"/>
              </w:rPr>
            </w:pPr>
            <w:r w:rsidRPr="00142C3A">
              <w:rPr>
                <w:rFonts w:eastAsia="Calibri"/>
                <w:lang w:eastAsia="ru-RU"/>
              </w:rPr>
              <w:t xml:space="preserve">Вспомнить с детьми о празднике, формировать умения различать эмоции при рассматривании фотографий, иллюстраций с праздника. Знакомство с худ. </w:t>
            </w:r>
            <w:proofErr w:type="gramStart"/>
            <w:r w:rsidRPr="00142C3A">
              <w:rPr>
                <w:rFonts w:eastAsia="Calibri"/>
                <w:lang w:eastAsia="ru-RU"/>
              </w:rPr>
              <w:t>произведениями  о</w:t>
            </w:r>
            <w:proofErr w:type="gramEnd"/>
            <w:r w:rsidRPr="00142C3A">
              <w:rPr>
                <w:rFonts w:eastAsia="Calibri"/>
                <w:lang w:eastAsia="ru-RU"/>
              </w:rPr>
              <w:t xml:space="preserve"> зиме и рождественских днях. Отображение символов праздника в продуктивной деятельности.</w:t>
            </w:r>
          </w:p>
          <w:p w14:paraId="27E1EDE4" w14:textId="77777777" w:rsidR="00784A4C" w:rsidRPr="00142C3A" w:rsidRDefault="00784A4C" w:rsidP="00D33547">
            <w:pPr>
              <w:widowControl/>
              <w:adjustRightInd w:val="0"/>
              <w:rPr>
                <w:rFonts w:eastAsia="Calibri"/>
              </w:rPr>
            </w:pPr>
            <w:r w:rsidRPr="00142C3A">
              <w:rPr>
                <w:rFonts w:eastAsia="Calibri"/>
                <w:shd w:val="clear" w:color="auto" w:fill="FFFFFF"/>
                <w:lang w:eastAsia="ru-RU"/>
              </w:rPr>
              <w:t>Дать представление о слове "Спасибо" как слове, выражающем искреннюю благодарность, позволяющим зарядить окружающих позитивными эмоциями и чувствами</w:t>
            </w:r>
            <w:r w:rsidRPr="00142C3A">
              <w:rPr>
                <w:rFonts w:ascii="Arial" w:eastAsia="Calibri" w:hAnsi="Arial" w:cs="Arial"/>
                <w:shd w:val="clear" w:color="auto" w:fill="FFFFFF"/>
                <w:lang w:eastAsia="ru-RU"/>
              </w:rPr>
              <w:t>.</w:t>
            </w:r>
          </w:p>
        </w:tc>
        <w:tc>
          <w:tcPr>
            <w:tcW w:w="2551" w:type="dxa"/>
            <w:shd w:val="clear" w:color="auto" w:fill="auto"/>
          </w:tcPr>
          <w:p w14:paraId="217016C7" w14:textId="77777777" w:rsidR="00784A4C" w:rsidRPr="00142C3A" w:rsidRDefault="00784A4C" w:rsidP="00D33547">
            <w:pPr>
              <w:widowControl/>
              <w:adjustRightInd w:val="0"/>
              <w:jc w:val="both"/>
              <w:rPr>
                <w:rFonts w:eastAsia="Calibri"/>
              </w:rPr>
            </w:pPr>
            <w:r w:rsidRPr="00142C3A">
              <w:rPr>
                <w:rFonts w:eastAsia="Calibri"/>
              </w:rPr>
              <w:t>Формирование представлений о жизни зверей зимой: приспособление к условиям; звери и птицы леса и города (заяц, волк, лиса, воробьи и т.п.): внешний вид, части тела, повадки; особенности корма; рассматривание иллюстраций, дидактических картин по теме, чтение стихов.</w:t>
            </w:r>
          </w:p>
        </w:tc>
        <w:tc>
          <w:tcPr>
            <w:tcW w:w="2552" w:type="dxa"/>
            <w:shd w:val="clear" w:color="auto" w:fill="auto"/>
          </w:tcPr>
          <w:p w14:paraId="642686B0" w14:textId="77777777" w:rsidR="00784A4C" w:rsidRPr="00142C3A" w:rsidRDefault="00784A4C" w:rsidP="00D33547">
            <w:pPr>
              <w:widowControl/>
              <w:adjustRightInd w:val="0"/>
              <w:jc w:val="both"/>
              <w:rPr>
                <w:rFonts w:eastAsia="Calibri"/>
              </w:rPr>
            </w:pPr>
            <w:r w:rsidRPr="00142C3A">
              <w:rPr>
                <w:rFonts w:eastAsia="Calibri"/>
                <w:shd w:val="clear" w:color="auto" w:fill="FFFFFF"/>
              </w:rPr>
              <w:t>Расширять представления детей о героическом подвиге жителей </w:t>
            </w:r>
            <w:r w:rsidRPr="00142C3A">
              <w:rPr>
                <w:rFonts w:eastAsia="Calibri"/>
                <w:bCs/>
                <w:shd w:val="clear" w:color="auto" w:fill="FFFFFF"/>
              </w:rPr>
              <w:t>блокадного</w:t>
            </w:r>
            <w:r w:rsidRPr="00142C3A">
              <w:rPr>
                <w:rFonts w:eastAsia="Calibri"/>
                <w:shd w:val="clear" w:color="auto" w:fill="FFFFFF"/>
              </w:rPr>
              <w:t> </w:t>
            </w:r>
            <w:r w:rsidRPr="00142C3A">
              <w:rPr>
                <w:rFonts w:eastAsia="Calibri"/>
                <w:bCs/>
                <w:shd w:val="clear" w:color="auto" w:fill="FFFFFF"/>
              </w:rPr>
              <w:t>Ленинграда</w:t>
            </w:r>
            <w:r w:rsidRPr="00142C3A">
              <w:rPr>
                <w:rFonts w:eastAsia="Calibri"/>
                <w:shd w:val="clear" w:color="auto" w:fill="FFFFFF"/>
              </w:rPr>
              <w:t> в годы ВОВ. Воспитывать патриотизм, чувство гордости за свою страну, за свой народ, уважительное отношение к старшему поколению, памятникам войны</w:t>
            </w:r>
            <w:r w:rsidRPr="00142C3A">
              <w:rPr>
                <w:rFonts w:eastAsia="Calibri"/>
                <w:color w:val="333333"/>
                <w:shd w:val="clear" w:color="auto" w:fill="FFFFFF"/>
              </w:rPr>
              <w:t>.</w:t>
            </w:r>
          </w:p>
        </w:tc>
        <w:tc>
          <w:tcPr>
            <w:tcW w:w="2835" w:type="dxa"/>
            <w:shd w:val="clear" w:color="auto" w:fill="auto"/>
          </w:tcPr>
          <w:p w14:paraId="350A0932" w14:textId="77777777" w:rsidR="00784A4C" w:rsidRPr="006C5EAE" w:rsidRDefault="00784A4C" w:rsidP="00D33547">
            <w:pPr>
              <w:widowControl/>
              <w:autoSpaceDE/>
              <w:autoSpaceDN/>
              <w:jc w:val="both"/>
              <w:rPr>
                <w:rFonts w:eastAsia="Calibri"/>
                <w:b/>
              </w:rPr>
            </w:pPr>
            <w:r w:rsidRPr="006C5EAE">
              <w:rPr>
                <w:rFonts w:eastAsia="Calibri"/>
              </w:rPr>
              <w:t>Рассматривание и сравнение внешнего вида мальчика и девочки. Обсуждение этикета общения мальчиков и девочек.</w:t>
            </w:r>
          </w:p>
          <w:p w14:paraId="5D0F9549" w14:textId="77777777" w:rsidR="00784A4C" w:rsidRPr="00142C3A" w:rsidRDefault="00784A4C" w:rsidP="00D33547">
            <w:pPr>
              <w:widowControl/>
              <w:adjustRightInd w:val="0"/>
              <w:jc w:val="both"/>
              <w:rPr>
                <w:rFonts w:eastAsia="Calibri"/>
              </w:rPr>
            </w:pPr>
            <w:r w:rsidRPr="006C5EAE">
              <w:rPr>
                <w:rFonts w:eastAsia="Calibri"/>
                <w:b/>
                <w:lang w:eastAsia="ru-RU"/>
              </w:rPr>
              <w:t xml:space="preserve"> </w:t>
            </w:r>
            <w:r w:rsidRPr="006C5EAE">
              <w:rPr>
                <w:rFonts w:eastAsia="Calibri"/>
                <w:lang w:eastAsia="ru-RU"/>
              </w:rPr>
              <w:t>Развитие у детей интереса к событиям своего детства и своему будущему «Что будет в школе?», «Что я возьму с собой в школу», к жизни школьников. Словесно оформлять свои переживания «Я мечтаю о…», «Я жду, когда…». Рассматривание портфолио «Мои успехи и достижения»</w:t>
            </w:r>
          </w:p>
        </w:tc>
        <w:tc>
          <w:tcPr>
            <w:tcW w:w="2551" w:type="dxa"/>
            <w:gridSpan w:val="2"/>
            <w:shd w:val="clear" w:color="auto" w:fill="auto"/>
          </w:tcPr>
          <w:p w14:paraId="39DEEE5B" w14:textId="77777777" w:rsidR="00784A4C" w:rsidRPr="00142C3A" w:rsidRDefault="00784A4C" w:rsidP="00D33547">
            <w:pPr>
              <w:widowControl/>
              <w:adjustRightInd w:val="0"/>
              <w:jc w:val="both"/>
              <w:rPr>
                <w:rFonts w:eastAsia="Calibri"/>
              </w:rPr>
            </w:pPr>
          </w:p>
        </w:tc>
      </w:tr>
      <w:tr w:rsidR="00784A4C" w:rsidRPr="00142C3A" w14:paraId="0622A116" w14:textId="77777777" w:rsidTr="007132AD">
        <w:tc>
          <w:tcPr>
            <w:tcW w:w="1560" w:type="dxa"/>
            <w:shd w:val="clear" w:color="auto" w:fill="auto"/>
          </w:tcPr>
          <w:p w14:paraId="7A42CFBB" w14:textId="77777777" w:rsidR="00784A4C" w:rsidRPr="00142C3A" w:rsidRDefault="00784A4C" w:rsidP="00D33547">
            <w:pPr>
              <w:widowControl/>
              <w:adjustRightInd w:val="0"/>
              <w:jc w:val="both"/>
              <w:rPr>
                <w:rFonts w:eastAsia="Calibri"/>
                <w:b/>
              </w:rPr>
            </w:pPr>
            <w:r w:rsidRPr="00142C3A">
              <w:rPr>
                <w:rFonts w:eastAsia="Calibri"/>
                <w:b/>
              </w:rPr>
              <w:t>Итоговое мероприятие</w:t>
            </w:r>
          </w:p>
        </w:tc>
        <w:tc>
          <w:tcPr>
            <w:tcW w:w="2410" w:type="dxa"/>
            <w:shd w:val="clear" w:color="auto" w:fill="auto"/>
          </w:tcPr>
          <w:p w14:paraId="70283C81" w14:textId="77777777" w:rsidR="00784A4C" w:rsidRPr="00142C3A" w:rsidRDefault="00784A4C" w:rsidP="00D33547">
            <w:pPr>
              <w:widowControl/>
              <w:autoSpaceDE/>
              <w:autoSpaceDN/>
              <w:rPr>
                <w:rFonts w:eastAsia="Calibri"/>
              </w:rPr>
            </w:pPr>
            <w:r w:rsidRPr="00142C3A">
              <w:rPr>
                <w:rFonts w:eastAsia="Calibri"/>
              </w:rPr>
              <w:t xml:space="preserve">Выставка  детского  творчества «О волшебстве и  новогодних чудесах». </w:t>
            </w:r>
          </w:p>
          <w:p w14:paraId="52A61F91" w14:textId="77777777" w:rsidR="00784A4C" w:rsidRPr="00142C3A" w:rsidRDefault="00784A4C" w:rsidP="00D33547">
            <w:pPr>
              <w:widowControl/>
              <w:autoSpaceDE/>
              <w:autoSpaceDN/>
              <w:rPr>
                <w:rFonts w:eastAsia="Calibri"/>
              </w:rPr>
            </w:pPr>
            <w:r w:rsidRPr="00142C3A">
              <w:rPr>
                <w:rFonts w:eastAsia="Calibri"/>
              </w:rPr>
              <w:t xml:space="preserve">Проведение святочных игр и традиций.  </w:t>
            </w:r>
          </w:p>
          <w:p w14:paraId="4A15DD82" w14:textId="77777777" w:rsidR="00784A4C" w:rsidRPr="00142C3A" w:rsidRDefault="00784A4C" w:rsidP="00D33547">
            <w:pPr>
              <w:widowControl/>
              <w:autoSpaceDE/>
              <w:autoSpaceDN/>
              <w:rPr>
                <w:rFonts w:eastAsia="Calibri"/>
              </w:rPr>
            </w:pPr>
            <w:r w:rsidRPr="00142C3A">
              <w:rPr>
                <w:rFonts w:eastAsia="Calibri"/>
              </w:rPr>
              <w:t>Изготовление открыток «Спасибо!».</w:t>
            </w:r>
          </w:p>
        </w:tc>
        <w:tc>
          <w:tcPr>
            <w:tcW w:w="2551" w:type="dxa"/>
            <w:shd w:val="clear" w:color="auto" w:fill="auto"/>
          </w:tcPr>
          <w:p w14:paraId="43DFAA47" w14:textId="77777777" w:rsidR="00784A4C" w:rsidRPr="00142C3A" w:rsidRDefault="00784A4C" w:rsidP="00D33547">
            <w:pPr>
              <w:widowControl/>
              <w:adjustRightInd w:val="0"/>
              <w:jc w:val="both"/>
              <w:rPr>
                <w:rFonts w:eastAsia="Calibri"/>
              </w:rPr>
            </w:pPr>
            <w:r w:rsidRPr="00142C3A">
              <w:rPr>
                <w:rFonts w:eastAsia="Calibri"/>
              </w:rPr>
              <w:t>Оформление макета «Лес зимой» с размещением игрушек – зверей. Проведение режиссерских игр с эпизодами сказок.</w:t>
            </w:r>
          </w:p>
        </w:tc>
        <w:tc>
          <w:tcPr>
            <w:tcW w:w="2552" w:type="dxa"/>
            <w:shd w:val="clear" w:color="auto" w:fill="auto"/>
          </w:tcPr>
          <w:p w14:paraId="76944EC4" w14:textId="77777777" w:rsidR="00784A4C" w:rsidRPr="00142C3A" w:rsidRDefault="00784A4C" w:rsidP="00D33547">
            <w:pPr>
              <w:widowControl/>
              <w:adjustRightInd w:val="0"/>
              <w:jc w:val="both"/>
              <w:rPr>
                <w:rFonts w:eastAsia="Calibri"/>
              </w:rPr>
            </w:pPr>
            <w:r w:rsidRPr="00142C3A">
              <w:rPr>
                <w:rFonts w:eastAsia="Calibri"/>
              </w:rPr>
              <w:t>Изготовление карточек на «Блокадный хлеб»</w:t>
            </w:r>
          </w:p>
        </w:tc>
        <w:tc>
          <w:tcPr>
            <w:tcW w:w="2835" w:type="dxa"/>
            <w:shd w:val="clear" w:color="auto" w:fill="auto"/>
          </w:tcPr>
          <w:p w14:paraId="329EA167" w14:textId="77777777" w:rsidR="00784A4C" w:rsidRPr="006C5EAE" w:rsidRDefault="00784A4C" w:rsidP="00D33547">
            <w:pPr>
              <w:widowControl/>
              <w:autoSpaceDE/>
              <w:autoSpaceDN/>
              <w:jc w:val="both"/>
              <w:rPr>
                <w:rFonts w:eastAsia="Calibri"/>
              </w:rPr>
            </w:pPr>
            <w:r w:rsidRPr="006C5EAE">
              <w:rPr>
                <w:rFonts w:eastAsia="Calibri"/>
              </w:rPr>
              <w:t>Фотовыставка детей группы с рассказами детей о себе.</w:t>
            </w:r>
          </w:p>
          <w:p w14:paraId="0AA2AAFD" w14:textId="77777777" w:rsidR="00784A4C" w:rsidRPr="006C5EAE" w:rsidRDefault="00784A4C" w:rsidP="00D33547">
            <w:pPr>
              <w:widowControl/>
              <w:autoSpaceDE/>
              <w:autoSpaceDN/>
              <w:jc w:val="both"/>
              <w:rPr>
                <w:rFonts w:eastAsia="Calibri"/>
              </w:rPr>
            </w:pPr>
            <w:r w:rsidRPr="006C5EAE">
              <w:rPr>
                <w:rFonts w:eastAsia="Calibri"/>
              </w:rPr>
              <w:t>Выставка рисунков «Автопортрет».</w:t>
            </w:r>
          </w:p>
          <w:p w14:paraId="1D8652BA" w14:textId="77777777" w:rsidR="00784A4C" w:rsidRPr="00142C3A" w:rsidRDefault="00784A4C" w:rsidP="00D33547">
            <w:pPr>
              <w:widowControl/>
              <w:adjustRightInd w:val="0"/>
              <w:jc w:val="both"/>
              <w:rPr>
                <w:rFonts w:eastAsia="Calibri"/>
              </w:rPr>
            </w:pPr>
            <w:r w:rsidRPr="006C5EAE">
              <w:rPr>
                <w:rFonts w:eastAsia="Calibri"/>
                <w:lang w:eastAsia="ru-RU"/>
              </w:rPr>
              <w:t>Начало создания детского портфолио  «Мои успехи и достижения»</w:t>
            </w:r>
          </w:p>
        </w:tc>
        <w:tc>
          <w:tcPr>
            <w:tcW w:w="2551" w:type="dxa"/>
            <w:gridSpan w:val="2"/>
            <w:shd w:val="clear" w:color="auto" w:fill="auto"/>
          </w:tcPr>
          <w:p w14:paraId="4520607E" w14:textId="77777777" w:rsidR="00784A4C" w:rsidRPr="00142C3A" w:rsidRDefault="00784A4C" w:rsidP="00D33547">
            <w:pPr>
              <w:widowControl/>
              <w:adjustRightInd w:val="0"/>
              <w:jc w:val="both"/>
              <w:rPr>
                <w:rFonts w:eastAsia="Calibri"/>
              </w:rPr>
            </w:pPr>
          </w:p>
        </w:tc>
      </w:tr>
      <w:tr w:rsidR="00784A4C" w:rsidRPr="00142C3A" w14:paraId="511AD629" w14:textId="77777777" w:rsidTr="00B90ADA">
        <w:tc>
          <w:tcPr>
            <w:tcW w:w="14459" w:type="dxa"/>
            <w:gridSpan w:val="7"/>
            <w:shd w:val="clear" w:color="auto" w:fill="BFBFBF"/>
          </w:tcPr>
          <w:p w14:paraId="798A7E43" w14:textId="77777777" w:rsidR="00784A4C" w:rsidRPr="00142C3A" w:rsidRDefault="00784A4C" w:rsidP="00D33547">
            <w:pPr>
              <w:widowControl/>
              <w:adjustRightInd w:val="0"/>
              <w:jc w:val="both"/>
              <w:rPr>
                <w:rFonts w:eastAsia="Calibri"/>
              </w:rPr>
            </w:pPr>
          </w:p>
        </w:tc>
      </w:tr>
      <w:tr w:rsidR="00784A4C" w:rsidRPr="00142C3A" w14:paraId="470BA7A1" w14:textId="77777777" w:rsidTr="007132AD">
        <w:tc>
          <w:tcPr>
            <w:tcW w:w="1560" w:type="dxa"/>
            <w:shd w:val="clear" w:color="auto" w:fill="auto"/>
          </w:tcPr>
          <w:p w14:paraId="0D96CC9F" w14:textId="77777777" w:rsidR="00784A4C" w:rsidRPr="00142C3A" w:rsidRDefault="00784A4C" w:rsidP="00D33547">
            <w:pPr>
              <w:widowControl/>
              <w:adjustRightInd w:val="0"/>
              <w:jc w:val="both"/>
              <w:rPr>
                <w:rFonts w:eastAsia="Calibri"/>
                <w:b/>
              </w:rPr>
            </w:pPr>
            <w:r w:rsidRPr="00142C3A">
              <w:rPr>
                <w:rFonts w:eastAsia="Calibri"/>
                <w:b/>
              </w:rPr>
              <w:t>Февраль</w:t>
            </w:r>
          </w:p>
        </w:tc>
        <w:tc>
          <w:tcPr>
            <w:tcW w:w="2410" w:type="dxa"/>
            <w:shd w:val="clear" w:color="auto" w:fill="auto"/>
          </w:tcPr>
          <w:p w14:paraId="6D34AE8D"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1 неделя</w:t>
            </w:r>
          </w:p>
        </w:tc>
        <w:tc>
          <w:tcPr>
            <w:tcW w:w="2551" w:type="dxa"/>
            <w:shd w:val="clear" w:color="auto" w:fill="auto"/>
          </w:tcPr>
          <w:p w14:paraId="1919394E"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2 неделя</w:t>
            </w:r>
          </w:p>
        </w:tc>
        <w:tc>
          <w:tcPr>
            <w:tcW w:w="2552" w:type="dxa"/>
            <w:shd w:val="clear" w:color="auto" w:fill="auto"/>
          </w:tcPr>
          <w:p w14:paraId="77B83655"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3 неделя</w:t>
            </w:r>
          </w:p>
        </w:tc>
        <w:tc>
          <w:tcPr>
            <w:tcW w:w="2835" w:type="dxa"/>
            <w:shd w:val="clear" w:color="auto" w:fill="auto"/>
          </w:tcPr>
          <w:p w14:paraId="71094247"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4 неделя</w:t>
            </w:r>
          </w:p>
        </w:tc>
        <w:tc>
          <w:tcPr>
            <w:tcW w:w="2551" w:type="dxa"/>
            <w:gridSpan w:val="2"/>
            <w:shd w:val="clear" w:color="auto" w:fill="auto"/>
          </w:tcPr>
          <w:p w14:paraId="0B40911C"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5 неделя</w:t>
            </w:r>
          </w:p>
        </w:tc>
      </w:tr>
      <w:tr w:rsidR="00784A4C" w:rsidRPr="00142C3A" w14:paraId="14A1E82E" w14:textId="77777777" w:rsidTr="007132AD">
        <w:tc>
          <w:tcPr>
            <w:tcW w:w="1560" w:type="dxa"/>
            <w:shd w:val="clear" w:color="auto" w:fill="auto"/>
          </w:tcPr>
          <w:p w14:paraId="252A97C4" w14:textId="77777777" w:rsidR="00784A4C" w:rsidRPr="00142C3A" w:rsidRDefault="00784A4C" w:rsidP="00D33547">
            <w:pPr>
              <w:widowControl/>
              <w:adjustRightInd w:val="0"/>
              <w:jc w:val="both"/>
              <w:rPr>
                <w:rFonts w:eastAsia="Calibri"/>
                <w:b/>
              </w:rPr>
            </w:pPr>
            <w:r w:rsidRPr="00142C3A">
              <w:rPr>
                <w:rFonts w:eastAsia="Calibri"/>
                <w:b/>
              </w:rPr>
              <w:t>Название тем</w:t>
            </w:r>
          </w:p>
        </w:tc>
        <w:tc>
          <w:tcPr>
            <w:tcW w:w="2410" w:type="dxa"/>
            <w:shd w:val="clear" w:color="auto" w:fill="auto"/>
          </w:tcPr>
          <w:p w14:paraId="6E0D1098" w14:textId="77777777" w:rsidR="00784A4C" w:rsidRPr="00142C3A" w:rsidRDefault="00784A4C" w:rsidP="00D33547">
            <w:pPr>
              <w:widowControl/>
              <w:adjustRightInd w:val="0"/>
              <w:jc w:val="center"/>
              <w:rPr>
                <w:rFonts w:eastAsia="Calibri"/>
                <w:b/>
              </w:rPr>
            </w:pPr>
            <w:r w:rsidRPr="00142C3A">
              <w:rPr>
                <w:rFonts w:eastAsia="Calibri"/>
                <w:b/>
              </w:rPr>
              <w:t>01.02.24г.-09.02.24г.</w:t>
            </w:r>
          </w:p>
          <w:p w14:paraId="0642819F" w14:textId="77777777" w:rsidR="00784A4C" w:rsidRPr="00142C3A" w:rsidRDefault="00784A4C" w:rsidP="00D33547">
            <w:pPr>
              <w:widowControl/>
              <w:adjustRightInd w:val="0"/>
              <w:jc w:val="center"/>
              <w:rPr>
                <w:rFonts w:eastAsia="Calibri"/>
              </w:rPr>
            </w:pPr>
            <w:r w:rsidRPr="00142C3A">
              <w:rPr>
                <w:rFonts w:eastAsia="Calibri"/>
                <w:b/>
              </w:rPr>
              <w:t>«Путешествие в страну науки»</w:t>
            </w:r>
          </w:p>
        </w:tc>
        <w:tc>
          <w:tcPr>
            <w:tcW w:w="2551" w:type="dxa"/>
            <w:shd w:val="clear" w:color="auto" w:fill="auto"/>
          </w:tcPr>
          <w:p w14:paraId="4073618A" w14:textId="77777777" w:rsidR="00784A4C" w:rsidRPr="00142C3A" w:rsidRDefault="00784A4C" w:rsidP="00D33547">
            <w:pPr>
              <w:widowControl/>
              <w:adjustRightInd w:val="0"/>
              <w:jc w:val="center"/>
              <w:rPr>
                <w:rFonts w:eastAsia="Calibri"/>
                <w:b/>
              </w:rPr>
            </w:pPr>
            <w:r w:rsidRPr="00142C3A">
              <w:rPr>
                <w:rFonts w:eastAsia="Calibri"/>
                <w:b/>
              </w:rPr>
              <w:t>12.02.24г.-16.02.24г.</w:t>
            </w:r>
          </w:p>
          <w:p w14:paraId="2571CE7D" w14:textId="77777777" w:rsidR="00784A4C" w:rsidRPr="00142C3A" w:rsidRDefault="00784A4C" w:rsidP="00D33547">
            <w:pPr>
              <w:widowControl/>
              <w:adjustRightInd w:val="0"/>
              <w:jc w:val="center"/>
              <w:rPr>
                <w:rFonts w:eastAsia="Calibri"/>
              </w:rPr>
            </w:pPr>
            <w:r w:rsidRPr="00142C3A">
              <w:rPr>
                <w:rFonts w:eastAsia="Calibri"/>
                <w:b/>
              </w:rPr>
              <w:t>«Зима»</w:t>
            </w:r>
          </w:p>
        </w:tc>
        <w:tc>
          <w:tcPr>
            <w:tcW w:w="2552" w:type="dxa"/>
            <w:shd w:val="clear" w:color="auto" w:fill="auto"/>
          </w:tcPr>
          <w:p w14:paraId="1A0B65B5" w14:textId="77777777" w:rsidR="00784A4C" w:rsidRPr="00142C3A" w:rsidRDefault="00784A4C" w:rsidP="00D33547">
            <w:pPr>
              <w:widowControl/>
              <w:adjustRightInd w:val="0"/>
              <w:jc w:val="center"/>
              <w:rPr>
                <w:rFonts w:eastAsia="Calibri"/>
                <w:b/>
              </w:rPr>
            </w:pPr>
            <w:r w:rsidRPr="00142C3A">
              <w:rPr>
                <w:rFonts w:eastAsia="Calibri"/>
                <w:b/>
              </w:rPr>
              <w:t>19.02.24г.-22.02.24г.</w:t>
            </w:r>
          </w:p>
          <w:p w14:paraId="4249917E" w14:textId="77777777" w:rsidR="00784A4C" w:rsidRPr="00142C3A" w:rsidRDefault="00784A4C" w:rsidP="00D33547">
            <w:pPr>
              <w:widowControl/>
              <w:adjustRightInd w:val="0"/>
              <w:jc w:val="center"/>
              <w:rPr>
                <w:rFonts w:eastAsia="Calibri"/>
              </w:rPr>
            </w:pPr>
            <w:r w:rsidRPr="00142C3A">
              <w:rPr>
                <w:rFonts w:eastAsia="Calibri"/>
                <w:b/>
              </w:rPr>
              <w:t>«Наша Армия сильна!»</w:t>
            </w:r>
          </w:p>
        </w:tc>
        <w:tc>
          <w:tcPr>
            <w:tcW w:w="2835" w:type="dxa"/>
            <w:shd w:val="clear" w:color="auto" w:fill="auto"/>
          </w:tcPr>
          <w:p w14:paraId="1B5F6638" w14:textId="77777777" w:rsidR="00784A4C" w:rsidRPr="00142C3A" w:rsidRDefault="00784A4C" w:rsidP="00D33547">
            <w:pPr>
              <w:widowControl/>
              <w:adjustRightInd w:val="0"/>
              <w:jc w:val="center"/>
              <w:rPr>
                <w:rFonts w:eastAsia="Calibri"/>
                <w:b/>
              </w:rPr>
            </w:pPr>
            <w:r w:rsidRPr="00142C3A">
              <w:rPr>
                <w:rFonts w:eastAsia="Calibri"/>
                <w:b/>
              </w:rPr>
              <w:t>26.02.24г.-29.02.24г.</w:t>
            </w:r>
          </w:p>
          <w:p w14:paraId="35E124D9" w14:textId="77777777" w:rsidR="00784A4C" w:rsidRPr="00142C3A" w:rsidRDefault="00784A4C" w:rsidP="00D33547">
            <w:pPr>
              <w:widowControl/>
              <w:adjustRightInd w:val="0"/>
              <w:jc w:val="center"/>
              <w:rPr>
                <w:rFonts w:eastAsia="Calibri"/>
              </w:rPr>
            </w:pPr>
            <w:r w:rsidRPr="00142C3A">
              <w:rPr>
                <w:rFonts w:eastAsia="Calibri"/>
                <w:b/>
              </w:rPr>
              <w:t>«Знакомство с народной культурой»</w:t>
            </w:r>
          </w:p>
        </w:tc>
        <w:tc>
          <w:tcPr>
            <w:tcW w:w="2551" w:type="dxa"/>
            <w:gridSpan w:val="2"/>
            <w:shd w:val="clear" w:color="auto" w:fill="auto"/>
          </w:tcPr>
          <w:p w14:paraId="194F5CA5" w14:textId="77777777" w:rsidR="00784A4C" w:rsidRPr="00142C3A" w:rsidRDefault="00784A4C" w:rsidP="00D33547">
            <w:pPr>
              <w:widowControl/>
              <w:adjustRightInd w:val="0"/>
              <w:jc w:val="both"/>
              <w:rPr>
                <w:rFonts w:eastAsia="Calibri"/>
              </w:rPr>
            </w:pPr>
          </w:p>
        </w:tc>
      </w:tr>
      <w:tr w:rsidR="00784A4C" w:rsidRPr="00142C3A" w14:paraId="734610BE" w14:textId="77777777" w:rsidTr="007132AD">
        <w:tc>
          <w:tcPr>
            <w:tcW w:w="1560" w:type="dxa"/>
            <w:shd w:val="clear" w:color="auto" w:fill="auto"/>
          </w:tcPr>
          <w:p w14:paraId="2254F611" w14:textId="77777777" w:rsidR="00784A4C" w:rsidRPr="00142C3A" w:rsidRDefault="00784A4C" w:rsidP="00D33547">
            <w:pPr>
              <w:widowControl/>
              <w:adjustRightInd w:val="0"/>
              <w:jc w:val="both"/>
              <w:rPr>
                <w:rFonts w:eastAsia="Calibri"/>
                <w:b/>
              </w:rPr>
            </w:pPr>
            <w:r w:rsidRPr="00142C3A">
              <w:rPr>
                <w:rFonts w:eastAsia="Calibri"/>
                <w:b/>
              </w:rPr>
              <w:t>Цель</w:t>
            </w:r>
          </w:p>
        </w:tc>
        <w:tc>
          <w:tcPr>
            <w:tcW w:w="2410" w:type="dxa"/>
            <w:shd w:val="clear" w:color="auto" w:fill="auto"/>
          </w:tcPr>
          <w:p w14:paraId="3070BD59" w14:textId="77777777" w:rsidR="00784A4C" w:rsidRPr="00142C3A" w:rsidRDefault="00784A4C" w:rsidP="00D33547">
            <w:pPr>
              <w:widowControl/>
              <w:adjustRightInd w:val="0"/>
              <w:jc w:val="both"/>
              <w:rPr>
                <w:rFonts w:eastAsia="Calibri"/>
              </w:rPr>
            </w:pPr>
            <w:r w:rsidRPr="00142C3A">
              <w:rPr>
                <w:rFonts w:eastAsia="Calibri"/>
                <w:shd w:val="clear" w:color="auto" w:fill="FFFFFF"/>
              </w:rPr>
              <w:t>Способствовать развитию у детей познавательной активности, любознательности, стремления к самостоятельному познанию и размышлению. </w:t>
            </w:r>
          </w:p>
        </w:tc>
        <w:tc>
          <w:tcPr>
            <w:tcW w:w="2551" w:type="dxa"/>
            <w:shd w:val="clear" w:color="auto" w:fill="auto"/>
          </w:tcPr>
          <w:p w14:paraId="701CCAA2" w14:textId="77777777" w:rsidR="00784A4C" w:rsidRPr="00142C3A" w:rsidRDefault="00784A4C" w:rsidP="00D33547">
            <w:pPr>
              <w:widowControl/>
              <w:autoSpaceDE/>
              <w:autoSpaceDN/>
              <w:rPr>
                <w:rFonts w:eastAsia="Calibri"/>
              </w:rPr>
            </w:pPr>
            <w:r w:rsidRPr="00142C3A">
              <w:rPr>
                <w:rFonts w:eastAsia="Calibri"/>
              </w:rPr>
              <w:t>Закрепление представлений о жизни живой и неживой природы в зимнее время.</w:t>
            </w:r>
          </w:p>
          <w:p w14:paraId="1B9697BF" w14:textId="77777777" w:rsidR="00784A4C" w:rsidRPr="00142C3A" w:rsidRDefault="00784A4C" w:rsidP="00D33547">
            <w:pPr>
              <w:widowControl/>
              <w:autoSpaceDE/>
              <w:autoSpaceDN/>
              <w:rPr>
                <w:rFonts w:eastAsia="Calibri"/>
              </w:rPr>
            </w:pPr>
            <w:r w:rsidRPr="00142C3A">
              <w:rPr>
                <w:rFonts w:eastAsia="Calibri"/>
              </w:rPr>
              <w:t xml:space="preserve">Выявление детьми качеств и свойств воды, льда, снега, песка, почвы, камней. Определение зависимости их состояния от воздействия температуры, воздействия солнца, влажности  Заполнение экологического дневника (конец зимы). </w:t>
            </w:r>
          </w:p>
          <w:p w14:paraId="7B484DA1" w14:textId="77777777" w:rsidR="00784A4C" w:rsidRPr="00142C3A" w:rsidRDefault="00784A4C" w:rsidP="00D33547">
            <w:pPr>
              <w:widowControl/>
              <w:adjustRightInd w:val="0"/>
              <w:jc w:val="both"/>
              <w:rPr>
                <w:rFonts w:eastAsia="Calibri"/>
              </w:rPr>
            </w:pPr>
          </w:p>
        </w:tc>
        <w:tc>
          <w:tcPr>
            <w:tcW w:w="2552" w:type="dxa"/>
            <w:shd w:val="clear" w:color="auto" w:fill="auto"/>
          </w:tcPr>
          <w:p w14:paraId="1FD71220" w14:textId="77777777" w:rsidR="00784A4C" w:rsidRPr="00142C3A" w:rsidRDefault="00784A4C" w:rsidP="00D33547">
            <w:pPr>
              <w:widowControl/>
              <w:adjustRightInd w:val="0"/>
              <w:jc w:val="both"/>
              <w:rPr>
                <w:rFonts w:eastAsia="Calibri"/>
              </w:rPr>
            </w:pPr>
            <w:r w:rsidRPr="00142C3A">
              <w:rPr>
                <w:rFonts w:eastAsia="Calibri"/>
                <w:color w:val="000000"/>
                <w:shd w:val="clear" w:color="auto" w:fill="FFFFFF"/>
              </w:rPr>
              <w:t>Познакомить детей с государственным праздником «День защитника Отечества», с военными профессиями. Воспитывать уважение к защитникам Отечества, гордость за свою Армию.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835" w:type="dxa"/>
            <w:shd w:val="clear" w:color="auto" w:fill="auto"/>
          </w:tcPr>
          <w:p w14:paraId="18DF1A30" w14:textId="77777777" w:rsidR="00784A4C" w:rsidRPr="00142C3A" w:rsidRDefault="00784A4C" w:rsidP="00D33547">
            <w:pPr>
              <w:widowControl/>
              <w:shd w:val="clear" w:color="auto" w:fill="FFFFFF"/>
              <w:autoSpaceDE/>
              <w:autoSpaceDN/>
              <w:rPr>
                <w:color w:val="000000"/>
                <w:lang w:eastAsia="ru-RU"/>
              </w:rPr>
            </w:pPr>
            <w:r w:rsidRPr="00142C3A">
              <w:rPr>
                <w:color w:val="000000"/>
                <w:lang w:eastAsia="ru-RU"/>
              </w:rPr>
              <w:t>Знакомить с устным народным творчеством. Использовать фольклор при организации всех видов детской деятельности.</w:t>
            </w:r>
          </w:p>
          <w:p w14:paraId="41FC5EA2" w14:textId="77777777" w:rsidR="00784A4C" w:rsidRPr="00142C3A" w:rsidRDefault="00784A4C" w:rsidP="00D33547">
            <w:pPr>
              <w:widowControl/>
              <w:autoSpaceDE/>
              <w:autoSpaceDN/>
              <w:rPr>
                <w:rFonts w:eastAsia="Calibri"/>
              </w:rPr>
            </w:pPr>
            <w:r w:rsidRPr="00142C3A">
              <w:rPr>
                <w:rFonts w:eastAsia="Calibri"/>
                <w:color w:val="000000"/>
              </w:rPr>
              <w:t>Дать детям первоначальные представления основ национальной культуры, вызвать интерес к познанию культуры своего народа, способствовать формированию художественных и творческих способностей. Формировать элементарные представления об изменении видов  человеческого труда и быта на примере игрушки и предметов обихода</w:t>
            </w:r>
          </w:p>
          <w:p w14:paraId="09C7335D" w14:textId="77777777" w:rsidR="00784A4C" w:rsidRPr="00142C3A" w:rsidRDefault="00784A4C" w:rsidP="00D33547">
            <w:pPr>
              <w:widowControl/>
              <w:shd w:val="clear" w:color="auto" w:fill="FFFFFF"/>
              <w:tabs>
                <w:tab w:val="left" w:pos="1473"/>
              </w:tabs>
              <w:autoSpaceDE/>
              <w:autoSpaceDN/>
              <w:rPr>
                <w:bCs/>
                <w:color w:val="000000"/>
                <w:lang w:eastAsia="ru-RU"/>
              </w:rPr>
            </w:pPr>
            <w:r w:rsidRPr="00142C3A">
              <w:rPr>
                <w:b/>
                <w:bCs/>
                <w:color w:val="000000"/>
                <w:lang w:eastAsia="ru-RU"/>
              </w:rPr>
              <w:t>С</w:t>
            </w:r>
            <w:r w:rsidRPr="00142C3A">
              <w:rPr>
                <w:bCs/>
                <w:color w:val="000000"/>
                <w:lang w:eastAsia="ru-RU"/>
              </w:rPr>
              <w:t>обрать картотеку народных подвижных игр.</w:t>
            </w:r>
          </w:p>
          <w:p w14:paraId="3A0A2757" w14:textId="77777777" w:rsidR="00784A4C" w:rsidRPr="00142C3A" w:rsidRDefault="00784A4C" w:rsidP="00D33547">
            <w:pPr>
              <w:widowControl/>
              <w:adjustRightInd w:val="0"/>
              <w:jc w:val="both"/>
              <w:rPr>
                <w:rFonts w:eastAsia="Calibri"/>
              </w:rPr>
            </w:pPr>
          </w:p>
        </w:tc>
        <w:tc>
          <w:tcPr>
            <w:tcW w:w="2551" w:type="dxa"/>
            <w:gridSpan w:val="2"/>
            <w:shd w:val="clear" w:color="auto" w:fill="auto"/>
          </w:tcPr>
          <w:p w14:paraId="3294030E" w14:textId="77777777" w:rsidR="00784A4C" w:rsidRPr="00142C3A" w:rsidRDefault="00784A4C" w:rsidP="00D33547">
            <w:pPr>
              <w:widowControl/>
              <w:adjustRightInd w:val="0"/>
              <w:jc w:val="both"/>
              <w:rPr>
                <w:rFonts w:eastAsia="Calibri"/>
              </w:rPr>
            </w:pPr>
          </w:p>
        </w:tc>
      </w:tr>
      <w:tr w:rsidR="00784A4C" w:rsidRPr="00142C3A" w14:paraId="3B564196" w14:textId="77777777" w:rsidTr="007132AD">
        <w:tc>
          <w:tcPr>
            <w:tcW w:w="1560" w:type="dxa"/>
            <w:shd w:val="clear" w:color="auto" w:fill="auto"/>
          </w:tcPr>
          <w:p w14:paraId="61FD2F00" w14:textId="77777777" w:rsidR="00784A4C" w:rsidRPr="00142C3A" w:rsidRDefault="00784A4C" w:rsidP="00D33547">
            <w:pPr>
              <w:widowControl/>
              <w:adjustRightInd w:val="0"/>
              <w:jc w:val="both"/>
              <w:rPr>
                <w:rFonts w:eastAsia="Calibri"/>
                <w:b/>
              </w:rPr>
            </w:pPr>
            <w:r w:rsidRPr="00142C3A">
              <w:rPr>
                <w:rFonts w:eastAsia="Calibri"/>
                <w:b/>
              </w:rPr>
              <w:t>Итоговое мероприятие</w:t>
            </w:r>
          </w:p>
        </w:tc>
        <w:tc>
          <w:tcPr>
            <w:tcW w:w="2410" w:type="dxa"/>
            <w:shd w:val="clear" w:color="auto" w:fill="auto"/>
          </w:tcPr>
          <w:p w14:paraId="4900F515" w14:textId="77777777" w:rsidR="00784A4C" w:rsidRPr="00142C3A" w:rsidRDefault="00784A4C" w:rsidP="00D33547">
            <w:pPr>
              <w:widowControl/>
              <w:adjustRightInd w:val="0"/>
              <w:jc w:val="both"/>
              <w:rPr>
                <w:rFonts w:eastAsia="Calibri"/>
              </w:rPr>
            </w:pPr>
            <w:r w:rsidRPr="00142C3A">
              <w:rPr>
                <w:rFonts w:eastAsia="Calibri"/>
              </w:rPr>
              <w:t>Исследовательская деятельность: «Я – юный ученый!» - эксперименты с песком, мукой, водой, воздушными шарами.</w:t>
            </w:r>
          </w:p>
        </w:tc>
        <w:tc>
          <w:tcPr>
            <w:tcW w:w="2551" w:type="dxa"/>
            <w:shd w:val="clear" w:color="auto" w:fill="auto"/>
          </w:tcPr>
          <w:p w14:paraId="44C6F78D" w14:textId="77777777" w:rsidR="00784A4C" w:rsidRPr="00142C3A" w:rsidRDefault="00784A4C" w:rsidP="00D33547">
            <w:pPr>
              <w:widowControl/>
              <w:adjustRightInd w:val="0"/>
              <w:jc w:val="both"/>
              <w:rPr>
                <w:rFonts w:eastAsia="Calibri"/>
              </w:rPr>
            </w:pPr>
            <w:r w:rsidRPr="00142C3A">
              <w:rPr>
                <w:rFonts w:eastAsia="Calibri"/>
              </w:rPr>
              <w:t>Познавательная викторина «Ах, ты зимушка-зима!»</w:t>
            </w:r>
          </w:p>
        </w:tc>
        <w:tc>
          <w:tcPr>
            <w:tcW w:w="2552" w:type="dxa"/>
            <w:shd w:val="clear" w:color="auto" w:fill="auto"/>
          </w:tcPr>
          <w:p w14:paraId="2013BCA8" w14:textId="77777777" w:rsidR="00784A4C" w:rsidRPr="00142C3A" w:rsidRDefault="00784A4C" w:rsidP="00D33547">
            <w:pPr>
              <w:widowControl/>
              <w:adjustRightInd w:val="0"/>
              <w:jc w:val="both"/>
              <w:rPr>
                <w:rFonts w:eastAsia="Calibri"/>
              </w:rPr>
            </w:pPr>
            <w:r w:rsidRPr="00142C3A">
              <w:rPr>
                <w:rFonts w:eastAsia="Calibri"/>
              </w:rPr>
              <w:t>Спортивное развлечение, посвященное Дню защитников Отечества.</w:t>
            </w:r>
          </w:p>
          <w:p w14:paraId="30394A1B" w14:textId="77777777" w:rsidR="00784A4C" w:rsidRPr="00142C3A" w:rsidRDefault="00784A4C" w:rsidP="00D33547">
            <w:pPr>
              <w:widowControl/>
              <w:autoSpaceDE/>
              <w:autoSpaceDN/>
              <w:rPr>
                <w:rFonts w:eastAsia="Calibri"/>
              </w:rPr>
            </w:pPr>
            <w:r w:rsidRPr="00142C3A">
              <w:rPr>
                <w:rFonts w:eastAsia="Calibri"/>
              </w:rPr>
              <w:t xml:space="preserve">Изготовление подарков для пап. </w:t>
            </w:r>
          </w:p>
          <w:p w14:paraId="20DCB5D1" w14:textId="77777777" w:rsidR="00784A4C" w:rsidRPr="00142C3A" w:rsidRDefault="00784A4C" w:rsidP="00D33547">
            <w:pPr>
              <w:widowControl/>
              <w:adjustRightInd w:val="0"/>
              <w:jc w:val="both"/>
              <w:rPr>
                <w:rFonts w:eastAsia="Calibri"/>
              </w:rPr>
            </w:pPr>
          </w:p>
        </w:tc>
        <w:tc>
          <w:tcPr>
            <w:tcW w:w="2835" w:type="dxa"/>
            <w:shd w:val="clear" w:color="auto" w:fill="auto"/>
          </w:tcPr>
          <w:p w14:paraId="4E37DBC1" w14:textId="77777777" w:rsidR="00784A4C" w:rsidRPr="00142C3A" w:rsidRDefault="00784A4C" w:rsidP="00D33547">
            <w:pPr>
              <w:widowControl/>
              <w:adjustRightInd w:val="0"/>
              <w:jc w:val="both"/>
              <w:rPr>
                <w:rFonts w:eastAsia="Calibri"/>
              </w:rPr>
            </w:pPr>
            <w:r w:rsidRPr="00142C3A">
              <w:rPr>
                <w:rFonts w:eastAsia="Calibri"/>
              </w:rPr>
              <w:t>Собрать картотеку народных подвижных игр.</w:t>
            </w:r>
          </w:p>
        </w:tc>
        <w:tc>
          <w:tcPr>
            <w:tcW w:w="2551" w:type="dxa"/>
            <w:gridSpan w:val="2"/>
            <w:shd w:val="clear" w:color="auto" w:fill="auto"/>
          </w:tcPr>
          <w:p w14:paraId="4FF66A3B" w14:textId="77777777" w:rsidR="00784A4C" w:rsidRPr="00142C3A" w:rsidRDefault="00784A4C" w:rsidP="00D33547">
            <w:pPr>
              <w:widowControl/>
              <w:adjustRightInd w:val="0"/>
              <w:jc w:val="both"/>
              <w:rPr>
                <w:rFonts w:eastAsia="Calibri"/>
              </w:rPr>
            </w:pPr>
          </w:p>
        </w:tc>
      </w:tr>
      <w:tr w:rsidR="00784A4C" w:rsidRPr="00142C3A" w14:paraId="76207DF3" w14:textId="77777777" w:rsidTr="00B90ADA">
        <w:tc>
          <w:tcPr>
            <w:tcW w:w="14459" w:type="dxa"/>
            <w:gridSpan w:val="7"/>
            <w:shd w:val="clear" w:color="auto" w:fill="BFBFBF"/>
          </w:tcPr>
          <w:p w14:paraId="771EDD66" w14:textId="77777777" w:rsidR="00784A4C" w:rsidRPr="00142C3A" w:rsidRDefault="00784A4C" w:rsidP="00D33547">
            <w:pPr>
              <w:widowControl/>
              <w:adjustRightInd w:val="0"/>
              <w:jc w:val="both"/>
              <w:rPr>
                <w:rFonts w:eastAsia="Calibri"/>
              </w:rPr>
            </w:pPr>
          </w:p>
        </w:tc>
      </w:tr>
      <w:tr w:rsidR="00784A4C" w:rsidRPr="00142C3A" w14:paraId="1D8CBF91" w14:textId="77777777" w:rsidTr="007132AD">
        <w:tc>
          <w:tcPr>
            <w:tcW w:w="1560" w:type="dxa"/>
            <w:shd w:val="clear" w:color="auto" w:fill="auto"/>
          </w:tcPr>
          <w:p w14:paraId="578CC2B2" w14:textId="77777777" w:rsidR="00784A4C" w:rsidRPr="00142C3A" w:rsidRDefault="00784A4C" w:rsidP="00D33547">
            <w:pPr>
              <w:widowControl/>
              <w:adjustRightInd w:val="0"/>
              <w:jc w:val="both"/>
              <w:rPr>
                <w:rFonts w:eastAsia="Calibri"/>
                <w:b/>
              </w:rPr>
            </w:pPr>
            <w:r w:rsidRPr="00142C3A">
              <w:rPr>
                <w:rFonts w:eastAsia="Calibri"/>
                <w:b/>
              </w:rPr>
              <w:lastRenderedPageBreak/>
              <w:t>Март</w:t>
            </w:r>
          </w:p>
        </w:tc>
        <w:tc>
          <w:tcPr>
            <w:tcW w:w="2410" w:type="dxa"/>
            <w:shd w:val="clear" w:color="auto" w:fill="auto"/>
          </w:tcPr>
          <w:p w14:paraId="4E160466"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1 неделя</w:t>
            </w:r>
          </w:p>
        </w:tc>
        <w:tc>
          <w:tcPr>
            <w:tcW w:w="2551" w:type="dxa"/>
            <w:shd w:val="clear" w:color="auto" w:fill="auto"/>
          </w:tcPr>
          <w:p w14:paraId="3DB39FD0"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2 неделя</w:t>
            </w:r>
          </w:p>
        </w:tc>
        <w:tc>
          <w:tcPr>
            <w:tcW w:w="2552" w:type="dxa"/>
            <w:shd w:val="clear" w:color="auto" w:fill="auto"/>
          </w:tcPr>
          <w:p w14:paraId="2F06B17A"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3 неделя</w:t>
            </w:r>
          </w:p>
        </w:tc>
        <w:tc>
          <w:tcPr>
            <w:tcW w:w="3543" w:type="dxa"/>
            <w:gridSpan w:val="2"/>
            <w:shd w:val="clear" w:color="auto" w:fill="auto"/>
          </w:tcPr>
          <w:p w14:paraId="2ED350AA"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4 неделя</w:t>
            </w:r>
          </w:p>
        </w:tc>
        <w:tc>
          <w:tcPr>
            <w:tcW w:w="1843" w:type="dxa"/>
            <w:shd w:val="clear" w:color="auto" w:fill="auto"/>
          </w:tcPr>
          <w:p w14:paraId="7BCA5E33"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5 неделя</w:t>
            </w:r>
          </w:p>
        </w:tc>
      </w:tr>
      <w:tr w:rsidR="00784A4C" w:rsidRPr="00142C3A" w14:paraId="5FD86CC0" w14:textId="77777777" w:rsidTr="007132AD">
        <w:tc>
          <w:tcPr>
            <w:tcW w:w="1560" w:type="dxa"/>
            <w:shd w:val="clear" w:color="auto" w:fill="auto"/>
          </w:tcPr>
          <w:p w14:paraId="3B9DED07" w14:textId="77777777" w:rsidR="00784A4C" w:rsidRPr="00142C3A" w:rsidRDefault="00784A4C" w:rsidP="00D33547">
            <w:pPr>
              <w:widowControl/>
              <w:adjustRightInd w:val="0"/>
              <w:jc w:val="both"/>
              <w:rPr>
                <w:rFonts w:eastAsia="Calibri"/>
                <w:b/>
              </w:rPr>
            </w:pPr>
            <w:r w:rsidRPr="00142C3A">
              <w:rPr>
                <w:rFonts w:eastAsia="Calibri"/>
                <w:b/>
              </w:rPr>
              <w:t>Название тем</w:t>
            </w:r>
          </w:p>
        </w:tc>
        <w:tc>
          <w:tcPr>
            <w:tcW w:w="2410" w:type="dxa"/>
            <w:shd w:val="clear" w:color="auto" w:fill="auto"/>
          </w:tcPr>
          <w:p w14:paraId="349AE6BB" w14:textId="77777777" w:rsidR="00784A4C" w:rsidRPr="00142C3A" w:rsidRDefault="00784A4C" w:rsidP="00D33547">
            <w:pPr>
              <w:widowControl/>
              <w:adjustRightInd w:val="0"/>
              <w:jc w:val="center"/>
              <w:rPr>
                <w:rFonts w:eastAsia="Calibri"/>
                <w:b/>
              </w:rPr>
            </w:pPr>
            <w:r w:rsidRPr="00142C3A">
              <w:rPr>
                <w:rFonts w:eastAsia="Calibri"/>
                <w:b/>
              </w:rPr>
              <w:t>01.03.24г.-07.03.24г.</w:t>
            </w:r>
          </w:p>
          <w:p w14:paraId="35926ED3" w14:textId="77777777" w:rsidR="00784A4C" w:rsidRPr="00142C3A" w:rsidRDefault="00784A4C" w:rsidP="00D33547">
            <w:pPr>
              <w:widowControl/>
              <w:autoSpaceDE/>
              <w:autoSpaceDN/>
              <w:jc w:val="center"/>
              <w:rPr>
                <w:rFonts w:eastAsia="Calibri"/>
                <w:b/>
              </w:rPr>
            </w:pPr>
            <w:r w:rsidRPr="00142C3A">
              <w:rPr>
                <w:rFonts w:eastAsia="Calibri"/>
                <w:b/>
              </w:rPr>
              <w:t xml:space="preserve">«8 –Марта – женский день». </w:t>
            </w:r>
          </w:p>
          <w:p w14:paraId="4DB254CA" w14:textId="77777777" w:rsidR="00784A4C" w:rsidRPr="00142C3A" w:rsidRDefault="00784A4C" w:rsidP="00D33547">
            <w:pPr>
              <w:widowControl/>
              <w:autoSpaceDE/>
              <w:autoSpaceDN/>
              <w:jc w:val="center"/>
              <w:rPr>
                <w:rFonts w:eastAsia="Calibri"/>
              </w:rPr>
            </w:pPr>
            <w:r w:rsidRPr="00142C3A">
              <w:rPr>
                <w:rFonts w:eastAsia="Calibri"/>
                <w:b/>
              </w:rPr>
              <w:t>«Моя мама самая лучшая!»</w:t>
            </w:r>
          </w:p>
        </w:tc>
        <w:tc>
          <w:tcPr>
            <w:tcW w:w="2551" w:type="dxa"/>
            <w:shd w:val="clear" w:color="auto" w:fill="auto"/>
          </w:tcPr>
          <w:p w14:paraId="4D6BB5CE" w14:textId="77777777" w:rsidR="00784A4C" w:rsidRPr="00142C3A" w:rsidRDefault="00784A4C" w:rsidP="00D33547">
            <w:pPr>
              <w:widowControl/>
              <w:adjustRightInd w:val="0"/>
              <w:jc w:val="center"/>
              <w:rPr>
                <w:rFonts w:eastAsia="Calibri"/>
                <w:b/>
              </w:rPr>
            </w:pPr>
            <w:r w:rsidRPr="00142C3A">
              <w:rPr>
                <w:rFonts w:eastAsia="Calibri"/>
                <w:b/>
              </w:rPr>
              <w:t>11.03.24г.-15.03.24г.</w:t>
            </w:r>
          </w:p>
          <w:p w14:paraId="382A734F" w14:textId="77777777" w:rsidR="00784A4C" w:rsidRPr="00142C3A" w:rsidRDefault="00784A4C" w:rsidP="00D33547">
            <w:pPr>
              <w:widowControl/>
              <w:adjustRightInd w:val="0"/>
              <w:jc w:val="center"/>
              <w:rPr>
                <w:rFonts w:eastAsia="Calibri"/>
              </w:rPr>
            </w:pPr>
            <w:r w:rsidRPr="00142C3A">
              <w:rPr>
                <w:rFonts w:eastAsia="Calibri"/>
                <w:b/>
              </w:rPr>
              <w:t>«Мой город».</w:t>
            </w:r>
          </w:p>
        </w:tc>
        <w:tc>
          <w:tcPr>
            <w:tcW w:w="2552" w:type="dxa"/>
            <w:shd w:val="clear" w:color="auto" w:fill="auto"/>
          </w:tcPr>
          <w:p w14:paraId="4F965E83" w14:textId="77777777" w:rsidR="00784A4C" w:rsidRPr="00142C3A" w:rsidRDefault="00784A4C" w:rsidP="00D33547">
            <w:pPr>
              <w:widowControl/>
              <w:adjustRightInd w:val="0"/>
              <w:jc w:val="center"/>
              <w:rPr>
                <w:rFonts w:eastAsia="Calibri"/>
                <w:b/>
              </w:rPr>
            </w:pPr>
            <w:r w:rsidRPr="00142C3A">
              <w:rPr>
                <w:rFonts w:eastAsia="Calibri"/>
                <w:b/>
              </w:rPr>
              <w:t>18.03.24г.-22.03.24г.</w:t>
            </w:r>
          </w:p>
          <w:p w14:paraId="56B4A600" w14:textId="77777777" w:rsidR="00784A4C" w:rsidRPr="00142C3A" w:rsidRDefault="00784A4C" w:rsidP="00D33547">
            <w:pPr>
              <w:widowControl/>
              <w:adjustRightInd w:val="0"/>
              <w:jc w:val="center"/>
              <w:rPr>
                <w:rFonts w:eastAsia="Calibri"/>
                <w:b/>
              </w:rPr>
            </w:pPr>
            <w:r w:rsidRPr="00142C3A">
              <w:rPr>
                <w:rFonts w:eastAsia="Calibri"/>
                <w:b/>
              </w:rPr>
              <w:t>«Крым – Россия-вместе навсегда!».</w:t>
            </w:r>
          </w:p>
        </w:tc>
        <w:tc>
          <w:tcPr>
            <w:tcW w:w="3543" w:type="dxa"/>
            <w:gridSpan w:val="2"/>
            <w:shd w:val="clear" w:color="auto" w:fill="auto"/>
          </w:tcPr>
          <w:p w14:paraId="6B5122BE" w14:textId="77777777" w:rsidR="00784A4C" w:rsidRPr="00142C3A" w:rsidRDefault="00784A4C" w:rsidP="00D33547">
            <w:pPr>
              <w:widowControl/>
              <w:adjustRightInd w:val="0"/>
              <w:jc w:val="center"/>
              <w:rPr>
                <w:rFonts w:eastAsia="Calibri"/>
                <w:b/>
              </w:rPr>
            </w:pPr>
            <w:r w:rsidRPr="00142C3A">
              <w:rPr>
                <w:rFonts w:eastAsia="Calibri"/>
                <w:b/>
              </w:rPr>
              <w:t>25.03.24г.-29.03.24г.</w:t>
            </w:r>
          </w:p>
          <w:p w14:paraId="22AEBD93" w14:textId="77777777" w:rsidR="00784A4C" w:rsidRPr="00142C3A" w:rsidRDefault="00784A4C" w:rsidP="00D33547">
            <w:pPr>
              <w:widowControl/>
              <w:adjustRightInd w:val="0"/>
              <w:jc w:val="center"/>
              <w:rPr>
                <w:rFonts w:eastAsia="Calibri"/>
              </w:rPr>
            </w:pPr>
            <w:r w:rsidRPr="00142C3A">
              <w:rPr>
                <w:rFonts w:eastAsia="Calibri"/>
                <w:b/>
              </w:rPr>
              <w:t>«Театральная неделя»</w:t>
            </w:r>
          </w:p>
        </w:tc>
        <w:tc>
          <w:tcPr>
            <w:tcW w:w="1843" w:type="dxa"/>
            <w:shd w:val="clear" w:color="auto" w:fill="auto"/>
          </w:tcPr>
          <w:p w14:paraId="24AB6F45" w14:textId="77777777" w:rsidR="00784A4C" w:rsidRPr="00142C3A" w:rsidRDefault="00784A4C" w:rsidP="00D33547">
            <w:pPr>
              <w:widowControl/>
              <w:adjustRightInd w:val="0"/>
              <w:jc w:val="both"/>
              <w:rPr>
                <w:rFonts w:eastAsia="Calibri"/>
              </w:rPr>
            </w:pPr>
          </w:p>
        </w:tc>
      </w:tr>
      <w:tr w:rsidR="00784A4C" w:rsidRPr="00142C3A" w14:paraId="1B38B3FC" w14:textId="77777777" w:rsidTr="007132AD">
        <w:tc>
          <w:tcPr>
            <w:tcW w:w="1560" w:type="dxa"/>
            <w:shd w:val="clear" w:color="auto" w:fill="auto"/>
          </w:tcPr>
          <w:p w14:paraId="0CD0F4EB" w14:textId="77777777" w:rsidR="00784A4C" w:rsidRPr="00142C3A" w:rsidRDefault="00784A4C" w:rsidP="00D33547">
            <w:pPr>
              <w:widowControl/>
              <w:adjustRightInd w:val="0"/>
              <w:jc w:val="both"/>
              <w:rPr>
                <w:rFonts w:eastAsia="Calibri"/>
                <w:b/>
              </w:rPr>
            </w:pPr>
            <w:r w:rsidRPr="00142C3A">
              <w:rPr>
                <w:rFonts w:eastAsia="Calibri"/>
                <w:b/>
              </w:rPr>
              <w:t>Цель</w:t>
            </w:r>
          </w:p>
        </w:tc>
        <w:tc>
          <w:tcPr>
            <w:tcW w:w="2410" w:type="dxa"/>
            <w:shd w:val="clear" w:color="auto" w:fill="auto"/>
          </w:tcPr>
          <w:p w14:paraId="475095D1" w14:textId="77777777" w:rsidR="00784A4C" w:rsidRPr="00142C3A" w:rsidRDefault="00784A4C" w:rsidP="00D33547">
            <w:pPr>
              <w:widowControl/>
              <w:adjustRightInd w:val="0"/>
              <w:jc w:val="both"/>
              <w:rPr>
                <w:rFonts w:eastAsia="Calibri"/>
              </w:rPr>
            </w:pPr>
            <w:r w:rsidRPr="00142C3A">
              <w:rPr>
                <w:rFonts w:eastAsia="Calibri"/>
              </w:rPr>
              <w:t xml:space="preserve">Формировать первичные представления о традиции праздника и поздравления мам, бабушек, сестер. Обогащать знания детей о семье – мама главный человек в семье: у нее много дел, она заботится о своих близких. Воспитывать желание заботиться о маме, не огорчать ее и помогать. </w:t>
            </w:r>
          </w:p>
        </w:tc>
        <w:tc>
          <w:tcPr>
            <w:tcW w:w="2551" w:type="dxa"/>
            <w:shd w:val="clear" w:color="auto" w:fill="auto"/>
          </w:tcPr>
          <w:p w14:paraId="79904079" w14:textId="77777777" w:rsidR="00784A4C" w:rsidRPr="00142C3A" w:rsidRDefault="00784A4C" w:rsidP="00D33547">
            <w:pPr>
              <w:widowControl/>
              <w:adjustRightInd w:val="0"/>
              <w:rPr>
                <w:rFonts w:eastAsia="Calibri"/>
              </w:rPr>
            </w:pPr>
            <w:r w:rsidRPr="00142C3A">
              <w:rPr>
                <w:rFonts w:eastAsia="Calibri"/>
              </w:rPr>
              <w:t>Формирование первичных представлений о  родном городе, его названием, основными достопримечательностями.</w:t>
            </w:r>
          </w:p>
          <w:p w14:paraId="2E066216" w14:textId="77777777" w:rsidR="00784A4C" w:rsidRPr="00142C3A" w:rsidRDefault="00784A4C" w:rsidP="00D33547">
            <w:pPr>
              <w:widowControl/>
              <w:adjustRightInd w:val="0"/>
              <w:rPr>
                <w:rFonts w:eastAsia="Calibri"/>
              </w:rPr>
            </w:pPr>
            <w:r w:rsidRPr="00142C3A">
              <w:rPr>
                <w:rFonts w:eastAsia="Calibri"/>
              </w:rPr>
              <w:t>Закреплять знания о видах транспорта, о правилах</w:t>
            </w:r>
          </w:p>
          <w:p w14:paraId="45EDB0D8" w14:textId="77777777" w:rsidR="00784A4C" w:rsidRPr="00142C3A" w:rsidRDefault="00784A4C" w:rsidP="00D33547">
            <w:pPr>
              <w:widowControl/>
              <w:adjustRightInd w:val="0"/>
              <w:rPr>
                <w:rFonts w:eastAsia="Calibri"/>
              </w:rPr>
            </w:pPr>
            <w:r w:rsidRPr="00142C3A">
              <w:rPr>
                <w:rFonts w:eastAsia="Calibri"/>
              </w:rPr>
              <w:t>дорожного движения.</w:t>
            </w:r>
          </w:p>
          <w:p w14:paraId="4AA639EA" w14:textId="77777777" w:rsidR="00784A4C" w:rsidRPr="00142C3A" w:rsidRDefault="00784A4C" w:rsidP="00D33547">
            <w:pPr>
              <w:widowControl/>
              <w:adjustRightInd w:val="0"/>
              <w:rPr>
                <w:rFonts w:eastAsia="Calibri"/>
              </w:rPr>
            </w:pPr>
            <w:r w:rsidRPr="00142C3A">
              <w:rPr>
                <w:rFonts w:eastAsia="Calibri"/>
              </w:rPr>
              <w:t>Продолжать знакомить с  городскими  профессиями (милиционер, продавец, парикмахер, шофер, водитель автобуса и др.).</w:t>
            </w:r>
          </w:p>
        </w:tc>
        <w:tc>
          <w:tcPr>
            <w:tcW w:w="2552" w:type="dxa"/>
            <w:shd w:val="clear" w:color="auto" w:fill="auto"/>
          </w:tcPr>
          <w:p w14:paraId="6608B1FA" w14:textId="77777777" w:rsidR="00784A4C" w:rsidRPr="00142C3A" w:rsidRDefault="00784A4C" w:rsidP="00D33547">
            <w:pPr>
              <w:widowControl/>
              <w:adjustRightInd w:val="0"/>
              <w:jc w:val="both"/>
              <w:rPr>
                <w:rFonts w:eastAsia="Calibri"/>
              </w:rPr>
            </w:pPr>
            <w:r w:rsidRPr="00142C3A">
              <w:rPr>
                <w:rFonts w:eastAsia="Calibri"/>
                <w:shd w:val="clear" w:color="auto" w:fill="FFFFFF"/>
              </w:rPr>
              <w:t>Формировать представления детей об историческом значении, оснований </w:t>
            </w:r>
            <w:r w:rsidRPr="00142C3A">
              <w:rPr>
                <w:rFonts w:eastAsia="Calibri"/>
                <w:bCs/>
                <w:shd w:val="clear" w:color="auto" w:fill="FFFFFF"/>
              </w:rPr>
              <w:t>воссоединения</w:t>
            </w:r>
            <w:r w:rsidRPr="00142C3A">
              <w:rPr>
                <w:rFonts w:eastAsia="Calibri"/>
                <w:shd w:val="clear" w:color="auto" w:fill="FFFFFF"/>
              </w:rPr>
              <w:t> </w:t>
            </w:r>
            <w:r w:rsidRPr="00142C3A">
              <w:rPr>
                <w:rFonts w:eastAsia="Calibri"/>
                <w:bCs/>
                <w:shd w:val="clear" w:color="auto" w:fill="FFFFFF"/>
              </w:rPr>
              <w:t>России</w:t>
            </w:r>
            <w:r w:rsidRPr="00142C3A">
              <w:rPr>
                <w:rFonts w:eastAsia="Calibri"/>
                <w:shd w:val="clear" w:color="auto" w:fill="FFFFFF"/>
              </w:rPr>
              <w:t> и Республики </w:t>
            </w:r>
            <w:r w:rsidRPr="00142C3A">
              <w:rPr>
                <w:rFonts w:eastAsia="Calibri"/>
                <w:bCs/>
                <w:shd w:val="clear" w:color="auto" w:fill="FFFFFF"/>
              </w:rPr>
              <w:t>Крым</w:t>
            </w:r>
            <w:r w:rsidRPr="00142C3A">
              <w:rPr>
                <w:rFonts w:eastAsia="Calibri"/>
                <w:shd w:val="clear" w:color="auto" w:fill="FFFFFF"/>
              </w:rPr>
              <w:t>, расширять представления об истории </w:t>
            </w:r>
            <w:r w:rsidRPr="00142C3A">
              <w:rPr>
                <w:rFonts w:eastAsia="Calibri"/>
                <w:bCs/>
                <w:shd w:val="clear" w:color="auto" w:fill="FFFFFF"/>
              </w:rPr>
              <w:t xml:space="preserve">Крыма, </w:t>
            </w:r>
            <w:r w:rsidRPr="00142C3A">
              <w:rPr>
                <w:rFonts w:eastAsia="Calibri"/>
                <w:shd w:val="clear" w:color="auto" w:fill="FFFFFF"/>
              </w:rPr>
              <w:t> как части российской территории; формировать гражданскую позицию дошкольников на основе исторических событий, связанных с </w:t>
            </w:r>
            <w:r w:rsidRPr="00142C3A">
              <w:rPr>
                <w:rFonts w:eastAsia="Calibri"/>
                <w:bCs/>
                <w:shd w:val="clear" w:color="auto" w:fill="FFFFFF"/>
              </w:rPr>
              <w:t>воссоединением</w:t>
            </w:r>
            <w:r w:rsidRPr="00142C3A">
              <w:rPr>
                <w:rFonts w:eastAsia="Calibri"/>
                <w:shd w:val="clear" w:color="auto" w:fill="FFFFFF"/>
              </w:rPr>
              <w:t> </w:t>
            </w:r>
            <w:r w:rsidRPr="00142C3A">
              <w:rPr>
                <w:rFonts w:eastAsia="Calibri"/>
                <w:bCs/>
                <w:shd w:val="clear" w:color="auto" w:fill="FFFFFF"/>
              </w:rPr>
              <w:t>Крыма</w:t>
            </w:r>
            <w:r w:rsidRPr="00142C3A">
              <w:rPr>
                <w:rFonts w:eastAsia="Calibri"/>
                <w:shd w:val="clear" w:color="auto" w:fill="FFFFFF"/>
              </w:rPr>
              <w:t> </w:t>
            </w:r>
            <w:r w:rsidRPr="00142C3A">
              <w:rPr>
                <w:rFonts w:eastAsia="Calibri"/>
                <w:bCs/>
                <w:shd w:val="clear" w:color="auto" w:fill="FFFFFF"/>
              </w:rPr>
              <w:t>с</w:t>
            </w:r>
            <w:r w:rsidRPr="00142C3A">
              <w:rPr>
                <w:rFonts w:eastAsia="Calibri"/>
                <w:shd w:val="clear" w:color="auto" w:fill="FFFFFF"/>
              </w:rPr>
              <w:t> </w:t>
            </w:r>
            <w:r w:rsidRPr="00142C3A">
              <w:rPr>
                <w:rFonts w:eastAsia="Calibri"/>
                <w:bCs/>
                <w:shd w:val="clear" w:color="auto" w:fill="FFFFFF"/>
              </w:rPr>
              <w:t>Россией</w:t>
            </w:r>
            <w:r w:rsidRPr="00142C3A">
              <w:rPr>
                <w:rFonts w:eastAsia="Calibri"/>
                <w:shd w:val="clear" w:color="auto" w:fill="FFFFFF"/>
              </w:rPr>
              <w:t>; развивать познавательный интерес; воспитывать гордость за свое Отечество, чувство патриотизма.</w:t>
            </w:r>
          </w:p>
        </w:tc>
        <w:tc>
          <w:tcPr>
            <w:tcW w:w="3543" w:type="dxa"/>
            <w:gridSpan w:val="2"/>
            <w:shd w:val="clear" w:color="auto" w:fill="auto"/>
          </w:tcPr>
          <w:p w14:paraId="76A0BA34" w14:textId="77777777" w:rsidR="00784A4C" w:rsidRPr="00142C3A" w:rsidRDefault="00784A4C" w:rsidP="00D33547">
            <w:pPr>
              <w:widowControl/>
              <w:adjustRightInd w:val="0"/>
              <w:jc w:val="both"/>
              <w:rPr>
                <w:rFonts w:eastAsia="Calibri"/>
              </w:rPr>
            </w:pPr>
            <w:r w:rsidRPr="00142C3A">
              <w:rPr>
                <w:rFonts w:eastAsia="Calibri"/>
                <w:color w:val="333333"/>
                <w:shd w:val="clear" w:color="auto" w:fill="FFFFFF"/>
              </w:rPr>
              <w:t>Ознакомить детей с историей создания </w:t>
            </w:r>
            <w:r w:rsidRPr="00142C3A">
              <w:rPr>
                <w:rFonts w:eastAsia="Calibri"/>
                <w:bCs/>
                <w:color w:val="333333"/>
                <w:shd w:val="clear" w:color="auto" w:fill="FFFFFF"/>
              </w:rPr>
              <w:t>театра</w:t>
            </w:r>
            <w:r w:rsidRPr="00142C3A">
              <w:rPr>
                <w:rFonts w:eastAsia="Calibri"/>
                <w:color w:val="333333"/>
                <w:shd w:val="clear" w:color="auto" w:fill="FFFFFF"/>
              </w:rPr>
              <w:t>. Продолжать воспитывать культуру поведения в </w:t>
            </w:r>
            <w:r w:rsidRPr="00142C3A">
              <w:rPr>
                <w:rFonts w:eastAsia="Calibri"/>
                <w:bCs/>
                <w:color w:val="333333"/>
                <w:shd w:val="clear" w:color="auto" w:fill="FFFFFF"/>
              </w:rPr>
              <w:t>театре</w:t>
            </w:r>
            <w:r w:rsidRPr="00142C3A">
              <w:rPr>
                <w:rFonts w:eastAsia="Calibri"/>
                <w:color w:val="333333"/>
                <w:shd w:val="clear" w:color="auto" w:fill="FFFFFF"/>
              </w:rPr>
              <w:t>, углубить знания детей о разных видах </w:t>
            </w:r>
            <w:r w:rsidRPr="00142C3A">
              <w:rPr>
                <w:rFonts w:eastAsia="Calibri"/>
                <w:bCs/>
                <w:color w:val="333333"/>
                <w:shd w:val="clear" w:color="auto" w:fill="FFFFFF"/>
              </w:rPr>
              <w:t>театра</w:t>
            </w:r>
            <w:r w:rsidRPr="00142C3A">
              <w:rPr>
                <w:rFonts w:ascii="Arial" w:eastAsia="Calibri" w:hAnsi="Arial" w:cs="Arial"/>
                <w:color w:val="333333"/>
                <w:sz w:val="20"/>
                <w:szCs w:val="20"/>
                <w:shd w:val="clear" w:color="auto" w:fill="FFFFFF"/>
              </w:rPr>
              <w:t>.</w:t>
            </w:r>
          </w:p>
        </w:tc>
        <w:tc>
          <w:tcPr>
            <w:tcW w:w="1843" w:type="dxa"/>
            <w:shd w:val="clear" w:color="auto" w:fill="auto"/>
          </w:tcPr>
          <w:p w14:paraId="0F145CCC" w14:textId="77777777" w:rsidR="00784A4C" w:rsidRPr="00142C3A" w:rsidRDefault="00784A4C" w:rsidP="00D33547">
            <w:pPr>
              <w:widowControl/>
              <w:adjustRightInd w:val="0"/>
              <w:jc w:val="both"/>
              <w:rPr>
                <w:rFonts w:eastAsia="Calibri"/>
              </w:rPr>
            </w:pPr>
          </w:p>
        </w:tc>
      </w:tr>
      <w:tr w:rsidR="00784A4C" w:rsidRPr="00142C3A" w14:paraId="5C4A8180" w14:textId="77777777" w:rsidTr="007132AD">
        <w:tc>
          <w:tcPr>
            <w:tcW w:w="1560" w:type="dxa"/>
            <w:shd w:val="clear" w:color="auto" w:fill="auto"/>
          </w:tcPr>
          <w:p w14:paraId="695D9506" w14:textId="77777777" w:rsidR="00784A4C" w:rsidRPr="00142C3A" w:rsidRDefault="00784A4C" w:rsidP="00D33547">
            <w:pPr>
              <w:widowControl/>
              <w:adjustRightInd w:val="0"/>
              <w:jc w:val="both"/>
              <w:rPr>
                <w:rFonts w:eastAsia="Calibri"/>
                <w:b/>
              </w:rPr>
            </w:pPr>
            <w:r w:rsidRPr="00142C3A">
              <w:rPr>
                <w:rFonts w:eastAsia="Calibri"/>
                <w:b/>
              </w:rPr>
              <w:t>Итоговое мероприятие</w:t>
            </w:r>
          </w:p>
        </w:tc>
        <w:tc>
          <w:tcPr>
            <w:tcW w:w="2410" w:type="dxa"/>
            <w:shd w:val="clear" w:color="auto" w:fill="auto"/>
          </w:tcPr>
          <w:p w14:paraId="462AF626" w14:textId="77777777" w:rsidR="00784A4C" w:rsidRPr="00142C3A" w:rsidRDefault="00784A4C" w:rsidP="00D33547">
            <w:pPr>
              <w:widowControl/>
              <w:adjustRightInd w:val="0"/>
              <w:rPr>
                <w:rFonts w:eastAsia="Calibri"/>
              </w:rPr>
            </w:pPr>
            <w:r w:rsidRPr="00142C3A">
              <w:rPr>
                <w:rFonts w:eastAsia="Calibri"/>
              </w:rPr>
              <w:t>Изготовление подарков для мам и бабушек. Фотовитрина «Наши любимые мамочки и бабушки»</w:t>
            </w:r>
          </w:p>
        </w:tc>
        <w:tc>
          <w:tcPr>
            <w:tcW w:w="2551" w:type="dxa"/>
            <w:shd w:val="clear" w:color="auto" w:fill="auto"/>
          </w:tcPr>
          <w:p w14:paraId="7931EA04" w14:textId="77777777" w:rsidR="00784A4C" w:rsidRPr="00142C3A" w:rsidRDefault="00784A4C" w:rsidP="00D33547">
            <w:pPr>
              <w:widowControl/>
              <w:autoSpaceDE/>
              <w:autoSpaceDN/>
              <w:rPr>
                <w:lang w:eastAsia="ru-RU"/>
              </w:rPr>
            </w:pPr>
            <w:r w:rsidRPr="00142C3A">
              <w:rPr>
                <w:lang w:eastAsia="ru-RU"/>
              </w:rPr>
              <w:t xml:space="preserve">Коллективный коллаж  </w:t>
            </w:r>
          </w:p>
          <w:p w14:paraId="0AEB8FF8" w14:textId="77777777" w:rsidR="00784A4C" w:rsidRPr="00142C3A" w:rsidRDefault="00784A4C" w:rsidP="00D33547">
            <w:pPr>
              <w:widowControl/>
              <w:autoSpaceDE/>
              <w:autoSpaceDN/>
              <w:rPr>
                <w:rFonts w:eastAsia="Calibri"/>
              </w:rPr>
            </w:pPr>
            <w:r w:rsidRPr="00142C3A">
              <w:rPr>
                <w:lang w:eastAsia="ru-RU"/>
              </w:rPr>
              <w:t>«Мой город». Режиссерские игры с макетом «Улица»</w:t>
            </w:r>
          </w:p>
          <w:p w14:paraId="09FEE1F5" w14:textId="77777777" w:rsidR="00784A4C" w:rsidRPr="00142C3A" w:rsidRDefault="00784A4C" w:rsidP="00D33547">
            <w:pPr>
              <w:widowControl/>
              <w:adjustRightInd w:val="0"/>
              <w:jc w:val="both"/>
              <w:rPr>
                <w:rFonts w:eastAsia="Calibri"/>
              </w:rPr>
            </w:pPr>
          </w:p>
        </w:tc>
        <w:tc>
          <w:tcPr>
            <w:tcW w:w="2552" w:type="dxa"/>
            <w:shd w:val="clear" w:color="auto" w:fill="auto"/>
          </w:tcPr>
          <w:p w14:paraId="122F24B6" w14:textId="77777777" w:rsidR="00784A4C" w:rsidRPr="00142C3A" w:rsidRDefault="00784A4C" w:rsidP="00D33547">
            <w:pPr>
              <w:widowControl/>
              <w:adjustRightInd w:val="0"/>
              <w:jc w:val="both"/>
              <w:rPr>
                <w:rFonts w:eastAsia="Calibri"/>
              </w:rPr>
            </w:pPr>
            <w:r w:rsidRPr="00142C3A">
              <w:rPr>
                <w:rFonts w:eastAsia="Calibri"/>
              </w:rPr>
              <w:t>Выставка фотографий «Крым и Россия  вместе!»</w:t>
            </w:r>
          </w:p>
        </w:tc>
        <w:tc>
          <w:tcPr>
            <w:tcW w:w="3543" w:type="dxa"/>
            <w:gridSpan w:val="2"/>
            <w:shd w:val="clear" w:color="auto" w:fill="auto"/>
          </w:tcPr>
          <w:p w14:paraId="35A01024" w14:textId="77777777" w:rsidR="00784A4C" w:rsidRPr="00142C3A" w:rsidRDefault="00784A4C" w:rsidP="00D33547">
            <w:pPr>
              <w:widowControl/>
              <w:adjustRightInd w:val="0"/>
              <w:jc w:val="both"/>
              <w:rPr>
                <w:rFonts w:eastAsia="Calibri"/>
              </w:rPr>
            </w:pPr>
            <w:r w:rsidRPr="00142C3A">
              <w:rPr>
                <w:rFonts w:eastAsia="Calibri"/>
              </w:rPr>
              <w:t>Изготовление театральных масок к русским народным сказкам.</w:t>
            </w:r>
          </w:p>
        </w:tc>
        <w:tc>
          <w:tcPr>
            <w:tcW w:w="1843" w:type="dxa"/>
            <w:shd w:val="clear" w:color="auto" w:fill="auto"/>
          </w:tcPr>
          <w:p w14:paraId="58980D7E" w14:textId="77777777" w:rsidR="00784A4C" w:rsidRPr="00142C3A" w:rsidRDefault="00784A4C" w:rsidP="00D33547">
            <w:pPr>
              <w:widowControl/>
              <w:adjustRightInd w:val="0"/>
              <w:jc w:val="both"/>
              <w:rPr>
                <w:rFonts w:eastAsia="Calibri"/>
              </w:rPr>
            </w:pPr>
          </w:p>
        </w:tc>
      </w:tr>
      <w:tr w:rsidR="00784A4C" w:rsidRPr="00142C3A" w14:paraId="6DD42A56" w14:textId="77777777" w:rsidTr="00B90ADA">
        <w:tc>
          <w:tcPr>
            <w:tcW w:w="14459" w:type="dxa"/>
            <w:gridSpan w:val="7"/>
            <w:shd w:val="clear" w:color="auto" w:fill="BFBFBF"/>
          </w:tcPr>
          <w:p w14:paraId="3156E677" w14:textId="77777777" w:rsidR="00784A4C" w:rsidRPr="00142C3A" w:rsidRDefault="00784A4C" w:rsidP="00D33547">
            <w:pPr>
              <w:widowControl/>
              <w:adjustRightInd w:val="0"/>
              <w:jc w:val="both"/>
              <w:rPr>
                <w:rFonts w:eastAsia="Calibri"/>
              </w:rPr>
            </w:pPr>
          </w:p>
        </w:tc>
      </w:tr>
      <w:tr w:rsidR="00784A4C" w:rsidRPr="00142C3A" w14:paraId="02D006AF" w14:textId="77777777" w:rsidTr="007132AD">
        <w:tc>
          <w:tcPr>
            <w:tcW w:w="1560" w:type="dxa"/>
            <w:shd w:val="clear" w:color="auto" w:fill="auto"/>
          </w:tcPr>
          <w:p w14:paraId="7F690D8A" w14:textId="77777777" w:rsidR="00784A4C" w:rsidRPr="00142C3A" w:rsidRDefault="00784A4C" w:rsidP="00D33547">
            <w:pPr>
              <w:widowControl/>
              <w:adjustRightInd w:val="0"/>
              <w:jc w:val="both"/>
              <w:rPr>
                <w:rFonts w:eastAsia="Calibri"/>
                <w:b/>
              </w:rPr>
            </w:pPr>
            <w:r w:rsidRPr="00142C3A">
              <w:rPr>
                <w:rFonts w:eastAsia="Calibri"/>
                <w:b/>
              </w:rPr>
              <w:t>Апрель</w:t>
            </w:r>
          </w:p>
        </w:tc>
        <w:tc>
          <w:tcPr>
            <w:tcW w:w="2410" w:type="dxa"/>
            <w:shd w:val="clear" w:color="auto" w:fill="auto"/>
          </w:tcPr>
          <w:p w14:paraId="7C396156"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1 неделя</w:t>
            </w:r>
          </w:p>
        </w:tc>
        <w:tc>
          <w:tcPr>
            <w:tcW w:w="2551" w:type="dxa"/>
            <w:shd w:val="clear" w:color="auto" w:fill="auto"/>
          </w:tcPr>
          <w:p w14:paraId="40582A56"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2 неделя</w:t>
            </w:r>
          </w:p>
        </w:tc>
        <w:tc>
          <w:tcPr>
            <w:tcW w:w="2552" w:type="dxa"/>
            <w:shd w:val="clear" w:color="auto" w:fill="auto"/>
          </w:tcPr>
          <w:p w14:paraId="115CF618"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3 неделя</w:t>
            </w:r>
          </w:p>
        </w:tc>
        <w:tc>
          <w:tcPr>
            <w:tcW w:w="3543" w:type="dxa"/>
            <w:gridSpan w:val="2"/>
            <w:shd w:val="clear" w:color="auto" w:fill="auto"/>
          </w:tcPr>
          <w:p w14:paraId="3659A9D2"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4 неделя</w:t>
            </w:r>
          </w:p>
        </w:tc>
        <w:tc>
          <w:tcPr>
            <w:tcW w:w="1843" w:type="dxa"/>
            <w:shd w:val="clear" w:color="auto" w:fill="auto"/>
          </w:tcPr>
          <w:p w14:paraId="28D4B27C"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5 неделя</w:t>
            </w:r>
          </w:p>
        </w:tc>
      </w:tr>
      <w:tr w:rsidR="00784A4C" w:rsidRPr="00142C3A" w14:paraId="6F30F637" w14:textId="77777777" w:rsidTr="007132AD">
        <w:tc>
          <w:tcPr>
            <w:tcW w:w="1560" w:type="dxa"/>
            <w:shd w:val="clear" w:color="auto" w:fill="auto"/>
          </w:tcPr>
          <w:p w14:paraId="019D0D91" w14:textId="77777777" w:rsidR="00784A4C" w:rsidRPr="00142C3A" w:rsidRDefault="00784A4C" w:rsidP="00D33547">
            <w:pPr>
              <w:widowControl/>
              <w:adjustRightInd w:val="0"/>
              <w:jc w:val="both"/>
              <w:rPr>
                <w:rFonts w:eastAsia="Calibri"/>
                <w:b/>
              </w:rPr>
            </w:pPr>
            <w:r w:rsidRPr="00142C3A">
              <w:rPr>
                <w:rFonts w:eastAsia="Calibri"/>
                <w:b/>
              </w:rPr>
              <w:t>Название тем</w:t>
            </w:r>
          </w:p>
        </w:tc>
        <w:tc>
          <w:tcPr>
            <w:tcW w:w="2410" w:type="dxa"/>
            <w:shd w:val="clear" w:color="auto" w:fill="auto"/>
          </w:tcPr>
          <w:p w14:paraId="011E2AAE" w14:textId="77777777" w:rsidR="00784A4C" w:rsidRPr="00142C3A" w:rsidRDefault="00784A4C" w:rsidP="00D33547">
            <w:pPr>
              <w:widowControl/>
              <w:adjustRightInd w:val="0"/>
              <w:jc w:val="center"/>
              <w:rPr>
                <w:rFonts w:eastAsia="Calibri"/>
                <w:b/>
              </w:rPr>
            </w:pPr>
            <w:r w:rsidRPr="00142C3A">
              <w:rPr>
                <w:rFonts w:eastAsia="Calibri"/>
                <w:b/>
              </w:rPr>
              <w:t>01.04.24г.-05.04.24г.</w:t>
            </w:r>
          </w:p>
          <w:p w14:paraId="7D5805C1" w14:textId="77777777" w:rsidR="00784A4C" w:rsidRPr="00142C3A" w:rsidRDefault="00784A4C" w:rsidP="00D33547">
            <w:pPr>
              <w:widowControl/>
              <w:adjustRightInd w:val="0"/>
              <w:jc w:val="center"/>
              <w:rPr>
                <w:rFonts w:eastAsia="Calibri"/>
              </w:rPr>
            </w:pPr>
            <w:r w:rsidRPr="00142C3A">
              <w:rPr>
                <w:rFonts w:eastAsia="Calibri"/>
                <w:b/>
              </w:rPr>
              <w:t>«</w:t>
            </w:r>
            <w:proofErr w:type="spellStart"/>
            <w:r w:rsidRPr="00142C3A">
              <w:rPr>
                <w:rFonts w:eastAsia="Calibri"/>
                <w:b/>
              </w:rPr>
              <w:t>Книжкина</w:t>
            </w:r>
            <w:proofErr w:type="spellEnd"/>
            <w:r w:rsidRPr="00142C3A">
              <w:rPr>
                <w:rFonts w:eastAsia="Calibri"/>
                <w:b/>
              </w:rPr>
              <w:t xml:space="preserve"> неделя», «История книги»</w:t>
            </w:r>
          </w:p>
        </w:tc>
        <w:tc>
          <w:tcPr>
            <w:tcW w:w="2551" w:type="dxa"/>
            <w:shd w:val="clear" w:color="auto" w:fill="auto"/>
          </w:tcPr>
          <w:p w14:paraId="34E1C52A" w14:textId="77777777" w:rsidR="00784A4C" w:rsidRPr="00142C3A" w:rsidRDefault="00784A4C" w:rsidP="00D33547">
            <w:pPr>
              <w:widowControl/>
              <w:adjustRightInd w:val="0"/>
              <w:jc w:val="center"/>
              <w:rPr>
                <w:rFonts w:eastAsia="Calibri"/>
                <w:b/>
              </w:rPr>
            </w:pPr>
            <w:r w:rsidRPr="00142C3A">
              <w:rPr>
                <w:rFonts w:eastAsia="Calibri"/>
                <w:b/>
              </w:rPr>
              <w:t>08.04.24г.-12.04.24г.</w:t>
            </w:r>
          </w:p>
          <w:p w14:paraId="5455B8A5" w14:textId="77777777" w:rsidR="00784A4C" w:rsidRPr="00142C3A" w:rsidRDefault="00784A4C" w:rsidP="00D33547">
            <w:pPr>
              <w:widowControl/>
              <w:adjustRightInd w:val="0"/>
              <w:jc w:val="center"/>
              <w:rPr>
                <w:rFonts w:eastAsia="Calibri"/>
              </w:rPr>
            </w:pPr>
            <w:r w:rsidRPr="00142C3A">
              <w:rPr>
                <w:rFonts w:eastAsia="Calibri"/>
                <w:b/>
              </w:rPr>
              <w:lastRenderedPageBreak/>
              <w:t>«День космонавтики»., «Путешествие в космос»</w:t>
            </w:r>
          </w:p>
        </w:tc>
        <w:tc>
          <w:tcPr>
            <w:tcW w:w="2552" w:type="dxa"/>
            <w:shd w:val="clear" w:color="auto" w:fill="auto"/>
          </w:tcPr>
          <w:p w14:paraId="77996A5B" w14:textId="77777777" w:rsidR="00784A4C" w:rsidRPr="00142C3A" w:rsidRDefault="00784A4C" w:rsidP="00D33547">
            <w:pPr>
              <w:widowControl/>
              <w:adjustRightInd w:val="0"/>
              <w:jc w:val="center"/>
              <w:rPr>
                <w:rFonts w:eastAsia="Calibri"/>
                <w:b/>
              </w:rPr>
            </w:pPr>
            <w:r w:rsidRPr="00142C3A">
              <w:rPr>
                <w:rFonts w:eastAsia="Calibri"/>
                <w:b/>
              </w:rPr>
              <w:lastRenderedPageBreak/>
              <w:t>15.04.24г.-19.04.24г.</w:t>
            </w:r>
          </w:p>
          <w:p w14:paraId="53920BC9" w14:textId="77777777" w:rsidR="00784A4C" w:rsidRPr="00142C3A" w:rsidRDefault="00784A4C" w:rsidP="00D33547">
            <w:pPr>
              <w:widowControl/>
              <w:adjustRightInd w:val="0"/>
              <w:jc w:val="center"/>
              <w:rPr>
                <w:rFonts w:eastAsia="Calibri"/>
              </w:rPr>
            </w:pPr>
            <w:r w:rsidRPr="00142C3A">
              <w:rPr>
                <w:rFonts w:eastAsia="Calibri"/>
                <w:b/>
              </w:rPr>
              <w:t>«Мир вокруг нас. Тело человека»</w:t>
            </w:r>
          </w:p>
        </w:tc>
        <w:tc>
          <w:tcPr>
            <w:tcW w:w="3543" w:type="dxa"/>
            <w:gridSpan w:val="2"/>
            <w:shd w:val="clear" w:color="auto" w:fill="auto"/>
          </w:tcPr>
          <w:p w14:paraId="24DAF90F" w14:textId="77777777" w:rsidR="00784A4C" w:rsidRPr="00142C3A" w:rsidRDefault="00784A4C" w:rsidP="00D33547">
            <w:pPr>
              <w:widowControl/>
              <w:adjustRightInd w:val="0"/>
              <w:jc w:val="center"/>
              <w:rPr>
                <w:rFonts w:eastAsia="Calibri"/>
                <w:b/>
              </w:rPr>
            </w:pPr>
            <w:r w:rsidRPr="00142C3A">
              <w:rPr>
                <w:rFonts w:eastAsia="Calibri"/>
                <w:b/>
              </w:rPr>
              <w:t>22.04.24г.-30.04.24г.</w:t>
            </w:r>
          </w:p>
          <w:p w14:paraId="7F918285" w14:textId="77777777" w:rsidR="00784A4C" w:rsidRPr="00142C3A" w:rsidRDefault="00784A4C" w:rsidP="00D33547">
            <w:pPr>
              <w:widowControl/>
              <w:adjustRightInd w:val="0"/>
              <w:jc w:val="center"/>
              <w:rPr>
                <w:rFonts w:eastAsia="Calibri"/>
              </w:rPr>
            </w:pPr>
            <w:r w:rsidRPr="00142C3A">
              <w:rPr>
                <w:rFonts w:eastAsia="Calibri"/>
                <w:b/>
              </w:rPr>
              <w:t>«Земля – наш общий дом!»</w:t>
            </w:r>
          </w:p>
        </w:tc>
        <w:tc>
          <w:tcPr>
            <w:tcW w:w="1843" w:type="dxa"/>
            <w:shd w:val="clear" w:color="auto" w:fill="auto"/>
          </w:tcPr>
          <w:p w14:paraId="0C4932DD" w14:textId="77777777" w:rsidR="00784A4C" w:rsidRPr="00142C3A" w:rsidRDefault="00784A4C" w:rsidP="00D33547">
            <w:pPr>
              <w:widowControl/>
              <w:adjustRightInd w:val="0"/>
              <w:jc w:val="both"/>
              <w:rPr>
                <w:rFonts w:eastAsia="Calibri"/>
              </w:rPr>
            </w:pPr>
          </w:p>
        </w:tc>
      </w:tr>
      <w:tr w:rsidR="00784A4C" w:rsidRPr="00142C3A" w14:paraId="4640A706" w14:textId="77777777" w:rsidTr="007132AD">
        <w:tc>
          <w:tcPr>
            <w:tcW w:w="1560" w:type="dxa"/>
            <w:shd w:val="clear" w:color="auto" w:fill="auto"/>
          </w:tcPr>
          <w:p w14:paraId="44628315" w14:textId="77777777" w:rsidR="00784A4C" w:rsidRPr="00142C3A" w:rsidRDefault="00784A4C" w:rsidP="00D33547">
            <w:pPr>
              <w:widowControl/>
              <w:adjustRightInd w:val="0"/>
              <w:jc w:val="both"/>
              <w:rPr>
                <w:rFonts w:eastAsia="Calibri"/>
                <w:b/>
              </w:rPr>
            </w:pPr>
            <w:r w:rsidRPr="00142C3A">
              <w:rPr>
                <w:rFonts w:eastAsia="Calibri"/>
                <w:b/>
              </w:rPr>
              <w:t>Цель</w:t>
            </w:r>
          </w:p>
        </w:tc>
        <w:tc>
          <w:tcPr>
            <w:tcW w:w="2410" w:type="dxa"/>
            <w:shd w:val="clear" w:color="auto" w:fill="auto"/>
          </w:tcPr>
          <w:p w14:paraId="124B9413" w14:textId="77777777" w:rsidR="00784A4C" w:rsidRPr="00142C3A" w:rsidRDefault="00784A4C" w:rsidP="00D33547">
            <w:pPr>
              <w:widowControl/>
              <w:autoSpaceDE/>
              <w:autoSpaceDN/>
              <w:rPr>
                <w:rFonts w:eastAsia="Calibri"/>
              </w:rPr>
            </w:pPr>
            <w:r w:rsidRPr="00142C3A">
              <w:rPr>
                <w:rFonts w:eastAsia="Calibri"/>
              </w:rPr>
              <w:t>Знакомство с историей появления письменности, знаков и символов, грамоты, с формами хранения информации – берестяные грамоты, книги, компьютер, азбука. Развитие интереса к книге, к письменной речи.</w:t>
            </w:r>
          </w:p>
          <w:p w14:paraId="787C4F67" w14:textId="77777777" w:rsidR="00784A4C" w:rsidRPr="00142C3A" w:rsidRDefault="00784A4C" w:rsidP="00D33547">
            <w:pPr>
              <w:widowControl/>
              <w:adjustRightInd w:val="0"/>
              <w:rPr>
                <w:rFonts w:eastAsia="Calibri"/>
              </w:rPr>
            </w:pPr>
            <w:r w:rsidRPr="00142C3A">
              <w:rPr>
                <w:rFonts w:eastAsia="Calibri"/>
              </w:rPr>
              <w:t>«Делаем книги сами» - форма книги, способ оформления информации, жанр, адресат (малыши, взрослые).</w:t>
            </w:r>
          </w:p>
        </w:tc>
        <w:tc>
          <w:tcPr>
            <w:tcW w:w="2551" w:type="dxa"/>
            <w:shd w:val="clear" w:color="auto" w:fill="auto"/>
          </w:tcPr>
          <w:p w14:paraId="53FF0C97" w14:textId="77777777" w:rsidR="00784A4C" w:rsidRPr="00142C3A" w:rsidRDefault="00784A4C" w:rsidP="00D33547">
            <w:pPr>
              <w:widowControl/>
              <w:adjustRightInd w:val="0"/>
              <w:jc w:val="both"/>
              <w:rPr>
                <w:rFonts w:eastAsia="Calibri"/>
              </w:rPr>
            </w:pPr>
            <w:r w:rsidRPr="00142C3A">
              <w:rPr>
                <w:rFonts w:eastAsia="Calibri"/>
              </w:rPr>
              <w:t>Рассматривание картинок о полете в космос животных и человека. Лепка, аппликация, рисование ракеты, постройка ракеты из строительного материала. Создание коллективной аппликации   «Путешествие в космос».  Игра «Космическое путешествие»</w:t>
            </w:r>
          </w:p>
        </w:tc>
        <w:tc>
          <w:tcPr>
            <w:tcW w:w="2552" w:type="dxa"/>
            <w:shd w:val="clear" w:color="auto" w:fill="auto"/>
          </w:tcPr>
          <w:p w14:paraId="7A92E587" w14:textId="77777777" w:rsidR="00784A4C" w:rsidRPr="00142C3A" w:rsidRDefault="00784A4C" w:rsidP="00D33547">
            <w:pPr>
              <w:widowControl/>
              <w:autoSpaceDE/>
              <w:autoSpaceDN/>
              <w:rPr>
                <w:rFonts w:eastAsia="Calibri"/>
              </w:rPr>
            </w:pPr>
            <w:r w:rsidRPr="00142C3A">
              <w:rPr>
                <w:rFonts w:eastAsia="Calibri"/>
              </w:rPr>
              <w:t>Формировать первичные представления о себе, своем теле, функциях. Учить сравнивать, выделять сходства и различия (длина волос, цвет и т.д.)     знакомить детей с телом человека (части, функции) Закреплять умение находить и называть их.</w:t>
            </w:r>
          </w:p>
          <w:p w14:paraId="707C62BA" w14:textId="77777777" w:rsidR="00784A4C" w:rsidRPr="00142C3A" w:rsidRDefault="00784A4C" w:rsidP="00D33547">
            <w:pPr>
              <w:widowControl/>
              <w:adjustRightInd w:val="0"/>
              <w:jc w:val="both"/>
              <w:rPr>
                <w:rFonts w:eastAsia="Calibri"/>
              </w:rPr>
            </w:pPr>
          </w:p>
        </w:tc>
        <w:tc>
          <w:tcPr>
            <w:tcW w:w="3543" w:type="dxa"/>
            <w:gridSpan w:val="2"/>
            <w:shd w:val="clear" w:color="auto" w:fill="auto"/>
          </w:tcPr>
          <w:p w14:paraId="6EE46EFB" w14:textId="77777777" w:rsidR="00784A4C" w:rsidRPr="00142C3A" w:rsidRDefault="00784A4C" w:rsidP="00D33547">
            <w:pPr>
              <w:widowControl/>
              <w:adjustRightInd w:val="0"/>
              <w:jc w:val="both"/>
              <w:rPr>
                <w:rFonts w:eastAsia="Calibri"/>
              </w:rPr>
            </w:pPr>
            <w:r w:rsidRPr="00142C3A">
              <w:rPr>
                <w:rFonts w:eastAsia="Calibri"/>
                <w:shd w:val="clear" w:color="auto" w:fill="FFFFFF"/>
              </w:rPr>
              <w:t>Формировать чувство бережного отношения к природе, любви к родной </w:t>
            </w:r>
            <w:r w:rsidRPr="00142C3A">
              <w:rPr>
                <w:rFonts w:eastAsia="Calibri"/>
                <w:bCs/>
                <w:shd w:val="clear" w:color="auto" w:fill="FFFFFF"/>
              </w:rPr>
              <w:t>земле</w:t>
            </w:r>
            <w:r w:rsidRPr="00142C3A">
              <w:rPr>
                <w:rFonts w:eastAsia="Calibri"/>
                <w:shd w:val="clear" w:color="auto" w:fill="FFFFFF"/>
              </w:rPr>
              <w:t>, обогащать знания детей по теме.</w:t>
            </w:r>
          </w:p>
        </w:tc>
        <w:tc>
          <w:tcPr>
            <w:tcW w:w="1843" w:type="dxa"/>
            <w:shd w:val="clear" w:color="auto" w:fill="auto"/>
          </w:tcPr>
          <w:p w14:paraId="4C82854D" w14:textId="77777777" w:rsidR="00784A4C" w:rsidRPr="00142C3A" w:rsidRDefault="00784A4C" w:rsidP="00D33547">
            <w:pPr>
              <w:widowControl/>
              <w:adjustRightInd w:val="0"/>
              <w:jc w:val="both"/>
              <w:rPr>
                <w:rFonts w:eastAsia="Calibri"/>
              </w:rPr>
            </w:pPr>
          </w:p>
        </w:tc>
      </w:tr>
      <w:tr w:rsidR="00784A4C" w:rsidRPr="00142C3A" w14:paraId="520726C3" w14:textId="77777777" w:rsidTr="007132AD">
        <w:tc>
          <w:tcPr>
            <w:tcW w:w="1560" w:type="dxa"/>
            <w:shd w:val="clear" w:color="auto" w:fill="auto"/>
          </w:tcPr>
          <w:p w14:paraId="39547908" w14:textId="77777777" w:rsidR="00784A4C" w:rsidRPr="00142C3A" w:rsidRDefault="00784A4C" w:rsidP="00D33547">
            <w:pPr>
              <w:widowControl/>
              <w:adjustRightInd w:val="0"/>
              <w:jc w:val="both"/>
              <w:rPr>
                <w:rFonts w:eastAsia="Calibri"/>
                <w:b/>
              </w:rPr>
            </w:pPr>
            <w:r w:rsidRPr="00142C3A">
              <w:rPr>
                <w:rFonts w:eastAsia="Calibri"/>
                <w:b/>
              </w:rPr>
              <w:t>Итоговое мероприятие</w:t>
            </w:r>
          </w:p>
        </w:tc>
        <w:tc>
          <w:tcPr>
            <w:tcW w:w="2410" w:type="dxa"/>
            <w:shd w:val="clear" w:color="auto" w:fill="auto"/>
          </w:tcPr>
          <w:p w14:paraId="78B3F84D" w14:textId="77777777" w:rsidR="00784A4C" w:rsidRPr="00142C3A" w:rsidRDefault="00784A4C" w:rsidP="00D33547">
            <w:pPr>
              <w:widowControl/>
              <w:autoSpaceDE/>
              <w:autoSpaceDN/>
              <w:rPr>
                <w:rFonts w:eastAsia="Calibri"/>
              </w:rPr>
            </w:pPr>
            <w:r w:rsidRPr="00142C3A">
              <w:rPr>
                <w:rFonts w:eastAsia="Calibri"/>
              </w:rPr>
              <w:t>Детское книгоиздательство «Книжки- малышки»</w:t>
            </w:r>
          </w:p>
          <w:p w14:paraId="2B499E5B" w14:textId="77777777" w:rsidR="00784A4C" w:rsidRPr="00142C3A" w:rsidRDefault="00784A4C" w:rsidP="00D33547">
            <w:pPr>
              <w:widowControl/>
              <w:autoSpaceDE/>
              <w:autoSpaceDN/>
              <w:rPr>
                <w:rFonts w:eastAsia="Times-Roman"/>
              </w:rPr>
            </w:pPr>
            <w:r w:rsidRPr="00142C3A">
              <w:rPr>
                <w:rFonts w:eastAsia="Calibri"/>
              </w:rPr>
              <w:t>Сюжетно-ролевая игра «Книжный супермаркет»</w:t>
            </w:r>
            <w:r w:rsidRPr="00142C3A">
              <w:rPr>
                <w:rFonts w:eastAsia="Times-Roman"/>
              </w:rPr>
              <w:t xml:space="preserve"> </w:t>
            </w:r>
          </w:p>
          <w:p w14:paraId="424CD09E" w14:textId="77777777" w:rsidR="00784A4C" w:rsidRPr="00142C3A" w:rsidRDefault="00784A4C" w:rsidP="00D33547">
            <w:pPr>
              <w:widowControl/>
              <w:autoSpaceDE/>
              <w:autoSpaceDN/>
              <w:rPr>
                <w:rFonts w:eastAsia="Times-Roman"/>
              </w:rPr>
            </w:pPr>
            <w:r w:rsidRPr="00142C3A">
              <w:rPr>
                <w:rFonts w:eastAsia="Times-Roman"/>
              </w:rPr>
              <w:t xml:space="preserve">Коллаж «Так создается книга». </w:t>
            </w:r>
          </w:p>
        </w:tc>
        <w:tc>
          <w:tcPr>
            <w:tcW w:w="2551" w:type="dxa"/>
            <w:shd w:val="clear" w:color="auto" w:fill="auto"/>
          </w:tcPr>
          <w:p w14:paraId="17EC02C9" w14:textId="77777777" w:rsidR="00784A4C" w:rsidRPr="00142C3A" w:rsidRDefault="00784A4C" w:rsidP="00D33547">
            <w:pPr>
              <w:widowControl/>
              <w:adjustRightInd w:val="0"/>
              <w:jc w:val="both"/>
              <w:rPr>
                <w:rFonts w:eastAsia="Calibri"/>
              </w:rPr>
            </w:pPr>
            <w:r w:rsidRPr="00142C3A">
              <w:rPr>
                <w:rFonts w:eastAsia="Calibri"/>
              </w:rPr>
              <w:t>Изготовление макета «Солнечная система». Экскурсия в планетарий.</w:t>
            </w:r>
          </w:p>
        </w:tc>
        <w:tc>
          <w:tcPr>
            <w:tcW w:w="2552" w:type="dxa"/>
            <w:shd w:val="clear" w:color="auto" w:fill="auto"/>
          </w:tcPr>
          <w:p w14:paraId="54339423" w14:textId="77777777" w:rsidR="00784A4C" w:rsidRPr="00142C3A" w:rsidRDefault="00784A4C" w:rsidP="00D33547">
            <w:pPr>
              <w:widowControl/>
              <w:adjustRightInd w:val="0"/>
              <w:jc w:val="both"/>
              <w:rPr>
                <w:rFonts w:eastAsia="Calibri"/>
              </w:rPr>
            </w:pPr>
            <w:r w:rsidRPr="00142C3A">
              <w:rPr>
                <w:rFonts w:eastAsia="Calibri"/>
              </w:rPr>
              <w:t>Игры и деятельность детей по теме. Конструирование человечка по образцу из бумаги.</w:t>
            </w:r>
          </w:p>
        </w:tc>
        <w:tc>
          <w:tcPr>
            <w:tcW w:w="3543" w:type="dxa"/>
            <w:gridSpan w:val="2"/>
            <w:shd w:val="clear" w:color="auto" w:fill="auto"/>
          </w:tcPr>
          <w:p w14:paraId="59C6E89E" w14:textId="77777777" w:rsidR="00784A4C" w:rsidRPr="00142C3A" w:rsidRDefault="00784A4C" w:rsidP="00D33547">
            <w:pPr>
              <w:widowControl/>
              <w:adjustRightInd w:val="0"/>
              <w:jc w:val="both"/>
              <w:rPr>
                <w:rFonts w:eastAsia="Calibri"/>
              </w:rPr>
            </w:pPr>
            <w:r w:rsidRPr="00142C3A">
              <w:rPr>
                <w:rFonts w:eastAsia="Calibri"/>
              </w:rPr>
              <w:t>Выставка рисунков «Земля – наш общий дом!»</w:t>
            </w:r>
          </w:p>
        </w:tc>
        <w:tc>
          <w:tcPr>
            <w:tcW w:w="1843" w:type="dxa"/>
            <w:shd w:val="clear" w:color="auto" w:fill="auto"/>
          </w:tcPr>
          <w:p w14:paraId="3ED6D070" w14:textId="77777777" w:rsidR="00784A4C" w:rsidRPr="00142C3A" w:rsidRDefault="00784A4C" w:rsidP="00D33547">
            <w:pPr>
              <w:widowControl/>
              <w:adjustRightInd w:val="0"/>
              <w:jc w:val="both"/>
              <w:rPr>
                <w:rFonts w:eastAsia="Calibri"/>
              </w:rPr>
            </w:pPr>
          </w:p>
        </w:tc>
      </w:tr>
      <w:tr w:rsidR="00784A4C" w:rsidRPr="00142C3A" w14:paraId="4252F309" w14:textId="77777777" w:rsidTr="00B90ADA">
        <w:tc>
          <w:tcPr>
            <w:tcW w:w="14459" w:type="dxa"/>
            <w:gridSpan w:val="7"/>
            <w:shd w:val="clear" w:color="auto" w:fill="BFBFBF"/>
          </w:tcPr>
          <w:p w14:paraId="7766EB04" w14:textId="77777777" w:rsidR="00784A4C" w:rsidRPr="00142C3A" w:rsidRDefault="00784A4C" w:rsidP="00D33547">
            <w:pPr>
              <w:widowControl/>
              <w:adjustRightInd w:val="0"/>
              <w:jc w:val="both"/>
              <w:rPr>
                <w:rFonts w:eastAsia="Calibri"/>
              </w:rPr>
            </w:pPr>
          </w:p>
        </w:tc>
      </w:tr>
      <w:tr w:rsidR="00784A4C" w:rsidRPr="00142C3A" w14:paraId="1866F035" w14:textId="77777777" w:rsidTr="007132AD">
        <w:tc>
          <w:tcPr>
            <w:tcW w:w="1560" w:type="dxa"/>
            <w:shd w:val="clear" w:color="auto" w:fill="auto"/>
          </w:tcPr>
          <w:p w14:paraId="03428068" w14:textId="77777777" w:rsidR="00784A4C" w:rsidRPr="00142C3A" w:rsidRDefault="00784A4C" w:rsidP="00D33547">
            <w:pPr>
              <w:widowControl/>
              <w:adjustRightInd w:val="0"/>
              <w:jc w:val="both"/>
              <w:rPr>
                <w:rFonts w:eastAsia="Calibri"/>
                <w:b/>
              </w:rPr>
            </w:pPr>
            <w:r w:rsidRPr="00142C3A">
              <w:rPr>
                <w:rFonts w:eastAsia="Calibri"/>
                <w:b/>
              </w:rPr>
              <w:t>Май</w:t>
            </w:r>
          </w:p>
        </w:tc>
        <w:tc>
          <w:tcPr>
            <w:tcW w:w="2410" w:type="dxa"/>
            <w:shd w:val="clear" w:color="auto" w:fill="auto"/>
          </w:tcPr>
          <w:p w14:paraId="2944CAFB"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1 неделя</w:t>
            </w:r>
          </w:p>
        </w:tc>
        <w:tc>
          <w:tcPr>
            <w:tcW w:w="2551" w:type="dxa"/>
            <w:shd w:val="clear" w:color="auto" w:fill="auto"/>
          </w:tcPr>
          <w:p w14:paraId="4F2BD7AD"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2 неделя</w:t>
            </w:r>
          </w:p>
        </w:tc>
        <w:tc>
          <w:tcPr>
            <w:tcW w:w="2552" w:type="dxa"/>
            <w:shd w:val="clear" w:color="auto" w:fill="auto"/>
          </w:tcPr>
          <w:p w14:paraId="5FFDE62E"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3 неделя</w:t>
            </w:r>
          </w:p>
        </w:tc>
        <w:tc>
          <w:tcPr>
            <w:tcW w:w="3543" w:type="dxa"/>
            <w:gridSpan w:val="2"/>
            <w:shd w:val="clear" w:color="auto" w:fill="auto"/>
          </w:tcPr>
          <w:p w14:paraId="2A7466DA"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4 неделя</w:t>
            </w:r>
          </w:p>
        </w:tc>
        <w:tc>
          <w:tcPr>
            <w:tcW w:w="1843" w:type="dxa"/>
            <w:shd w:val="clear" w:color="auto" w:fill="auto"/>
          </w:tcPr>
          <w:p w14:paraId="4E9A8180" w14:textId="77777777" w:rsidR="00784A4C" w:rsidRPr="00142C3A" w:rsidRDefault="00784A4C" w:rsidP="00D33547">
            <w:pPr>
              <w:widowControl/>
              <w:adjustRightInd w:val="0"/>
              <w:jc w:val="center"/>
              <w:rPr>
                <w:rFonts w:eastAsia="Calibri"/>
                <w:b/>
                <w:bCs/>
                <w:color w:val="000000"/>
                <w:sz w:val="24"/>
                <w:szCs w:val="24"/>
              </w:rPr>
            </w:pPr>
            <w:r w:rsidRPr="00142C3A">
              <w:rPr>
                <w:rFonts w:eastAsia="Calibri"/>
                <w:b/>
                <w:bCs/>
                <w:color w:val="000000"/>
                <w:sz w:val="24"/>
                <w:szCs w:val="24"/>
              </w:rPr>
              <w:t>5 неделя</w:t>
            </w:r>
          </w:p>
        </w:tc>
      </w:tr>
      <w:tr w:rsidR="00784A4C" w:rsidRPr="00142C3A" w14:paraId="0248FBAC" w14:textId="77777777" w:rsidTr="007132AD">
        <w:tc>
          <w:tcPr>
            <w:tcW w:w="1560" w:type="dxa"/>
            <w:shd w:val="clear" w:color="auto" w:fill="auto"/>
          </w:tcPr>
          <w:p w14:paraId="4019D986" w14:textId="77777777" w:rsidR="00784A4C" w:rsidRPr="00142C3A" w:rsidRDefault="00784A4C" w:rsidP="00D33547">
            <w:pPr>
              <w:widowControl/>
              <w:adjustRightInd w:val="0"/>
              <w:jc w:val="both"/>
              <w:rPr>
                <w:rFonts w:eastAsia="Calibri"/>
                <w:b/>
              </w:rPr>
            </w:pPr>
            <w:r w:rsidRPr="00142C3A">
              <w:rPr>
                <w:rFonts w:eastAsia="Calibri"/>
                <w:b/>
              </w:rPr>
              <w:t>Название тем</w:t>
            </w:r>
          </w:p>
        </w:tc>
        <w:tc>
          <w:tcPr>
            <w:tcW w:w="2410" w:type="dxa"/>
            <w:shd w:val="clear" w:color="auto" w:fill="auto"/>
          </w:tcPr>
          <w:p w14:paraId="3ABAD354" w14:textId="77777777" w:rsidR="00784A4C" w:rsidRPr="00142C3A" w:rsidRDefault="00784A4C" w:rsidP="00D33547">
            <w:pPr>
              <w:widowControl/>
              <w:adjustRightInd w:val="0"/>
              <w:jc w:val="center"/>
              <w:rPr>
                <w:rFonts w:eastAsia="Calibri"/>
                <w:b/>
              </w:rPr>
            </w:pPr>
            <w:r w:rsidRPr="00142C3A">
              <w:rPr>
                <w:rFonts w:eastAsia="Calibri"/>
                <w:b/>
              </w:rPr>
              <w:t>02.05.24г.-10.05.24г.</w:t>
            </w:r>
          </w:p>
          <w:p w14:paraId="2C4A1BB4" w14:textId="77777777" w:rsidR="00784A4C" w:rsidRPr="00142C3A" w:rsidRDefault="00784A4C" w:rsidP="00D33547">
            <w:pPr>
              <w:widowControl/>
              <w:adjustRightInd w:val="0"/>
              <w:jc w:val="center"/>
              <w:rPr>
                <w:rFonts w:eastAsia="Calibri"/>
              </w:rPr>
            </w:pPr>
            <w:r w:rsidRPr="00142C3A">
              <w:rPr>
                <w:rFonts w:eastAsia="Calibri"/>
                <w:b/>
              </w:rPr>
              <w:t>«День Победы»</w:t>
            </w:r>
          </w:p>
        </w:tc>
        <w:tc>
          <w:tcPr>
            <w:tcW w:w="2551" w:type="dxa"/>
            <w:shd w:val="clear" w:color="auto" w:fill="auto"/>
          </w:tcPr>
          <w:p w14:paraId="3215883B" w14:textId="77777777" w:rsidR="00784A4C" w:rsidRPr="00142C3A" w:rsidRDefault="00784A4C" w:rsidP="00D33547">
            <w:pPr>
              <w:widowControl/>
              <w:adjustRightInd w:val="0"/>
              <w:jc w:val="center"/>
              <w:rPr>
                <w:rFonts w:eastAsia="Calibri"/>
                <w:b/>
              </w:rPr>
            </w:pPr>
            <w:r w:rsidRPr="00142C3A">
              <w:rPr>
                <w:rFonts w:eastAsia="Calibri"/>
                <w:b/>
              </w:rPr>
              <w:t>13.05.24г.-17.05.24г.</w:t>
            </w:r>
          </w:p>
          <w:p w14:paraId="7F180FFA" w14:textId="77777777" w:rsidR="00784A4C" w:rsidRPr="00142C3A" w:rsidRDefault="00784A4C" w:rsidP="00D33547">
            <w:pPr>
              <w:widowControl/>
              <w:adjustRightInd w:val="0"/>
              <w:jc w:val="center"/>
              <w:rPr>
                <w:rFonts w:eastAsia="Calibri"/>
              </w:rPr>
            </w:pPr>
            <w:r w:rsidRPr="00142C3A">
              <w:rPr>
                <w:rFonts w:eastAsia="Calibri"/>
                <w:b/>
              </w:rPr>
              <w:t>«Разные страны и разные народы».</w:t>
            </w:r>
          </w:p>
        </w:tc>
        <w:tc>
          <w:tcPr>
            <w:tcW w:w="2552" w:type="dxa"/>
            <w:shd w:val="clear" w:color="auto" w:fill="auto"/>
          </w:tcPr>
          <w:p w14:paraId="5929F423" w14:textId="77777777" w:rsidR="00784A4C" w:rsidRPr="00142C3A" w:rsidRDefault="00784A4C" w:rsidP="00D33547">
            <w:pPr>
              <w:widowControl/>
              <w:adjustRightInd w:val="0"/>
              <w:jc w:val="center"/>
              <w:rPr>
                <w:rFonts w:eastAsia="Calibri"/>
                <w:b/>
              </w:rPr>
            </w:pPr>
            <w:r w:rsidRPr="00142C3A">
              <w:rPr>
                <w:rFonts w:eastAsia="Calibri"/>
                <w:b/>
              </w:rPr>
              <w:t>20.05.24г.-24.05.24г.</w:t>
            </w:r>
          </w:p>
          <w:p w14:paraId="3987C88B" w14:textId="77777777" w:rsidR="00784A4C" w:rsidRPr="00142C3A" w:rsidRDefault="00784A4C" w:rsidP="00D33547">
            <w:pPr>
              <w:widowControl/>
              <w:adjustRightInd w:val="0"/>
              <w:jc w:val="center"/>
              <w:rPr>
                <w:rFonts w:eastAsia="Calibri"/>
              </w:rPr>
            </w:pPr>
            <w:r w:rsidRPr="00142C3A">
              <w:rPr>
                <w:rFonts w:eastAsia="Calibri"/>
                <w:b/>
              </w:rPr>
              <w:t>«День славянской письменности и культуры»</w:t>
            </w:r>
          </w:p>
        </w:tc>
        <w:tc>
          <w:tcPr>
            <w:tcW w:w="3543" w:type="dxa"/>
            <w:gridSpan w:val="2"/>
            <w:shd w:val="clear" w:color="auto" w:fill="auto"/>
          </w:tcPr>
          <w:p w14:paraId="29255091" w14:textId="77777777" w:rsidR="00784A4C" w:rsidRPr="00142C3A" w:rsidRDefault="00784A4C" w:rsidP="00D33547">
            <w:pPr>
              <w:widowControl/>
              <w:adjustRightInd w:val="0"/>
              <w:jc w:val="center"/>
              <w:rPr>
                <w:rFonts w:eastAsia="Calibri"/>
                <w:b/>
              </w:rPr>
            </w:pPr>
            <w:r w:rsidRPr="00142C3A">
              <w:rPr>
                <w:rFonts w:eastAsia="Calibri"/>
                <w:b/>
              </w:rPr>
              <w:t>27.05.24г.-31.05.24г.</w:t>
            </w:r>
          </w:p>
          <w:p w14:paraId="17909CE0" w14:textId="77777777" w:rsidR="00784A4C" w:rsidRPr="00142C3A" w:rsidRDefault="00784A4C" w:rsidP="00D33547">
            <w:pPr>
              <w:widowControl/>
              <w:adjustRightInd w:val="0"/>
              <w:jc w:val="center"/>
              <w:rPr>
                <w:rFonts w:eastAsia="Calibri"/>
              </w:rPr>
            </w:pPr>
            <w:r w:rsidRPr="00142C3A">
              <w:rPr>
                <w:rFonts w:eastAsia="Calibri"/>
                <w:b/>
              </w:rPr>
              <w:t>«Вот и стали мы на год взрослее!»</w:t>
            </w:r>
          </w:p>
        </w:tc>
        <w:tc>
          <w:tcPr>
            <w:tcW w:w="1843" w:type="dxa"/>
            <w:shd w:val="clear" w:color="auto" w:fill="auto"/>
          </w:tcPr>
          <w:p w14:paraId="21DEFAD2" w14:textId="77777777" w:rsidR="00784A4C" w:rsidRPr="00142C3A" w:rsidRDefault="00784A4C" w:rsidP="00D33547">
            <w:pPr>
              <w:widowControl/>
              <w:adjustRightInd w:val="0"/>
              <w:jc w:val="both"/>
              <w:rPr>
                <w:rFonts w:eastAsia="Calibri"/>
              </w:rPr>
            </w:pPr>
          </w:p>
        </w:tc>
      </w:tr>
      <w:tr w:rsidR="00784A4C" w:rsidRPr="00142C3A" w14:paraId="1367D6EC" w14:textId="77777777" w:rsidTr="007132AD">
        <w:tc>
          <w:tcPr>
            <w:tcW w:w="1560" w:type="dxa"/>
            <w:shd w:val="clear" w:color="auto" w:fill="auto"/>
          </w:tcPr>
          <w:p w14:paraId="44EB9D7F" w14:textId="77777777" w:rsidR="00784A4C" w:rsidRPr="00142C3A" w:rsidRDefault="00784A4C" w:rsidP="00D33547">
            <w:pPr>
              <w:widowControl/>
              <w:adjustRightInd w:val="0"/>
              <w:jc w:val="both"/>
              <w:rPr>
                <w:rFonts w:eastAsia="Calibri"/>
                <w:b/>
              </w:rPr>
            </w:pPr>
            <w:r w:rsidRPr="00142C3A">
              <w:rPr>
                <w:rFonts w:eastAsia="Calibri"/>
                <w:b/>
              </w:rPr>
              <w:t>Цель</w:t>
            </w:r>
          </w:p>
        </w:tc>
        <w:tc>
          <w:tcPr>
            <w:tcW w:w="2410" w:type="dxa"/>
            <w:shd w:val="clear" w:color="auto" w:fill="auto"/>
          </w:tcPr>
          <w:p w14:paraId="1E05EAD5" w14:textId="77777777" w:rsidR="00784A4C" w:rsidRPr="00142C3A" w:rsidRDefault="00784A4C" w:rsidP="00D33547">
            <w:pPr>
              <w:widowControl/>
              <w:autoSpaceDE/>
              <w:autoSpaceDN/>
              <w:rPr>
                <w:rFonts w:eastAsia="Calibri"/>
                <w:b/>
              </w:rPr>
            </w:pPr>
            <w:r w:rsidRPr="00142C3A">
              <w:rPr>
                <w:rFonts w:eastAsia="Calibri"/>
              </w:rPr>
              <w:t xml:space="preserve">Воспитывать детей в духе патриотизма, любви к Родине. Расширять знания о героях Великой </w:t>
            </w:r>
            <w:r w:rsidRPr="00142C3A">
              <w:rPr>
                <w:rFonts w:eastAsia="Calibri"/>
              </w:rPr>
              <w:lastRenderedPageBreak/>
              <w:t>Отечественной войны, о победе нашей страны в войне. Знакомить с памятниками героям Великой Отечественной войны</w:t>
            </w:r>
          </w:p>
        </w:tc>
        <w:tc>
          <w:tcPr>
            <w:tcW w:w="2551" w:type="dxa"/>
            <w:shd w:val="clear" w:color="auto" w:fill="auto"/>
          </w:tcPr>
          <w:p w14:paraId="640EA1C0" w14:textId="77777777" w:rsidR="00784A4C" w:rsidRPr="00142C3A" w:rsidRDefault="00784A4C" w:rsidP="00D33547">
            <w:pPr>
              <w:widowControl/>
              <w:adjustRightInd w:val="0"/>
              <w:jc w:val="both"/>
              <w:rPr>
                <w:rFonts w:eastAsia="Calibri"/>
              </w:rPr>
            </w:pPr>
            <w:r w:rsidRPr="00142C3A">
              <w:rPr>
                <w:rFonts w:eastAsia="Calibri"/>
                <w:color w:val="333333"/>
                <w:shd w:val="clear" w:color="auto" w:fill="FFFFFF"/>
              </w:rPr>
              <w:lastRenderedPageBreak/>
              <w:t>Расширять представления дошкольников о </w:t>
            </w:r>
            <w:r w:rsidRPr="00142C3A">
              <w:rPr>
                <w:rFonts w:eastAsia="Calibri"/>
                <w:bCs/>
                <w:color w:val="333333"/>
                <w:shd w:val="clear" w:color="auto" w:fill="FFFFFF"/>
              </w:rPr>
              <w:t>разных</w:t>
            </w:r>
            <w:r w:rsidRPr="00142C3A">
              <w:rPr>
                <w:rFonts w:eastAsia="Calibri"/>
                <w:color w:val="333333"/>
                <w:shd w:val="clear" w:color="auto" w:fill="FFFFFF"/>
              </w:rPr>
              <w:t> </w:t>
            </w:r>
            <w:r w:rsidRPr="00142C3A">
              <w:rPr>
                <w:rFonts w:eastAsia="Calibri"/>
                <w:bCs/>
                <w:color w:val="333333"/>
                <w:shd w:val="clear" w:color="auto" w:fill="FFFFFF"/>
              </w:rPr>
              <w:t>странах</w:t>
            </w:r>
            <w:r w:rsidRPr="00142C3A">
              <w:rPr>
                <w:rFonts w:eastAsia="Calibri"/>
                <w:color w:val="333333"/>
                <w:shd w:val="clear" w:color="auto" w:fill="FFFFFF"/>
              </w:rPr>
              <w:t> </w:t>
            </w:r>
            <w:r w:rsidRPr="00142C3A">
              <w:rPr>
                <w:rFonts w:eastAsia="Calibri"/>
                <w:bCs/>
                <w:color w:val="333333"/>
                <w:shd w:val="clear" w:color="auto" w:fill="FFFFFF"/>
              </w:rPr>
              <w:t>и</w:t>
            </w:r>
            <w:r w:rsidRPr="00142C3A">
              <w:rPr>
                <w:rFonts w:eastAsia="Calibri"/>
                <w:color w:val="333333"/>
                <w:shd w:val="clear" w:color="auto" w:fill="FFFFFF"/>
              </w:rPr>
              <w:t xml:space="preserve"> их месте на карте Земли. </w:t>
            </w:r>
            <w:r w:rsidRPr="00142C3A">
              <w:rPr>
                <w:rFonts w:eastAsia="Calibri"/>
                <w:color w:val="333333"/>
                <w:shd w:val="clear" w:color="auto" w:fill="FFFFFF"/>
              </w:rPr>
              <w:lastRenderedPageBreak/>
              <w:t>Формировать уважительное отношение к людям </w:t>
            </w:r>
            <w:r w:rsidRPr="00142C3A">
              <w:rPr>
                <w:rFonts w:eastAsia="Calibri"/>
                <w:bCs/>
                <w:color w:val="333333"/>
                <w:shd w:val="clear" w:color="auto" w:fill="FFFFFF"/>
              </w:rPr>
              <w:t>разных</w:t>
            </w:r>
            <w:r w:rsidRPr="00142C3A">
              <w:rPr>
                <w:rFonts w:eastAsia="Calibri"/>
                <w:color w:val="333333"/>
                <w:shd w:val="clear" w:color="auto" w:fill="FFFFFF"/>
              </w:rPr>
              <w:t> национальностей.</w:t>
            </w:r>
          </w:p>
        </w:tc>
        <w:tc>
          <w:tcPr>
            <w:tcW w:w="2552" w:type="dxa"/>
            <w:shd w:val="clear" w:color="auto" w:fill="auto"/>
          </w:tcPr>
          <w:p w14:paraId="206041AE" w14:textId="77777777" w:rsidR="00784A4C" w:rsidRPr="00142C3A" w:rsidRDefault="00784A4C" w:rsidP="00D33547">
            <w:pPr>
              <w:widowControl/>
              <w:adjustRightInd w:val="0"/>
              <w:jc w:val="both"/>
              <w:rPr>
                <w:rFonts w:eastAsia="Calibri"/>
              </w:rPr>
            </w:pPr>
            <w:r w:rsidRPr="00142C3A">
              <w:rPr>
                <w:rFonts w:eastAsia="Calibri"/>
                <w:color w:val="333333"/>
                <w:shd w:val="clear" w:color="auto" w:fill="FFFFFF"/>
              </w:rPr>
              <w:lastRenderedPageBreak/>
              <w:t>Продолжать знакомить с народной </w:t>
            </w:r>
            <w:r w:rsidRPr="00142C3A">
              <w:rPr>
                <w:rFonts w:eastAsia="Calibri"/>
                <w:bCs/>
                <w:color w:val="333333"/>
                <w:shd w:val="clear" w:color="auto" w:fill="FFFFFF"/>
              </w:rPr>
              <w:t>культурой</w:t>
            </w:r>
            <w:r w:rsidRPr="00142C3A">
              <w:rPr>
                <w:rFonts w:eastAsia="Calibri"/>
                <w:color w:val="333333"/>
                <w:shd w:val="clear" w:color="auto" w:fill="FFFFFF"/>
              </w:rPr>
              <w:t xml:space="preserve">, традициями и обычаями. Расширять представления о </w:t>
            </w:r>
            <w:r w:rsidRPr="00142C3A">
              <w:rPr>
                <w:rFonts w:eastAsia="Calibri"/>
                <w:color w:val="333333"/>
                <w:shd w:val="clear" w:color="auto" w:fill="FFFFFF"/>
              </w:rPr>
              <w:lastRenderedPageBreak/>
              <w:t>разнообразии искусства, художественных промыслов, традиций и обычаев народов России. Продолжать знакомить детей с устным народным творчеством, песнями, плясками, с народными игрушками. Рассказывать о русской избе, предметах быта, одежды. Воспитывать интерес, любовь к народной </w:t>
            </w:r>
            <w:r w:rsidRPr="00142C3A">
              <w:rPr>
                <w:rFonts w:eastAsia="Calibri"/>
                <w:bCs/>
                <w:color w:val="333333"/>
                <w:shd w:val="clear" w:color="auto" w:fill="FFFFFF"/>
              </w:rPr>
              <w:t>культуре</w:t>
            </w:r>
            <w:r w:rsidRPr="00142C3A">
              <w:rPr>
                <w:rFonts w:eastAsia="Calibri"/>
                <w:color w:val="333333"/>
                <w:shd w:val="clear" w:color="auto" w:fill="FFFFFF"/>
              </w:rPr>
              <w:t>.</w:t>
            </w:r>
          </w:p>
        </w:tc>
        <w:tc>
          <w:tcPr>
            <w:tcW w:w="3543" w:type="dxa"/>
            <w:gridSpan w:val="2"/>
            <w:shd w:val="clear" w:color="auto" w:fill="auto"/>
          </w:tcPr>
          <w:p w14:paraId="27C47E83" w14:textId="77777777" w:rsidR="00784A4C" w:rsidRPr="00142C3A" w:rsidRDefault="00784A4C" w:rsidP="00D33547">
            <w:pPr>
              <w:widowControl/>
              <w:adjustRightInd w:val="0"/>
              <w:jc w:val="both"/>
              <w:rPr>
                <w:rFonts w:eastAsia="Calibri"/>
              </w:rPr>
            </w:pPr>
            <w:r w:rsidRPr="00142C3A">
              <w:rPr>
                <w:rFonts w:eastAsia="Calibri"/>
              </w:rPr>
              <w:lastRenderedPageBreak/>
              <w:t xml:space="preserve">Планирование содержания образовательной деятельности в НОД  в зависимости от тех результатов в работе с детьми, которые   получили  к концу года. </w:t>
            </w:r>
            <w:r w:rsidRPr="00142C3A">
              <w:rPr>
                <w:rFonts w:eastAsia="Calibri"/>
              </w:rPr>
              <w:lastRenderedPageBreak/>
              <w:t>Усилить те направления работы с детьми, которые вызывали у них сложность или оказались не в полной мере реализованы в соответствии с требованиями программы</w:t>
            </w:r>
          </w:p>
        </w:tc>
        <w:tc>
          <w:tcPr>
            <w:tcW w:w="1843" w:type="dxa"/>
            <w:shd w:val="clear" w:color="auto" w:fill="auto"/>
          </w:tcPr>
          <w:p w14:paraId="38363A50" w14:textId="77777777" w:rsidR="00784A4C" w:rsidRPr="00142C3A" w:rsidRDefault="00784A4C" w:rsidP="00D33547">
            <w:pPr>
              <w:widowControl/>
              <w:adjustRightInd w:val="0"/>
              <w:jc w:val="both"/>
              <w:rPr>
                <w:rFonts w:eastAsia="Calibri"/>
              </w:rPr>
            </w:pPr>
          </w:p>
        </w:tc>
      </w:tr>
      <w:tr w:rsidR="00784A4C" w:rsidRPr="00142C3A" w14:paraId="5A41835E" w14:textId="77777777" w:rsidTr="007132AD">
        <w:tc>
          <w:tcPr>
            <w:tcW w:w="1560" w:type="dxa"/>
            <w:shd w:val="clear" w:color="auto" w:fill="auto"/>
          </w:tcPr>
          <w:p w14:paraId="11ACD6A2" w14:textId="77777777" w:rsidR="00784A4C" w:rsidRPr="00142C3A" w:rsidRDefault="00784A4C" w:rsidP="00D33547">
            <w:pPr>
              <w:widowControl/>
              <w:adjustRightInd w:val="0"/>
              <w:jc w:val="both"/>
              <w:rPr>
                <w:rFonts w:eastAsia="Calibri"/>
                <w:b/>
              </w:rPr>
            </w:pPr>
            <w:r w:rsidRPr="00142C3A">
              <w:rPr>
                <w:rFonts w:eastAsia="Calibri"/>
                <w:b/>
              </w:rPr>
              <w:t>Итоговое мероприятие</w:t>
            </w:r>
          </w:p>
        </w:tc>
        <w:tc>
          <w:tcPr>
            <w:tcW w:w="2410" w:type="dxa"/>
            <w:shd w:val="clear" w:color="auto" w:fill="auto"/>
          </w:tcPr>
          <w:p w14:paraId="2EB2AF7D" w14:textId="77777777" w:rsidR="00784A4C" w:rsidRPr="00142C3A" w:rsidRDefault="00784A4C" w:rsidP="00D33547">
            <w:pPr>
              <w:widowControl/>
              <w:autoSpaceDE/>
              <w:autoSpaceDN/>
              <w:rPr>
                <w:rFonts w:eastAsia="Calibri"/>
              </w:rPr>
            </w:pPr>
            <w:r w:rsidRPr="00142C3A">
              <w:rPr>
                <w:rFonts w:eastAsia="Calibri"/>
              </w:rPr>
              <w:t>Групповой альбом «Наши ветераны» с рассказами детей о близких, воевавших на войне.</w:t>
            </w:r>
          </w:p>
          <w:p w14:paraId="18030F73" w14:textId="77777777" w:rsidR="00784A4C" w:rsidRPr="00142C3A" w:rsidRDefault="00784A4C" w:rsidP="00D33547">
            <w:pPr>
              <w:widowControl/>
              <w:autoSpaceDE/>
              <w:autoSpaceDN/>
              <w:rPr>
                <w:rFonts w:eastAsia="Calibri"/>
              </w:rPr>
            </w:pPr>
            <w:r w:rsidRPr="00142C3A">
              <w:rPr>
                <w:rFonts w:eastAsia="Calibri"/>
              </w:rPr>
              <w:t>Тематический досуг «Мы гордимся и помним!»</w:t>
            </w:r>
          </w:p>
        </w:tc>
        <w:tc>
          <w:tcPr>
            <w:tcW w:w="2551" w:type="dxa"/>
            <w:shd w:val="clear" w:color="auto" w:fill="auto"/>
          </w:tcPr>
          <w:p w14:paraId="48747BBA" w14:textId="77777777" w:rsidR="00784A4C" w:rsidRPr="00142C3A" w:rsidRDefault="00784A4C" w:rsidP="00D33547">
            <w:pPr>
              <w:widowControl/>
              <w:adjustRightInd w:val="0"/>
              <w:jc w:val="both"/>
              <w:rPr>
                <w:rFonts w:eastAsia="Calibri"/>
              </w:rPr>
            </w:pPr>
            <w:r w:rsidRPr="00142C3A">
              <w:rPr>
                <w:rFonts w:eastAsia="Calibri"/>
              </w:rPr>
              <w:t>Сюжетно-ролевая игра «Путешествие по разным странам»</w:t>
            </w:r>
          </w:p>
        </w:tc>
        <w:tc>
          <w:tcPr>
            <w:tcW w:w="2552" w:type="dxa"/>
            <w:shd w:val="clear" w:color="auto" w:fill="auto"/>
          </w:tcPr>
          <w:p w14:paraId="37BB7D51" w14:textId="77777777" w:rsidR="00784A4C" w:rsidRPr="00142C3A" w:rsidRDefault="00784A4C" w:rsidP="00D33547">
            <w:pPr>
              <w:widowControl/>
              <w:adjustRightInd w:val="0"/>
              <w:jc w:val="both"/>
              <w:rPr>
                <w:rFonts w:eastAsia="Calibri"/>
              </w:rPr>
            </w:pPr>
            <w:r w:rsidRPr="00142C3A">
              <w:rPr>
                <w:rFonts w:eastAsia="Calibri"/>
              </w:rPr>
              <w:t>Славянские подвижные игры на свежем воздухе.</w:t>
            </w:r>
          </w:p>
        </w:tc>
        <w:tc>
          <w:tcPr>
            <w:tcW w:w="3543" w:type="dxa"/>
            <w:gridSpan w:val="2"/>
            <w:shd w:val="clear" w:color="auto" w:fill="auto"/>
          </w:tcPr>
          <w:p w14:paraId="2EC351BC" w14:textId="77777777" w:rsidR="00784A4C" w:rsidRPr="00142C3A" w:rsidRDefault="00784A4C" w:rsidP="00D33547">
            <w:pPr>
              <w:widowControl/>
              <w:autoSpaceDE/>
              <w:autoSpaceDN/>
              <w:rPr>
                <w:rFonts w:eastAsia="Calibri"/>
              </w:rPr>
            </w:pPr>
            <w:r w:rsidRPr="00142C3A">
              <w:rPr>
                <w:rFonts w:eastAsia="Calibri"/>
              </w:rPr>
              <w:t>«Поздравления весенних  именинников»</w:t>
            </w:r>
          </w:p>
          <w:p w14:paraId="162373D0" w14:textId="77777777" w:rsidR="00784A4C" w:rsidRPr="00142C3A" w:rsidRDefault="00784A4C" w:rsidP="00D33547">
            <w:pPr>
              <w:widowControl/>
              <w:adjustRightInd w:val="0"/>
              <w:rPr>
                <w:rFonts w:eastAsia="Calibri"/>
              </w:rPr>
            </w:pPr>
            <w:r w:rsidRPr="00142C3A">
              <w:rPr>
                <w:rFonts w:eastAsia="Calibri"/>
              </w:rPr>
              <w:t>Проведение подвижных, музыкальных, словесных игр,  которыми можно порадовать летних именинников; подготовка рисунков, пожеланий</w:t>
            </w:r>
          </w:p>
        </w:tc>
        <w:tc>
          <w:tcPr>
            <w:tcW w:w="1843" w:type="dxa"/>
            <w:shd w:val="clear" w:color="auto" w:fill="auto"/>
          </w:tcPr>
          <w:p w14:paraId="691EB638" w14:textId="77777777" w:rsidR="00784A4C" w:rsidRPr="00142C3A" w:rsidRDefault="00784A4C" w:rsidP="00D33547">
            <w:pPr>
              <w:widowControl/>
              <w:adjustRightInd w:val="0"/>
              <w:jc w:val="both"/>
              <w:rPr>
                <w:rFonts w:eastAsia="Calibri"/>
              </w:rPr>
            </w:pPr>
          </w:p>
        </w:tc>
      </w:tr>
    </w:tbl>
    <w:p w14:paraId="718C2797" w14:textId="77777777" w:rsidR="00045FEB" w:rsidRPr="00045FEB" w:rsidRDefault="00045FEB" w:rsidP="00D33547">
      <w:pPr>
        <w:rPr>
          <w:sz w:val="2"/>
          <w:szCs w:val="2"/>
        </w:rPr>
      </w:pPr>
    </w:p>
    <w:p w14:paraId="79AAEDF8" w14:textId="77777777" w:rsidR="00045FEB" w:rsidRPr="00045FEB" w:rsidRDefault="00045FEB" w:rsidP="00D33547">
      <w:pPr>
        <w:rPr>
          <w:sz w:val="2"/>
          <w:szCs w:val="2"/>
        </w:rPr>
      </w:pPr>
    </w:p>
    <w:p w14:paraId="78A97890" w14:textId="77777777" w:rsidR="00045FEB" w:rsidRPr="00045FEB" w:rsidRDefault="00045FEB" w:rsidP="00D33547">
      <w:pPr>
        <w:rPr>
          <w:sz w:val="2"/>
          <w:szCs w:val="2"/>
        </w:rPr>
      </w:pPr>
    </w:p>
    <w:p w14:paraId="7C6C28F8" w14:textId="77777777" w:rsidR="00045FEB" w:rsidRPr="00045FEB" w:rsidRDefault="00045FEB" w:rsidP="00D33547">
      <w:pPr>
        <w:rPr>
          <w:sz w:val="2"/>
          <w:szCs w:val="2"/>
        </w:rPr>
      </w:pPr>
    </w:p>
    <w:p w14:paraId="4F60122F" w14:textId="77777777" w:rsidR="00045FEB" w:rsidRPr="00045FEB" w:rsidRDefault="00045FEB" w:rsidP="00D33547">
      <w:pPr>
        <w:rPr>
          <w:sz w:val="2"/>
          <w:szCs w:val="2"/>
        </w:rPr>
      </w:pPr>
    </w:p>
    <w:p w14:paraId="128F7D78" w14:textId="77777777" w:rsidR="00045FEB" w:rsidRPr="00045FEB" w:rsidRDefault="00045FEB" w:rsidP="00D33547">
      <w:pPr>
        <w:rPr>
          <w:sz w:val="2"/>
          <w:szCs w:val="2"/>
        </w:rPr>
      </w:pPr>
    </w:p>
    <w:p w14:paraId="47EA9EAB" w14:textId="77777777" w:rsidR="00045FEB" w:rsidRPr="00045FEB" w:rsidRDefault="00045FEB" w:rsidP="00D33547">
      <w:pPr>
        <w:rPr>
          <w:sz w:val="2"/>
          <w:szCs w:val="2"/>
        </w:rPr>
      </w:pPr>
    </w:p>
    <w:p w14:paraId="3E28D019" w14:textId="77777777" w:rsidR="00045FEB" w:rsidRPr="00045FEB" w:rsidRDefault="00045FEB" w:rsidP="00D33547">
      <w:pPr>
        <w:rPr>
          <w:sz w:val="2"/>
          <w:szCs w:val="2"/>
        </w:rPr>
      </w:pPr>
    </w:p>
    <w:p w14:paraId="088D7E73" w14:textId="77777777" w:rsidR="00045FEB" w:rsidRPr="00045FEB" w:rsidRDefault="00045FEB" w:rsidP="00D33547">
      <w:pPr>
        <w:rPr>
          <w:sz w:val="2"/>
          <w:szCs w:val="2"/>
        </w:rPr>
      </w:pPr>
    </w:p>
    <w:p w14:paraId="4CC81817" w14:textId="3738BF12" w:rsidR="00045FEB" w:rsidRDefault="00045FEB" w:rsidP="00D33547">
      <w:pPr>
        <w:rPr>
          <w:sz w:val="2"/>
          <w:szCs w:val="2"/>
        </w:rPr>
      </w:pPr>
    </w:p>
    <w:p w14:paraId="5883986E" w14:textId="77777777" w:rsidR="00045FEB" w:rsidRPr="00045FEB" w:rsidRDefault="00045FEB" w:rsidP="00D33547">
      <w:pPr>
        <w:rPr>
          <w:sz w:val="2"/>
          <w:szCs w:val="2"/>
        </w:rPr>
      </w:pPr>
    </w:p>
    <w:p w14:paraId="617C9ACB" w14:textId="77777777" w:rsidR="00045FEB" w:rsidRPr="00045FEB" w:rsidRDefault="00045FEB" w:rsidP="00D33547">
      <w:pPr>
        <w:rPr>
          <w:sz w:val="2"/>
          <w:szCs w:val="2"/>
        </w:rPr>
      </w:pPr>
    </w:p>
    <w:p w14:paraId="5757E7DE" w14:textId="77777777" w:rsidR="00045FEB" w:rsidRPr="00045FEB" w:rsidRDefault="00045FEB" w:rsidP="00D33547">
      <w:pPr>
        <w:rPr>
          <w:sz w:val="2"/>
          <w:szCs w:val="2"/>
        </w:rPr>
      </w:pPr>
    </w:p>
    <w:p w14:paraId="25D8529A" w14:textId="77777777" w:rsidR="00045FEB" w:rsidRPr="00045FEB" w:rsidRDefault="00045FEB" w:rsidP="00D33547">
      <w:pPr>
        <w:rPr>
          <w:sz w:val="2"/>
          <w:szCs w:val="2"/>
        </w:rPr>
      </w:pPr>
    </w:p>
    <w:p w14:paraId="626FD23B" w14:textId="77777777" w:rsidR="00045FEB" w:rsidRPr="00045FEB" w:rsidRDefault="00045FEB" w:rsidP="00D33547">
      <w:pPr>
        <w:rPr>
          <w:sz w:val="2"/>
          <w:szCs w:val="2"/>
        </w:rPr>
      </w:pPr>
    </w:p>
    <w:p w14:paraId="30147E1A" w14:textId="77777777" w:rsidR="00045FEB" w:rsidRPr="00045FEB" w:rsidRDefault="00045FEB" w:rsidP="00D33547">
      <w:pPr>
        <w:rPr>
          <w:sz w:val="2"/>
          <w:szCs w:val="2"/>
        </w:rPr>
      </w:pPr>
    </w:p>
    <w:p w14:paraId="4F9893B5" w14:textId="77777777" w:rsidR="00045FEB" w:rsidRPr="00045FEB" w:rsidRDefault="00045FEB" w:rsidP="00D33547">
      <w:pPr>
        <w:rPr>
          <w:sz w:val="2"/>
          <w:szCs w:val="2"/>
        </w:rPr>
      </w:pPr>
    </w:p>
    <w:p w14:paraId="3A589D37" w14:textId="77777777" w:rsidR="00045FEB" w:rsidRPr="00045FEB" w:rsidRDefault="00045FEB" w:rsidP="00D33547">
      <w:pPr>
        <w:rPr>
          <w:sz w:val="2"/>
          <w:szCs w:val="2"/>
        </w:rPr>
      </w:pPr>
    </w:p>
    <w:p w14:paraId="71BBE9F5" w14:textId="77777777" w:rsidR="00045FEB" w:rsidRPr="00045FEB" w:rsidRDefault="00045FEB" w:rsidP="00D33547">
      <w:pPr>
        <w:rPr>
          <w:sz w:val="2"/>
          <w:szCs w:val="2"/>
        </w:rPr>
      </w:pPr>
    </w:p>
    <w:p w14:paraId="3BD1AF85" w14:textId="77777777" w:rsidR="00045FEB" w:rsidRPr="00045FEB" w:rsidRDefault="00045FEB" w:rsidP="00D33547">
      <w:pPr>
        <w:rPr>
          <w:sz w:val="2"/>
          <w:szCs w:val="2"/>
        </w:rPr>
      </w:pPr>
    </w:p>
    <w:p w14:paraId="283399B7" w14:textId="77777777" w:rsidR="00045FEB" w:rsidRPr="00045FEB" w:rsidRDefault="00045FEB" w:rsidP="00D33547">
      <w:pPr>
        <w:rPr>
          <w:sz w:val="2"/>
          <w:szCs w:val="2"/>
        </w:rPr>
      </w:pPr>
    </w:p>
    <w:p w14:paraId="42A7E9AF" w14:textId="77777777" w:rsidR="00045FEB" w:rsidRPr="00045FEB" w:rsidRDefault="00045FEB" w:rsidP="00D33547">
      <w:pPr>
        <w:rPr>
          <w:sz w:val="2"/>
          <w:szCs w:val="2"/>
        </w:rPr>
      </w:pPr>
    </w:p>
    <w:p w14:paraId="6AF5756A" w14:textId="77777777" w:rsidR="00045FEB" w:rsidRPr="00045FEB" w:rsidRDefault="00045FEB" w:rsidP="00D33547">
      <w:pPr>
        <w:rPr>
          <w:sz w:val="2"/>
          <w:szCs w:val="2"/>
        </w:rPr>
      </w:pPr>
    </w:p>
    <w:p w14:paraId="3BC4C96F" w14:textId="77777777" w:rsidR="00045FEB" w:rsidRPr="00045FEB" w:rsidRDefault="00045FEB" w:rsidP="00D33547">
      <w:pPr>
        <w:rPr>
          <w:sz w:val="2"/>
          <w:szCs w:val="2"/>
        </w:rPr>
      </w:pPr>
    </w:p>
    <w:p w14:paraId="1706DF59" w14:textId="0770740E" w:rsidR="00045FEB" w:rsidRDefault="00045FEB" w:rsidP="00D33547">
      <w:pPr>
        <w:rPr>
          <w:sz w:val="2"/>
          <w:szCs w:val="2"/>
        </w:rPr>
      </w:pPr>
    </w:p>
    <w:p w14:paraId="0CBBBDF1" w14:textId="77777777" w:rsidR="00045FEB" w:rsidRPr="00045FEB" w:rsidRDefault="00045FEB" w:rsidP="00D33547">
      <w:pPr>
        <w:rPr>
          <w:sz w:val="2"/>
          <w:szCs w:val="2"/>
        </w:rPr>
      </w:pPr>
    </w:p>
    <w:p w14:paraId="582A2F72" w14:textId="77777777" w:rsidR="00045FEB" w:rsidRPr="00045FEB" w:rsidRDefault="00045FEB" w:rsidP="00D33547">
      <w:pPr>
        <w:rPr>
          <w:sz w:val="2"/>
          <w:szCs w:val="2"/>
        </w:rPr>
      </w:pPr>
    </w:p>
    <w:p w14:paraId="56227F32" w14:textId="77777777" w:rsidR="00045FEB" w:rsidRPr="00045FEB" w:rsidRDefault="00045FEB" w:rsidP="00D33547">
      <w:pPr>
        <w:rPr>
          <w:sz w:val="2"/>
          <w:szCs w:val="2"/>
        </w:rPr>
      </w:pPr>
    </w:p>
    <w:sectPr w:rsidR="00045FEB" w:rsidRPr="00045FEB" w:rsidSect="00D73291">
      <w:pgSz w:w="16840" w:h="11910" w:orient="landscape"/>
      <w:pgMar w:top="567" w:right="567" w:bottom="567" w:left="1134" w:header="709" w:footer="7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B055B" w14:textId="77777777" w:rsidR="00071D56" w:rsidRDefault="00071D56">
      <w:r>
        <w:separator/>
      </w:r>
    </w:p>
  </w:endnote>
  <w:endnote w:type="continuationSeparator" w:id="0">
    <w:p w14:paraId="391F0953" w14:textId="77777777" w:rsidR="00071D56" w:rsidRDefault="0007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1B2A" w14:textId="77777777" w:rsidR="00E36988" w:rsidRDefault="00E3698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33063"/>
      <w:docPartObj>
        <w:docPartGallery w:val="Page Numbers (Bottom of Page)"/>
        <w:docPartUnique/>
      </w:docPartObj>
    </w:sdtPr>
    <w:sdtEndPr/>
    <w:sdtContent>
      <w:p w14:paraId="28414C21" w14:textId="1743176B" w:rsidR="00E36988" w:rsidRDefault="00E36988">
        <w:pPr>
          <w:pStyle w:val="aa"/>
          <w:jc w:val="center"/>
        </w:pPr>
        <w:r>
          <w:fldChar w:fldCharType="begin"/>
        </w:r>
        <w:r>
          <w:instrText>PAGE   \* MERGEFORMAT</w:instrText>
        </w:r>
        <w:r>
          <w:fldChar w:fldCharType="separate"/>
        </w:r>
        <w:r>
          <w:t>2</w:t>
        </w:r>
        <w:r>
          <w:fldChar w:fldCharType="end"/>
        </w:r>
      </w:p>
    </w:sdtContent>
  </w:sdt>
  <w:p w14:paraId="6B93828D" w14:textId="77777777" w:rsidR="0088304B" w:rsidRDefault="0088304B" w:rsidP="00884132">
    <w:pPr>
      <w:pStyle w:val="a3"/>
      <w:tabs>
        <w:tab w:val="left" w:pos="6237"/>
      </w:tabs>
      <w:spacing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D9DF" w14:textId="77777777" w:rsidR="00E36988" w:rsidRDefault="00E36988">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588345"/>
      <w:docPartObj>
        <w:docPartGallery w:val="Page Numbers (Bottom of Page)"/>
        <w:docPartUnique/>
      </w:docPartObj>
    </w:sdtPr>
    <w:sdtEndPr/>
    <w:sdtContent>
      <w:p w14:paraId="6D3EE708" w14:textId="1AB14A3C" w:rsidR="0088304B" w:rsidRDefault="0088304B">
        <w:pPr>
          <w:pStyle w:val="aa"/>
          <w:jc w:val="center"/>
        </w:pPr>
        <w:r>
          <w:fldChar w:fldCharType="begin"/>
        </w:r>
        <w:r>
          <w:instrText>PAGE   \* MERGEFORMAT</w:instrText>
        </w:r>
        <w:r>
          <w:fldChar w:fldCharType="separate"/>
        </w:r>
        <w:r w:rsidR="0003047F">
          <w:rPr>
            <w:noProof/>
          </w:rPr>
          <w:t>71</w:t>
        </w:r>
        <w:r>
          <w:fldChar w:fldCharType="end"/>
        </w:r>
      </w:p>
    </w:sdtContent>
  </w:sdt>
  <w:p w14:paraId="41CCB55B" w14:textId="77777777" w:rsidR="0088304B" w:rsidRDefault="0088304B">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419FD" w14:textId="77777777" w:rsidR="00071D56" w:rsidRDefault="00071D56">
      <w:r>
        <w:separator/>
      </w:r>
    </w:p>
  </w:footnote>
  <w:footnote w:type="continuationSeparator" w:id="0">
    <w:p w14:paraId="3C890505" w14:textId="77777777" w:rsidR="00071D56" w:rsidRDefault="00071D56">
      <w:r>
        <w:continuationSeparator/>
      </w:r>
    </w:p>
  </w:footnote>
  <w:footnote w:id="1">
    <w:p w14:paraId="52EA0E75" w14:textId="77777777" w:rsidR="0088304B" w:rsidRPr="00430E17" w:rsidRDefault="0088304B" w:rsidP="00BC3A96">
      <w:pPr>
        <w:pStyle w:val="ac"/>
        <w:rPr>
          <w:rFonts w:ascii="Times New Roman" w:hAnsi="Times New Roman"/>
          <w:sz w:val="18"/>
          <w:szCs w:val="18"/>
        </w:rPr>
      </w:pPr>
      <w:r w:rsidRPr="008C54FD">
        <w:rPr>
          <w:rStyle w:val="ae"/>
          <w:rFonts w:ascii="Times New Roman" w:hAnsi="Times New Roman"/>
          <w:sz w:val="18"/>
          <w:szCs w:val="18"/>
        </w:rPr>
        <w:footnoteRef/>
      </w:r>
      <w:r w:rsidRPr="008C54FD">
        <w:rPr>
          <w:rFonts w:ascii="Times New Roman" w:hAnsi="Times New Roman"/>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C9AE" w14:textId="77777777" w:rsidR="00E36988" w:rsidRDefault="00E3698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D8D0" w14:textId="77777777" w:rsidR="00E36988" w:rsidRDefault="00E3698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E806" w14:textId="77777777" w:rsidR="00E36988" w:rsidRDefault="00E36988">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30DC" w14:textId="77777777" w:rsidR="0088304B" w:rsidRDefault="0088304B">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cs="Symbol" w:hint="default"/>
        <w:color w:val="000000"/>
        <w:sz w:val="28"/>
        <w:szCs w:val="28"/>
      </w:r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singleLevel"/>
    <w:tmpl w:val="00000008"/>
    <w:name w:val="WW8Num8"/>
    <w:lvl w:ilvl="0">
      <w:start w:val="1"/>
      <w:numFmt w:val="bullet"/>
      <w:lvlText w:val=""/>
      <w:lvlJc w:val="left"/>
      <w:pPr>
        <w:tabs>
          <w:tab w:val="num" w:pos="960"/>
        </w:tabs>
        <w:ind w:left="960" w:hanging="360"/>
      </w:pPr>
      <w:rPr>
        <w:rFonts w:ascii="Wingdings" w:hAnsi="Wingdings" w:cs="Courier New" w:hint="default"/>
      </w:rPr>
    </w:lvl>
  </w:abstractNum>
  <w:abstractNum w:abstractNumId="4"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Wingdings" w:hAnsi="Wingdings" w:cs="Symbol" w:hint="default"/>
        <w:color w:val="000000"/>
        <w:sz w:val="28"/>
        <w:szCs w:val="28"/>
      </w:rPr>
    </w:lvl>
  </w:abstractNum>
  <w:abstractNum w:abstractNumId="5"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6"/>
    <w:multiLevelType w:val="singleLevel"/>
    <w:tmpl w:val="00000016"/>
    <w:name w:val="WW8Num30"/>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7" w15:restartNumberingAfterBreak="0">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8"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9" w15:restartNumberingAfterBreak="0">
    <w:nsid w:val="01944045"/>
    <w:multiLevelType w:val="hybridMultilevel"/>
    <w:tmpl w:val="8D70842A"/>
    <w:lvl w:ilvl="0" w:tplc="2DF8E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3BD0DFB"/>
    <w:multiLevelType w:val="hybridMultilevel"/>
    <w:tmpl w:val="2F006448"/>
    <w:lvl w:ilvl="0" w:tplc="A2FC285A">
      <w:numFmt w:val="bullet"/>
      <w:lvlText w:val=""/>
      <w:lvlJc w:val="left"/>
      <w:pPr>
        <w:ind w:left="24" w:hanging="557"/>
      </w:pPr>
      <w:rPr>
        <w:rFonts w:ascii="Wingdings" w:eastAsia="Wingdings" w:hAnsi="Wingdings" w:cs="Wingdings" w:hint="default"/>
        <w:w w:val="100"/>
        <w:sz w:val="24"/>
        <w:szCs w:val="24"/>
        <w:lang w:val="ru-RU" w:eastAsia="en-US" w:bidi="ar-SA"/>
      </w:rPr>
    </w:lvl>
    <w:lvl w:ilvl="1" w:tplc="5F6E9898">
      <w:numFmt w:val="bullet"/>
      <w:lvlText w:val="•"/>
      <w:lvlJc w:val="left"/>
      <w:pPr>
        <w:ind w:left="401" w:hanging="557"/>
      </w:pPr>
      <w:rPr>
        <w:rFonts w:hint="default"/>
        <w:lang w:val="ru-RU" w:eastAsia="en-US" w:bidi="ar-SA"/>
      </w:rPr>
    </w:lvl>
    <w:lvl w:ilvl="2" w:tplc="ACBE8AB6">
      <w:numFmt w:val="bullet"/>
      <w:lvlText w:val="•"/>
      <w:lvlJc w:val="left"/>
      <w:pPr>
        <w:ind w:left="783" w:hanging="557"/>
      </w:pPr>
      <w:rPr>
        <w:rFonts w:hint="default"/>
        <w:lang w:val="ru-RU" w:eastAsia="en-US" w:bidi="ar-SA"/>
      </w:rPr>
    </w:lvl>
    <w:lvl w:ilvl="3" w:tplc="ECB461FC">
      <w:numFmt w:val="bullet"/>
      <w:lvlText w:val="•"/>
      <w:lvlJc w:val="left"/>
      <w:pPr>
        <w:ind w:left="1164" w:hanging="557"/>
      </w:pPr>
      <w:rPr>
        <w:rFonts w:hint="default"/>
        <w:lang w:val="ru-RU" w:eastAsia="en-US" w:bidi="ar-SA"/>
      </w:rPr>
    </w:lvl>
    <w:lvl w:ilvl="4" w:tplc="5AF6F56E">
      <w:numFmt w:val="bullet"/>
      <w:lvlText w:val="•"/>
      <w:lvlJc w:val="left"/>
      <w:pPr>
        <w:ind w:left="1546" w:hanging="557"/>
      </w:pPr>
      <w:rPr>
        <w:rFonts w:hint="default"/>
        <w:lang w:val="ru-RU" w:eastAsia="en-US" w:bidi="ar-SA"/>
      </w:rPr>
    </w:lvl>
    <w:lvl w:ilvl="5" w:tplc="2E643B26">
      <w:numFmt w:val="bullet"/>
      <w:lvlText w:val="•"/>
      <w:lvlJc w:val="left"/>
      <w:pPr>
        <w:ind w:left="1927" w:hanging="557"/>
      </w:pPr>
      <w:rPr>
        <w:rFonts w:hint="default"/>
        <w:lang w:val="ru-RU" w:eastAsia="en-US" w:bidi="ar-SA"/>
      </w:rPr>
    </w:lvl>
    <w:lvl w:ilvl="6" w:tplc="78AE1BFA">
      <w:numFmt w:val="bullet"/>
      <w:lvlText w:val="•"/>
      <w:lvlJc w:val="left"/>
      <w:pPr>
        <w:ind w:left="2309" w:hanging="557"/>
      </w:pPr>
      <w:rPr>
        <w:rFonts w:hint="default"/>
        <w:lang w:val="ru-RU" w:eastAsia="en-US" w:bidi="ar-SA"/>
      </w:rPr>
    </w:lvl>
    <w:lvl w:ilvl="7" w:tplc="8A86CF64">
      <w:numFmt w:val="bullet"/>
      <w:lvlText w:val="•"/>
      <w:lvlJc w:val="left"/>
      <w:pPr>
        <w:ind w:left="2690" w:hanging="557"/>
      </w:pPr>
      <w:rPr>
        <w:rFonts w:hint="default"/>
        <w:lang w:val="ru-RU" w:eastAsia="en-US" w:bidi="ar-SA"/>
      </w:rPr>
    </w:lvl>
    <w:lvl w:ilvl="8" w:tplc="E2CC5790">
      <w:numFmt w:val="bullet"/>
      <w:lvlText w:val="•"/>
      <w:lvlJc w:val="left"/>
      <w:pPr>
        <w:ind w:left="3072" w:hanging="557"/>
      </w:pPr>
      <w:rPr>
        <w:rFonts w:hint="default"/>
        <w:lang w:val="ru-RU" w:eastAsia="en-US" w:bidi="ar-SA"/>
      </w:rPr>
    </w:lvl>
  </w:abstractNum>
  <w:abstractNum w:abstractNumId="12" w15:restartNumberingAfterBreak="0">
    <w:nsid w:val="0586064D"/>
    <w:multiLevelType w:val="hybridMultilevel"/>
    <w:tmpl w:val="C4744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AC144F"/>
    <w:multiLevelType w:val="hybridMultilevel"/>
    <w:tmpl w:val="9B3CE29C"/>
    <w:lvl w:ilvl="0" w:tplc="2DB24FA2">
      <w:numFmt w:val="bullet"/>
      <w:lvlText w:val=""/>
      <w:lvlJc w:val="left"/>
      <w:pPr>
        <w:ind w:left="912" w:hanging="557"/>
      </w:pPr>
      <w:rPr>
        <w:rFonts w:ascii="Wingdings" w:eastAsia="Wingdings" w:hAnsi="Wingdings" w:cs="Wingdings" w:hint="default"/>
        <w:w w:val="100"/>
        <w:sz w:val="24"/>
        <w:szCs w:val="24"/>
        <w:lang w:val="ru-RU" w:eastAsia="en-US" w:bidi="ar-SA"/>
      </w:rPr>
    </w:lvl>
    <w:lvl w:ilvl="1" w:tplc="8FECF9BC">
      <w:numFmt w:val="bullet"/>
      <w:lvlText w:val="•"/>
      <w:lvlJc w:val="left"/>
      <w:pPr>
        <w:ind w:left="1211" w:hanging="557"/>
      </w:pPr>
      <w:rPr>
        <w:rFonts w:hint="default"/>
        <w:lang w:val="ru-RU" w:eastAsia="en-US" w:bidi="ar-SA"/>
      </w:rPr>
    </w:lvl>
    <w:lvl w:ilvl="2" w:tplc="5FB07F5C">
      <w:numFmt w:val="bullet"/>
      <w:lvlText w:val="•"/>
      <w:lvlJc w:val="left"/>
      <w:pPr>
        <w:ind w:left="1503" w:hanging="557"/>
      </w:pPr>
      <w:rPr>
        <w:rFonts w:hint="default"/>
        <w:lang w:val="ru-RU" w:eastAsia="en-US" w:bidi="ar-SA"/>
      </w:rPr>
    </w:lvl>
    <w:lvl w:ilvl="3" w:tplc="6B46E81C">
      <w:numFmt w:val="bullet"/>
      <w:lvlText w:val="•"/>
      <w:lvlJc w:val="left"/>
      <w:pPr>
        <w:ind w:left="1794" w:hanging="557"/>
      </w:pPr>
      <w:rPr>
        <w:rFonts w:hint="default"/>
        <w:lang w:val="ru-RU" w:eastAsia="en-US" w:bidi="ar-SA"/>
      </w:rPr>
    </w:lvl>
    <w:lvl w:ilvl="4" w:tplc="17662620">
      <w:numFmt w:val="bullet"/>
      <w:lvlText w:val="•"/>
      <w:lvlJc w:val="left"/>
      <w:pPr>
        <w:ind w:left="2086" w:hanging="557"/>
      </w:pPr>
      <w:rPr>
        <w:rFonts w:hint="default"/>
        <w:lang w:val="ru-RU" w:eastAsia="en-US" w:bidi="ar-SA"/>
      </w:rPr>
    </w:lvl>
    <w:lvl w:ilvl="5" w:tplc="00E00EBA">
      <w:numFmt w:val="bullet"/>
      <w:lvlText w:val="•"/>
      <w:lvlJc w:val="left"/>
      <w:pPr>
        <w:ind w:left="2377" w:hanging="557"/>
      </w:pPr>
      <w:rPr>
        <w:rFonts w:hint="default"/>
        <w:lang w:val="ru-RU" w:eastAsia="en-US" w:bidi="ar-SA"/>
      </w:rPr>
    </w:lvl>
    <w:lvl w:ilvl="6" w:tplc="4A3E907C">
      <w:numFmt w:val="bullet"/>
      <w:lvlText w:val="•"/>
      <w:lvlJc w:val="left"/>
      <w:pPr>
        <w:ind w:left="2669" w:hanging="557"/>
      </w:pPr>
      <w:rPr>
        <w:rFonts w:hint="default"/>
        <w:lang w:val="ru-RU" w:eastAsia="en-US" w:bidi="ar-SA"/>
      </w:rPr>
    </w:lvl>
    <w:lvl w:ilvl="7" w:tplc="75C8ECAA">
      <w:numFmt w:val="bullet"/>
      <w:lvlText w:val="•"/>
      <w:lvlJc w:val="left"/>
      <w:pPr>
        <w:ind w:left="2960" w:hanging="557"/>
      </w:pPr>
      <w:rPr>
        <w:rFonts w:hint="default"/>
        <w:lang w:val="ru-RU" w:eastAsia="en-US" w:bidi="ar-SA"/>
      </w:rPr>
    </w:lvl>
    <w:lvl w:ilvl="8" w:tplc="C4B866C4">
      <w:numFmt w:val="bullet"/>
      <w:lvlText w:val="•"/>
      <w:lvlJc w:val="left"/>
      <w:pPr>
        <w:ind w:left="3252" w:hanging="557"/>
      </w:pPr>
      <w:rPr>
        <w:rFonts w:hint="default"/>
        <w:lang w:val="ru-RU" w:eastAsia="en-US" w:bidi="ar-SA"/>
      </w:rPr>
    </w:lvl>
  </w:abstractNum>
  <w:abstractNum w:abstractNumId="14" w15:restartNumberingAfterBreak="0">
    <w:nsid w:val="077E20FD"/>
    <w:multiLevelType w:val="hybridMultilevel"/>
    <w:tmpl w:val="644E933A"/>
    <w:lvl w:ilvl="0" w:tplc="C56695F0">
      <w:numFmt w:val="bullet"/>
      <w:lvlText w:val="-"/>
      <w:lvlJc w:val="left"/>
      <w:pPr>
        <w:ind w:left="4" w:hanging="243"/>
      </w:pPr>
      <w:rPr>
        <w:rFonts w:ascii="Times New Roman" w:eastAsia="Times New Roman" w:hAnsi="Times New Roman" w:cs="Times New Roman" w:hint="default"/>
        <w:w w:val="97"/>
        <w:sz w:val="24"/>
        <w:szCs w:val="24"/>
        <w:lang w:val="ru-RU" w:eastAsia="en-US" w:bidi="ar-SA"/>
      </w:rPr>
    </w:lvl>
    <w:lvl w:ilvl="1" w:tplc="C6402C28">
      <w:numFmt w:val="bullet"/>
      <w:lvlText w:val="•"/>
      <w:lvlJc w:val="left"/>
      <w:pPr>
        <w:ind w:left="212" w:hanging="243"/>
      </w:pPr>
      <w:rPr>
        <w:rFonts w:hint="default"/>
        <w:lang w:val="ru-RU" w:eastAsia="en-US" w:bidi="ar-SA"/>
      </w:rPr>
    </w:lvl>
    <w:lvl w:ilvl="2" w:tplc="5A38AEB6">
      <w:numFmt w:val="bullet"/>
      <w:lvlText w:val="•"/>
      <w:lvlJc w:val="left"/>
      <w:pPr>
        <w:ind w:left="424" w:hanging="243"/>
      </w:pPr>
      <w:rPr>
        <w:rFonts w:hint="default"/>
        <w:lang w:val="ru-RU" w:eastAsia="en-US" w:bidi="ar-SA"/>
      </w:rPr>
    </w:lvl>
    <w:lvl w:ilvl="3" w:tplc="EFE84C6C">
      <w:numFmt w:val="bullet"/>
      <w:lvlText w:val="•"/>
      <w:lvlJc w:val="left"/>
      <w:pPr>
        <w:ind w:left="636" w:hanging="243"/>
      </w:pPr>
      <w:rPr>
        <w:rFonts w:hint="default"/>
        <w:lang w:val="ru-RU" w:eastAsia="en-US" w:bidi="ar-SA"/>
      </w:rPr>
    </w:lvl>
    <w:lvl w:ilvl="4" w:tplc="47FE2D4A">
      <w:numFmt w:val="bullet"/>
      <w:lvlText w:val="•"/>
      <w:lvlJc w:val="left"/>
      <w:pPr>
        <w:ind w:left="848" w:hanging="243"/>
      </w:pPr>
      <w:rPr>
        <w:rFonts w:hint="default"/>
        <w:lang w:val="ru-RU" w:eastAsia="en-US" w:bidi="ar-SA"/>
      </w:rPr>
    </w:lvl>
    <w:lvl w:ilvl="5" w:tplc="BF8CDB6A">
      <w:numFmt w:val="bullet"/>
      <w:lvlText w:val="•"/>
      <w:lvlJc w:val="left"/>
      <w:pPr>
        <w:ind w:left="1060" w:hanging="243"/>
      </w:pPr>
      <w:rPr>
        <w:rFonts w:hint="default"/>
        <w:lang w:val="ru-RU" w:eastAsia="en-US" w:bidi="ar-SA"/>
      </w:rPr>
    </w:lvl>
    <w:lvl w:ilvl="6" w:tplc="1E6C7A46">
      <w:numFmt w:val="bullet"/>
      <w:lvlText w:val="•"/>
      <w:lvlJc w:val="left"/>
      <w:pPr>
        <w:ind w:left="1272" w:hanging="243"/>
      </w:pPr>
      <w:rPr>
        <w:rFonts w:hint="default"/>
        <w:lang w:val="ru-RU" w:eastAsia="en-US" w:bidi="ar-SA"/>
      </w:rPr>
    </w:lvl>
    <w:lvl w:ilvl="7" w:tplc="6EAADCEE">
      <w:numFmt w:val="bullet"/>
      <w:lvlText w:val="•"/>
      <w:lvlJc w:val="left"/>
      <w:pPr>
        <w:ind w:left="1484" w:hanging="243"/>
      </w:pPr>
      <w:rPr>
        <w:rFonts w:hint="default"/>
        <w:lang w:val="ru-RU" w:eastAsia="en-US" w:bidi="ar-SA"/>
      </w:rPr>
    </w:lvl>
    <w:lvl w:ilvl="8" w:tplc="41F0EB62">
      <w:numFmt w:val="bullet"/>
      <w:lvlText w:val="•"/>
      <w:lvlJc w:val="left"/>
      <w:pPr>
        <w:ind w:left="1696" w:hanging="243"/>
      </w:pPr>
      <w:rPr>
        <w:rFonts w:hint="default"/>
        <w:lang w:val="ru-RU" w:eastAsia="en-US" w:bidi="ar-SA"/>
      </w:rPr>
    </w:lvl>
  </w:abstractNum>
  <w:abstractNum w:abstractNumId="15" w15:restartNumberingAfterBreak="0">
    <w:nsid w:val="09FB08E9"/>
    <w:multiLevelType w:val="multilevel"/>
    <w:tmpl w:val="17C421C6"/>
    <w:lvl w:ilvl="0">
      <w:start w:val="1"/>
      <w:numFmt w:val="upperRoman"/>
      <w:lvlText w:val="%1."/>
      <w:lvlJc w:val="left"/>
      <w:pPr>
        <w:ind w:left="932" w:hanging="720"/>
      </w:pPr>
      <w:rPr>
        <w:rFonts w:hint="default"/>
      </w:rPr>
    </w:lvl>
    <w:lvl w:ilvl="1">
      <w:start w:val="6"/>
      <w:numFmt w:val="decimal"/>
      <w:isLgl/>
      <w:lvlText w:val="%1.%2."/>
      <w:lvlJc w:val="left"/>
      <w:pPr>
        <w:ind w:left="1106" w:hanging="540"/>
      </w:pPr>
      <w:rPr>
        <w:rFonts w:hint="default"/>
      </w:rPr>
    </w:lvl>
    <w:lvl w:ilvl="2">
      <w:start w:val="1"/>
      <w:numFmt w:val="decimal"/>
      <w:isLgl/>
      <w:lvlText w:val="%1.%2.%3."/>
      <w:lvlJc w:val="left"/>
      <w:pPr>
        <w:ind w:left="1640"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708" w:hanging="1080"/>
      </w:pPr>
      <w:rPr>
        <w:rFonts w:hint="default"/>
      </w:rPr>
    </w:lvl>
    <w:lvl w:ilvl="5">
      <w:start w:val="1"/>
      <w:numFmt w:val="decimal"/>
      <w:isLgl/>
      <w:lvlText w:val="%1.%2.%3.%4.%5.%6."/>
      <w:lvlJc w:val="left"/>
      <w:pPr>
        <w:ind w:left="3062" w:hanging="1080"/>
      </w:pPr>
      <w:rPr>
        <w:rFonts w:hint="default"/>
      </w:rPr>
    </w:lvl>
    <w:lvl w:ilvl="6">
      <w:start w:val="1"/>
      <w:numFmt w:val="decimal"/>
      <w:isLgl/>
      <w:lvlText w:val="%1.%2.%3.%4.%5.%6.%7."/>
      <w:lvlJc w:val="left"/>
      <w:pPr>
        <w:ind w:left="3776" w:hanging="1440"/>
      </w:pPr>
      <w:rPr>
        <w:rFonts w:hint="default"/>
      </w:rPr>
    </w:lvl>
    <w:lvl w:ilvl="7">
      <w:start w:val="1"/>
      <w:numFmt w:val="decimal"/>
      <w:isLgl/>
      <w:lvlText w:val="%1.%2.%3.%4.%5.%6.%7.%8."/>
      <w:lvlJc w:val="left"/>
      <w:pPr>
        <w:ind w:left="4130" w:hanging="1440"/>
      </w:pPr>
      <w:rPr>
        <w:rFonts w:hint="default"/>
      </w:rPr>
    </w:lvl>
    <w:lvl w:ilvl="8">
      <w:start w:val="1"/>
      <w:numFmt w:val="decimal"/>
      <w:isLgl/>
      <w:lvlText w:val="%1.%2.%3.%4.%5.%6.%7.%8.%9."/>
      <w:lvlJc w:val="left"/>
      <w:pPr>
        <w:ind w:left="4844" w:hanging="1800"/>
      </w:pPr>
      <w:rPr>
        <w:rFonts w:hint="default"/>
      </w:rPr>
    </w:lvl>
  </w:abstractNum>
  <w:abstractNum w:abstractNumId="16" w15:restartNumberingAfterBreak="0">
    <w:nsid w:val="0DAB7910"/>
    <w:multiLevelType w:val="hybridMultilevel"/>
    <w:tmpl w:val="6616E9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09435DC"/>
    <w:multiLevelType w:val="hybridMultilevel"/>
    <w:tmpl w:val="CF2C4A5E"/>
    <w:lvl w:ilvl="0" w:tplc="4A6458FE">
      <w:numFmt w:val="bullet"/>
      <w:lvlText w:val=""/>
      <w:lvlJc w:val="left"/>
      <w:pPr>
        <w:ind w:left="220" w:hanging="721"/>
      </w:pPr>
      <w:rPr>
        <w:rFonts w:hint="default"/>
        <w:w w:val="100"/>
        <w:lang w:val="ru-RU" w:eastAsia="en-US" w:bidi="ar-SA"/>
      </w:rPr>
    </w:lvl>
    <w:lvl w:ilvl="1" w:tplc="5DDAFC5C">
      <w:numFmt w:val="bullet"/>
      <w:lvlText w:val=""/>
      <w:lvlJc w:val="left"/>
      <w:pPr>
        <w:ind w:left="220" w:hanging="1090"/>
      </w:pPr>
      <w:rPr>
        <w:rFonts w:ascii="Wingdings" w:eastAsia="Wingdings" w:hAnsi="Wingdings" w:cs="Wingdings" w:hint="default"/>
        <w:w w:val="100"/>
        <w:sz w:val="24"/>
        <w:szCs w:val="24"/>
        <w:lang w:val="ru-RU" w:eastAsia="en-US" w:bidi="ar-SA"/>
      </w:rPr>
    </w:lvl>
    <w:lvl w:ilvl="2" w:tplc="19F4196C">
      <w:numFmt w:val="bullet"/>
      <w:lvlText w:val="•"/>
      <w:lvlJc w:val="left"/>
      <w:pPr>
        <w:ind w:left="2370" w:hanging="1090"/>
      </w:pPr>
      <w:rPr>
        <w:rFonts w:hint="default"/>
        <w:lang w:val="ru-RU" w:eastAsia="en-US" w:bidi="ar-SA"/>
      </w:rPr>
    </w:lvl>
    <w:lvl w:ilvl="3" w:tplc="9F226228">
      <w:numFmt w:val="bullet"/>
      <w:lvlText w:val="•"/>
      <w:lvlJc w:val="left"/>
      <w:pPr>
        <w:ind w:left="3445" w:hanging="1090"/>
      </w:pPr>
      <w:rPr>
        <w:rFonts w:hint="default"/>
        <w:lang w:val="ru-RU" w:eastAsia="en-US" w:bidi="ar-SA"/>
      </w:rPr>
    </w:lvl>
    <w:lvl w:ilvl="4" w:tplc="1A28B0C6">
      <w:numFmt w:val="bullet"/>
      <w:lvlText w:val="•"/>
      <w:lvlJc w:val="left"/>
      <w:pPr>
        <w:ind w:left="4520" w:hanging="1090"/>
      </w:pPr>
      <w:rPr>
        <w:rFonts w:hint="default"/>
        <w:lang w:val="ru-RU" w:eastAsia="en-US" w:bidi="ar-SA"/>
      </w:rPr>
    </w:lvl>
    <w:lvl w:ilvl="5" w:tplc="49EEB7EE">
      <w:numFmt w:val="bullet"/>
      <w:lvlText w:val="•"/>
      <w:lvlJc w:val="left"/>
      <w:pPr>
        <w:ind w:left="5595" w:hanging="1090"/>
      </w:pPr>
      <w:rPr>
        <w:rFonts w:hint="default"/>
        <w:lang w:val="ru-RU" w:eastAsia="en-US" w:bidi="ar-SA"/>
      </w:rPr>
    </w:lvl>
    <w:lvl w:ilvl="6" w:tplc="AAF281B4">
      <w:numFmt w:val="bullet"/>
      <w:lvlText w:val="•"/>
      <w:lvlJc w:val="left"/>
      <w:pPr>
        <w:ind w:left="6670" w:hanging="1090"/>
      </w:pPr>
      <w:rPr>
        <w:rFonts w:hint="default"/>
        <w:lang w:val="ru-RU" w:eastAsia="en-US" w:bidi="ar-SA"/>
      </w:rPr>
    </w:lvl>
    <w:lvl w:ilvl="7" w:tplc="5F7A43FE">
      <w:numFmt w:val="bullet"/>
      <w:lvlText w:val="•"/>
      <w:lvlJc w:val="left"/>
      <w:pPr>
        <w:ind w:left="7745" w:hanging="1090"/>
      </w:pPr>
      <w:rPr>
        <w:rFonts w:hint="default"/>
        <w:lang w:val="ru-RU" w:eastAsia="en-US" w:bidi="ar-SA"/>
      </w:rPr>
    </w:lvl>
    <w:lvl w:ilvl="8" w:tplc="FAD08494">
      <w:numFmt w:val="bullet"/>
      <w:lvlText w:val="•"/>
      <w:lvlJc w:val="left"/>
      <w:pPr>
        <w:ind w:left="8820" w:hanging="1090"/>
      </w:pPr>
      <w:rPr>
        <w:rFonts w:hint="default"/>
        <w:lang w:val="ru-RU" w:eastAsia="en-US" w:bidi="ar-SA"/>
      </w:rPr>
    </w:lvl>
  </w:abstractNum>
  <w:abstractNum w:abstractNumId="18" w15:restartNumberingAfterBreak="0">
    <w:nsid w:val="130E37B9"/>
    <w:multiLevelType w:val="multilevel"/>
    <w:tmpl w:val="CA046EF8"/>
    <w:lvl w:ilvl="0">
      <w:start w:val="2"/>
      <w:numFmt w:val="decimal"/>
      <w:lvlText w:val="%1."/>
      <w:lvlJc w:val="left"/>
      <w:pPr>
        <w:ind w:left="540" w:hanging="540"/>
      </w:pPr>
      <w:rPr>
        <w:rFonts w:hint="default"/>
      </w:rPr>
    </w:lvl>
    <w:lvl w:ilvl="1">
      <w:start w:val="8"/>
      <w:numFmt w:val="decimal"/>
      <w:lvlText w:val="%1.%2."/>
      <w:lvlJc w:val="left"/>
      <w:pPr>
        <w:ind w:left="681" w:hanging="54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9" w15:restartNumberingAfterBreak="0">
    <w:nsid w:val="133E71AF"/>
    <w:multiLevelType w:val="hybridMultilevel"/>
    <w:tmpl w:val="3E9C4D48"/>
    <w:lvl w:ilvl="0" w:tplc="1A4AF1FC">
      <w:numFmt w:val="bullet"/>
      <w:lvlText w:val="-"/>
      <w:lvlJc w:val="left"/>
      <w:pPr>
        <w:ind w:left="220" w:hanging="841"/>
      </w:pPr>
      <w:rPr>
        <w:rFonts w:hint="default"/>
        <w:w w:val="97"/>
        <w:lang w:val="ru-RU" w:eastAsia="en-US" w:bidi="ar-SA"/>
      </w:rPr>
    </w:lvl>
    <w:lvl w:ilvl="1" w:tplc="D9AC53D4">
      <w:numFmt w:val="bullet"/>
      <w:lvlText w:val="•"/>
      <w:lvlJc w:val="left"/>
      <w:pPr>
        <w:ind w:left="1295" w:hanging="841"/>
      </w:pPr>
      <w:rPr>
        <w:rFonts w:hint="default"/>
        <w:lang w:val="ru-RU" w:eastAsia="en-US" w:bidi="ar-SA"/>
      </w:rPr>
    </w:lvl>
    <w:lvl w:ilvl="2" w:tplc="413E5E72">
      <w:numFmt w:val="bullet"/>
      <w:lvlText w:val="•"/>
      <w:lvlJc w:val="left"/>
      <w:pPr>
        <w:ind w:left="2370" w:hanging="841"/>
      </w:pPr>
      <w:rPr>
        <w:rFonts w:hint="default"/>
        <w:lang w:val="ru-RU" w:eastAsia="en-US" w:bidi="ar-SA"/>
      </w:rPr>
    </w:lvl>
    <w:lvl w:ilvl="3" w:tplc="D46CB0A8">
      <w:numFmt w:val="bullet"/>
      <w:lvlText w:val="•"/>
      <w:lvlJc w:val="left"/>
      <w:pPr>
        <w:ind w:left="3445" w:hanging="841"/>
      </w:pPr>
      <w:rPr>
        <w:rFonts w:hint="default"/>
        <w:lang w:val="ru-RU" w:eastAsia="en-US" w:bidi="ar-SA"/>
      </w:rPr>
    </w:lvl>
    <w:lvl w:ilvl="4" w:tplc="ABF2DC6C">
      <w:numFmt w:val="bullet"/>
      <w:lvlText w:val="•"/>
      <w:lvlJc w:val="left"/>
      <w:pPr>
        <w:ind w:left="4520" w:hanging="841"/>
      </w:pPr>
      <w:rPr>
        <w:rFonts w:hint="default"/>
        <w:lang w:val="ru-RU" w:eastAsia="en-US" w:bidi="ar-SA"/>
      </w:rPr>
    </w:lvl>
    <w:lvl w:ilvl="5" w:tplc="9CA6F4BA">
      <w:numFmt w:val="bullet"/>
      <w:lvlText w:val="•"/>
      <w:lvlJc w:val="left"/>
      <w:pPr>
        <w:ind w:left="5595" w:hanging="841"/>
      </w:pPr>
      <w:rPr>
        <w:rFonts w:hint="default"/>
        <w:lang w:val="ru-RU" w:eastAsia="en-US" w:bidi="ar-SA"/>
      </w:rPr>
    </w:lvl>
    <w:lvl w:ilvl="6" w:tplc="3732F48E">
      <w:numFmt w:val="bullet"/>
      <w:lvlText w:val="•"/>
      <w:lvlJc w:val="left"/>
      <w:pPr>
        <w:ind w:left="6670" w:hanging="841"/>
      </w:pPr>
      <w:rPr>
        <w:rFonts w:hint="default"/>
        <w:lang w:val="ru-RU" w:eastAsia="en-US" w:bidi="ar-SA"/>
      </w:rPr>
    </w:lvl>
    <w:lvl w:ilvl="7" w:tplc="8A324262">
      <w:numFmt w:val="bullet"/>
      <w:lvlText w:val="•"/>
      <w:lvlJc w:val="left"/>
      <w:pPr>
        <w:ind w:left="7745" w:hanging="841"/>
      </w:pPr>
      <w:rPr>
        <w:rFonts w:hint="default"/>
        <w:lang w:val="ru-RU" w:eastAsia="en-US" w:bidi="ar-SA"/>
      </w:rPr>
    </w:lvl>
    <w:lvl w:ilvl="8" w:tplc="39389FFC">
      <w:numFmt w:val="bullet"/>
      <w:lvlText w:val="•"/>
      <w:lvlJc w:val="left"/>
      <w:pPr>
        <w:ind w:left="8820" w:hanging="841"/>
      </w:pPr>
      <w:rPr>
        <w:rFonts w:hint="default"/>
        <w:lang w:val="ru-RU" w:eastAsia="en-US" w:bidi="ar-SA"/>
      </w:rPr>
    </w:lvl>
  </w:abstractNum>
  <w:abstractNum w:abstractNumId="20" w15:restartNumberingAfterBreak="0">
    <w:nsid w:val="13415A1B"/>
    <w:multiLevelType w:val="hybridMultilevel"/>
    <w:tmpl w:val="04383DFC"/>
    <w:lvl w:ilvl="0" w:tplc="2DF8E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6C66CC5"/>
    <w:multiLevelType w:val="hybridMultilevel"/>
    <w:tmpl w:val="1FFC54AC"/>
    <w:lvl w:ilvl="0" w:tplc="9FDAEF00">
      <w:start w:val="1"/>
      <w:numFmt w:val="decimal"/>
      <w:lvlText w:val="%1."/>
      <w:lvlJc w:val="left"/>
      <w:pPr>
        <w:ind w:left="220" w:hanging="721"/>
      </w:pPr>
      <w:rPr>
        <w:rFonts w:ascii="Times New Roman" w:eastAsia="Times New Roman" w:hAnsi="Times New Roman" w:cs="Times New Roman" w:hint="default"/>
        <w:w w:val="100"/>
        <w:sz w:val="22"/>
        <w:szCs w:val="22"/>
        <w:lang w:val="ru-RU" w:eastAsia="en-US" w:bidi="ar-SA"/>
      </w:rPr>
    </w:lvl>
    <w:lvl w:ilvl="1" w:tplc="85B03AE2">
      <w:numFmt w:val="bullet"/>
      <w:lvlText w:val="•"/>
      <w:lvlJc w:val="left"/>
      <w:pPr>
        <w:ind w:left="1295" w:hanging="721"/>
      </w:pPr>
      <w:rPr>
        <w:rFonts w:hint="default"/>
        <w:lang w:val="ru-RU" w:eastAsia="en-US" w:bidi="ar-SA"/>
      </w:rPr>
    </w:lvl>
    <w:lvl w:ilvl="2" w:tplc="7EC26DA0">
      <w:numFmt w:val="bullet"/>
      <w:lvlText w:val="•"/>
      <w:lvlJc w:val="left"/>
      <w:pPr>
        <w:ind w:left="2370" w:hanging="721"/>
      </w:pPr>
      <w:rPr>
        <w:rFonts w:hint="default"/>
        <w:lang w:val="ru-RU" w:eastAsia="en-US" w:bidi="ar-SA"/>
      </w:rPr>
    </w:lvl>
    <w:lvl w:ilvl="3" w:tplc="118EBFEA">
      <w:numFmt w:val="bullet"/>
      <w:lvlText w:val="•"/>
      <w:lvlJc w:val="left"/>
      <w:pPr>
        <w:ind w:left="3445" w:hanging="721"/>
      </w:pPr>
      <w:rPr>
        <w:rFonts w:hint="default"/>
        <w:lang w:val="ru-RU" w:eastAsia="en-US" w:bidi="ar-SA"/>
      </w:rPr>
    </w:lvl>
    <w:lvl w:ilvl="4" w:tplc="09AC62DE">
      <w:numFmt w:val="bullet"/>
      <w:lvlText w:val="•"/>
      <w:lvlJc w:val="left"/>
      <w:pPr>
        <w:ind w:left="4520" w:hanging="721"/>
      </w:pPr>
      <w:rPr>
        <w:rFonts w:hint="default"/>
        <w:lang w:val="ru-RU" w:eastAsia="en-US" w:bidi="ar-SA"/>
      </w:rPr>
    </w:lvl>
    <w:lvl w:ilvl="5" w:tplc="43E2BCB4">
      <w:numFmt w:val="bullet"/>
      <w:lvlText w:val="•"/>
      <w:lvlJc w:val="left"/>
      <w:pPr>
        <w:ind w:left="5595" w:hanging="721"/>
      </w:pPr>
      <w:rPr>
        <w:rFonts w:hint="default"/>
        <w:lang w:val="ru-RU" w:eastAsia="en-US" w:bidi="ar-SA"/>
      </w:rPr>
    </w:lvl>
    <w:lvl w:ilvl="6" w:tplc="FFCCBC04">
      <w:numFmt w:val="bullet"/>
      <w:lvlText w:val="•"/>
      <w:lvlJc w:val="left"/>
      <w:pPr>
        <w:ind w:left="6670" w:hanging="721"/>
      </w:pPr>
      <w:rPr>
        <w:rFonts w:hint="default"/>
        <w:lang w:val="ru-RU" w:eastAsia="en-US" w:bidi="ar-SA"/>
      </w:rPr>
    </w:lvl>
    <w:lvl w:ilvl="7" w:tplc="9D266250">
      <w:numFmt w:val="bullet"/>
      <w:lvlText w:val="•"/>
      <w:lvlJc w:val="left"/>
      <w:pPr>
        <w:ind w:left="7745" w:hanging="721"/>
      </w:pPr>
      <w:rPr>
        <w:rFonts w:hint="default"/>
        <w:lang w:val="ru-RU" w:eastAsia="en-US" w:bidi="ar-SA"/>
      </w:rPr>
    </w:lvl>
    <w:lvl w:ilvl="8" w:tplc="F3A0C9A8">
      <w:numFmt w:val="bullet"/>
      <w:lvlText w:val="•"/>
      <w:lvlJc w:val="left"/>
      <w:pPr>
        <w:ind w:left="8820" w:hanging="721"/>
      </w:pPr>
      <w:rPr>
        <w:rFonts w:hint="default"/>
        <w:lang w:val="ru-RU" w:eastAsia="en-US" w:bidi="ar-SA"/>
      </w:rPr>
    </w:lvl>
  </w:abstractNum>
  <w:abstractNum w:abstractNumId="22" w15:restartNumberingAfterBreak="0">
    <w:nsid w:val="17484FFF"/>
    <w:multiLevelType w:val="hybridMultilevel"/>
    <w:tmpl w:val="586C7912"/>
    <w:lvl w:ilvl="0" w:tplc="2DF8E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E430F3"/>
    <w:multiLevelType w:val="hybridMultilevel"/>
    <w:tmpl w:val="20DABC14"/>
    <w:lvl w:ilvl="0" w:tplc="F91C5C44">
      <w:numFmt w:val="bullet"/>
      <w:lvlText w:val="-"/>
      <w:lvlJc w:val="left"/>
      <w:pPr>
        <w:ind w:left="220" w:hanging="128"/>
      </w:pPr>
      <w:rPr>
        <w:rFonts w:hint="default"/>
        <w:w w:val="100"/>
        <w:lang w:val="ru-RU" w:eastAsia="en-US" w:bidi="ar-SA"/>
      </w:rPr>
    </w:lvl>
    <w:lvl w:ilvl="1" w:tplc="06A8A5A8">
      <w:numFmt w:val="bullet"/>
      <w:lvlText w:val=""/>
      <w:lvlJc w:val="left"/>
      <w:pPr>
        <w:ind w:left="220" w:hanging="1200"/>
      </w:pPr>
      <w:rPr>
        <w:rFonts w:ascii="Wingdings" w:eastAsia="Wingdings" w:hAnsi="Wingdings" w:cs="Wingdings" w:hint="default"/>
        <w:w w:val="100"/>
        <w:sz w:val="24"/>
        <w:szCs w:val="24"/>
        <w:lang w:val="ru-RU" w:eastAsia="en-US" w:bidi="ar-SA"/>
      </w:rPr>
    </w:lvl>
    <w:lvl w:ilvl="2" w:tplc="8B62A27A">
      <w:numFmt w:val="bullet"/>
      <w:lvlText w:val="•"/>
      <w:lvlJc w:val="left"/>
      <w:pPr>
        <w:ind w:left="2370" w:hanging="1200"/>
      </w:pPr>
      <w:rPr>
        <w:rFonts w:hint="default"/>
        <w:lang w:val="ru-RU" w:eastAsia="en-US" w:bidi="ar-SA"/>
      </w:rPr>
    </w:lvl>
    <w:lvl w:ilvl="3" w:tplc="97A62A9A">
      <w:numFmt w:val="bullet"/>
      <w:lvlText w:val="•"/>
      <w:lvlJc w:val="left"/>
      <w:pPr>
        <w:ind w:left="3445" w:hanging="1200"/>
      </w:pPr>
      <w:rPr>
        <w:rFonts w:hint="default"/>
        <w:lang w:val="ru-RU" w:eastAsia="en-US" w:bidi="ar-SA"/>
      </w:rPr>
    </w:lvl>
    <w:lvl w:ilvl="4" w:tplc="B02E80D2">
      <w:numFmt w:val="bullet"/>
      <w:lvlText w:val="•"/>
      <w:lvlJc w:val="left"/>
      <w:pPr>
        <w:ind w:left="4520" w:hanging="1200"/>
      </w:pPr>
      <w:rPr>
        <w:rFonts w:hint="default"/>
        <w:lang w:val="ru-RU" w:eastAsia="en-US" w:bidi="ar-SA"/>
      </w:rPr>
    </w:lvl>
    <w:lvl w:ilvl="5" w:tplc="5CCA2D48">
      <w:numFmt w:val="bullet"/>
      <w:lvlText w:val="•"/>
      <w:lvlJc w:val="left"/>
      <w:pPr>
        <w:ind w:left="5595" w:hanging="1200"/>
      </w:pPr>
      <w:rPr>
        <w:rFonts w:hint="default"/>
        <w:lang w:val="ru-RU" w:eastAsia="en-US" w:bidi="ar-SA"/>
      </w:rPr>
    </w:lvl>
    <w:lvl w:ilvl="6" w:tplc="7E32C630">
      <w:numFmt w:val="bullet"/>
      <w:lvlText w:val="•"/>
      <w:lvlJc w:val="left"/>
      <w:pPr>
        <w:ind w:left="6670" w:hanging="1200"/>
      </w:pPr>
      <w:rPr>
        <w:rFonts w:hint="default"/>
        <w:lang w:val="ru-RU" w:eastAsia="en-US" w:bidi="ar-SA"/>
      </w:rPr>
    </w:lvl>
    <w:lvl w:ilvl="7" w:tplc="B74689F4">
      <w:numFmt w:val="bullet"/>
      <w:lvlText w:val="•"/>
      <w:lvlJc w:val="left"/>
      <w:pPr>
        <w:ind w:left="7745" w:hanging="1200"/>
      </w:pPr>
      <w:rPr>
        <w:rFonts w:hint="default"/>
        <w:lang w:val="ru-RU" w:eastAsia="en-US" w:bidi="ar-SA"/>
      </w:rPr>
    </w:lvl>
    <w:lvl w:ilvl="8" w:tplc="D6E80AD6">
      <w:numFmt w:val="bullet"/>
      <w:lvlText w:val="•"/>
      <w:lvlJc w:val="left"/>
      <w:pPr>
        <w:ind w:left="8820" w:hanging="1200"/>
      </w:pPr>
      <w:rPr>
        <w:rFonts w:hint="default"/>
        <w:lang w:val="ru-RU" w:eastAsia="en-US" w:bidi="ar-SA"/>
      </w:rPr>
    </w:lvl>
  </w:abstractNum>
  <w:abstractNum w:abstractNumId="24"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FDC7EC2"/>
    <w:multiLevelType w:val="hybridMultilevel"/>
    <w:tmpl w:val="4D98518A"/>
    <w:lvl w:ilvl="0" w:tplc="776E15E6">
      <w:numFmt w:val="bullet"/>
      <w:lvlText w:val=""/>
      <w:lvlJc w:val="left"/>
      <w:pPr>
        <w:ind w:left="220" w:hanging="721"/>
      </w:pPr>
      <w:rPr>
        <w:rFonts w:ascii="Wingdings" w:eastAsia="Wingdings" w:hAnsi="Wingdings" w:cs="Wingdings" w:hint="default"/>
        <w:w w:val="100"/>
        <w:sz w:val="24"/>
        <w:szCs w:val="24"/>
        <w:lang w:val="ru-RU" w:eastAsia="en-US" w:bidi="ar-SA"/>
      </w:rPr>
    </w:lvl>
    <w:lvl w:ilvl="1" w:tplc="6F7ED22C">
      <w:numFmt w:val="bullet"/>
      <w:lvlText w:val="•"/>
      <w:lvlJc w:val="left"/>
      <w:pPr>
        <w:ind w:left="1295" w:hanging="721"/>
      </w:pPr>
      <w:rPr>
        <w:rFonts w:hint="default"/>
        <w:lang w:val="ru-RU" w:eastAsia="en-US" w:bidi="ar-SA"/>
      </w:rPr>
    </w:lvl>
    <w:lvl w:ilvl="2" w:tplc="A29CDB24">
      <w:numFmt w:val="bullet"/>
      <w:lvlText w:val="•"/>
      <w:lvlJc w:val="left"/>
      <w:pPr>
        <w:ind w:left="2370" w:hanging="721"/>
      </w:pPr>
      <w:rPr>
        <w:rFonts w:hint="default"/>
        <w:lang w:val="ru-RU" w:eastAsia="en-US" w:bidi="ar-SA"/>
      </w:rPr>
    </w:lvl>
    <w:lvl w:ilvl="3" w:tplc="87EE2B0E">
      <w:numFmt w:val="bullet"/>
      <w:lvlText w:val="•"/>
      <w:lvlJc w:val="left"/>
      <w:pPr>
        <w:ind w:left="3445" w:hanging="721"/>
      </w:pPr>
      <w:rPr>
        <w:rFonts w:hint="default"/>
        <w:lang w:val="ru-RU" w:eastAsia="en-US" w:bidi="ar-SA"/>
      </w:rPr>
    </w:lvl>
    <w:lvl w:ilvl="4" w:tplc="1D6C3254">
      <w:numFmt w:val="bullet"/>
      <w:lvlText w:val="•"/>
      <w:lvlJc w:val="left"/>
      <w:pPr>
        <w:ind w:left="4520" w:hanging="721"/>
      </w:pPr>
      <w:rPr>
        <w:rFonts w:hint="default"/>
        <w:lang w:val="ru-RU" w:eastAsia="en-US" w:bidi="ar-SA"/>
      </w:rPr>
    </w:lvl>
    <w:lvl w:ilvl="5" w:tplc="371A6902">
      <w:numFmt w:val="bullet"/>
      <w:lvlText w:val="•"/>
      <w:lvlJc w:val="left"/>
      <w:pPr>
        <w:ind w:left="5595" w:hanging="721"/>
      </w:pPr>
      <w:rPr>
        <w:rFonts w:hint="default"/>
        <w:lang w:val="ru-RU" w:eastAsia="en-US" w:bidi="ar-SA"/>
      </w:rPr>
    </w:lvl>
    <w:lvl w:ilvl="6" w:tplc="09100AB8">
      <w:numFmt w:val="bullet"/>
      <w:lvlText w:val="•"/>
      <w:lvlJc w:val="left"/>
      <w:pPr>
        <w:ind w:left="6670" w:hanging="721"/>
      </w:pPr>
      <w:rPr>
        <w:rFonts w:hint="default"/>
        <w:lang w:val="ru-RU" w:eastAsia="en-US" w:bidi="ar-SA"/>
      </w:rPr>
    </w:lvl>
    <w:lvl w:ilvl="7" w:tplc="95E262EC">
      <w:numFmt w:val="bullet"/>
      <w:lvlText w:val="•"/>
      <w:lvlJc w:val="left"/>
      <w:pPr>
        <w:ind w:left="7745" w:hanging="721"/>
      </w:pPr>
      <w:rPr>
        <w:rFonts w:hint="default"/>
        <w:lang w:val="ru-RU" w:eastAsia="en-US" w:bidi="ar-SA"/>
      </w:rPr>
    </w:lvl>
    <w:lvl w:ilvl="8" w:tplc="720A7096">
      <w:numFmt w:val="bullet"/>
      <w:lvlText w:val="•"/>
      <w:lvlJc w:val="left"/>
      <w:pPr>
        <w:ind w:left="8820" w:hanging="721"/>
      </w:pPr>
      <w:rPr>
        <w:rFonts w:hint="default"/>
        <w:lang w:val="ru-RU" w:eastAsia="en-US" w:bidi="ar-SA"/>
      </w:rPr>
    </w:lvl>
  </w:abstractNum>
  <w:abstractNum w:abstractNumId="26" w15:restartNumberingAfterBreak="0">
    <w:nsid w:val="208722CD"/>
    <w:multiLevelType w:val="hybridMultilevel"/>
    <w:tmpl w:val="AB1CFDD2"/>
    <w:lvl w:ilvl="0" w:tplc="FCBA1AE8">
      <w:start w:val="1"/>
      <w:numFmt w:val="decimal"/>
      <w:lvlText w:val="%1."/>
      <w:lvlJc w:val="left"/>
      <w:pPr>
        <w:ind w:left="1642" w:hanging="1200"/>
      </w:pPr>
      <w:rPr>
        <w:rFonts w:ascii="Times New Roman" w:eastAsia="Times New Roman" w:hAnsi="Times New Roman" w:cs="Times New Roman" w:hint="default"/>
        <w:w w:val="100"/>
        <w:sz w:val="24"/>
        <w:szCs w:val="24"/>
        <w:lang w:val="ru-RU" w:eastAsia="en-US" w:bidi="ar-SA"/>
      </w:rPr>
    </w:lvl>
    <w:lvl w:ilvl="1" w:tplc="760AFF2C">
      <w:numFmt w:val="bullet"/>
      <w:lvlText w:val="•"/>
      <w:lvlJc w:val="left"/>
      <w:pPr>
        <w:ind w:left="2573" w:hanging="1200"/>
      </w:pPr>
      <w:rPr>
        <w:rFonts w:hint="default"/>
        <w:lang w:val="ru-RU" w:eastAsia="en-US" w:bidi="ar-SA"/>
      </w:rPr>
    </w:lvl>
    <w:lvl w:ilvl="2" w:tplc="D9DA28DE">
      <w:numFmt w:val="bullet"/>
      <w:lvlText w:val="•"/>
      <w:lvlJc w:val="left"/>
      <w:pPr>
        <w:ind w:left="3506" w:hanging="1200"/>
      </w:pPr>
      <w:rPr>
        <w:rFonts w:hint="default"/>
        <w:lang w:val="ru-RU" w:eastAsia="en-US" w:bidi="ar-SA"/>
      </w:rPr>
    </w:lvl>
    <w:lvl w:ilvl="3" w:tplc="379481A6">
      <w:numFmt w:val="bullet"/>
      <w:lvlText w:val="•"/>
      <w:lvlJc w:val="left"/>
      <w:pPr>
        <w:ind w:left="4439" w:hanging="1200"/>
      </w:pPr>
      <w:rPr>
        <w:rFonts w:hint="default"/>
        <w:lang w:val="ru-RU" w:eastAsia="en-US" w:bidi="ar-SA"/>
      </w:rPr>
    </w:lvl>
    <w:lvl w:ilvl="4" w:tplc="38742DE0">
      <w:numFmt w:val="bullet"/>
      <w:lvlText w:val="•"/>
      <w:lvlJc w:val="left"/>
      <w:pPr>
        <w:ind w:left="5372" w:hanging="1200"/>
      </w:pPr>
      <w:rPr>
        <w:rFonts w:hint="default"/>
        <w:lang w:val="ru-RU" w:eastAsia="en-US" w:bidi="ar-SA"/>
      </w:rPr>
    </w:lvl>
    <w:lvl w:ilvl="5" w:tplc="63F67178">
      <w:numFmt w:val="bullet"/>
      <w:lvlText w:val="•"/>
      <w:lvlJc w:val="left"/>
      <w:pPr>
        <w:ind w:left="6305" w:hanging="1200"/>
      </w:pPr>
      <w:rPr>
        <w:rFonts w:hint="default"/>
        <w:lang w:val="ru-RU" w:eastAsia="en-US" w:bidi="ar-SA"/>
      </w:rPr>
    </w:lvl>
    <w:lvl w:ilvl="6" w:tplc="839A2748">
      <w:numFmt w:val="bullet"/>
      <w:lvlText w:val="•"/>
      <w:lvlJc w:val="left"/>
      <w:pPr>
        <w:ind w:left="7238" w:hanging="1200"/>
      </w:pPr>
      <w:rPr>
        <w:rFonts w:hint="default"/>
        <w:lang w:val="ru-RU" w:eastAsia="en-US" w:bidi="ar-SA"/>
      </w:rPr>
    </w:lvl>
    <w:lvl w:ilvl="7" w:tplc="3EC2FCB2">
      <w:numFmt w:val="bullet"/>
      <w:lvlText w:val="•"/>
      <w:lvlJc w:val="left"/>
      <w:pPr>
        <w:ind w:left="8171" w:hanging="1200"/>
      </w:pPr>
      <w:rPr>
        <w:rFonts w:hint="default"/>
        <w:lang w:val="ru-RU" w:eastAsia="en-US" w:bidi="ar-SA"/>
      </w:rPr>
    </w:lvl>
    <w:lvl w:ilvl="8" w:tplc="F452B82E">
      <w:numFmt w:val="bullet"/>
      <w:lvlText w:val="•"/>
      <w:lvlJc w:val="left"/>
      <w:pPr>
        <w:ind w:left="9104" w:hanging="1200"/>
      </w:pPr>
      <w:rPr>
        <w:rFonts w:hint="default"/>
        <w:lang w:val="ru-RU" w:eastAsia="en-US" w:bidi="ar-SA"/>
      </w:rPr>
    </w:lvl>
  </w:abstractNum>
  <w:abstractNum w:abstractNumId="27" w15:restartNumberingAfterBreak="0">
    <w:nsid w:val="25586D0B"/>
    <w:multiLevelType w:val="hybridMultilevel"/>
    <w:tmpl w:val="3282FA3A"/>
    <w:lvl w:ilvl="0" w:tplc="32FA2856">
      <w:start w:val="1"/>
      <w:numFmt w:val="decimal"/>
      <w:lvlText w:val="%1."/>
      <w:lvlJc w:val="left"/>
      <w:pPr>
        <w:ind w:left="220" w:hanging="884"/>
      </w:pPr>
      <w:rPr>
        <w:rFonts w:ascii="Times New Roman" w:eastAsia="Times New Roman" w:hAnsi="Times New Roman" w:cs="Times New Roman" w:hint="default"/>
        <w:w w:val="100"/>
        <w:sz w:val="22"/>
        <w:szCs w:val="22"/>
        <w:lang w:val="ru-RU" w:eastAsia="en-US" w:bidi="ar-SA"/>
      </w:rPr>
    </w:lvl>
    <w:lvl w:ilvl="1" w:tplc="E774F196">
      <w:numFmt w:val="bullet"/>
      <w:lvlText w:val="-"/>
      <w:lvlJc w:val="left"/>
      <w:pPr>
        <w:ind w:left="220" w:hanging="399"/>
      </w:pPr>
      <w:rPr>
        <w:rFonts w:ascii="Times New Roman" w:eastAsia="Times New Roman" w:hAnsi="Times New Roman" w:cs="Times New Roman" w:hint="default"/>
        <w:w w:val="97"/>
        <w:sz w:val="24"/>
        <w:szCs w:val="24"/>
        <w:lang w:val="ru-RU" w:eastAsia="en-US" w:bidi="ar-SA"/>
      </w:rPr>
    </w:lvl>
    <w:lvl w:ilvl="2" w:tplc="BDFACA50">
      <w:numFmt w:val="bullet"/>
      <w:lvlText w:val="•"/>
      <w:lvlJc w:val="left"/>
      <w:pPr>
        <w:ind w:left="2370" w:hanging="399"/>
      </w:pPr>
      <w:rPr>
        <w:rFonts w:hint="default"/>
        <w:lang w:val="ru-RU" w:eastAsia="en-US" w:bidi="ar-SA"/>
      </w:rPr>
    </w:lvl>
    <w:lvl w:ilvl="3" w:tplc="DF185D8E">
      <w:numFmt w:val="bullet"/>
      <w:lvlText w:val="•"/>
      <w:lvlJc w:val="left"/>
      <w:pPr>
        <w:ind w:left="3445" w:hanging="399"/>
      </w:pPr>
      <w:rPr>
        <w:rFonts w:hint="default"/>
        <w:lang w:val="ru-RU" w:eastAsia="en-US" w:bidi="ar-SA"/>
      </w:rPr>
    </w:lvl>
    <w:lvl w:ilvl="4" w:tplc="8048B34A">
      <w:numFmt w:val="bullet"/>
      <w:lvlText w:val="•"/>
      <w:lvlJc w:val="left"/>
      <w:pPr>
        <w:ind w:left="4520" w:hanging="399"/>
      </w:pPr>
      <w:rPr>
        <w:rFonts w:hint="default"/>
        <w:lang w:val="ru-RU" w:eastAsia="en-US" w:bidi="ar-SA"/>
      </w:rPr>
    </w:lvl>
    <w:lvl w:ilvl="5" w:tplc="C17A141E">
      <w:numFmt w:val="bullet"/>
      <w:lvlText w:val="•"/>
      <w:lvlJc w:val="left"/>
      <w:pPr>
        <w:ind w:left="5595" w:hanging="399"/>
      </w:pPr>
      <w:rPr>
        <w:rFonts w:hint="default"/>
        <w:lang w:val="ru-RU" w:eastAsia="en-US" w:bidi="ar-SA"/>
      </w:rPr>
    </w:lvl>
    <w:lvl w:ilvl="6" w:tplc="382A0C66">
      <w:numFmt w:val="bullet"/>
      <w:lvlText w:val="•"/>
      <w:lvlJc w:val="left"/>
      <w:pPr>
        <w:ind w:left="6670" w:hanging="399"/>
      </w:pPr>
      <w:rPr>
        <w:rFonts w:hint="default"/>
        <w:lang w:val="ru-RU" w:eastAsia="en-US" w:bidi="ar-SA"/>
      </w:rPr>
    </w:lvl>
    <w:lvl w:ilvl="7" w:tplc="F198EE7A">
      <w:numFmt w:val="bullet"/>
      <w:lvlText w:val="•"/>
      <w:lvlJc w:val="left"/>
      <w:pPr>
        <w:ind w:left="7745" w:hanging="399"/>
      </w:pPr>
      <w:rPr>
        <w:rFonts w:hint="default"/>
        <w:lang w:val="ru-RU" w:eastAsia="en-US" w:bidi="ar-SA"/>
      </w:rPr>
    </w:lvl>
    <w:lvl w:ilvl="8" w:tplc="6B6C6E98">
      <w:numFmt w:val="bullet"/>
      <w:lvlText w:val="•"/>
      <w:lvlJc w:val="left"/>
      <w:pPr>
        <w:ind w:left="8820" w:hanging="399"/>
      </w:pPr>
      <w:rPr>
        <w:rFonts w:hint="default"/>
        <w:lang w:val="ru-RU" w:eastAsia="en-US" w:bidi="ar-SA"/>
      </w:rPr>
    </w:lvl>
  </w:abstractNum>
  <w:abstractNum w:abstractNumId="28" w15:restartNumberingAfterBreak="0">
    <w:nsid w:val="25A0229F"/>
    <w:multiLevelType w:val="multilevel"/>
    <w:tmpl w:val="F30EF404"/>
    <w:lvl w:ilvl="0">
      <w:start w:val="2"/>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260F5633"/>
    <w:multiLevelType w:val="hybridMultilevel"/>
    <w:tmpl w:val="1912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982600"/>
    <w:multiLevelType w:val="hybridMultilevel"/>
    <w:tmpl w:val="06D2E75A"/>
    <w:lvl w:ilvl="0" w:tplc="FBC0BEBE">
      <w:start w:val="1"/>
      <w:numFmt w:val="decimal"/>
      <w:lvlText w:val="%1."/>
      <w:lvlJc w:val="left"/>
      <w:pPr>
        <w:ind w:left="220" w:hanging="721"/>
      </w:pPr>
      <w:rPr>
        <w:rFonts w:ascii="Times New Roman" w:eastAsia="Times New Roman" w:hAnsi="Times New Roman" w:cs="Times New Roman" w:hint="default"/>
        <w:w w:val="100"/>
        <w:sz w:val="22"/>
        <w:szCs w:val="22"/>
        <w:lang w:val="ru-RU" w:eastAsia="en-US" w:bidi="ar-SA"/>
      </w:rPr>
    </w:lvl>
    <w:lvl w:ilvl="1" w:tplc="08E45378">
      <w:numFmt w:val="bullet"/>
      <w:lvlText w:val="•"/>
      <w:lvlJc w:val="left"/>
      <w:pPr>
        <w:ind w:left="1295" w:hanging="721"/>
      </w:pPr>
      <w:rPr>
        <w:rFonts w:hint="default"/>
        <w:lang w:val="ru-RU" w:eastAsia="en-US" w:bidi="ar-SA"/>
      </w:rPr>
    </w:lvl>
    <w:lvl w:ilvl="2" w:tplc="B8E26F1A">
      <w:numFmt w:val="bullet"/>
      <w:lvlText w:val="•"/>
      <w:lvlJc w:val="left"/>
      <w:pPr>
        <w:ind w:left="2370" w:hanging="721"/>
      </w:pPr>
      <w:rPr>
        <w:rFonts w:hint="default"/>
        <w:lang w:val="ru-RU" w:eastAsia="en-US" w:bidi="ar-SA"/>
      </w:rPr>
    </w:lvl>
    <w:lvl w:ilvl="3" w:tplc="B87C04D0">
      <w:numFmt w:val="bullet"/>
      <w:lvlText w:val="•"/>
      <w:lvlJc w:val="left"/>
      <w:pPr>
        <w:ind w:left="3445" w:hanging="721"/>
      </w:pPr>
      <w:rPr>
        <w:rFonts w:hint="default"/>
        <w:lang w:val="ru-RU" w:eastAsia="en-US" w:bidi="ar-SA"/>
      </w:rPr>
    </w:lvl>
    <w:lvl w:ilvl="4" w:tplc="DD0A441E">
      <w:numFmt w:val="bullet"/>
      <w:lvlText w:val="•"/>
      <w:lvlJc w:val="left"/>
      <w:pPr>
        <w:ind w:left="4520" w:hanging="721"/>
      </w:pPr>
      <w:rPr>
        <w:rFonts w:hint="default"/>
        <w:lang w:val="ru-RU" w:eastAsia="en-US" w:bidi="ar-SA"/>
      </w:rPr>
    </w:lvl>
    <w:lvl w:ilvl="5" w:tplc="B2D40CE6">
      <w:numFmt w:val="bullet"/>
      <w:lvlText w:val="•"/>
      <w:lvlJc w:val="left"/>
      <w:pPr>
        <w:ind w:left="5595" w:hanging="721"/>
      </w:pPr>
      <w:rPr>
        <w:rFonts w:hint="default"/>
        <w:lang w:val="ru-RU" w:eastAsia="en-US" w:bidi="ar-SA"/>
      </w:rPr>
    </w:lvl>
    <w:lvl w:ilvl="6" w:tplc="130E553A">
      <w:numFmt w:val="bullet"/>
      <w:lvlText w:val="•"/>
      <w:lvlJc w:val="left"/>
      <w:pPr>
        <w:ind w:left="6670" w:hanging="721"/>
      </w:pPr>
      <w:rPr>
        <w:rFonts w:hint="default"/>
        <w:lang w:val="ru-RU" w:eastAsia="en-US" w:bidi="ar-SA"/>
      </w:rPr>
    </w:lvl>
    <w:lvl w:ilvl="7" w:tplc="04F226E2">
      <w:numFmt w:val="bullet"/>
      <w:lvlText w:val="•"/>
      <w:lvlJc w:val="left"/>
      <w:pPr>
        <w:ind w:left="7745" w:hanging="721"/>
      </w:pPr>
      <w:rPr>
        <w:rFonts w:hint="default"/>
        <w:lang w:val="ru-RU" w:eastAsia="en-US" w:bidi="ar-SA"/>
      </w:rPr>
    </w:lvl>
    <w:lvl w:ilvl="8" w:tplc="20CECCB0">
      <w:numFmt w:val="bullet"/>
      <w:lvlText w:val="•"/>
      <w:lvlJc w:val="left"/>
      <w:pPr>
        <w:ind w:left="8820" w:hanging="721"/>
      </w:pPr>
      <w:rPr>
        <w:rFonts w:hint="default"/>
        <w:lang w:val="ru-RU" w:eastAsia="en-US" w:bidi="ar-SA"/>
      </w:rPr>
    </w:lvl>
  </w:abstractNum>
  <w:abstractNum w:abstractNumId="31" w15:restartNumberingAfterBreak="0">
    <w:nsid w:val="2BCC78F2"/>
    <w:multiLevelType w:val="hybridMultilevel"/>
    <w:tmpl w:val="619C3480"/>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2" w15:restartNumberingAfterBreak="0">
    <w:nsid w:val="2E66463D"/>
    <w:multiLevelType w:val="hybridMultilevel"/>
    <w:tmpl w:val="939679EC"/>
    <w:lvl w:ilvl="0" w:tplc="E272C31A">
      <w:numFmt w:val="bullet"/>
      <w:lvlText w:val="-"/>
      <w:lvlJc w:val="left"/>
      <w:pPr>
        <w:ind w:left="4" w:hanging="243"/>
      </w:pPr>
      <w:rPr>
        <w:rFonts w:ascii="Times New Roman" w:eastAsia="Times New Roman" w:hAnsi="Times New Roman" w:cs="Times New Roman" w:hint="default"/>
        <w:w w:val="97"/>
        <w:sz w:val="24"/>
        <w:szCs w:val="24"/>
        <w:lang w:val="ru-RU" w:eastAsia="en-US" w:bidi="ar-SA"/>
      </w:rPr>
    </w:lvl>
    <w:lvl w:ilvl="1" w:tplc="3CAC1520">
      <w:numFmt w:val="bullet"/>
      <w:lvlText w:val="•"/>
      <w:lvlJc w:val="left"/>
      <w:pPr>
        <w:ind w:left="218" w:hanging="243"/>
      </w:pPr>
      <w:rPr>
        <w:rFonts w:hint="default"/>
        <w:lang w:val="ru-RU" w:eastAsia="en-US" w:bidi="ar-SA"/>
      </w:rPr>
    </w:lvl>
    <w:lvl w:ilvl="2" w:tplc="E7926AB4">
      <w:numFmt w:val="bullet"/>
      <w:lvlText w:val="•"/>
      <w:lvlJc w:val="left"/>
      <w:pPr>
        <w:ind w:left="437" w:hanging="243"/>
      </w:pPr>
      <w:rPr>
        <w:rFonts w:hint="default"/>
        <w:lang w:val="ru-RU" w:eastAsia="en-US" w:bidi="ar-SA"/>
      </w:rPr>
    </w:lvl>
    <w:lvl w:ilvl="3" w:tplc="EE16509E">
      <w:numFmt w:val="bullet"/>
      <w:lvlText w:val="•"/>
      <w:lvlJc w:val="left"/>
      <w:pPr>
        <w:ind w:left="656" w:hanging="243"/>
      </w:pPr>
      <w:rPr>
        <w:rFonts w:hint="default"/>
        <w:lang w:val="ru-RU" w:eastAsia="en-US" w:bidi="ar-SA"/>
      </w:rPr>
    </w:lvl>
    <w:lvl w:ilvl="4" w:tplc="575CF992">
      <w:numFmt w:val="bullet"/>
      <w:lvlText w:val="•"/>
      <w:lvlJc w:val="left"/>
      <w:pPr>
        <w:ind w:left="875" w:hanging="243"/>
      </w:pPr>
      <w:rPr>
        <w:rFonts w:hint="default"/>
        <w:lang w:val="ru-RU" w:eastAsia="en-US" w:bidi="ar-SA"/>
      </w:rPr>
    </w:lvl>
    <w:lvl w:ilvl="5" w:tplc="166C9696">
      <w:numFmt w:val="bullet"/>
      <w:lvlText w:val="•"/>
      <w:lvlJc w:val="left"/>
      <w:pPr>
        <w:ind w:left="1094" w:hanging="243"/>
      </w:pPr>
      <w:rPr>
        <w:rFonts w:hint="default"/>
        <w:lang w:val="ru-RU" w:eastAsia="en-US" w:bidi="ar-SA"/>
      </w:rPr>
    </w:lvl>
    <w:lvl w:ilvl="6" w:tplc="8272F488">
      <w:numFmt w:val="bullet"/>
      <w:lvlText w:val="•"/>
      <w:lvlJc w:val="left"/>
      <w:pPr>
        <w:ind w:left="1313" w:hanging="243"/>
      </w:pPr>
      <w:rPr>
        <w:rFonts w:hint="default"/>
        <w:lang w:val="ru-RU" w:eastAsia="en-US" w:bidi="ar-SA"/>
      </w:rPr>
    </w:lvl>
    <w:lvl w:ilvl="7" w:tplc="CBF036BA">
      <w:numFmt w:val="bullet"/>
      <w:lvlText w:val="•"/>
      <w:lvlJc w:val="left"/>
      <w:pPr>
        <w:ind w:left="1531" w:hanging="243"/>
      </w:pPr>
      <w:rPr>
        <w:rFonts w:hint="default"/>
        <w:lang w:val="ru-RU" w:eastAsia="en-US" w:bidi="ar-SA"/>
      </w:rPr>
    </w:lvl>
    <w:lvl w:ilvl="8" w:tplc="072CA20C">
      <w:numFmt w:val="bullet"/>
      <w:lvlText w:val="•"/>
      <w:lvlJc w:val="left"/>
      <w:pPr>
        <w:ind w:left="1750" w:hanging="243"/>
      </w:pPr>
      <w:rPr>
        <w:rFonts w:hint="default"/>
        <w:lang w:val="ru-RU" w:eastAsia="en-US" w:bidi="ar-SA"/>
      </w:rPr>
    </w:lvl>
  </w:abstractNum>
  <w:abstractNum w:abstractNumId="33" w15:restartNumberingAfterBreak="0">
    <w:nsid w:val="2E9F3BE5"/>
    <w:multiLevelType w:val="hybridMultilevel"/>
    <w:tmpl w:val="1D4A2426"/>
    <w:lvl w:ilvl="0" w:tplc="0DB68240">
      <w:start w:val="1"/>
      <w:numFmt w:val="decimal"/>
      <w:lvlText w:val="%1."/>
      <w:lvlJc w:val="left"/>
      <w:pPr>
        <w:ind w:left="441" w:hanging="221"/>
      </w:pPr>
      <w:rPr>
        <w:rFonts w:ascii="Times New Roman" w:eastAsia="Times New Roman" w:hAnsi="Times New Roman" w:cs="Times New Roman" w:hint="default"/>
        <w:b/>
        <w:bCs/>
        <w:w w:val="100"/>
        <w:sz w:val="22"/>
        <w:szCs w:val="22"/>
        <w:lang w:val="ru-RU" w:eastAsia="en-US" w:bidi="ar-SA"/>
      </w:rPr>
    </w:lvl>
    <w:lvl w:ilvl="1" w:tplc="4788ADB4">
      <w:start w:val="1"/>
      <w:numFmt w:val="decimal"/>
      <w:lvlText w:val="%2."/>
      <w:lvlJc w:val="left"/>
      <w:pPr>
        <w:ind w:left="1162" w:hanging="720"/>
      </w:pPr>
      <w:rPr>
        <w:rFonts w:ascii="Times New Roman" w:eastAsia="Times New Roman" w:hAnsi="Times New Roman" w:cs="Times New Roman" w:hint="default"/>
        <w:w w:val="100"/>
        <w:sz w:val="24"/>
        <w:szCs w:val="24"/>
        <w:lang w:val="ru-RU" w:eastAsia="en-US" w:bidi="ar-SA"/>
      </w:rPr>
    </w:lvl>
    <w:lvl w:ilvl="2" w:tplc="5E6499AE">
      <w:numFmt w:val="bullet"/>
      <w:lvlText w:val="•"/>
      <w:lvlJc w:val="left"/>
      <w:pPr>
        <w:ind w:left="2250" w:hanging="720"/>
      </w:pPr>
      <w:rPr>
        <w:rFonts w:hint="default"/>
        <w:lang w:val="ru-RU" w:eastAsia="en-US" w:bidi="ar-SA"/>
      </w:rPr>
    </w:lvl>
    <w:lvl w:ilvl="3" w:tplc="1DB868DA">
      <w:numFmt w:val="bullet"/>
      <w:lvlText w:val="•"/>
      <w:lvlJc w:val="left"/>
      <w:pPr>
        <w:ind w:left="3340" w:hanging="720"/>
      </w:pPr>
      <w:rPr>
        <w:rFonts w:hint="default"/>
        <w:lang w:val="ru-RU" w:eastAsia="en-US" w:bidi="ar-SA"/>
      </w:rPr>
    </w:lvl>
    <w:lvl w:ilvl="4" w:tplc="DCA8AC46">
      <w:numFmt w:val="bullet"/>
      <w:lvlText w:val="•"/>
      <w:lvlJc w:val="left"/>
      <w:pPr>
        <w:ind w:left="4430" w:hanging="720"/>
      </w:pPr>
      <w:rPr>
        <w:rFonts w:hint="default"/>
        <w:lang w:val="ru-RU" w:eastAsia="en-US" w:bidi="ar-SA"/>
      </w:rPr>
    </w:lvl>
    <w:lvl w:ilvl="5" w:tplc="952079F0">
      <w:numFmt w:val="bullet"/>
      <w:lvlText w:val="•"/>
      <w:lvlJc w:val="left"/>
      <w:pPr>
        <w:ind w:left="5520" w:hanging="720"/>
      </w:pPr>
      <w:rPr>
        <w:rFonts w:hint="default"/>
        <w:lang w:val="ru-RU" w:eastAsia="en-US" w:bidi="ar-SA"/>
      </w:rPr>
    </w:lvl>
    <w:lvl w:ilvl="6" w:tplc="6044719A">
      <w:numFmt w:val="bullet"/>
      <w:lvlText w:val="•"/>
      <w:lvlJc w:val="left"/>
      <w:pPr>
        <w:ind w:left="6610" w:hanging="720"/>
      </w:pPr>
      <w:rPr>
        <w:rFonts w:hint="default"/>
        <w:lang w:val="ru-RU" w:eastAsia="en-US" w:bidi="ar-SA"/>
      </w:rPr>
    </w:lvl>
    <w:lvl w:ilvl="7" w:tplc="A9D60300">
      <w:numFmt w:val="bullet"/>
      <w:lvlText w:val="•"/>
      <w:lvlJc w:val="left"/>
      <w:pPr>
        <w:ind w:left="7700" w:hanging="720"/>
      </w:pPr>
      <w:rPr>
        <w:rFonts w:hint="default"/>
        <w:lang w:val="ru-RU" w:eastAsia="en-US" w:bidi="ar-SA"/>
      </w:rPr>
    </w:lvl>
    <w:lvl w:ilvl="8" w:tplc="8AA68B06">
      <w:numFmt w:val="bullet"/>
      <w:lvlText w:val="•"/>
      <w:lvlJc w:val="left"/>
      <w:pPr>
        <w:ind w:left="8790" w:hanging="720"/>
      </w:pPr>
      <w:rPr>
        <w:rFonts w:hint="default"/>
        <w:lang w:val="ru-RU" w:eastAsia="en-US" w:bidi="ar-SA"/>
      </w:rPr>
    </w:lvl>
  </w:abstractNum>
  <w:abstractNum w:abstractNumId="34" w15:restartNumberingAfterBreak="0">
    <w:nsid w:val="31C46813"/>
    <w:multiLevelType w:val="hybridMultilevel"/>
    <w:tmpl w:val="CD1C4B68"/>
    <w:lvl w:ilvl="0" w:tplc="3C645306">
      <w:start w:val="1"/>
      <w:numFmt w:val="decimal"/>
      <w:lvlText w:val="%1."/>
      <w:lvlJc w:val="left"/>
      <w:pPr>
        <w:ind w:left="220" w:hanging="275"/>
      </w:pPr>
      <w:rPr>
        <w:rFonts w:ascii="Times New Roman" w:eastAsia="Times New Roman" w:hAnsi="Times New Roman" w:cs="Times New Roman" w:hint="default"/>
        <w:w w:val="100"/>
        <w:sz w:val="22"/>
        <w:szCs w:val="22"/>
        <w:lang w:val="ru-RU" w:eastAsia="en-US" w:bidi="ar-SA"/>
      </w:rPr>
    </w:lvl>
    <w:lvl w:ilvl="1" w:tplc="8C5AD334">
      <w:numFmt w:val="bullet"/>
      <w:lvlText w:val=""/>
      <w:lvlJc w:val="left"/>
      <w:pPr>
        <w:ind w:left="1565" w:hanging="1124"/>
      </w:pPr>
      <w:rPr>
        <w:rFonts w:ascii="Wingdings" w:eastAsia="Wingdings" w:hAnsi="Wingdings" w:cs="Wingdings" w:hint="default"/>
        <w:w w:val="100"/>
        <w:sz w:val="24"/>
        <w:szCs w:val="24"/>
        <w:lang w:val="ru-RU" w:eastAsia="en-US" w:bidi="ar-SA"/>
      </w:rPr>
    </w:lvl>
    <w:lvl w:ilvl="2" w:tplc="185C05C8">
      <w:numFmt w:val="bullet"/>
      <w:lvlText w:val=""/>
      <w:lvlJc w:val="left"/>
      <w:pPr>
        <w:ind w:left="220" w:hanging="1090"/>
      </w:pPr>
      <w:rPr>
        <w:rFonts w:ascii="Wingdings" w:eastAsia="Wingdings" w:hAnsi="Wingdings" w:cs="Wingdings" w:hint="default"/>
        <w:w w:val="100"/>
        <w:sz w:val="24"/>
        <w:szCs w:val="24"/>
        <w:lang w:val="ru-RU" w:eastAsia="en-US" w:bidi="ar-SA"/>
      </w:rPr>
    </w:lvl>
    <w:lvl w:ilvl="3" w:tplc="11ECE038">
      <w:numFmt w:val="bullet"/>
      <w:lvlText w:val="•"/>
      <w:lvlJc w:val="left"/>
      <w:pPr>
        <w:ind w:left="3651" w:hanging="1090"/>
      </w:pPr>
      <w:rPr>
        <w:rFonts w:hint="default"/>
        <w:lang w:val="ru-RU" w:eastAsia="en-US" w:bidi="ar-SA"/>
      </w:rPr>
    </w:lvl>
    <w:lvl w:ilvl="4" w:tplc="4E464296">
      <w:numFmt w:val="bullet"/>
      <w:lvlText w:val="•"/>
      <w:lvlJc w:val="left"/>
      <w:pPr>
        <w:ind w:left="4697" w:hanging="1090"/>
      </w:pPr>
      <w:rPr>
        <w:rFonts w:hint="default"/>
        <w:lang w:val="ru-RU" w:eastAsia="en-US" w:bidi="ar-SA"/>
      </w:rPr>
    </w:lvl>
    <w:lvl w:ilvl="5" w:tplc="D40C6552">
      <w:numFmt w:val="bullet"/>
      <w:lvlText w:val="•"/>
      <w:lvlJc w:val="left"/>
      <w:pPr>
        <w:ind w:left="5742" w:hanging="1090"/>
      </w:pPr>
      <w:rPr>
        <w:rFonts w:hint="default"/>
        <w:lang w:val="ru-RU" w:eastAsia="en-US" w:bidi="ar-SA"/>
      </w:rPr>
    </w:lvl>
    <w:lvl w:ilvl="6" w:tplc="55286342">
      <w:numFmt w:val="bullet"/>
      <w:lvlText w:val="•"/>
      <w:lvlJc w:val="left"/>
      <w:pPr>
        <w:ind w:left="6788" w:hanging="1090"/>
      </w:pPr>
      <w:rPr>
        <w:rFonts w:hint="default"/>
        <w:lang w:val="ru-RU" w:eastAsia="en-US" w:bidi="ar-SA"/>
      </w:rPr>
    </w:lvl>
    <w:lvl w:ilvl="7" w:tplc="449461E2">
      <w:numFmt w:val="bullet"/>
      <w:lvlText w:val="•"/>
      <w:lvlJc w:val="left"/>
      <w:pPr>
        <w:ind w:left="7834" w:hanging="1090"/>
      </w:pPr>
      <w:rPr>
        <w:rFonts w:hint="default"/>
        <w:lang w:val="ru-RU" w:eastAsia="en-US" w:bidi="ar-SA"/>
      </w:rPr>
    </w:lvl>
    <w:lvl w:ilvl="8" w:tplc="8F786864">
      <w:numFmt w:val="bullet"/>
      <w:lvlText w:val="•"/>
      <w:lvlJc w:val="left"/>
      <w:pPr>
        <w:ind w:left="8879" w:hanging="1090"/>
      </w:pPr>
      <w:rPr>
        <w:rFonts w:hint="default"/>
        <w:lang w:val="ru-RU" w:eastAsia="en-US" w:bidi="ar-SA"/>
      </w:rPr>
    </w:lvl>
  </w:abstractNum>
  <w:abstractNum w:abstractNumId="35" w15:restartNumberingAfterBreak="0">
    <w:nsid w:val="367577B7"/>
    <w:multiLevelType w:val="hybridMultilevel"/>
    <w:tmpl w:val="D458D5CC"/>
    <w:lvl w:ilvl="0" w:tplc="6F5E01D8">
      <w:numFmt w:val="bullet"/>
      <w:lvlText w:val="-"/>
      <w:lvlJc w:val="left"/>
      <w:pPr>
        <w:ind w:left="569" w:hanging="128"/>
      </w:pPr>
      <w:rPr>
        <w:rFonts w:ascii="Times New Roman" w:eastAsia="Times New Roman" w:hAnsi="Times New Roman" w:cs="Times New Roman" w:hint="default"/>
        <w:w w:val="100"/>
        <w:sz w:val="22"/>
        <w:szCs w:val="22"/>
        <w:lang w:val="ru-RU" w:eastAsia="en-US" w:bidi="ar-SA"/>
      </w:rPr>
    </w:lvl>
    <w:lvl w:ilvl="1" w:tplc="1E42505E">
      <w:numFmt w:val="bullet"/>
      <w:lvlText w:val="•"/>
      <w:lvlJc w:val="left"/>
      <w:pPr>
        <w:ind w:left="1601" w:hanging="128"/>
      </w:pPr>
      <w:rPr>
        <w:rFonts w:hint="default"/>
        <w:lang w:val="ru-RU" w:eastAsia="en-US" w:bidi="ar-SA"/>
      </w:rPr>
    </w:lvl>
    <w:lvl w:ilvl="2" w:tplc="BB40400E">
      <w:numFmt w:val="bullet"/>
      <w:lvlText w:val="•"/>
      <w:lvlJc w:val="left"/>
      <w:pPr>
        <w:ind w:left="2642" w:hanging="128"/>
      </w:pPr>
      <w:rPr>
        <w:rFonts w:hint="default"/>
        <w:lang w:val="ru-RU" w:eastAsia="en-US" w:bidi="ar-SA"/>
      </w:rPr>
    </w:lvl>
    <w:lvl w:ilvl="3" w:tplc="C7885BA2">
      <w:numFmt w:val="bullet"/>
      <w:lvlText w:val="•"/>
      <w:lvlJc w:val="left"/>
      <w:pPr>
        <w:ind w:left="3683" w:hanging="128"/>
      </w:pPr>
      <w:rPr>
        <w:rFonts w:hint="default"/>
        <w:lang w:val="ru-RU" w:eastAsia="en-US" w:bidi="ar-SA"/>
      </w:rPr>
    </w:lvl>
    <w:lvl w:ilvl="4" w:tplc="CFD48E5C">
      <w:numFmt w:val="bullet"/>
      <w:lvlText w:val="•"/>
      <w:lvlJc w:val="left"/>
      <w:pPr>
        <w:ind w:left="4724" w:hanging="128"/>
      </w:pPr>
      <w:rPr>
        <w:rFonts w:hint="default"/>
        <w:lang w:val="ru-RU" w:eastAsia="en-US" w:bidi="ar-SA"/>
      </w:rPr>
    </w:lvl>
    <w:lvl w:ilvl="5" w:tplc="C5807BA4">
      <w:numFmt w:val="bullet"/>
      <w:lvlText w:val="•"/>
      <w:lvlJc w:val="left"/>
      <w:pPr>
        <w:ind w:left="5765" w:hanging="128"/>
      </w:pPr>
      <w:rPr>
        <w:rFonts w:hint="default"/>
        <w:lang w:val="ru-RU" w:eastAsia="en-US" w:bidi="ar-SA"/>
      </w:rPr>
    </w:lvl>
    <w:lvl w:ilvl="6" w:tplc="A96AD322">
      <w:numFmt w:val="bullet"/>
      <w:lvlText w:val="•"/>
      <w:lvlJc w:val="left"/>
      <w:pPr>
        <w:ind w:left="6806" w:hanging="128"/>
      </w:pPr>
      <w:rPr>
        <w:rFonts w:hint="default"/>
        <w:lang w:val="ru-RU" w:eastAsia="en-US" w:bidi="ar-SA"/>
      </w:rPr>
    </w:lvl>
    <w:lvl w:ilvl="7" w:tplc="466618FA">
      <w:numFmt w:val="bullet"/>
      <w:lvlText w:val="•"/>
      <w:lvlJc w:val="left"/>
      <w:pPr>
        <w:ind w:left="7847" w:hanging="128"/>
      </w:pPr>
      <w:rPr>
        <w:rFonts w:hint="default"/>
        <w:lang w:val="ru-RU" w:eastAsia="en-US" w:bidi="ar-SA"/>
      </w:rPr>
    </w:lvl>
    <w:lvl w:ilvl="8" w:tplc="8890685E">
      <w:numFmt w:val="bullet"/>
      <w:lvlText w:val="•"/>
      <w:lvlJc w:val="left"/>
      <w:pPr>
        <w:ind w:left="8888" w:hanging="128"/>
      </w:pPr>
      <w:rPr>
        <w:rFonts w:hint="default"/>
        <w:lang w:val="ru-RU" w:eastAsia="en-US" w:bidi="ar-SA"/>
      </w:rPr>
    </w:lvl>
  </w:abstractNum>
  <w:abstractNum w:abstractNumId="36" w15:restartNumberingAfterBreak="0">
    <w:nsid w:val="38414FA6"/>
    <w:multiLevelType w:val="hybridMultilevel"/>
    <w:tmpl w:val="A6AC8286"/>
    <w:lvl w:ilvl="0" w:tplc="C682F63A">
      <w:numFmt w:val="bullet"/>
      <w:lvlText w:val=""/>
      <w:lvlJc w:val="left"/>
      <w:pPr>
        <w:ind w:left="-15" w:hanging="497"/>
      </w:pPr>
      <w:rPr>
        <w:rFonts w:ascii="Wingdings" w:eastAsia="Wingdings" w:hAnsi="Wingdings" w:cs="Wingdings" w:hint="default"/>
        <w:w w:val="100"/>
        <w:sz w:val="24"/>
        <w:szCs w:val="24"/>
        <w:lang w:val="ru-RU" w:eastAsia="en-US" w:bidi="ar-SA"/>
      </w:rPr>
    </w:lvl>
    <w:lvl w:ilvl="1" w:tplc="9A460B60">
      <w:numFmt w:val="bullet"/>
      <w:lvlText w:val="•"/>
      <w:lvlJc w:val="left"/>
      <w:pPr>
        <w:ind w:left="383" w:hanging="497"/>
      </w:pPr>
      <w:rPr>
        <w:rFonts w:hint="default"/>
        <w:lang w:val="ru-RU" w:eastAsia="en-US" w:bidi="ar-SA"/>
      </w:rPr>
    </w:lvl>
    <w:lvl w:ilvl="2" w:tplc="9C34F550">
      <w:numFmt w:val="bullet"/>
      <w:lvlText w:val="•"/>
      <w:lvlJc w:val="left"/>
      <w:pPr>
        <w:ind w:left="767" w:hanging="497"/>
      </w:pPr>
      <w:rPr>
        <w:rFonts w:hint="default"/>
        <w:lang w:val="ru-RU" w:eastAsia="en-US" w:bidi="ar-SA"/>
      </w:rPr>
    </w:lvl>
    <w:lvl w:ilvl="3" w:tplc="9B883322">
      <w:numFmt w:val="bullet"/>
      <w:lvlText w:val="•"/>
      <w:lvlJc w:val="left"/>
      <w:pPr>
        <w:ind w:left="1150" w:hanging="497"/>
      </w:pPr>
      <w:rPr>
        <w:rFonts w:hint="default"/>
        <w:lang w:val="ru-RU" w:eastAsia="en-US" w:bidi="ar-SA"/>
      </w:rPr>
    </w:lvl>
    <w:lvl w:ilvl="4" w:tplc="2B608DBC">
      <w:numFmt w:val="bullet"/>
      <w:lvlText w:val="•"/>
      <w:lvlJc w:val="left"/>
      <w:pPr>
        <w:ind w:left="1534" w:hanging="497"/>
      </w:pPr>
      <w:rPr>
        <w:rFonts w:hint="default"/>
        <w:lang w:val="ru-RU" w:eastAsia="en-US" w:bidi="ar-SA"/>
      </w:rPr>
    </w:lvl>
    <w:lvl w:ilvl="5" w:tplc="D9B23B02">
      <w:numFmt w:val="bullet"/>
      <w:lvlText w:val="•"/>
      <w:lvlJc w:val="left"/>
      <w:pPr>
        <w:ind w:left="1917" w:hanging="497"/>
      </w:pPr>
      <w:rPr>
        <w:rFonts w:hint="default"/>
        <w:lang w:val="ru-RU" w:eastAsia="en-US" w:bidi="ar-SA"/>
      </w:rPr>
    </w:lvl>
    <w:lvl w:ilvl="6" w:tplc="3A9E1A5A">
      <w:numFmt w:val="bullet"/>
      <w:lvlText w:val="•"/>
      <w:lvlJc w:val="left"/>
      <w:pPr>
        <w:ind w:left="2301" w:hanging="497"/>
      </w:pPr>
      <w:rPr>
        <w:rFonts w:hint="default"/>
        <w:lang w:val="ru-RU" w:eastAsia="en-US" w:bidi="ar-SA"/>
      </w:rPr>
    </w:lvl>
    <w:lvl w:ilvl="7" w:tplc="596263BE">
      <w:numFmt w:val="bullet"/>
      <w:lvlText w:val="•"/>
      <w:lvlJc w:val="left"/>
      <w:pPr>
        <w:ind w:left="2684" w:hanging="497"/>
      </w:pPr>
      <w:rPr>
        <w:rFonts w:hint="default"/>
        <w:lang w:val="ru-RU" w:eastAsia="en-US" w:bidi="ar-SA"/>
      </w:rPr>
    </w:lvl>
    <w:lvl w:ilvl="8" w:tplc="E0D25C2E">
      <w:numFmt w:val="bullet"/>
      <w:lvlText w:val="•"/>
      <w:lvlJc w:val="left"/>
      <w:pPr>
        <w:ind w:left="3068" w:hanging="497"/>
      </w:pPr>
      <w:rPr>
        <w:rFonts w:hint="default"/>
        <w:lang w:val="ru-RU" w:eastAsia="en-US" w:bidi="ar-SA"/>
      </w:rPr>
    </w:lvl>
  </w:abstractNum>
  <w:abstractNum w:abstractNumId="37" w15:restartNumberingAfterBreak="0">
    <w:nsid w:val="3C026964"/>
    <w:multiLevelType w:val="hybridMultilevel"/>
    <w:tmpl w:val="DF14C08E"/>
    <w:lvl w:ilvl="0" w:tplc="B5A28046">
      <w:numFmt w:val="bullet"/>
      <w:lvlText w:val="-"/>
      <w:lvlJc w:val="left"/>
      <w:pPr>
        <w:ind w:left="220" w:hanging="509"/>
      </w:pPr>
      <w:rPr>
        <w:rFonts w:ascii="Times New Roman" w:eastAsia="Times New Roman" w:hAnsi="Times New Roman" w:cs="Times New Roman" w:hint="default"/>
        <w:w w:val="97"/>
        <w:sz w:val="24"/>
        <w:szCs w:val="24"/>
        <w:lang w:val="ru-RU" w:eastAsia="en-US" w:bidi="ar-SA"/>
      </w:rPr>
    </w:lvl>
    <w:lvl w:ilvl="1" w:tplc="79B6A5C0">
      <w:numFmt w:val="bullet"/>
      <w:lvlText w:val="•"/>
      <w:lvlJc w:val="left"/>
      <w:pPr>
        <w:ind w:left="1295" w:hanging="509"/>
      </w:pPr>
      <w:rPr>
        <w:rFonts w:hint="default"/>
        <w:lang w:val="ru-RU" w:eastAsia="en-US" w:bidi="ar-SA"/>
      </w:rPr>
    </w:lvl>
    <w:lvl w:ilvl="2" w:tplc="64EC1D18">
      <w:numFmt w:val="bullet"/>
      <w:lvlText w:val="•"/>
      <w:lvlJc w:val="left"/>
      <w:pPr>
        <w:ind w:left="2370" w:hanging="509"/>
      </w:pPr>
      <w:rPr>
        <w:rFonts w:hint="default"/>
        <w:lang w:val="ru-RU" w:eastAsia="en-US" w:bidi="ar-SA"/>
      </w:rPr>
    </w:lvl>
    <w:lvl w:ilvl="3" w:tplc="ABA66E54">
      <w:numFmt w:val="bullet"/>
      <w:lvlText w:val="•"/>
      <w:lvlJc w:val="left"/>
      <w:pPr>
        <w:ind w:left="3445" w:hanging="509"/>
      </w:pPr>
      <w:rPr>
        <w:rFonts w:hint="default"/>
        <w:lang w:val="ru-RU" w:eastAsia="en-US" w:bidi="ar-SA"/>
      </w:rPr>
    </w:lvl>
    <w:lvl w:ilvl="4" w:tplc="F4AC2798">
      <w:numFmt w:val="bullet"/>
      <w:lvlText w:val="•"/>
      <w:lvlJc w:val="left"/>
      <w:pPr>
        <w:ind w:left="4520" w:hanging="509"/>
      </w:pPr>
      <w:rPr>
        <w:rFonts w:hint="default"/>
        <w:lang w:val="ru-RU" w:eastAsia="en-US" w:bidi="ar-SA"/>
      </w:rPr>
    </w:lvl>
    <w:lvl w:ilvl="5" w:tplc="7E867A32">
      <w:numFmt w:val="bullet"/>
      <w:lvlText w:val="•"/>
      <w:lvlJc w:val="left"/>
      <w:pPr>
        <w:ind w:left="5595" w:hanging="509"/>
      </w:pPr>
      <w:rPr>
        <w:rFonts w:hint="default"/>
        <w:lang w:val="ru-RU" w:eastAsia="en-US" w:bidi="ar-SA"/>
      </w:rPr>
    </w:lvl>
    <w:lvl w:ilvl="6" w:tplc="5B5A0C22">
      <w:numFmt w:val="bullet"/>
      <w:lvlText w:val="•"/>
      <w:lvlJc w:val="left"/>
      <w:pPr>
        <w:ind w:left="6670" w:hanging="509"/>
      </w:pPr>
      <w:rPr>
        <w:rFonts w:hint="default"/>
        <w:lang w:val="ru-RU" w:eastAsia="en-US" w:bidi="ar-SA"/>
      </w:rPr>
    </w:lvl>
    <w:lvl w:ilvl="7" w:tplc="C744FE12">
      <w:numFmt w:val="bullet"/>
      <w:lvlText w:val="•"/>
      <w:lvlJc w:val="left"/>
      <w:pPr>
        <w:ind w:left="7745" w:hanging="509"/>
      </w:pPr>
      <w:rPr>
        <w:rFonts w:hint="default"/>
        <w:lang w:val="ru-RU" w:eastAsia="en-US" w:bidi="ar-SA"/>
      </w:rPr>
    </w:lvl>
    <w:lvl w:ilvl="8" w:tplc="9C12C36C">
      <w:numFmt w:val="bullet"/>
      <w:lvlText w:val="•"/>
      <w:lvlJc w:val="left"/>
      <w:pPr>
        <w:ind w:left="8820" w:hanging="509"/>
      </w:pPr>
      <w:rPr>
        <w:rFonts w:hint="default"/>
        <w:lang w:val="ru-RU" w:eastAsia="en-US" w:bidi="ar-SA"/>
      </w:rPr>
    </w:lvl>
  </w:abstractNum>
  <w:abstractNum w:abstractNumId="38" w15:restartNumberingAfterBreak="0">
    <w:nsid w:val="3DC567BD"/>
    <w:multiLevelType w:val="hybridMultilevel"/>
    <w:tmpl w:val="07161B40"/>
    <w:lvl w:ilvl="0" w:tplc="EC4E1A2A">
      <w:start w:val="1"/>
      <w:numFmt w:val="decimal"/>
      <w:lvlText w:val="%1."/>
      <w:lvlJc w:val="left"/>
      <w:pPr>
        <w:ind w:left="225" w:hanging="221"/>
      </w:pPr>
      <w:rPr>
        <w:rFonts w:hint="default"/>
        <w:color w:val="auto"/>
        <w:w w:val="100"/>
        <w:lang w:val="ru-RU" w:eastAsia="en-US" w:bidi="ar-SA"/>
      </w:rPr>
    </w:lvl>
    <w:lvl w:ilvl="1" w:tplc="157ECFCA">
      <w:numFmt w:val="bullet"/>
      <w:lvlText w:val="•"/>
      <w:lvlJc w:val="left"/>
      <w:pPr>
        <w:ind w:left="937" w:hanging="221"/>
      </w:pPr>
      <w:rPr>
        <w:rFonts w:hint="default"/>
        <w:lang w:val="ru-RU" w:eastAsia="en-US" w:bidi="ar-SA"/>
      </w:rPr>
    </w:lvl>
    <w:lvl w:ilvl="2" w:tplc="06D21856">
      <w:numFmt w:val="bullet"/>
      <w:lvlText w:val="•"/>
      <w:lvlJc w:val="left"/>
      <w:pPr>
        <w:ind w:left="1654" w:hanging="221"/>
      </w:pPr>
      <w:rPr>
        <w:rFonts w:hint="default"/>
        <w:lang w:val="ru-RU" w:eastAsia="en-US" w:bidi="ar-SA"/>
      </w:rPr>
    </w:lvl>
    <w:lvl w:ilvl="3" w:tplc="FC52723A">
      <w:numFmt w:val="bullet"/>
      <w:lvlText w:val="•"/>
      <w:lvlJc w:val="left"/>
      <w:pPr>
        <w:ind w:left="2371" w:hanging="221"/>
      </w:pPr>
      <w:rPr>
        <w:rFonts w:hint="default"/>
        <w:lang w:val="ru-RU" w:eastAsia="en-US" w:bidi="ar-SA"/>
      </w:rPr>
    </w:lvl>
    <w:lvl w:ilvl="4" w:tplc="766A4076">
      <w:numFmt w:val="bullet"/>
      <w:lvlText w:val="•"/>
      <w:lvlJc w:val="left"/>
      <w:pPr>
        <w:ind w:left="3088" w:hanging="221"/>
      </w:pPr>
      <w:rPr>
        <w:rFonts w:hint="default"/>
        <w:lang w:val="ru-RU" w:eastAsia="en-US" w:bidi="ar-SA"/>
      </w:rPr>
    </w:lvl>
    <w:lvl w:ilvl="5" w:tplc="55701E38">
      <w:numFmt w:val="bullet"/>
      <w:lvlText w:val="•"/>
      <w:lvlJc w:val="left"/>
      <w:pPr>
        <w:ind w:left="3805" w:hanging="221"/>
      </w:pPr>
      <w:rPr>
        <w:rFonts w:hint="default"/>
        <w:lang w:val="ru-RU" w:eastAsia="en-US" w:bidi="ar-SA"/>
      </w:rPr>
    </w:lvl>
    <w:lvl w:ilvl="6" w:tplc="9DDCA23C">
      <w:numFmt w:val="bullet"/>
      <w:lvlText w:val="•"/>
      <w:lvlJc w:val="left"/>
      <w:pPr>
        <w:ind w:left="4522" w:hanging="221"/>
      </w:pPr>
      <w:rPr>
        <w:rFonts w:hint="default"/>
        <w:lang w:val="ru-RU" w:eastAsia="en-US" w:bidi="ar-SA"/>
      </w:rPr>
    </w:lvl>
    <w:lvl w:ilvl="7" w:tplc="4D78756A">
      <w:numFmt w:val="bullet"/>
      <w:lvlText w:val="•"/>
      <w:lvlJc w:val="left"/>
      <w:pPr>
        <w:ind w:left="5239" w:hanging="221"/>
      </w:pPr>
      <w:rPr>
        <w:rFonts w:hint="default"/>
        <w:lang w:val="ru-RU" w:eastAsia="en-US" w:bidi="ar-SA"/>
      </w:rPr>
    </w:lvl>
    <w:lvl w:ilvl="8" w:tplc="FA1EF236">
      <w:numFmt w:val="bullet"/>
      <w:lvlText w:val="•"/>
      <w:lvlJc w:val="left"/>
      <w:pPr>
        <w:ind w:left="5956" w:hanging="221"/>
      </w:pPr>
      <w:rPr>
        <w:rFonts w:hint="default"/>
        <w:lang w:val="ru-RU" w:eastAsia="en-US" w:bidi="ar-SA"/>
      </w:rPr>
    </w:lvl>
  </w:abstractNum>
  <w:abstractNum w:abstractNumId="39" w15:restartNumberingAfterBreak="0">
    <w:nsid w:val="3DF760CB"/>
    <w:multiLevelType w:val="multilevel"/>
    <w:tmpl w:val="44C81CF4"/>
    <w:lvl w:ilvl="0">
      <w:start w:val="2"/>
      <w:numFmt w:val="decimal"/>
      <w:lvlText w:val="%1."/>
      <w:lvlJc w:val="left"/>
      <w:pPr>
        <w:ind w:left="540" w:hanging="540"/>
      </w:pPr>
      <w:rPr>
        <w:rFonts w:hint="default"/>
        <w:b/>
      </w:rPr>
    </w:lvl>
    <w:lvl w:ilvl="1">
      <w:start w:val="8"/>
      <w:numFmt w:val="decimal"/>
      <w:lvlText w:val="%1.%2."/>
      <w:lvlJc w:val="left"/>
      <w:pPr>
        <w:ind w:left="823" w:hanging="540"/>
      </w:pPr>
      <w:rPr>
        <w:rFonts w:hint="default"/>
        <w:b/>
      </w:rPr>
    </w:lvl>
    <w:lvl w:ilvl="2">
      <w:start w:val="5"/>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40" w15:restartNumberingAfterBreak="0">
    <w:nsid w:val="43125AEC"/>
    <w:multiLevelType w:val="hybridMultilevel"/>
    <w:tmpl w:val="CCE87AD6"/>
    <w:lvl w:ilvl="0" w:tplc="CBAC39B6">
      <w:numFmt w:val="bullet"/>
      <w:lvlText w:val="-"/>
      <w:lvlJc w:val="left"/>
      <w:pPr>
        <w:ind w:left="220" w:hanging="399"/>
      </w:pPr>
      <w:rPr>
        <w:rFonts w:ascii="Times New Roman" w:eastAsia="Times New Roman" w:hAnsi="Times New Roman" w:cs="Times New Roman" w:hint="default"/>
        <w:w w:val="97"/>
        <w:sz w:val="24"/>
        <w:szCs w:val="24"/>
        <w:lang w:val="ru-RU" w:eastAsia="en-US" w:bidi="ar-SA"/>
      </w:rPr>
    </w:lvl>
    <w:lvl w:ilvl="1" w:tplc="7E1ED456">
      <w:numFmt w:val="bullet"/>
      <w:lvlText w:val="•"/>
      <w:lvlJc w:val="left"/>
      <w:pPr>
        <w:ind w:left="1295" w:hanging="399"/>
      </w:pPr>
      <w:rPr>
        <w:rFonts w:hint="default"/>
        <w:lang w:val="ru-RU" w:eastAsia="en-US" w:bidi="ar-SA"/>
      </w:rPr>
    </w:lvl>
    <w:lvl w:ilvl="2" w:tplc="6A8A95C8">
      <w:numFmt w:val="bullet"/>
      <w:lvlText w:val="•"/>
      <w:lvlJc w:val="left"/>
      <w:pPr>
        <w:ind w:left="2370" w:hanging="399"/>
      </w:pPr>
      <w:rPr>
        <w:rFonts w:hint="default"/>
        <w:lang w:val="ru-RU" w:eastAsia="en-US" w:bidi="ar-SA"/>
      </w:rPr>
    </w:lvl>
    <w:lvl w:ilvl="3" w:tplc="A4CA85D0">
      <w:numFmt w:val="bullet"/>
      <w:lvlText w:val="•"/>
      <w:lvlJc w:val="left"/>
      <w:pPr>
        <w:ind w:left="3445" w:hanging="399"/>
      </w:pPr>
      <w:rPr>
        <w:rFonts w:hint="default"/>
        <w:lang w:val="ru-RU" w:eastAsia="en-US" w:bidi="ar-SA"/>
      </w:rPr>
    </w:lvl>
    <w:lvl w:ilvl="4" w:tplc="06821CD4">
      <w:numFmt w:val="bullet"/>
      <w:lvlText w:val="•"/>
      <w:lvlJc w:val="left"/>
      <w:pPr>
        <w:ind w:left="4520" w:hanging="399"/>
      </w:pPr>
      <w:rPr>
        <w:rFonts w:hint="default"/>
        <w:lang w:val="ru-RU" w:eastAsia="en-US" w:bidi="ar-SA"/>
      </w:rPr>
    </w:lvl>
    <w:lvl w:ilvl="5" w:tplc="4B60FF40">
      <w:numFmt w:val="bullet"/>
      <w:lvlText w:val="•"/>
      <w:lvlJc w:val="left"/>
      <w:pPr>
        <w:ind w:left="5595" w:hanging="399"/>
      </w:pPr>
      <w:rPr>
        <w:rFonts w:hint="default"/>
        <w:lang w:val="ru-RU" w:eastAsia="en-US" w:bidi="ar-SA"/>
      </w:rPr>
    </w:lvl>
    <w:lvl w:ilvl="6" w:tplc="FE42F6FA">
      <w:numFmt w:val="bullet"/>
      <w:lvlText w:val="•"/>
      <w:lvlJc w:val="left"/>
      <w:pPr>
        <w:ind w:left="6670" w:hanging="399"/>
      </w:pPr>
      <w:rPr>
        <w:rFonts w:hint="default"/>
        <w:lang w:val="ru-RU" w:eastAsia="en-US" w:bidi="ar-SA"/>
      </w:rPr>
    </w:lvl>
    <w:lvl w:ilvl="7" w:tplc="7D3278C8">
      <w:numFmt w:val="bullet"/>
      <w:lvlText w:val="•"/>
      <w:lvlJc w:val="left"/>
      <w:pPr>
        <w:ind w:left="7745" w:hanging="399"/>
      </w:pPr>
      <w:rPr>
        <w:rFonts w:hint="default"/>
        <w:lang w:val="ru-RU" w:eastAsia="en-US" w:bidi="ar-SA"/>
      </w:rPr>
    </w:lvl>
    <w:lvl w:ilvl="8" w:tplc="FA38FDE4">
      <w:numFmt w:val="bullet"/>
      <w:lvlText w:val="•"/>
      <w:lvlJc w:val="left"/>
      <w:pPr>
        <w:ind w:left="8820" w:hanging="399"/>
      </w:pPr>
      <w:rPr>
        <w:rFonts w:hint="default"/>
        <w:lang w:val="ru-RU" w:eastAsia="en-US" w:bidi="ar-SA"/>
      </w:rPr>
    </w:lvl>
  </w:abstractNum>
  <w:abstractNum w:abstractNumId="41" w15:restartNumberingAfterBreak="0">
    <w:nsid w:val="438B7276"/>
    <w:multiLevelType w:val="multilevel"/>
    <w:tmpl w:val="C720BE54"/>
    <w:lvl w:ilvl="0">
      <w:start w:val="1"/>
      <w:numFmt w:val="decimal"/>
      <w:lvlText w:val="%1."/>
      <w:lvlJc w:val="left"/>
      <w:pPr>
        <w:ind w:left="921" w:hanging="709"/>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3"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1"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610" w:hanging="540"/>
      </w:pPr>
      <w:rPr>
        <w:rFonts w:hint="default"/>
        <w:lang w:val="ru-RU" w:eastAsia="en-US" w:bidi="ar-SA"/>
      </w:rPr>
    </w:lvl>
    <w:lvl w:ilvl="4">
      <w:numFmt w:val="bullet"/>
      <w:lvlText w:val="•"/>
      <w:lvlJc w:val="left"/>
      <w:pPr>
        <w:ind w:left="3761" w:hanging="540"/>
      </w:pPr>
      <w:rPr>
        <w:rFonts w:hint="default"/>
        <w:lang w:val="ru-RU" w:eastAsia="en-US" w:bidi="ar-SA"/>
      </w:rPr>
    </w:lvl>
    <w:lvl w:ilvl="5">
      <w:numFmt w:val="bullet"/>
      <w:lvlText w:val="•"/>
      <w:lvlJc w:val="left"/>
      <w:pPr>
        <w:ind w:left="4912" w:hanging="540"/>
      </w:pPr>
      <w:rPr>
        <w:rFonts w:hint="default"/>
        <w:lang w:val="ru-RU" w:eastAsia="en-US" w:bidi="ar-SA"/>
      </w:rPr>
    </w:lvl>
    <w:lvl w:ilvl="6">
      <w:numFmt w:val="bullet"/>
      <w:lvlText w:val="•"/>
      <w:lvlJc w:val="left"/>
      <w:pPr>
        <w:ind w:left="6063" w:hanging="540"/>
      </w:pPr>
      <w:rPr>
        <w:rFonts w:hint="default"/>
        <w:lang w:val="ru-RU" w:eastAsia="en-US" w:bidi="ar-SA"/>
      </w:rPr>
    </w:lvl>
    <w:lvl w:ilvl="7">
      <w:numFmt w:val="bullet"/>
      <w:lvlText w:val="•"/>
      <w:lvlJc w:val="left"/>
      <w:pPr>
        <w:ind w:left="7214" w:hanging="540"/>
      </w:pPr>
      <w:rPr>
        <w:rFonts w:hint="default"/>
        <w:lang w:val="ru-RU" w:eastAsia="en-US" w:bidi="ar-SA"/>
      </w:rPr>
    </w:lvl>
    <w:lvl w:ilvl="8">
      <w:numFmt w:val="bullet"/>
      <w:lvlText w:val="•"/>
      <w:lvlJc w:val="left"/>
      <w:pPr>
        <w:ind w:left="8364" w:hanging="540"/>
      </w:pPr>
      <w:rPr>
        <w:rFonts w:hint="default"/>
        <w:lang w:val="ru-RU" w:eastAsia="en-US" w:bidi="ar-SA"/>
      </w:rPr>
    </w:lvl>
  </w:abstractNum>
  <w:abstractNum w:abstractNumId="42" w15:restartNumberingAfterBreak="0">
    <w:nsid w:val="448B5060"/>
    <w:multiLevelType w:val="hybridMultilevel"/>
    <w:tmpl w:val="58A4E5F8"/>
    <w:lvl w:ilvl="0" w:tplc="ED64D4CA">
      <w:numFmt w:val="bullet"/>
      <w:lvlText w:val="-"/>
      <w:lvlJc w:val="left"/>
      <w:pPr>
        <w:ind w:left="4" w:hanging="243"/>
      </w:pPr>
      <w:rPr>
        <w:rFonts w:ascii="Times New Roman" w:eastAsia="Times New Roman" w:hAnsi="Times New Roman" w:cs="Times New Roman" w:hint="default"/>
        <w:w w:val="97"/>
        <w:sz w:val="24"/>
        <w:szCs w:val="24"/>
        <w:lang w:val="ru-RU" w:eastAsia="en-US" w:bidi="ar-SA"/>
      </w:rPr>
    </w:lvl>
    <w:lvl w:ilvl="1" w:tplc="D9D426E4">
      <w:numFmt w:val="bullet"/>
      <w:lvlText w:val="•"/>
      <w:lvlJc w:val="left"/>
      <w:pPr>
        <w:ind w:left="214" w:hanging="243"/>
      </w:pPr>
      <w:rPr>
        <w:rFonts w:hint="default"/>
        <w:lang w:val="ru-RU" w:eastAsia="en-US" w:bidi="ar-SA"/>
      </w:rPr>
    </w:lvl>
    <w:lvl w:ilvl="2" w:tplc="688AEA8E">
      <w:numFmt w:val="bullet"/>
      <w:lvlText w:val="•"/>
      <w:lvlJc w:val="left"/>
      <w:pPr>
        <w:ind w:left="428" w:hanging="243"/>
      </w:pPr>
      <w:rPr>
        <w:rFonts w:hint="default"/>
        <w:lang w:val="ru-RU" w:eastAsia="en-US" w:bidi="ar-SA"/>
      </w:rPr>
    </w:lvl>
    <w:lvl w:ilvl="3" w:tplc="03BE130A">
      <w:numFmt w:val="bullet"/>
      <w:lvlText w:val="•"/>
      <w:lvlJc w:val="left"/>
      <w:pPr>
        <w:ind w:left="642" w:hanging="243"/>
      </w:pPr>
      <w:rPr>
        <w:rFonts w:hint="default"/>
        <w:lang w:val="ru-RU" w:eastAsia="en-US" w:bidi="ar-SA"/>
      </w:rPr>
    </w:lvl>
    <w:lvl w:ilvl="4" w:tplc="A704D732">
      <w:numFmt w:val="bullet"/>
      <w:lvlText w:val="•"/>
      <w:lvlJc w:val="left"/>
      <w:pPr>
        <w:ind w:left="857" w:hanging="243"/>
      </w:pPr>
      <w:rPr>
        <w:rFonts w:hint="default"/>
        <w:lang w:val="ru-RU" w:eastAsia="en-US" w:bidi="ar-SA"/>
      </w:rPr>
    </w:lvl>
    <w:lvl w:ilvl="5" w:tplc="226A7E88">
      <w:numFmt w:val="bullet"/>
      <w:lvlText w:val="•"/>
      <w:lvlJc w:val="left"/>
      <w:pPr>
        <w:ind w:left="1071" w:hanging="243"/>
      </w:pPr>
      <w:rPr>
        <w:rFonts w:hint="default"/>
        <w:lang w:val="ru-RU" w:eastAsia="en-US" w:bidi="ar-SA"/>
      </w:rPr>
    </w:lvl>
    <w:lvl w:ilvl="6" w:tplc="9CEEDE6E">
      <w:numFmt w:val="bullet"/>
      <w:lvlText w:val="•"/>
      <w:lvlJc w:val="left"/>
      <w:pPr>
        <w:ind w:left="1285" w:hanging="243"/>
      </w:pPr>
      <w:rPr>
        <w:rFonts w:hint="default"/>
        <w:lang w:val="ru-RU" w:eastAsia="en-US" w:bidi="ar-SA"/>
      </w:rPr>
    </w:lvl>
    <w:lvl w:ilvl="7" w:tplc="CC5EF1AE">
      <w:numFmt w:val="bullet"/>
      <w:lvlText w:val="•"/>
      <w:lvlJc w:val="left"/>
      <w:pPr>
        <w:ind w:left="1500" w:hanging="243"/>
      </w:pPr>
      <w:rPr>
        <w:rFonts w:hint="default"/>
        <w:lang w:val="ru-RU" w:eastAsia="en-US" w:bidi="ar-SA"/>
      </w:rPr>
    </w:lvl>
    <w:lvl w:ilvl="8" w:tplc="5CEAE13C">
      <w:numFmt w:val="bullet"/>
      <w:lvlText w:val="•"/>
      <w:lvlJc w:val="left"/>
      <w:pPr>
        <w:ind w:left="1714" w:hanging="243"/>
      </w:pPr>
      <w:rPr>
        <w:rFonts w:hint="default"/>
        <w:lang w:val="ru-RU" w:eastAsia="en-US" w:bidi="ar-SA"/>
      </w:rPr>
    </w:lvl>
  </w:abstractNum>
  <w:abstractNum w:abstractNumId="43"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5230D24"/>
    <w:multiLevelType w:val="hybridMultilevel"/>
    <w:tmpl w:val="9A0EA780"/>
    <w:lvl w:ilvl="0" w:tplc="89A89044">
      <w:start w:val="1"/>
      <w:numFmt w:val="upperRoman"/>
      <w:lvlText w:val="%1."/>
      <w:lvlJc w:val="left"/>
      <w:pPr>
        <w:ind w:left="4215" w:hanging="214"/>
        <w:jc w:val="right"/>
      </w:pPr>
      <w:rPr>
        <w:rFonts w:hint="default"/>
        <w:b/>
        <w:bCs/>
        <w:w w:val="99"/>
        <w:lang w:val="ru-RU" w:eastAsia="en-US" w:bidi="ar-SA"/>
      </w:rPr>
    </w:lvl>
    <w:lvl w:ilvl="1" w:tplc="1A30FCDE">
      <w:start w:val="1"/>
      <w:numFmt w:val="decimal"/>
      <w:lvlText w:val="%2."/>
      <w:lvlJc w:val="left"/>
      <w:pPr>
        <w:ind w:left="4136" w:hanging="221"/>
        <w:jc w:val="right"/>
      </w:pPr>
      <w:rPr>
        <w:rFonts w:ascii="Times New Roman" w:eastAsia="Times New Roman" w:hAnsi="Times New Roman" w:cs="Times New Roman" w:hint="default"/>
        <w:b/>
        <w:bCs/>
        <w:w w:val="100"/>
        <w:sz w:val="22"/>
        <w:szCs w:val="22"/>
        <w:lang w:val="ru-RU" w:eastAsia="en-US" w:bidi="ar-SA"/>
      </w:rPr>
    </w:lvl>
    <w:lvl w:ilvl="2" w:tplc="7494C67E">
      <w:numFmt w:val="bullet"/>
      <w:lvlText w:val="•"/>
      <w:lvlJc w:val="left"/>
      <w:pPr>
        <w:ind w:left="4970" w:hanging="221"/>
      </w:pPr>
      <w:rPr>
        <w:rFonts w:hint="default"/>
        <w:lang w:val="ru-RU" w:eastAsia="en-US" w:bidi="ar-SA"/>
      </w:rPr>
    </w:lvl>
    <w:lvl w:ilvl="3" w:tplc="4BDA56C8">
      <w:numFmt w:val="bullet"/>
      <w:lvlText w:val="•"/>
      <w:lvlJc w:val="left"/>
      <w:pPr>
        <w:ind w:left="5720" w:hanging="221"/>
      </w:pPr>
      <w:rPr>
        <w:rFonts w:hint="default"/>
        <w:lang w:val="ru-RU" w:eastAsia="en-US" w:bidi="ar-SA"/>
      </w:rPr>
    </w:lvl>
    <w:lvl w:ilvl="4" w:tplc="94D05542">
      <w:numFmt w:val="bullet"/>
      <w:lvlText w:val="•"/>
      <w:lvlJc w:val="left"/>
      <w:pPr>
        <w:ind w:left="6470" w:hanging="221"/>
      </w:pPr>
      <w:rPr>
        <w:rFonts w:hint="default"/>
        <w:lang w:val="ru-RU" w:eastAsia="en-US" w:bidi="ar-SA"/>
      </w:rPr>
    </w:lvl>
    <w:lvl w:ilvl="5" w:tplc="46F6C5EC">
      <w:numFmt w:val="bullet"/>
      <w:lvlText w:val="•"/>
      <w:lvlJc w:val="left"/>
      <w:pPr>
        <w:ind w:left="7220" w:hanging="221"/>
      </w:pPr>
      <w:rPr>
        <w:rFonts w:hint="default"/>
        <w:lang w:val="ru-RU" w:eastAsia="en-US" w:bidi="ar-SA"/>
      </w:rPr>
    </w:lvl>
    <w:lvl w:ilvl="6" w:tplc="667616B0">
      <w:numFmt w:val="bullet"/>
      <w:lvlText w:val="•"/>
      <w:lvlJc w:val="left"/>
      <w:pPr>
        <w:ind w:left="7970" w:hanging="221"/>
      </w:pPr>
      <w:rPr>
        <w:rFonts w:hint="default"/>
        <w:lang w:val="ru-RU" w:eastAsia="en-US" w:bidi="ar-SA"/>
      </w:rPr>
    </w:lvl>
    <w:lvl w:ilvl="7" w:tplc="C00AF230">
      <w:numFmt w:val="bullet"/>
      <w:lvlText w:val="•"/>
      <w:lvlJc w:val="left"/>
      <w:pPr>
        <w:ind w:left="8720" w:hanging="221"/>
      </w:pPr>
      <w:rPr>
        <w:rFonts w:hint="default"/>
        <w:lang w:val="ru-RU" w:eastAsia="en-US" w:bidi="ar-SA"/>
      </w:rPr>
    </w:lvl>
    <w:lvl w:ilvl="8" w:tplc="E1F4E44E">
      <w:numFmt w:val="bullet"/>
      <w:lvlText w:val="•"/>
      <w:lvlJc w:val="left"/>
      <w:pPr>
        <w:ind w:left="9470" w:hanging="221"/>
      </w:pPr>
      <w:rPr>
        <w:rFonts w:hint="default"/>
        <w:lang w:val="ru-RU" w:eastAsia="en-US" w:bidi="ar-SA"/>
      </w:rPr>
    </w:lvl>
  </w:abstractNum>
  <w:abstractNum w:abstractNumId="45" w15:restartNumberingAfterBreak="0">
    <w:nsid w:val="455D52F6"/>
    <w:multiLevelType w:val="multilevel"/>
    <w:tmpl w:val="96B2D58A"/>
    <w:lvl w:ilvl="0">
      <w:start w:val="2"/>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1"/>
      <w:numFmt w:val="decimal"/>
      <w:lvlText w:val="%1.%2.%3.%4."/>
      <w:lvlJc w:val="left"/>
      <w:pPr>
        <w:ind w:left="2280" w:hanging="720"/>
      </w:pPr>
      <w:rPr>
        <w:rFonts w:hint="default"/>
        <w:color w:val="auto"/>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6" w15:restartNumberingAfterBreak="0">
    <w:nsid w:val="4D5D3E2F"/>
    <w:multiLevelType w:val="multilevel"/>
    <w:tmpl w:val="AF9679C2"/>
    <w:lvl w:ilvl="0">
      <w:start w:val="1"/>
      <w:numFmt w:val="decimal"/>
      <w:lvlText w:val="%1."/>
      <w:lvlJc w:val="left"/>
      <w:pPr>
        <w:ind w:left="540" w:hanging="540"/>
      </w:pPr>
      <w:rPr>
        <w:rFonts w:hint="default"/>
      </w:rPr>
    </w:lvl>
    <w:lvl w:ilvl="1">
      <w:start w:val="4"/>
      <w:numFmt w:val="decimal"/>
      <w:lvlText w:val="%1.%2."/>
      <w:lvlJc w:val="left"/>
      <w:pPr>
        <w:ind w:left="1360" w:hanging="540"/>
      </w:pPr>
      <w:rPr>
        <w:rFonts w:hint="default"/>
      </w:rPr>
    </w:lvl>
    <w:lvl w:ilvl="2">
      <w:start w:val="3"/>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47" w15:restartNumberingAfterBreak="0">
    <w:nsid w:val="4E170333"/>
    <w:multiLevelType w:val="hybridMultilevel"/>
    <w:tmpl w:val="C71E5872"/>
    <w:lvl w:ilvl="0" w:tplc="7E423766">
      <w:numFmt w:val="bullet"/>
      <w:lvlText w:val="-"/>
      <w:lvlJc w:val="left"/>
      <w:pPr>
        <w:ind w:left="4" w:hanging="243"/>
      </w:pPr>
      <w:rPr>
        <w:rFonts w:hint="default"/>
        <w:w w:val="97"/>
        <w:lang w:val="ru-RU" w:eastAsia="en-US" w:bidi="ar-SA"/>
      </w:rPr>
    </w:lvl>
    <w:lvl w:ilvl="1" w:tplc="BE6831FE">
      <w:numFmt w:val="bullet"/>
      <w:lvlText w:val="•"/>
      <w:lvlJc w:val="left"/>
      <w:pPr>
        <w:ind w:left="212" w:hanging="243"/>
      </w:pPr>
      <w:rPr>
        <w:rFonts w:hint="default"/>
        <w:lang w:val="ru-RU" w:eastAsia="en-US" w:bidi="ar-SA"/>
      </w:rPr>
    </w:lvl>
    <w:lvl w:ilvl="2" w:tplc="58DA37B2">
      <w:numFmt w:val="bullet"/>
      <w:lvlText w:val="•"/>
      <w:lvlJc w:val="left"/>
      <w:pPr>
        <w:ind w:left="424" w:hanging="243"/>
      </w:pPr>
      <w:rPr>
        <w:rFonts w:hint="default"/>
        <w:lang w:val="ru-RU" w:eastAsia="en-US" w:bidi="ar-SA"/>
      </w:rPr>
    </w:lvl>
    <w:lvl w:ilvl="3" w:tplc="14764072">
      <w:numFmt w:val="bullet"/>
      <w:lvlText w:val="•"/>
      <w:lvlJc w:val="left"/>
      <w:pPr>
        <w:ind w:left="636" w:hanging="243"/>
      </w:pPr>
      <w:rPr>
        <w:rFonts w:hint="default"/>
        <w:lang w:val="ru-RU" w:eastAsia="en-US" w:bidi="ar-SA"/>
      </w:rPr>
    </w:lvl>
    <w:lvl w:ilvl="4" w:tplc="BCBA9C58">
      <w:numFmt w:val="bullet"/>
      <w:lvlText w:val="•"/>
      <w:lvlJc w:val="left"/>
      <w:pPr>
        <w:ind w:left="848" w:hanging="243"/>
      </w:pPr>
      <w:rPr>
        <w:rFonts w:hint="default"/>
        <w:lang w:val="ru-RU" w:eastAsia="en-US" w:bidi="ar-SA"/>
      </w:rPr>
    </w:lvl>
    <w:lvl w:ilvl="5" w:tplc="71D8E36E">
      <w:numFmt w:val="bullet"/>
      <w:lvlText w:val="•"/>
      <w:lvlJc w:val="left"/>
      <w:pPr>
        <w:ind w:left="1060" w:hanging="243"/>
      </w:pPr>
      <w:rPr>
        <w:rFonts w:hint="default"/>
        <w:lang w:val="ru-RU" w:eastAsia="en-US" w:bidi="ar-SA"/>
      </w:rPr>
    </w:lvl>
    <w:lvl w:ilvl="6" w:tplc="6E763DA2">
      <w:numFmt w:val="bullet"/>
      <w:lvlText w:val="•"/>
      <w:lvlJc w:val="left"/>
      <w:pPr>
        <w:ind w:left="1272" w:hanging="243"/>
      </w:pPr>
      <w:rPr>
        <w:rFonts w:hint="default"/>
        <w:lang w:val="ru-RU" w:eastAsia="en-US" w:bidi="ar-SA"/>
      </w:rPr>
    </w:lvl>
    <w:lvl w:ilvl="7" w:tplc="E93E9906">
      <w:numFmt w:val="bullet"/>
      <w:lvlText w:val="•"/>
      <w:lvlJc w:val="left"/>
      <w:pPr>
        <w:ind w:left="1484" w:hanging="243"/>
      </w:pPr>
      <w:rPr>
        <w:rFonts w:hint="default"/>
        <w:lang w:val="ru-RU" w:eastAsia="en-US" w:bidi="ar-SA"/>
      </w:rPr>
    </w:lvl>
    <w:lvl w:ilvl="8" w:tplc="E2B27590">
      <w:numFmt w:val="bullet"/>
      <w:lvlText w:val="•"/>
      <w:lvlJc w:val="left"/>
      <w:pPr>
        <w:ind w:left="1696" w:hanging="243"/>
      </w:pPr>
      <w:rPr>
        <w:rFonts w:hint="default"/>
        <w:lang w:val="ru-RU" w:eastAsia="en-US" w:bidi="ar-SA"/>
      </w:rPr>
    </w:lvl>
  </w:abstractNum>
  <w:abstractNum w:abstractNumId="48" w15:restartNumberingAfterBreak="0">
    <w:nsid w:val="4FD02E23"/>
    <w:multiLevelType w:val="hybridMultilevel"/>
    <w:tmpl w:val="4212373E"/>
    <w:lvl w:ilvl="0" w:tplc="B20AC62E">
      <w:start w:val="1"/>
      <w:numFmt w:val="decimal"/>
      <w:lvlText w:val="%1."/>
      <w:lvlJc w:val="left"/>
      <w:pPr>
        <w:ind w:left="1104" w:hanging="444"/>
        <w:jc w:val="right"/>
      </w:pPr>
      <w:rPr>
        <w:rFonts w:hint="default"/>
        <w:w w:val="100"/>
        <w:lang w:val="ru-RU" w:eastAsia="en-US" w:bidi="ar-SA"/>
      </w:rPr>
    </w:lvl>
    <w:lvl w:ilvl="1" w:tplc="5F2EF95A">
      <w:numFmt w:val="bullet"/>
      <w:lvlText w:val="•"/>
      <w:lvlJc w:val="left"/>
      <w:pPr>
        <w:ind w:left="2087" w:hanging="444"/>
      </w:pPr>
      <w:rPr>
        <w:rFonts w:hint="default"/>
        <w:lang w:val="ru-RU" w:eastAsia="en-US" w:bidi="ar-SA"/>
      </w:rPr>
    </w:lvl>
    <w:lvl w:ilvl="2" w:tplc="B1E8A8B8">
      <w:numFmt w:val="bullet"/>
      <w:lvlText w:val="•"/>
      <w:lvlJc w:val="left"/>
      <w:pPr>
        <w:ind w:left="3074" w:hanging="444"/>
      </w:pPr>
      <w:rPr>
        <w:rFonts w:hint="default"/>
        <w:lang w:val="ru-RU" w:eastAsia="en-US" w:bidi="ar-SA"/>
      </w:rPr>
    </w:lvl>
    <w:lvl w:ilvl="3" w:tplc="2966867A">
      <w:numFmt w:val="bullet"/>
      <w:lvlText w:val="•"/>
      <w:lvlJc w:val="left"/>
      <w:pPr>
        <w:ind w:left="4061" w:hanging="444"/>
      </w:pPr>
      <w:rPr>
        <w:rFonts w:hint="default"/>
        <w:lang w:val="ru-RU" w:eastAsia="en-US" w:bidi="ar-SA"/>
      </w:rPr>
    </w:lvl>
    <w:lvl w:ilvl="4" w:tplc="65B668CC">
      <w:numFmt w:val="bullet"/>
      <w:lvlText w:val="•"/>
      <w:lvlJc w:val="left"/>
      <w:pPr>
        <w:ind w:left="5048" w:hanging="444"/>
      </w:pPr>
      <w:rPr>
        <w:rFonts w:hint="default"/>
        <w:lang w:val="ru-RU" w:eastAsia="en-US" w:bidi="ar-SA"/>
      </w:rPr>
    </w:lvl>
    <w:lvl w:ilvl="5" w:tplc="D716EFCC">
      <w:numFmt w:val="bullet"/>
      <w:lvlText w:val="•"/>
      <w:lvlJc w:val="left"/>
      <w:pPr>
        <w:ind w:left="6035" w:hanging="444"/>
      </w:pPr>
      <w:rPr>
        <w:rFonts w:hint="default"/>
        <w:lang w:val="ru-RU" w:eastAsia="en-US" w:bidi="ar-SA"/>
      </w:rPr>
    </w:lvl>
    <w:lvl w:ilvl="6" w:tplc="19A075C8">
      <w:numFmt w:val="bullet"/>
      <w:lvlText w:val="•"/>
      <w:lvlJc w:val="left"/>
      <w:pPr>
        <w:ind w:left="7022" w:hanging="444"/>
      </w:pPr>
      <w:rPr>
        <w:rFonts w:hint="default"/>
        <w:lang w:val="ru-RU" w:eastAsia="en-US" w:bidi="ar-SA"/>
      </w:rPr>
    </w:lvl>
    <w:lvl w:ilvl="7" w:tplc="F7EA5C88">
      <w:numFmt w:val="bullet"/>
      <w:lvlText w:val="•"/>
      <w:lvlJc w:val="left"/>
      <w:pPr>
        <w:ind w:left="8009" w:hanging="444"/>
      </w:pPr>
      <w:rPr>
        <w:rFonts w:hint="default"/>
        <w:lang w:val="ru-RU" w:eastAsia="en-US" w:bidi="ar-SA"/>
      </w:rPr>
    </w:lvl>
    <w:lvl w:ilvl="8" w:tplc="5C92CB3C">
      <w:numFmt w:val="bullet"/>
      <w:lvlText w:val="•"/>
      <w:lvlJc w:val="left"/>
      <w:pPr>
        <w:ind w:left="8996" w:hanging="444"/>
      </w:pPr>
      <w:rPr>
        <w:rFonts w:hint="default"/>
        <w:lang w:val="ru-RU" w:eastAsia="en-US" w:bidi="ar-SA"/>
      </w:rPr>
    </w:lvl>
  </w:abstractNum>
  <w:abstractNum w:abstractNumId="49"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50" w15:restartNumberingAfterBreak="0">
    <w:nsid w:val="51322C61"/>
    <w:multiLevelType w:val="hybridMultilevel"/>
    <w:tmpl w:val="67A20F14"/>
    <w:lvl w:ilvl="0" w:tplc="EA1CF824">
      <w:numFmt w:val="bullet"/>
      <w:lvlText w:val=""/>
      <w:lvlJc w:val="left"/>
      <w:pPr>
        <w:ind w:left="1304" w:hanging="558"/>
      </w:pPr>
      <w:rPr>
        <w:rFonts w:hint="default"/>
        <w:w w:val="100"/>
        <w:lang w:val="ru-RU" w:eastAsia="en-US" w:bidi="ar-SA"/>
      </w:rPr>
    </w:lvl>
    <w:lvl w:ilvl="1" w:tplc="169810A2">
      <w:numFmt w:val="bullet"/>
      <w:lvlText w:val="•"/>
      <w:lvlJc w:val="left"/>
      <w:pPr>
        <w:ind w:left="1534" w:hanging="558"/>
      </w:pPr>
      <w:rPr>
        <w:rFonts w:hint="default"/>
        <w:lang w:val="ru-RU" w:eastAsia="en-US" w:bidi="ar-SA"/>
      </w:rPr>
    </w:lvl>
    <w:lvl w:ilvl="2" w:tplc="7A769C86">
      <w:numFmt w:val="bullet"/>
      <w:lvlText w:val="•"/>
      <w:lvlJc w:val="left"/>
      <w:pPr>
        <w:ind w:left="1769" w:hanging="558"/>
      </w:pPr>
      <w:rPr>
        <w:rFonts w:hint="default"/>
        <w:lang w:val="ru-RU" w:eastAsia="en-US" w:bidi="ar-SA"/>
      </w:rPr>
    </w:lvl>
    <w:lvl w:ilvl="3" w:tplc="59047FD6">
      <w:numFmt w:val="bullet"/>
      <w:lvlText w:val="•"/>
      <w:lvlJc w:val="left"/>
      <w:pPr>
        <w:ind w:left="2003" w:hanging="558"/>
      </w:pPr>
      <w:rPr>
        <w:rFonts w:hint="default"/>
        <w:lang w:val="ru-RU" w:eastAsia="en-US" w:bidi="ar-SA"/>
      </w:rPr>
    </w:lvl>
    <w:lvl w:ilvl="4" w:tplc="92AE9B38">
      <w:numFmt w:val="bullet"/>
      <w:lvlText w:val="•"/>
      <w:lvlJc w:val="left"/>
      <w:pPr>
        <w:ind w:left="2238" w:hanging="558"/>
      </w:pPr>
      <w:rPr>
        <w:rFonts w:hint="default"/>
        <w:lang w:val="ru-RU" w:eastAsia="en-US" w:bidi="ar-SA"/>
      </w:rPr>
    </w:lvl>
    <w:lvl w:ilvl="5" w:tplc="5E10E2CA">
      <w:numFmt w:val="bullet"/>
      <w:lvlText w:val="•"/>
      <w:lvlJc w:val="left"/>
      <w:pPr>
        <w:ind w:left="2472" w:hanging="558"/>
      </w:pPr>
      <w:rPr>
        <w:rFonts w:hint="default"/>
        <w:lang w:val="ru-RU" w:eastAsia="en-US" w:bidi="ar-SA"/>
      </w:rPr>
    </w:lvl>
    <w:lvl w:ilvl="6" w:tplc="E746EDE6">
      <w:numFmt w:val="bullet"/>
      <w:lvlText w:val="•"/>
      <w:lvlJc w:val="left"/>
      <w:pPr>
        <w:ind w:left="2707" w:hanging="558"/>
      </w:pPr>
      <w:rPr>
        <w:rFonts w:hint="default"/>
        <w:lang w:val="ru-RU" w:eastAsia="en-US" w:bidi="ar-SA"/>
      </w:rPr>
    </w:lvl>
    <w:lvl w:ilvl="7" w:tplc="271E3112">
      <w:numFmt w:val="bullet"/>
      <w:lvlText w:val="•"/>
      <w:lvlJc w:val="left"/>
      <w:pPr>
        <w:ind w:left="2941" w:hanging="558"/>
      </w:pPr>
      <w:rPr>
        <w:rFonts w:hint="default"/>
        <w:lang w:val="ru-RU" w:eastAsia="en-US" w:bidi="ar-SA"/>
      </w:rPr>
    </w:lvl>
    <w:lvl w:ilvl="8" w:tplc="D642361A">
      <w:numFmt w:val="bullet"/>
      <w:lvlText w:val="•"/>
      <w:lvlJc w:val="left"/>
      <w:pPr>
        <w:ind w:left="3176" w:hanging="558"/>
      </w:pPr>
      <w:rPr>
        <w:rFonts w:hint="default"/>
        <w:lang w:val="ru-RU" w:eastAsia="en-US" w:bidi="ar-SA"/>
      </w:rPr>
    </w:lvl>
  </w:abstractNum>
  <w:abstractNum w:abstractNumId="51" w15:restartNumberingAfterBreak="0">
    <w:nsid w:val="516F52D7"/>
    <w:multiLevelType w:val="hybridMultilevel"/>
    <w:tmpl w:val="B60ED62E"/>
    <w:lvl w:ilvl="0" w:tplc="48E83A90">
      <w:numFmt w:val="bullet"/>
      <w:lvlText w:val=""/>
      <w:lvlJc w:val="left"/>
      <w:pPr>
        <w:ind w:left="312" w:hanging="557"/>
      </w:pPr>
      <w:rPr>
        <w:rFonts w:ascii="Wingdings" w:eastAsia="Wingdings" w:hAnsi="Wingdings" w:cs="Wingdings" w:hint="default"/>
        <w:w w:val="100"/>
        <w:sz w:val="24"/>
        <w:szCs w:val="24"/>
        <w:lang w:val="ru-RU" w:eastAsia="en-US" w:bidi="ar-SA"/>
      </w:rPr>
    </w:lvl>
    <w:lvl w:ilvl="1" w:tplc="01E28952">
      <w:numFmt w:val="bullet"/>
      <w:lvlText w:val="•"/>
      <w:lvlJc w:val="left"/>
      <w:pPr>
        <w:ind w:left="652" w:hanging="557"/>
      </w:pPr>
      <w:rPr>
        <w:rFonts w:hint="default"/>
        <w:lang w:val="ru-RU" w:eastAsia="en-US" w:bidi="ar-SA"/>
      </w:rPr>
    </w:lvl>
    <w:lvl w:ilvl="2" w:tplc="AA48304C">
      <w:numFmt w:val="bullet"/>
      <w:lvlText w:val="•"/>
      <w:lvlJc w:val="left"/>
      <w:pPr>
        <w:ind w:left="985" w:hanging="557"/>
      </w:pPr>
      <w:rPr>
        <w:rFonts w:hint="default"/>
        <w:lang w:val="ru-RU" w:eastAsia="en-US" w:bidi="ar-SA"/>
      </w:rPr>
    </w:lvl>
    <w:lvl w:ilvl="3" w:tplc="5D54DF78">
      <w:numFmt w:val="bullet"/>
      <w:lvlText w:val="•"/>
      <w:lvlJc w:val="left"/>
      <w:pPr>
        <w:ind w:left="1317" w:hanging="557"/>
      </w:pPr>
      <w:rPr>
        <w:rFonts w:hint="default"/>
        <w:lang w:val="ru-RU" w:eastAsia="en-US" w:bidi="ar-SA"/>
      </w:rPr>
    </w:lvl>
    <w:lvl w:ilvl="4" w:tplc="B13E488C">
      <w:numFmt w:val="bullet"/>
      <w:lvlText w:val="•"/>
      <w:lvlJc w:val="left"/>
      <w:pPr>
        <w:ind w:left="1650" w:hanging="557"/>
      </w:pPr>
      <w:rPr>
        <w:rFonts w:hint="default"/>
        <w:lang w:val="ru-RU" w:eastAsia="en-US" w:bidi="ar-SA"/>
      </w:rPr>
    </w:lvl>
    <w:lvl w:ilvl="5" w:tplc="94D88EAE">
      <w:numFmt w:val="bullet"/>
      <w:lvlText w:val="•"/>
      <w:lvlJc w:val="left"/>
      <w:pPr>
        <w:ind w:left="1982" w:hanging="557"/>
      </w:pPr>
      <w:rPr>
        <w:rFonts w:hint="default"/>
        <w:lang w:val="ru-RU" w:eastAsia="en-US" w:bidi="ar-SA"/>
      </w:rPr>
    </w:lvl>
    <w:lvl w:ilvl="6" w:tplc="53A6771C">
      <w:numFmt w:val="bullet"/>
      <w:lvlText w:val="•"/>
      <w:lvlJc w:val="left"/>
      <w:pPr>
        <w:ind w:left="2315" w:hanging="557"/>
      </w:pPr>
      <w:rPr>
        <w:rFonts w:hint="default"/>
        <w:lang w:val="ru-RU" w:eastAsia="en-US" w:bidi="ar-SA"/>
      </w:rPr>
    </w:lvl>
    <w:lvl w:ilvl="7" w:tplc="FAFE7386">
      <w:numFmt w:val="bullet"/>
      <w:lvlText w:val="•"/>
      <w:lvlJc w:val="left"/>
      <w:pPr>
        <w:ind w:left="2647" w:hanging="557"/>
      </w:pPr>
      <w:rPr>
        <w:rFonts w:hint="default"/>
        <w:lang w:val="ru-RU" w:eastAsia="en-US" w:bidi="ar-SA"/>
      </w:rPr>
    </w:lvl>
    <w:lvl w:ilvl="8" w:tplc="35383206">
      <w:numFmt w:val="bullet"/>
      <w:lvlText w:val="•"/>
      <w:lvlJc w:val="left"/>
      <w:pPr>
        <w:ind w:left="2980" w:hanging="557"/>
      </w:pPr>
      <w:rPr>
        <w:rFonts w:hint="default"/>
        <w:lang w:val="ru-RU" w:eastAsia="en-US" w:bidi="ar-SA"/>
      </w:rPr>
    </w:lvl>
  </w:abstractNum>
  <w:abstractNum w:abstractNumId="52"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3" w15:restartNumberingAfterBreak="0">
    <w:nsid w:val="54A92632"/>
    <w:multiLevelType w:val="hybridMultilevel"/>
    <w:tmpl w:val="FB741CB4"/>
    <w:lvl w:ilvl="0" w:tplc="A0DECBD2">
      <w:start w:val="1"/>
      <w:numFmt w:val="decimal"/>
      <w:lvlText w:val="%1."/>
      <w:lvlJc w:val="left"/>
      <w:pPr>
        <w:ind w:left="220" w:hanging="610"/>
      </w:pPr>
      <w:rPr>
        <w:rFonts w:ascii="Times New Roman" w:eastAsia="Times New Roman" w:hAnsi="Times New Roman" w:cs="Times New Roman" w:hint="default"/>
        <w:w w:val="100"/>
        <w:sz w:val="24"/>
        <w:szCs w:val="24"/>
        <w:lang w:val="ru-RU" w:eastAsia="en-US" w:bidi="ar-SA"/>
      </w:rPr>
    </w:lvl>
    <w:lvl w:ilvl="1" w:tplc="DA5CA930">
      <w:numFmt w:val="bullet"/>
      <w:lvlText w:val="•"/>
      <w:lvlJc w:val="left"/>
      <w:pPr>
        <w:ind w:left="1295" w:hanging="610"/>
      </w:pPr>
      <w:rPr>
        <w:rFonts w:hint="default"/>
        <w:lang w:val="ru-RU" w:eastAsia="en-US" w:bidi="ar-SA"/>
      </w:rPr>
    </w:lvl>
    <w:lvl w:ilvl="2" w:tplc="2B885F42">
      <w:numFmt w:val="bullet"/>
      <w:lvlText w:val="•"/>
      <w:lvlJc w:val="left"/>
      <w:pPr>
        <w:ind w:left="2370" w:hanging="610"/>
      </w:pPr>
      <w:rPr>
        <w:rFonts w:hint="default"/>
        <w:lang w:val="ru-RU" w:eastAsia="en-US" w:bidi="ar-SA"/>
      </w:rPr>
    </w:lvl>
    <w:lvl w:ilvl="3" w:tplc="02467A8E">
      <w:numFmt w:val="bullet"/>
      <w:lvlText w:val="•"/>
      <w:lvlJc w:val="left"/>
      <w:pPr>
        <w:ind w:left="3445" w:hanging="610"/>
      </w:pPr>
      <w:rPr>
        <w:rFonts w:hint="default"/>
        <w:lang w:val="ru-RU" w:eastAsia="en-US" w:bidi="ar-SA"/>
      </w:rPr>
    </w:lvl>
    <w:lvl w:ilvl="4" w:tplc="2FC62274">
      <w:numFmt w:val="bullet"/>
      <w:lvlText w:val="•"/>
      <w:lvlJc w:val="left"/>
      <w:pPr>
        <w:ind w:left="4520" w:hanging="610"/>
      </w:pPr>
      <w:rPr>
        <w:rFonts w:hint="default"/>
        <w:lang w:val="ru-RU" w:eastAsia="en-US" w:bidi="ar-SA"/>
      </w:rPr>
    </w:lvl>
    <w:lvl w:ilvl="5" w:tplc="481E1618">
      <w:numFmt w:val="bullet"/>
      <w:lvlText w:val="•"/>
      <w:lvlJc w:val="left"/>
      <w:pPr>
        <w:ind w:left="5595" w:hanging="610"/>
      </w:pPr>
      <w:rPr>
        <w:rFonts w:hint="default"/>
        <w:lang w:val="ru-RU" w:eastAsia="en-US" w:bidi="ar-SA"/>
      </w:rPr>
    </w:lvl>
    <w:lvl w:ilvl="6" w:tplc="0B308428">
      <w:numFmt w:val="bullet"/>
      <w:lvlText w:val="•"/>
      <w:lvlJc w:val="left"/>
      <w:pPr>
        <w:ind w:left="6670" w:hanging="610"/>
      </w:pPr>
      <w:rPr>
        <w:rFonts w:hint="default"/>
        <w:lang w:val="ru-RU" w:eastAsia="en-US" w:bidi="ar-SA"/>
      </w:rPr>
    </w:lvl>
    <w:lvl w:ilvl="7" w:tplc="5E682420">
      <w:numFmt w:val="bullet"/>
      <w:lvlText w:val="•"/>
      <w:lvlJc w:val="left"/>
      <w:pPr>
        <w:ind w:left="7745" w:hanging="610"/>
      </w:pPr>
      <w:rPr>
        <w:rFonts w:hint="default"/>
        <w:lang w:val="ru-RU" w:eastAsia="en-US" w:bidi="ar-SA"/>
      </w:rPr>
    </w:lvl>
    <w:lvl w:ilvl="8" w:tplc="425C44EC">
      <w:numFmt w:val="bullet"/>
      <w:lvlText w:val="•"/>
      <w:lvlJc w:val="left"/>
      <w:pPr>
        <w:ind w:left="8820" w:hanging="610"/>
      </w:pPr>
      <w:rPr>
        <w:rFonts w:hint="default"/>
        <w:lang w:val="ru-RU" w:eastAsia="en-US" w:bidi="ar-SA"/>
      </w:rPr>
    </w:lvl>
  </w:abstractNum>
  <w:abstractNum w:abstractNumId="54" w15:restartNumberingAfterBreak="0">
    <w:nsid w:val="54B27361"/>
    <w:multiLevelType w:val="hybridMultilevel"/>
    <w:tmpl w:val="6302DF44"/>
    <w:lvl w:ilvl="0" w:tplc="CEB6B39E">
      <w:numFmt w:val="bullet"/>
      <w:lvlText w:val="-"/>
      <w:lvlJc w:val="left"/>
      <w:pPr>
        <w:ind w:left="4" w:hanging="243"/>
      </w:pPr>
      <w:rPr>
        <w:rFonts w:ascii="Times New Roman" w:eastAsia="Times New Roman" w:hAnsi="Times New Roman" w:cs="Times New Roman" w:hint="default"/>
        <w:w w:val="97"/>
        <w:sz w:val="24"/>
        <w:szCs w:val="24"/>
        <w:lang w:val="ru-RU" w:eastAsia="en-US" w:bidi="ar-SA"/>
      </w:rPr>
    </w:lvl>
    <w:lvl w:ilvl="1" w:tplc="51640448">
      <w:numFmt w:val="bullet"/>
      <w:lvlText w:val="•"/>
      <w:lvlJc w:val="left"/>
      <w:pPr>
        <w:ind w:left="212" w:hanging="243"/>
      </w:pPr>
      <w:rPr>
        <w:rFonts w:hint="default"/>
        <w:lang w:val="ru-RU" w:eastAsia="en-US" w:bidi="ar-SA"/>
      </w:rPr>
    </w:lvl>
    <w:lvl w:ilvl="2" w:tplc="A31C0D62">
      <w:numFmt w:val="bullet"/>
      <w:lvlText w:val="•"/>
      <w:lvlJc w:val="left"/>
      <w:pPr>
        <w:ind w:left="424" w:hanging="243"/>
      </w:pPr>
      <w:rPr>
        <w:rFonts w:hint="default"/>
        <w:lang w:val="ru-RU" w:eastAsia="en-US" w:bidi="ar-SA"/>
      </w:rPr>
    </w:lvl>
    <w:lvl w:ilvl="3" w:tplc="D5B2CCE6">
      <w:numFmt w:val="bullet"/>
      <w:lvlText w:val="•"/>
      <w:lvlJc w:val="left"/>
      <w:pPr>
        <w:ind w:left="636" w:hanging="243"/>
      </w:pPr>
      <w:rPr>
        <w:rFonts w:hint="default"/>
        <w:lang w:val="ru-RU" w:eastAsia="en-US" w:bidi="ar-SA"/>
      </w:rPr>
    </w:lvl>
    <w:lvl w:ilvl="4" w:tplc="16228F52">
      <w:numFmt w:val="bullet"/>
      <w:lvlText w:val="•"/>
      <w:lvlJc w:val="left"/>
      <w:pPr>
        <w:ind w:left="848" w:hanging="243"/>
      </w:pPr>
      <w:rPr>
        <w:rFonts w:hint="default"/>
        <w:lang w:val="ru-RU" w:eastAsia="en-US" w:bidi="ar-SA"/>
      </w:rPr>
    </w:lvl>
    <w:lvl w:ilvl="5" w:tplc="B35C791A">
      <w:numFmt w:val="bullet"/>
      <w:lvlText w:val="•"/>
      <w:lvlJc w:val="left"/>
      <w:pPr>
        <w:ind w:left="1060" w:hanging="243"/>
      </w:pPr>
      <w:rPr>
        <w:rFonts w:hint="default"/>
        <w:lang w:val="ru-RU" w:eastAsia="en-US" w:bidi="ar-SA"/>
      </w:rPr>
    </w:lvl>
    <w:lvl w:ilvl="6" w:tplc="79CCF0D2">
      <w:numFmt w:val="bullet"/>
      <w:lvlText w:val="•"/>
      <w:lvlJc w:val="left"/>
      <w:pPr>
        <w:ind w:left="1272" w:hanging="243"/>
      </w:pPr>
      <w:rPr>
        <w:rFonts w:hint="default"/>
        <w:lang w:val="ru-RU" w:eastAsia="en-US" w:bidi="ar-SA"/>
      </w:rPr>
    </w:lvl>
    <w:lvl w:ilvl="7" w:tplc="6BC4CB2E">
      <w:numFmt w:val="bullet"/>
      <w:lvlText w:val="•"/>
      <w:lvlJc w:val="left"/>
      <w:pPr>
        <w:ind w:left="1484" w:hanging="243"/>
      </w:pPr>
      <w:rPr>
        <w:rFonts w:hint="default"/>
        <w:lang w:val="ru-RU" w:eastAsia="en-US" w:bidi="ar-SA"/>
      </w:rPr>
    </w:lvl>
    <w:lvl w:ilvl="8" w:tplc="1700B134">
      <w:numFmt w:val="bullet"/>
      <w:lvlText w:val="•"/>
      <w:lvlJc w:val="left"/>
      <w:pPr>
        <w:ind w:left="1696" w:hanging="243"/>
      </w:pPr>
      <w:rPr>
        <w:rFonts w:hint="default"/>
        <w:lang w:val="ru-RU" w:eastAsia="en-US" w:bidi="ar-SA"/>
      </w:rPr>
    </w:lvl>
  </w:abstractNum>
  <w:abstractNum w:abstractNumId="55" w15:restartNumberingAfterBreak="0">
    <w:nsid w:val="55E27A9C"/>
    <w:multiLevelType w:val="hybridMultilevel"/>
    <w:tmpl w:val="0E901846"/>
    <w:lvl w:ilvl="0" w:tplc="8D58110A">
      <w:numFmt w:val="bullet"/>
      <w:lvlText w:val=""/>
      <w:lvlJc w:val="left"/>
      <w:pPr>
        <w:ind w:left="1642" w:hanging="1200"/>
      </w:pPr>
      <w:rPr>
        <w:rFonts w:ascii="Wingdings" w:eastAsia="Wingdings" w:hAnsi="Wingdings" w:cs="Wingdings" w:hint="default"/>
        <w:w w:val="100"/>
        <w:sz w:val="24"/>
        <w:szCs w:val="24"/>
        <w:lang w:val="ru-RU" w:eastAsia="en-US" w:bidi="ar-SA"/>
      </w:rPr>
    </w:lvl>
    <w:lvl w:ilvl="1" w:tplc="3488D7CC">
      <w:numFmt w:val="bullet"/>
      <w:lvlText w:val="•"/>
      <w:lvlJc w:val="left"/>
      <w:pPr>
        <w:ind w:left="2573" w:hanging="1200"/>
      </w:pPr>
      <w:rPr>
        <w:rFonts w:hint="default"/>
        <w:lang w:val="ru-RU" w:eastAsia="en-US" w:bidi="ar-SA"/>
      </w:rPr>
    </w:lvl>
    <w:lvl w:ilvl="2" w:tplc="42668F50">
      <w:numFmt w:val="bullet"/>
      <w:lvlText w:val="•"/>
      <w:lvlJc w:val="left"/>
      <w:pPr>
        <w:ind w:left="3506" w:hanging="1200"/>
      </w:pPr>
      <w:rPr>
        <w:rFonts w:hint="default"/>
        <w:lang w:val="ru-RU" w:eastAsia="en-US" w:bidi="ar-SA"/>
      </w:rPr>
    </w:lvl>
    <w:lvl w:ilvl="3" w:tplc="83388594">
      <w:numFmt w:val="bullet"/>
      <w:lvlText w:val="•"/>
      <w:lvlJc w:val="left"/>
      <w:pPr>
        <w:ind w:left="4439" w:hanging="1200"/>
      </w:pPr>
      <w:rPr>
        <w:rFonts w:hint="default"/>
        <w:lang w:val="ru-RU" w:eastAsia="en-US" w:bidi="ar-SA"/>
      </w:rPr>
    </w:lvl>
    <w:lvl w:ilvl="4" w:tplc="2916B42E">
      <w:numFmt w:val="bullet"/>
      <w:lvlText w:val="•"/>
      <w:lvlJc w:val="left"/>
      <w:pPr>
        <w:ind w:left="5372" w:hanging="1200"/>
      </w:pPr>
      <w:rPr>
        <w:rFonts w:hint="default"/>
        <w:lang w:val="ru-RU" w:eastAsia="en-US" w:bidi="ar-SA"/>
      </w:rPr>
    </w:lvl>
    <w:lvl w:ilvl="5" w:tplc="BFD24B48">
      <w:numFmt w:val="bullet"/>
      <w:lvlText w:val="•"/>
      <w:lvlJc w:val="left"/>
      <w:pPr>
        <w:ind w:left="6305" w:hanging="1200"/>
      </w:pPr>
      <w:rPr>
        <w:rFonts w:hint="default"/>
        <w:lang w:val="ru-RU" w:eastAsia="en-US" w:bidi="ar-SA"/>
      </w:rPr>
    </w:lvl>
    <w:lvl w:ilvl="6" w:tplc="867CD03C">
      <w:numFmt w:val="bullet"/>
      <w:lvlText w:val="•"/>
      <w:lvlJc w:val="left"/>
      <w:pPr>
        <w:ind w:left="7238" w:hanging="1200"/>
      </w:pPr>
      <w:rPr>
        <w:rFonts w:hint="default"/>
        <w:lang w:val="ru-RU" w:eastAsia="en-US" w:bidi="ar-SA"/>
      </w:rPr>
    </w:lvl>
    <w:lvl w:ilvl="7" w:tplc="1A8CC8D8">
      <w:numFmt w:val="bullet"/>
      <w:lvlText w:val="•"/>
      <w:lvlJc w:val="left"/>
      <w:pPr>
        <w:ind w:left="8171" w:hanging="1200"/>
      </w:pPr>
      <w:rPr>
        <w:rFonts w:hint="default"/>
        <w:lang w:val="ru-RU" w:eastAsia="en-US" w:bidi="ar-SA"/>
      </w:rPr>
    </w:lvl>
    <w:lvl w:ilvl="8" w:tplc="7F6E225A">
      <w:numFmt w:val="bullet"/>
      <w:lvlText w:val="•"/>
      <w:lvlJc w:val="left"/>
      <w:pPr>
        <w:ind w:left="9104" w:hanging="1200"/>
      </w:pPr>
      <w:rPr>
        <w:rFonts w:hint="default"/>
        <w:lang w:val="ru-RU" w:eastAsia="en-US" w:bidi="ar-SA"/>
      </w:rPr>
    </w:lvl>
  </w:abstractNum>
  <w:abstractNum w:abstractNumId="56" w15:restartNumberingAfterBreak="0">
    <w:nsid w:val="57C745FD"/>
    <w:multiLevelType w:val="hybridMultilevel"/>
    <w:tmpl w:val="6AA013AC"/>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7" w15:restartNumberingAfterBreak="0">
    <w:nsid w:val="5C67151D"/>
    <w:multiLevelType w:val="hybridMultilevel"/>
    <w:tmpl w:val="7C58B9B0"/>
    <w:lvl w:ilvl="0" w:tplc="08D89B22">
      <w:start w:val="1"/>
      <w:numFmt w:val="decimal"/>
      <w:lvlText w:val="%1)"/>
      <w:lvlJc w:val="left"/>
      <w:pPr>
        <w:ind w:left="220" w:hanging="740"/>
      </w:pPr>
      <w:rPr>
        <w:rFonts w:ascii="Times New Roman" w:eastAsia="Times New Roman" w:hAnsi="Times New Roman" w:cs="Times New Roman" w:hint="default"/>
        <w:w w:val="97"/>
        <w:sz w:val="24"/>
        <w:szCs w:val="24"/>
        <w:lang w:val="ru-RU" w:eastAsia="en-US" w:bidi="ar-SA"/>
      </w:rPr>
    </w:lvl>
    <w:lvl w:ilvl="1" w:tplc="F00488A0">
      <w:start w:val="1"/>
      <w:numFmt w:val="decimal"/>
      <w:lvlText w:val="%2."/>
      <w:lvlJc w:val="left"/>
      <w:pPr>
        <w:ind w:left="941" w:hanging="389"/>
      </w:pPr>
      <w:rPr>
        <w:rFonts w:ascii="Times New Roman" w:eastAsia="Times New Roman" w:hAnsi="Times New Roman" w:cs="Times New Roman" w:hint="default"/>
        <w:w w:val="100"/>
        <w:sz w:val="24"/>
        <w:szCs w:val="24"/>
        <w:lang w:val="ru-RU" w:eastAsia="en-US" w:bidi="ar-SA"/>
      </w:rPr>
    </w:lvl>
    <w:lvl w:ilvl="2" w:tplc="084C9EC6">
      <w:numFmt w:val="bullet"/>
      <w:lvlText w:val="•"/>
      <w:lvlJc w:val="left"/>
      <w:pPr>
        <w:ind w:left="2054" w:hanging="389"/>
      </w:pPr>
      <w:rPr>
        <w:rFonts w:hint="default"/>
        <w:lang w:val="ru-RU" w:eastAsia="en-US" w:bidi="ar-SA"/>
      </w:rPr>
    </w:lvl>
    <w:lvl w:ilvl="3" w:tplc="BF6ABCCA">
      <w:numFmt w:val="bullet"/>
      <w:lvlText w:val="•"/>
      <w:lvlJc w:val="left"/>
      <w:pPr>
        <w:ind w:left="3169" w:hanging="389"/>
      </w:pPr>
      <w:rPr>
        <w:rFonts w:hint="default"/>
        <w:lang w:val="ru-RU" w:eastAsia="en-US" w:bidi="ar-SA"/>
      </w:rPr>
    </w:lvl>
    <w:lvl w:ilvl="4" w:tplc="114CE170">
      <w:numFmt w:val="bullet"/>
      <w:lvlText w:val="•"/>
      <w:lvlJc w:val="left"/>
      <w:pPr>
        <w:ind w:left="4283" w:hanging="389"/>
      </w:pPr>
      <w:rPr>
        <w:rFonts w:hint="default"/>
        <w:lang w:val="ru-RU" w:eastAsia="en-US" w:bidi="ar-SA"/>
      </w:rPr>
    </w:lvl>
    <w:lvl w:ilvl="5" w:tplc="201E9646">
      <w:numFmt w:val="bullet"/>
      <w:lvlText w:val="•"/>
      <w:lvlJc w:val="left"/>
      <w:pPr>
        <w:ind w:left="5398" w:hanging="389"/>
      </w:pPr>
      <w:rPr>
        <w:rFonts w:hint="default"/>
        <w:lang w:val="ru-RU" w:eastAsia="en-US" w:bidi="ar-SA"/>
      </w:rPr>
    </w:lvl>
    <w:lvl w:ilvl="6" w:tplc="8ABE0426">
      <w:numFmt w:val="bullet"/>
      <w:lvlText w:val="•"/>
      <w:lvlJc w:val="left"/>
      <w:pPr>
        <w:ind w:left="6512" w:hanging="389"/>
      </w:pPr>
      <w:rPr>
        <w:rFonts w:hint="default"/>
        <w:lang w:val="ru-RU" w:eastAsia="en-US" w:bidi="ar-SA"/>
      </w:rPr>
    </w:lvl>
    <w:lvl w:ilvl="7" w:tplc="9190E524">
      <w:numFmt w:val="bullet"/>
      <w:lvlText w:val="•"/>
      <w:lvlJc w:val="left"/>
      <w:pPr>
        <w:ind w:left="7627" w:hanging="389"/>
      </w:pPr>
      <w:rPr>
        <w:rFonts w:hint="default"/>
        <w:lang w:val="ru-RU" w:eastAsia="en-US" w:bidi="ar-SA"/>
      </w:rPr>
    </w:lvl>
    <w:lvl w:ilvl="8" w:tplc="2326BCFA">
      <w:numFmt w:val="bullet"/>
      <w:lvlText w:val="•"/>
      <w:lvlJc w:val="left"/>
      <w:pPr>
        <w:ind w:left="8742" w:hanging="389"/>
      </w:pPr>
      <w:rPr>
        <w:rFonts w:hint="default"/>
        <w:lang w:val="ru-RU" w:eastAsia="en-US" w:bidi="ar-SA"/>
      </w:rPr>
    </w:lvl>
  </w:abstractNum>
  <w:abstractNum w:abstractNumId="58"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15:restartNumberingAfterBreak="0">
    <w:nsid w:val="5DA8446D"/>
    <w:multiLevelType w:val="multilevel"/>
    <w:tmpl w:val="91808524"/>
    <w:lvl w:ilvl="0">
      <w:start w:val="1"/>
      <w:numFmt w:val="decimal"/>
      <w:lvlText w:val="%1."/>
      <w:lvlJc w:val="left"/>
      <w:pPr>
        <w:ind w:left="540" w:hanging="540"/>
      </w:pPr>
      <w:rPr>
        <w:rFonts w:hint="default"/>
      </w:rPr>
    </w:lvl>
    <w:lvl w:ilvl="1">
      <w:start w:val="4"/>
      <w:numFmt w:val="decimal"/>
      <w:lvlText w:val="%1.%2."/>
      <w:lvlJc w:val="left"/>
      <w:pPr>
        <w:ind w:left="2003" w:hanging="540"/>
      </w:pPr>
      <w:rPr>
        <w:rFonts w:hint="default"/>
      </w:rPr>
    </w:lvl>
    <w:lvl w:ilvl="2">
      <w:start w:val="2"/>
      <w:numFmt w:val="decimal"/>
      <w:lvlText w:val="%1.%2.%3."/>
      <w:lvlJc w:val="left"/>
      <w:pPr>
        <w:ind w:left="3646" w:hanging="720"/>
      </w:pPr>
      <w:rPr>
        <w:rFonts w:hint="default"/>
      </w:rPr>
    </w:lvl>
    <w:lvl w:ilvl="3">
      <w:start w:val="1"/>
      <w:numFmt w:val="decimal"/>
      <w:lvlText w:val="%1.%2.%3.%4."/>
      <w:lvlJc w:val="left"/>
      <w:pPr>
        <w:ind w:left="5109" w:hanging="720"/>
      </w:pPr>
      <w:rPr>
        <w:rFonts w:hint="default"/>
      </w:rPr>
    </w:lvl>
    <w:lvl w:ilvl="4">
      <w:start w:val="1"/>
      <w:numFmt w:val="decimal"/>
      <w:lvlText w:val="%1.%2.%3.%4.%5."/>
      <w:lvlJc w:val="left"/>
      <w:pPr>
        <w:ind w:left="6932" w:hanging="1080"/>
      </w:pPr>
      <w:rPr>
        <w:rFonts w:hint="default"/>
      </w:rPr>
    </w:lvl>
    <w:lvl w:ilvl="5">
      <w:start w:val="1"/>
      <w:numFmt w:val="decimal"/>
      <w:lvlText w:val="%1.%2.%3.%4.%5.%6."/>
      <w:lvlJc w:val="left"/>
      <w:pPr>
        <w:ind w:left="8395" w:hanging="1080"/>
      </w:pPr>
      <w:rPr>
        <w:rFonts w:hint="default"/>
      </w:rPr>
    </w:lvl>
    <w:lvl w:ilvl="6">
      <w:start w:val="1"/>
      <w:numFmt w:val="decimal"/>
      <w:lvlText w:val="%1.%2.%3.%4.%5.%6.%7."/>
      <w:lvlJc w:val="left"/>
      <w:pPr>
        <w:ind w:left="10218" w:hanging="1440"/>
      </w:pPr>
      <w:rPr>
        <w:rFonts w:hint="default"/>
      </w:rPr>
    </w:lvl>
    <w:lvl w:ilvl="7">
      <w:start w:val="1"/>
      <w:numFmt w:val="decimal"/>
      <w:lvlText w:val="%1.%2.%3.%4.%5.%6.%7.%8."/>
      <w:lvlJc w:val="left"/>
      <w:pPr>
        <w:ind w:left="11681" w:hanging="1440"/>
      </w:pPr>
      <w:rPr>
        <w:rFonts w:hint="default"/>
      </w:rPr>
    </w:lvl>
    <w:lvl w:ilvl="8">
      <w:start w:val="1"/>
      <w:numFmt w:val="decimal"/>
      <w:lvlText w:val="%1.%2.%3.%4.%5.%6.%7.%8.%9."/>
      <w:lvlJc w:val="left"/>
      <w:pPr>
        <w:ind w:left="13504" w:hanging="1800"/>
      </w:pPr>
      <w:rPr>
        <w:rFonts w:hint="default"/>
      </w:rPr>
    </w:lvl>
  </w:abstractNum>
  <w:abstractNum w:abstractNumId="60" w15:restartNumberingAfterBreak="0">
    <w:nsid w:val="60492CE8"/>
    <w:multiLevelType w:val="hybridMultilevel"/>
    <w:tmpl w:val="F65E2B4A"/>
    <w:lvl w:ilvl="0" w:tplc="3E02429E">
      <w:numFmt w:val="bullet"/>
      <w:lvlText w:val=""/>
      <w:lvlJc w:val="left"/>
      <w:pPr>
        <w:ind w:left="220" w:hanging="1090"/>
      </w:pPr>
      <w:rPr>
        <w:rFonts w:ascii="Wingdings" w:eastAsia="Wingdings" w:hAnsi="Wingdings" w:cs="Wingdings" w:hint="default"/>
        <w:w w:val="100"/>
        <w:sz w:val="24"/>
        <w:szCs w:val="24"/>
        <w:lang w:val="ru-RU" w:eastAsia="en-US" w:bidi="ar-SA"/>
      </w:rPr>
    </w:lvl>
    <w:lvl w:ilvl="1" w:tplc="1DCA1FAA">
      <w:numFmt w:val="bullet"/>
      <w:lvlText w:val="•"/>
      <w:lvlJc w:val="left"/>
      <w:pPr>
        <w:ind w:left="1295" w:hanging="1090"/>
      </w:pPr>
      <w:rPr>
        <w:rFonts w:hint="default"/>
        <w:lang w:val="ru-RU" w:eastAsia="en-US" w:bidi="ar-SA"/>
      </w:rPr>
    </w:lvl>
    <w:lvl w:ilvl="2" w:tplc="08CCD712">
      <w:numFmt w:val="bullet"/>
      <w:lvlText w:val="•"/>
      <w:lvlJc w:val="left"/>
      <w:pPr>
        <w:ind w:left="2370" w:hanging="1090"/>
      </w:pPr>
      <w:rPr>
        <w:rFonts w:hint="default"/>
        <w:lang w:val="ru-RU" w:eastAsia="en-US" w:bidi="ar-SA"/>
      </w:rPr>
    </w:lvl>
    <w:lvl w:ilvl="3" w:tplc="6E900BBC">
      <w:numFmt w:val="bullet"/>
      <w:lvlText w:val="•"/>
      <w:lvlJc w:val="left"/>
      <w:pPr>
        <w:ind w:left="3445" w:hanging="1090"/>
      </w:pPr>
      <w:rPr>
        <w:rFonts w:hint="default"/>
        <w:lang w:val="ru-RU" w:eastAsia="en-US" w:bidi="ar-SA"/>
      </w:rPr>
    </w:lvl>
    <w:lvl w:ilvl="4" w:tplc="AA0883D8">
      <w:numFmt w:val="bullet"/>
      <w:lvlText w:val="•"/>
      <w:lvlJc w:val="left"/>
      <w:pPr>
        <w:ind w:left="4520" w:hanging="1090"/>
      </w:pPr>
      <w:rPr>
        <w:rFonts w:hint="default"/>
        <w:lang w:val="ru-RU" w:eastAsia="en-US" w:bidi="ar-SA"/>
      </w:rPr>
    </w:lvl>
    <w:lvl w:ilvl="5" w:tplc="84A29C6A">
      <w:numFmt w:val="bullet"/>
      <w:lvlText w:val="•"/>
      <w:lvlJc w:val="left"/>
      <w:pPr>
        <w:ind w:left="5595" w:hanging="1090"/>
      </w:pPr>
      <w:rPr>
        <w:rFonts w:hint="default"/>
        <w:lang w:val="ru-RU" w:eastAsia="en-US" w:bidi="ar-SA"/>
      </w:rPr>
    </w:lvl>
    <w:lvl w:ilvl="6" w:tplc="1DDE4840">
      <w:numFmt w:val="bullet"/>
      <w:lvlText w:val="•"/>
      <w:lvlJc w:val="left"/>
      <w:pPr>
        <w:ind w:left="6670" w:hanging="1090"/>
      </w:pPr>
      <w:rPr>
        <w:rFonts w:hint="default"/>
        <w:lang w:val="ru-RU" w:eastAsia="en-US" w:bidi="ar-SA"/>
      </w:rPr>
    </w:lvl>
    <w:lvl w:ilvl="7" w:tplc="5170A66C">
      <w:numFmt w:val="bullet"/>
      <w:lvlText w:val="•"/>
      <w:lvlJc w:val="left"/>
      <w:pPr>
        <w:ind w:left="7745" w:hanging="1090"/>
      </w:pPr>
      <w:rPr>
        <w:rFonts w:hint="default"/>
        <w:lang w:val="ru-RU" w:eastAsia="en-US" w:bidi="ar-SA"/>
      </w:rPr>
    </w:lvl>
    <w:lvl w:ilvl="8" w:tplc="1BD4D6F4">
      <w:numFmt w:val="bullet"/>
      <w:lvlText w:val="•"/>
      <w:lvlJc w:val="left"/>
      <w:pPr>
        <w:ind w:left="8820" w:hanging="1090"/>
      </w:pPr>
      <w:rPr>
        <w:rFonts w:hint="default"/>
        <w:lang w:val="ru-RU" w:eastAsia="en-US" w:bidi="ar-SA"/>
      </w:rPr>
    </w:lvl>
  </w:abstractNum>
  <w:abstractNum w:abstractNumId="61" w15:restartNumberingAfterBreak="0">
    <w:nsid w:val="61C0583D"/>
    <w:multiLevelType w:val="hybridMultilevel"/>
    <w:tmpl w:val="A98E272A"/>
    <w:lvl w:ilvl="0" w:tplc="03BA56C0">
      <w:numFmt w:val="bullet"/>
      <w:lvlText w:val="•"/>
      <w:lvlJc w:val="left"/>
      <w:pPr>
        <w:ind w:left="220" w:hanging="500"/>
      </w:pPr>
      <w:rPr>
        <w:rFonts w:ascii="Arial MT" w:eastAsia="Arial MT" w:hAnsi="Arial MT" w:cs="Arial MT" w:hint="default"/>
        <w:w w:val="100"/>
        <w:sz w:val="28"/>
        <w:szCs w:val="28"/>
        <w:lang w:val="ru-RU" w:eastAsia="en-US" w:bidi="ar-SA"/>
      </w:rPr>
    </w:lvl>
    <w:lvl w:ilvl="1" w:tplc="7248C124">
      <w:numFmt w:val="bullet"/>
      <w:lvlText w:val="-"/>
      <w:lvlJc w:val="left"/>
      <w:pPr>
        <w:ind w:left="220" w:hanging="507"/>
      </w:pPr>
      <w:rPr>
        <w:rFonts w:ascii="Times New Roman" w:eastAsia="Times New Roman" w:hAnsi="Times New Roman" w:cs="Times New Roman" w:hint="default"/>
        <w:w w:val="97"/>
        <w:sz w:val="24"/>
        <w:szCs w:val="24"/>
        <w:lang w:val="ru-RU" w:eastAsia="en-US" w:bidi="ar-SA"/>
      </w:rPr>
    </w:lvl>
    <w:lvl w:ilvl="2" w:tplc="2BF24642">
      <w:numFmt w:val="bullet"/>
      <w:lvlText w:val="-"/>
      <w:lvlJc w:val="left"/>
      <w:pPr>
        <w:ind w:left="220" w:hanging="279"/>
      </w:pPr>
      <w:rPr>
        <w:rFonts w:ascii="Times New Roman" w:eastAsia="Times New Roman" w:hAnsi="Times New Roman" w:cs="Times New Roman" w:hint="default"/>
        <w:w w:val="97"/>
        <w:sz w:val="24"/>
        <w:szCs w:val="24"/>
        <w:lang w:val="ru-RU" w:eastAsia="en-US" w:bidi="ar-SA"/>
      </w:rPr>
    </w:lvl>
    <w:lvl w:ilvl="3" w:tplc="9ED26022">
      <w:numFmt w:val="bullet"/>
      <w:lvlText w:val="•"/>
      <w:lvlJc w:val="left"/>
      <w:pPr>
        <w:ind w:left="3445" w:hanging="279"/>
      </w:pPr>
      <w:rPr>
        <w:rFonts w:hint="default"/>
        <w:lang w:val="ru-RU" w:eastAsia="en-US" w:bidi="ar-SA"/>
      </w:rPr>
    </w:lvl>
    <w:lvl w:ilvl="4" w:tplc="6ACC78AE">
      <w:numFmt w:val="bullet"/>
      <w:lvlText w:val="•"/>
      <w:lvlJc w:val="left"/>
      <w:pPr>
        <w:ind w:left="4520" w:hanging="279"/>
      </w:pPr>
      <w:rPr>
        <w:rFonts w:hint="default"/>
        <w:lang w:val="ru-RU" w:eastAsia="en-US" w:bidi="ar-SA"/>
      </w:rPr>
    </w:lvl>
    <w:lvl w:ilvl="5" w:tplc="2C7846C8">
      <w:numFmt w:val="bullet"/>
      <w:lvlText w:val="•"/>
      <w:lvlJc w:val="left"/>
      <w:pPr>
        <w:ind w:left="5595" w:hanging="279"/>
      </w:pPr>
      <w:rPr>
        <w:rFonts w:hint="default"/>
        <w:lang w:val="ru-RU" w:eastAsia="en-US" w:bidi="ar-SA"/>
      </w:rPr>
    </w:lvl>
    <w:lvl w:ilvl="6" w:tplc="D4429664">
      <w:numFmt w:val="bullet"/>
      <w:lvlText w:val="•"/>
      <w:lvlJc w:val="left"/>
      <w:pPr>
        <w:ind w:left="6670" w:hanging="279"/>
      </w:pPr>
      <w:rPr>
        <w:rFonts w:hint="default"/>
        <w:lang w:val="ru-RU" w:eastAsia="en-US" w:bidi="ar-SA"/>
      </w:rPr>
    </w:lvl>
    <w:lvl w:ilvl="7" w:tplc="F8325602">
      <w:numFmt w:val="bullet"/>
      <w:lvlText w:val="•"/>
      <w:lvlJc w:val="left"/>
      <w:pPr>
        <w:ind w:left="7745" w:hanging="279"/>
      </w:pPr>
      <w:rPr>
        <w:rFonts w:hint="default"/>
        <w:lang w:val="ru-RU" w:eastAsia="en-US" w:bidi="ar-SA"/>
      </w:rPr>
    </w:lvl>
    <w:lvl w:ilvl="8" w:tplc="FBFECC52">
      <w:numFmt w:val="bullet"/>
      <w:lvlText w:val="•"/>
      <w:lvlJc w:val="left"/>
      <w:pPr>
        <w:ind w:left="8820" w:hanging="279"/>
      </w:pPr>
      <w:rPr>
        <w:rFonts w:hint="default"/>
        <w:lang w:val="ru-RU" w:eastAsia="en-US" w:bidi="ar-SA"/>
      </w:rPr>
    </w:lvl>
  </w:abstractNum>
  <w:abstractNum w:abstractNumId="62" w15:restartNumberingAfterBreak="0">
    <w:nsid w:val="63627F00"/>
    <w:multiLevelType w:val="hybridMultilevel"/>
    <w:tmpl w:val="FCB44886"/>
    <w:lvl w:ilvl="0" w:tplc="E44E3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549713B"/>
    <w:multiLevelType w:val="hybridMultilevel"/>
    <w:tmpl w:val="60181168"/>
    <w:lvl w:ilvl="0" w:tplc="1B2A9D96">
      <w:numFmt w:val="bullet"/>
      <w:lvlText w:val=""/>
      <w:lvlJc w:val="left"/>
      <w:pPr>
        <w:ind w:left="360" w:hanging="558"/>
      </w:pPr>
      <w:rPr>
        <w:rFonts w:ascii="Wingdings" w:eastAsia="Wingdings" w:hAnsi="Wingdings" w:cs="Wingdings" w:hint="default"/>
        <w:w w:val="100"/>
        <w:sz w:val="24"/>
        <w:szCs w:val="24"/>
        <w:lang w:val="ru-RU" w:eastAsia="en-US" w:bidi="ar-SA"/>
      </w:rPr>
    </w:lvl>
    <w:lvl w:ilvl="1" w:tplc="1FDCC54C">
      <w:numFmt w:val="bullet"/>
      <w:lvlText w:val="•"/>
      <w:lvlJc w:val="left"/>
      <w:pPr>
        <w:ind w:left="688" w:hanging="558"/>
      </w:pPr>
      <w:rPr>
        <w:rFonts w:hint="default"/>
        <w:lang w:val="ru-RU" w:eastAsia="en-US" w:bidi="ar-SA"/>
      </w:rPr>
    </w:lvl>
    <w:lvl w:ilvl="2" w:tplc="8F76275C">
      <w:numFmt w:val="bullet"/>
      <w:lvlText w:val="•"/>
      <w:lvlJc w:val="left"/>
      <w:pPr>
        <w:ind w:left="1017" w:hanging="558"/>
      </w:pPr>
      <w:rPr>
        <w:rFonts w:hint="default"/>
        <w:lang w:val="ru-RU" w:eastAsia="en-US" w:bidi="ar-SA"/>
      </w:rPr>
    </w:lvl>
    <w:lvl w:ilvl="3" w:tplc="787CB348">
      <w:numFmt w:val="bullet"/>
      <w:lvlText w:val="•"/>
      <w:lvlJc w:val="left"/>
      <w:pPr>
        <w:ind w:left="1345" w:hanging="558"/>
      </w:pPr>
      <w:rPr>
        <w:rFonts w:hint="default"/>
        <w:lang w:val="ru-RU" w:eastAsia="en-US" w:bidi="ar-SA"/>
      </w:rPr>
    </w:lvl>
    <w:lvl w:ilvl="4" w:tplc="78A263D8">
      <w:numFmt w:val="bullet"/>
      <w:lvlText w:val="•"/>
      <w:lvlJc w:val="left"/>
      <w:pPr>
        <w:ind w:left="1674" w:hanging="558"/>
      </w:pPr>
      <w:rPr>
        <w:rFonts w:hint="default"/>
        <w:lang w:val="ru-RU" w:eastAsia="en-US" w:bidi="ar-SA"/>
      </w:rPr>
    </w:lvl>
    <w:lvl w:ilvl="5" w:tplc="F0C2EA8E">
      <w:numFmt w:val="bullet"/>
      <w:lvlText w:val="•"/>
      <w:lvlJc w:val="left"/>
      <w:pPr>
        <w:ind w:left="2002" w:hanging="558"/>
      </w:pPr>
      <w:rPr>
        <w:rFonts w:hint="default"/>
        <w:lang w:val="ru-RU" w:eastAsia="en-US" w:bidi="ar-SA"/>
      </w:rPr>
    </w:lvl>
    <w:lvl w:ilvl="6" w:tplc="0C44083C">
      <w:numFmt w:val="bullet"/>
      <w:lvlText w:val="•"/>
      <w:lvlJc w:val="left"/>
      <w:pPr>
        <w:ind w:left="2331" w:hanging="558"/>
      </w:pPr>
      <w:rPr>
        <w:rFonts w:hint="default"/>
        <w:lang w:val="ru-RU" w:eastAsia="en-US" w:bidi="ar-SA"/>
      </w:rPr>
    </w:lvl>
    <w:lvl w:ilvl="7" w:tplc="67F6C9C0">
      <w:numFmt w:val="bullet"/>
      <w:lvlText w:val="•"/>
      <w:lvlJc w:val="left"/>
      <w:pPr>
        <w:ind w:left="2659" w:hanging="558"/>
      </w:pPr>
      <w:rPr>
        <w:rFonts w:hint="default"/>
        <w:lang w:val="ru-RU" w:eastAsia="en-US" w:bidi="ar-SA"/>
      </w:rPr>
    </w:lvl>
    <w:lvl w:ilvl="8" w:tplc="610C666E">
      <w:numFmt w:val="bullet"/>
      <w:lvlText w:val="•"/>
      <w:lvlJc w:val="left"/>
      <w:pPr>
        <w:ind w:left="2988" w:hanging="558"/>
      </w:pPr>
      <w:rPr>
        <w:rFonts w:hint="default"/>
        <w:lang w:val="ru-RU" w:eastAsia="en-US" w:bidi="ar-SA"/>
      </w:rPr>
    </w:lvl>
  </w:abstractNum>
  <w:abstractNum w:abstractNumId="64" w15:restartNumberingAfterBreak="0">
    <w:nsid w:val="683B6E1F"/>
    <w:multiLevelType w:val="multilevel"/>
    <w:tmpl w:val="36DE6146"/>
    <w:lvl w:ilvl="0">
      <w:start w:val="3"/>
      <w:numFmt w:val="decimal"/>
      <w:lvlText w:val="%1"/>
      <w:lvlJc w:val="left"/>
      <w:pPr>
        <w:ind w:left="2047" w:hanging="387"/>
      </w:pPr>
      <w:rPr>
        <w:rFonts w:hint="default"/>
        <w:lang w:val="ru-RU" w:eastAsia="en-US" w:bidi="ar-SA"/>
      </w:rPr>
    </w:lvl>
    <w:lvl w:ilvl="1">
      <w:start w:val="1"/>
      <w:numFmt w:val="decimal"/>
      <w:lvlText w:val="%1.%2."/>
      <w:lvlJc w:val="left"/>
      <w:pPr>
        <w:ind w:left="2047" w:hanging="387"/>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3826" w:hanging="387"/>
      </w:pPr>
      <w:rPr>
        <w:rFonts w:hint="default"/>
        <w:lang w:val="ru-RU" w:eastAsia="en-US" w:bidi="ar-SA"/>
      </w:rPr>
    </w:lvl>
    <w:lvl w:ilvl="3">
      <w:numFmt w:val="bullet"/>
      <w:lvlText w:val="•"/>
      <w:lvlJc w:val="left"/>
      <w:pPr>
        <w:ind w:left="4719" w:hanging="387"/>
      </w:pPr>
      <w:rPr>
        <w:rFonts w:hint="default"/>
        <w:lang w:val="ru-RU" w:eastAsia="en-US" w:bidi="ar-SA"/>
      </w:rPr>
    </w:lvl>
    <w:lvl w:ilvl="4">
      <w:numFmt w:val="bullet"/>
      <w:lvlText w:val="•"/>
      <w:lvlJc w:val="left"/>
      <w:pPr>
        <w:ind w:left="5612" w:hanging="387"/>
      </w:pPr>
      <w:rPr>
        <w:rFonts w:hint="default"/>
        <w:lang w:val="ru-RU" w:eastAsia="en-US" w:bidi="ar-SA"/>
      </w:rPr>
    </w:lvl>
    <w:lvl w:ilvl="5">
      <w:numFmt w:val="bullet"/>
      <w:lvlText w:val="•"/>
      <w:lvlJc w:val="left"/>
      <w:pPr>
        <w:ind w:left="6505" w:hanging="387"/>
      </w:pPr>
      <w:rPr>
        <w:rFonts w:hint="default"/>
        <w:lang w:val="ru-RU" w:eastAsia="en-US" w:bidi="ar-SA"/>
      </w:rPr>
    </w:lvl>
    <w:lvl w:ilvl="6">
      <w:numFmt w:val="bullet"/>
      <w:lvlText w:val="•"/>
      <w:lvlJc w:val="left"/>
      <w:pPr>
        <w:ind w:left="7398" w:hanging="387"/>
      </w:pPr>
      <w:rPr>
        <w:rFonts w:hint="default"/>
        <w:lang w:val="ru-RU" w:eastAsia="en-US" w:bidi="ar-SA"/>
      </w:rPr>
    </w:lvl>
    <w:lvl w:ilvl="7">
      <w:numFmt w:val="bullet"/>
      <w:lvlText w:val="•"/>
      <w:lvlJc w:val="left"/>
      <w:pPr>
        <w:ind w:left="8291" w:hanging="387"/>
      </w:pPr>
      <w:rPr>
        <w:rFonts w:hint="default"/>
        <w:lang w:val="ru-RU" w:eastAsia="en-US" w:bidi="ar-SA"/>
      </w:rPr>
    </w:lvl>
    <w:lvl w:ilvl="8">
      <w:numFmt w:val="bullet"/>
      <w:lvlText w:val="•"/>
      <w:lvlJc w:val="left"/>
      <w:pPr>
        <w:ind w:left="9184" w:hanging="387"/>
      </w:pPr>
      <w:rPr>
        <w:rFonts w:hint="default"/>
        <w:lang w:val="ru-RU" w:eastAsia="en-US" w:bidi="ar-SA"/>
      </w:rPr>
    </w:lvl>
  </w:abstractNum>
  <w:abstractNum w:abstractNumId="65" w15:restartNumberingAfterBreak="0">
    <w:nsid w:val="72C123CA"/>
    <w:multiLevelType w:val="multilevel"/>
    <w:tmpl w:val="8780CA7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2C305D3"/>
    <w:multiLevelType w:val="hybridMultilevel"/>
    <w:tmpl w:val="4516ACEE"/>
    <w:lvl w:ilvl="0" w:tplc="98907724">
      <w:start w:val="4"/>
      <w:numFmt w:val="decimal"/>
      <w:lvlText w:val="%1."/>
      <w:lvlJc w:val="left"/>
      <w:pPr>
        <w:ind w:left="4" w:hanging="221"/>
      </w:pPr>
      <w:rPr>
        <w:rFonts w:ascii="Times New Roman" w:eastAsia="Times New Roman" w:hAnsi="Times New Roman" w:cs="Times New Roman" w:hint="default"/>
        <w:w w:val="100"/>
        <w:sz w:val="22"/>
        <w:szCs w:val="22"/>
        <w:lang w:val="ru-RU" w:eastAsia="en-US" w:bidi="ar-SA"/>
      </w:rPr>
    </w:lvl>
    <w:lvl w:ilvl="1" w:tplc="03AC2FDA">
      <w:numFmt w:val="bullet"/>
      <w:lvlText w:val="•"/>
      <w:lvlJc w:val="left"/>
      <w:pPr>
        <w:ind w:left="739" w:hanging="221"/>
      </w:pPr>
      <w:rPr>
        <w:rFonts w:hint="default"/>
        <w:lang w:val="ru-RU" w:eastAsia="en-US" w:bidi="ar-SA"/>
      </w:rPr>
    </w:lvl>
    <w:lvl w:ilvl="2" w:tplc="1B225428">
      <w:numFmt w:val="bullet"/>
      <w:lvlText w:val="•"/>
      <w:lvlJc w:val="left"/>
      <w:pPr>
        <w:ind w:left="1478" w:hanging="221"/>
      </w:pPr>
      <w:rPr>
        <w:rFonts w:hint="default"/>
        <w:lang w:val="ru-RU" w:eastAsia="en-US" w:bidi="ar-SA"/>
      </w:rPr>
    </w:lvl>
    <w:lvl w:ilvl="3" w:tplc="1C50A822">
      <w:numFmt w:val="bullet"/>
      <w:lvlText w:val="•"/>
      <w:lvlJc w:val="left"/>
      <w:pPr>
        <w:ind w:left="2217" w:hanging="221"/>
      </w:pPr>
      <w:rPr>
        <w:rFonts w:hint="default"/>
        <w:lang w:val="ru-RU" w:eastAsia="en-US" w:bidi="ar-SA"/>
      </w:rPr>
    </w:lvl>
    <w:lvl w:ilvl="4" w:tplc="D2E2E5CA">
      <w:numFmt w:val="bullet"/>
      <w:lvlText w:val="•"/>
      <w:lvlJc w:val="left"/>
      <w:pPr>
        <w:ind w:left="2956" w:hanging="221"/>
      </w:pPr>
      <w:rPr>
        <w:rFonts w:hint="default"/>
        <w:lang w:val="ru-RU" w:eastAsia="en-US" w:bidi="ar-SA"/>
      </w:rPr>
    </w:lvl>
    <w:lvl w:ilvl="5" w:tplc="F9FCF2A4">
      <w:numFmt w:val="bullet"/>
      <w:lvlText w:val="•"/>
      <w:lvlJc w:val="left"/>
      <w:pPr>
        <w:ind w:left="3695" w:hanging="221"/>
      </w:pPr>
      <w:rPr>
        <w:rFonts w:hint="default"/>
        <w:lang w:val="ru-RU" w:eastAsia="en-US" w:bidi="ar-SA"/>
      </w:rPr>
    </w:lvl>
    <w:lvl w:ilvl="6" w:tplc="451A5E7A">
      <w:numFmt w:val="bullet"/>
      <w:lvlText w:val="•"/>
      <w:lvlJc w:val="left"/>
      <w:pPr>
        <w:ind w:left="4434" w:hanging="221"/>
      </w:pPr>
      <w:rPr>
        <w:rFonts w:hint="default"/>
        <w:lang w:val="ru-RU" w:eastAsia="en-US" w:bidi="ar-SA"/>
      </w:rPr>
    </w:lvl>
    <w:lvl w:ilvl="7" w:tplc="0928A0CE">
      <w:numFmt w:val="bullet"/>
      <w:lvlText w:val="•"/>
      <w:lvlJc w:val="left"/>
      <w:pPr>
        <w:ind w:left="5173" w:hanging="221"/>
      </w:pPr>
      <w:rPr>
        <w:rFonts w:hint="default"/>
        <w:lang w:val="ru-RU" w:eastAsia="en-US" w:bidi="ar-SA"/>
      </w:rPr>
    </w:lvl>
    <w:lvl w:ilvl="8" w:tplc="9E440E3C">
      <w:numFmt w:val="bullet"/>
      <w:lvlText w:val="•"/>
      <w:lvlJc w:val="left"/>
      <w:pPr>
        <w:ind w:left="5912" w:hanging="221"/>
      </w:pPr>
      <w:rPr>
        <w:rFonts w:hint="default"/>
        <w:lang w:val="ru-RU" w:eastAsia="en-US" w:bidi="ar-SA"/>
      </w:rPr>
    </w:lvl>
  </w:abstractNum>
  <w:abstractNum w:abstractNumId="67" w15:restartNumberingAfterBreak="0">
    <w:nsid w:val="74664974"/>
    <w:multiLevelType w:val="hybridMultilevel"/>
    <w:tmpl w:val="63C2A2B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8" w15:restartNumberingAfterBreak="0">
    <w:nsid w:val="74A406AA"/>
    <w:multiLevelType w:val="multilevel"/>
    <w:tmpl w:val="2626C87A"/>
    <w:lvl w:ilvl="0">
      <w:start w:val="3"/>
      <w:numFmt w:val="decimal"/>
      <w:lvlText w:val="%1"/>
      <w:lvlJc w:val="left"/>
      <w:pPr>
        <w:ind w:left="938" w:hanging="387"/>
      </w:pPr>
      <w:rPr>
        <w:rFonts w:hint="default"/>
        <w:lang w:val="ru-RU" w:eastAsia="en-US" w:bidi="ar-SA"/>
      </w:rPr>
    </w:lvl>
    <w:lvl w:ilvl="1">
      <w:start w:val="1"/>
      <w:numFmt w:val="decimal"/>
      <w:lvlText w:val="%1.%2."/>
      <w:lvlJc w:val="left"/>
      <w:pPr>
        <w:ind w:left="938" w:hanging="387"/>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20" w:hanging="399"/>
      </w:pPr>
      <w:rPr>
        <w:rFonts w:ascii="Times New Roman" w:eastAsia="Times New Roman" w:hAnsi="Times New Roman" w:cs="Times New Roman" w:hint="default"/>
        <w:w w:val="97"/>
        <w:sz w:val="24"/>
        <w:szCs w:val="24"/>
        <w:lang w:val="ru-RU" w:eastAsia="en-US" w:bidi="ar-SA"/>
      </w:rPr>
    </w:lvl>
    <w:lvl w:ilvl="3">
      <w:numFmt w:val="bullet"/>
      <w:lvlText w:val="•"/>
      <w:lvlJc w:val="left"/>
      <w:pPr>
        <w:ind w:left="3169" w:hanging="399"/>
      </w:pPr>
      <w:rPr>
        <w:rFonts w:hint="default"/>
        <w:lang w:val="ru-RU" w:eastAsia="en-US" w:bidi="ar-SA"/>
      </w:rPr>
    </w:lvl>
    <w:lvl w:ilvl="4">
      <w:numFmt w:val="bullet"/>
      <w:lvlText w:val="•"/>
      <w:lvlJc w:val="left"/>
      <w:pPr>
        <w:ind w:left="4283" w:hanging="399"/>
      </w:pPr>
      <w:rPr>
        <w:rFonts w:hint="default"/>
        <w:lang w:val="ru-RU" w:eastAsia="en-US" w:bidi="ar-SA"/>
      </w:rPr>
    </w:lvl>
    <w:lvl w:ilvl="5">
      <w:numFmt w:val="bullet"/>
      <w:lvlText w:val="•"/>
      <w:lvlJc w:val="left"/>
      <w:pPr>
        <w:ind w:left="5398" w:hanging="399"/>
      </w:pPr>
      <w:rPr>
        <w:rFonts w:hint="default"/>
        <w:lang w:val="ru-RU" w:eastAsia="en-US" w:bidi="ar-SA"/>
      </w:rPr>
    </w:lvl>
    <w:lvl w:ilvl="6">
      <w:numFmt w:val="bullet"/>
      <w:lvlText w:val="•"/>
      <w:lvlJc w:val="left"/>
      <w:pPr>
        <w:ind w:left="6512" w:hanging="399"/>
      </w:pPr>
      <w:rPr>
        <w:rFonts w:hint="default"/>
        <w:lang w:val="ru-RU" w:eastAsia="en-US" w:bidi="ar-SA"/>
      </w:rPr>
    </w:lvl>
    <w:lvl w:ilvl="7">
      <w:numFmt w:val="bullet"/>
      <w:lvlText w:val="•"/>
      <w:lvlJc w:val="left"/>
      <w:pPr>
        <w:ind w:left="7627" w:hanging="399"/>
      </w:pPr>
      <w:rPr>
        <w:rFonts w:hint="default"/>
        <w:lang w:val="ru-RU" w:eastAsia="en-US" w:bidi="ar-SA"/>
      </w:rPr>
    </w:lvl>
    <w:lvl w:ilvl="8">
      <w:numFmt w:val="bullet"/>
      <w:lvlText w:val="•"/>
      <w:lvlJc w:val="left"/>
      <w:pPr>
        <w:ind w:left="8742" w:hanging="399"/>
      </w:pPr>
      <w:rPr>
        <w:rFonts w:hint="default"/>
        <w:lang w:val="ru-RU" w:eastAsia="en-US" w:bidi="ar-SA"/>
      </w:rPr>
    </w:lvl>
  </w:abstractNum>
  <w:abstractNum w:abstractNumId="69"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91F66D7"/>
    <w:multiLevelType w:val="multilevel"/>
    <w:tmpl w:val="9E6ADC66"/>
    <w:lvl w:ilvl="0">
      <w:start w:val="2"/>
      <w:numFmt w:val="decimal"/>
      <w:lvlText w:val="%1"/>
      <w:lvlJc w:val="left"/>
      <w:pPr>
        <w:ind w:left="1006" w:hanging="387"/>
      </w:pPr>
      <w:rPr>
        <w:rFonts w:hint="default"/>
        <w:lang w:val="ru-RU" w:eastAsia="en-US" w:bidi="ar-SA"/>
      </w:rPr>
    </w:lvl>
    <w:lvl w:ilvl="1">
      <w:start w:val="1"/>
      <w:numFmt w:val="decimal"/>
      <w:lvlText w:val="%1.%2."/>
      <w:lvlJc w:val="left"/>
      <w:pPr>
        <w:ind w:left="1006" w:hanging="387"/>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994" w:hanging="387"/>
      </w:pPr>
      <w:rPr>
        <w:rFonts w:hint="default"/>
        <w:lang w:val="ru-RU" w:eastAsia="en-US" w:bidi="ar-SA"/>
      </w:rPr>
    </w:lvl>
    <w:lvl w:ilvl="3">
      <w:numFmt w:val="bullet"/>
      <w:lvlText w:val="•"/>
      <w:lvlJc w:val="left"/>
      <w:pPr>
        <w:ind w:left="3991" w:hanging="387"/>
      </w:pPr>
      <w:rPr>
        <w:rFonts w:hint="default"/>
        <w:lang w:val="ru-RU" w:eastAsia="en-US" w:bidi="ar-SA"/>
      </w:rPr>
    </w:lvl>
    <w:lvl w:ilvl="4">
      <w:numFmt w:val="bullet"/>
      <w:lvlText w:val="•"/>
      <w:lvlJc w:val="left"/>
      <w:pPr>
        <w:ind w:left="4988" w:hanging="387"/>
      </w:pPr>
      <w:rPr>
        <w:rFonts w:hint="default"/>
        <w:lang w:val="ru-RU" w:eastAsia="en-US" w:bidi="ar-SA"/>
      </w:rPr>
    </w:lvl>
    <w:lvl w:ilvl="5">
      <w:numFmt w:val="bullet"/>
      <w:lvlText w:val="•"/>
      <w:lvlJc w:val="left"/>
      <w:pPr>
        <w:ind w:left="5985" w:hanging="387"/>
      </w:pPr>
      <w:rPr>
        <w:rFonts w:hint="default"/>
        <w:lang w:val="ru-RU" w:eastAsia="en-US" w:bidi="ar-SA"/>
      </w:rPr>
    </w:lvl>
    <w:lvl w:ilvl="6">
      <w:numFmt w:val="bullet"/>
      <w:lvlText w:val="•"/>
      <w:lvlJc w:val="left"/>
      <w:pPr>
        <w:ind w:left="6982" w:hanging="387"/>
      </w:pPr>
      <w:rPr>
        <w:rFonts w:hint="default"/>
        <w:lang w:val="ru-RU" w:eastAsia="en-US" w:bidi="ar-SA"/>
      </w:rPr>
    </w:lvl>
    <w:lvl w:ilvl="7">
      <w:numFmt w:val="bullet"/>
      <w:lvlText w:val="•"/>
      <w:lvlJc w:val="left"/>
      <w:pPr>
        <w:ind w:left="7979" w:hanging="387"/>
      </w:pPr>
      <w:rPr>
        <w:rFonts w:hint="default"/>
        <w:lang w:val="ru-RU" w:eastAsia="en-US" w:bidi="ar-SA"/>
      </w:rPr>
    </w:lvl>
    <w:lvl w:ilvl="8">
      <w:numFmt w:val="bullet"/>
      <w:lvlText w:val="•"/>
      <w:lvlJc w:val="left"/>
      <w:pPr>
        <w:ind w:left="8976" w:hanging="387"/>
      </w:pPr>
      <w:rPr>
        <w:rFonts w:hint="default"/>
        <w:lang w:val="ru-RU" w:eastAsia="en-US" w:bidi="ar-SA"/>
      </w:rPr>
    </w:lvl>
  </w:abstractNum>
  <w:num w:numId="1">
    <w:abstractNumId w:val="41"/>
  </w:num>
  <w:num w:numId="2">
    <w:abstractNumId w:val="22"/>
  </w:num>
  <w:num w:numId="3">
    <w:abstractNumId w:val="9"/>
  </w:num>
  <w:num w:numId="4">
    <w:abstractNumId w:val="20"/>
  </w:num>
  <w:num w:numId="5">
    <w:abstractNumId w:val="62"/>
  </w:num>
  <w:num w:numId="6">
    <w:abstractNumId w:val="16"/>
  </w:num>
  <w:num w:numId="7">
    <w:abstractNumId w:val="56"/>
  </w:num>
  <w:num w:numId="8">
    <w:abstractNumId w:val="31"/>
  </w:num>
  <w:num w:numId="9">
    <w:abstractNumId w:val="67"/>
  </w:num>
  <w:num w:numId="10">
    <w:abstractNumId w:val="4"/>
  </w:num>
  <w:num w:numId="11">
    <w:abstractNumId w:val="52"/>
  </w:num>
  <w:num w:numId="12">
    <w:abstractNumId w:val="43"/>
  </w:num>
  <w:num w:numId="13">
    <w:abstractNumId w:val="24"/>
  </w:num>
  <w:num w:numId="14">
    <w:abstractNumId w:val="58"/>
  </w:num>
  <w:num w:numId="15">
    <w:abstractNumId w:val="15"/>
  </w:num>
  <w:num w:numId="16">
    <w:abstractNumId w:val="49"/>
  </w:num>
  <w:num w:numId="17">
    <w:abstractNumId w:val="10"/>
  </w:num>
  <w:num w:numId="18">
    <w:abstractNumId w:val="69"/>
  </w:num>
  <w:num w:numId="19">
    <w:abstractNumId w:val="12"/>
  </w:num>
  <w:num w:numId="20">
    <w:abstractNumId w:val="46"/>
  </w:num>
  <w:num w:numId="21">
    <w:abstractNumId w:val="45"/>
  </w:num>
  <w:num w:numId="22">
    <w:abstractNumId w:val="7"/>
  </w:num>
  <w:num w:numId="23">
    <w:abstractNumId w:val="65"/>
  </w:num>
  <w:num w:numId="24">
    <w:abstractNumId w:val="60"/>
  </w:num>
  <w:num w:numId="25">
    <w:abstractNumId w:val="66"/>
  </w:num>
  <w:num w:numId="26">
    <w:abstractNumId w:val="38"/>
  </w:num>
  <w:num w:numId="27">
    <w:abstractNumId w:val="53"/>
  </w:num>
  <w:num w:numId="28">
    <w:abstractNumId w:val="50"/>
  </w:num>
  <w:num w:numId="29">
    <w:abstractNumId w:val="13"/>
  </w:num>
  <w:num w:numId="30">
    <w:abstractNumId w:val="63"/>
  </w:num>
  <w:num w:numId="31">
    <w:abstractNumId w:val="11"/>
  </w:num>
  <w:num w:numId="32">
    <w:abstractNumId w:val="51"/>
  </w:num>
  <w:num w:numId="33">
    <w:abstractNumId w:val="36"/>
  </w:num>
  <w:num w:numId="34">
    <w:abstractNumId w:val="64"/>
  </w:num>
  <w:num w:numId="35">
    <w:abstractNumId w:val="35"/>
  </w:num>
  <w:num w:numId="36">
    <w:abstractNumId w:val="34"/>
  </w:num>
  <w:num w:numId="37">
    <w:abstractNumId w:val="32"/>
  </w:num>
  <w:num w:numId="38">
    <w:abstractNumId w:val="14"/>
  </w:num>
  <w:num w:numId="39">
    <w:abstractNumId w:val="47"/>
  </w:num>
  <w:num w:numId="40">
    <w:abstractNumId w:val="54"/>
  </w:num>
  <w:num w:numId="41">
    <w:abstractNumId w:val="42"/>
  </w:num>
  <w:num w:numId="42">
    <w:abstractNumId w:val="25"/>
  </w:num>
  <w:num w:numId="43">
    <w:abstractNumId w:val="23"/>
  </w:num>
  <w:num w:numId="44">
    <w:abstractNumId w:val="70"/>
  </w:num>
  <w:num w:numId="45">
    <w:abstractNumId w:val="17"/>
  </w:num>
  <w:num w:numId="46">
    <w:abstractNumId w:val="44"/>
  </w:num>
  <w:num w:numId="47">
    <w:abstractNumId w:val="40"/>
  </w:num>
  <w:num w:numId="48">
    <w:abstractNumId w:val="61"/>
  </w:num>
  <w:num w:numId="49">
    <w:abstractNumId w:val="57"/>
  </w:num>
  <w:num w:numId="50">
    <w:abstractNumId w:val="37"/>
  </w:num>
  <w:num w:numId="51">
    <w:abstractNumId w:val="48"/>
  </w:num>
  <w:num w:numId="52">
    <w:abstractNumId w:val="27"/>
  </w:num>
  <w:num w:numId="53">
    <w:abstractNumId w:val="30"/>
  </w:num>
  <w:num w:numId="54">
    <w:abstractNumId w:val="19"/>
  </w:num>
  <w:num w:numId="55">
    <w:abstractNumId w:val="21"/>
  </w:num>
  <w:num w:numId="56">
    <w:abstractNumId w:val="68"/>
  </w:num>
  <w:num w:numId="57">
    <w:abstractNumId w:val="55"/>
  </w:num>
  <w:num w:numId="58">
    <w:abstractNumId w:val="26"/>
  </w:num>
  <w:num w:numId="59">
    <w:abstractNumId w:val="33"/>
  </w:num>
  <w:num w:numId="60">
    <w:abstractNumId w:val="29"/>
  </w:num>
  <w:num w:numId="61">
    <w:abstractNumId w:val="59"/>
  </w:num>
  <w:num w:numId="62">
    <w:abstractNumId w:val="28"/>
  </w:num>
  <w:num w:numId="63">
    <w:abstractNumId w:val="39"/>
  </w:num>
  <w:num w:numId="64">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02"/>
    <w:rsid w:val="00004673"/>
    <w:rsid w:val="00006FB3"/>
    <w:rsid w:val="00010BDF"/>
    <w:rsid w:val="00011419"/>
    <w:rsid w:val="00016B17"/>
    <w:rsid w:val="000224A2"/>
    <w:rsid w:val="00024F1F"/>
    <w:rsid w:val="0003047F"/>
    <w:rsid w:val="00030922"/>
    <w:rsid w:val="00031D0A"/>
    <w:rsid w:val="000325D8"/>
    <w:rsid w:val="00033C0F"/>
    <w:rsid w:val="000411FC"/>
    <w:rsid w:val="0004176C"/>
    <w:rsid w:val="00045FEB"/>
    <w:rsid w:val="000508EE"/>
    <w:rsid w:val="00052A62"/>
    <w:rsid w:val="00055B7A"/>
    <w:rsid w:val="0006053D"/>
    <w:rsid w:val="00062284"/>
    <w:rsid w:val="00067C7B"/>
    <w:rsid w:val="000709E6"/>
    <w:rsid w:val="00071404"/>
    <w:rsid w:val="00071D56"/>
    <w:rsid w:val="00072C3F"/>
    <w:rsid w:val="0007505B"/>
    <w:rsid w:val="000873B6"/>
    <w:rsid w:val="000954A7"/>
    <w:rsid w:val="000A101E"/>
    <w:rsid w:val="000B6E2F"/>
    <w:rsid w:val="000C7FC9"/>
    <w:rsid w:val="000D0D43"/>
    <w:rsid w:val="000D4104"/>
    <w:rsid w:val="000E02CF"/>
    <w:rsid w:val="000E1FEC"/>
    <w:rsid w:val="000E40DA"/>
    <w:rsid w:val="000F2E1D"/>
    <w:rsid w:val="001018B5"/>
    <w:rsid w:val="001069E8"/>
    <w:rsid w:val="0011045B"/>
    <w:rsid w:val="001178F3"/>
    <w:rsid w:val="001263CA"/>
    <w:rsid w:val="0013096B"/>
    <w:rsid w:val="001334E8"/>
    <w:rsid w:val="00133E01"/>
    <w:rsid w:val="00140309"/>
    <w:rsid w:val="00140AE4"/>
    <w:rsid w:val="00142C3A"/>
    <w:rsid w:val="001503F6"/>
    <w:rsid w:val="0015237D"/>
    <w:rsid w:val="00157E69"/>
    <w:rsid w:val="001601C2"/>
    <w:rsid w:val="00163384"/>
    <w:rsid w:val="001651E9"/>
    <w:rsid w:val="00173280"/>
    <w:rsid w:val="00174E70"/>
    <w:rsid w:val="001763D2"/>
    <w:rsid w:val="00182365"/>
    <w:rsid w:val="001823A6"/>
    <w:rsid w:val="00185697"/>
    <w:rsid w:val="001A10CE"/>
    <w:rsid w:val="001A1C62"/>
    <w:rsid w:val="001A2C9F"/>
    <w:rsid w:val="001A67A3"/>
    <w:rsid w:val="001B79A4"/>
    <w:rsid w:val="001C01B8"/>
    <w:rsid w:val="001C6578"/>
    <w:rsid w:val="001D4603"/>
    <w:rsid w:val="001E647F"/>
    <w:rsid w:val="001F45EC"/>
    <w:rsid w:val="00200D72"/>
    <w:rsid w:val="00210DFE"/>
    <w:rsid w:val="002134A3"/>
    <w:rsid w:val="00227ED5"/>
    <w:rsid w:val="00242E20"/>
    <w:rsid w:val="0024411F"/>
    <w:rsid w:val="00244E39"/>
    <w:rsid w:val="0024736C"/>
    <w:rsid w:val="00247779"/>
    <w:rsid w:val="00251CF1"/>
    <w:rsid w:val="0025242F"/>
    <w:rsid w:val="00252EE4"/>
    <w:rsid w:val="0025395C"/>
    <w:rsid w:val="0027147E"/>
    <w:rsid w:val="00272817"/>
    <w:rsid w:val="00275756"/>
    <w:rsid w:val="0028082C"/>
    <w:rsid w:val="00282AA5"/>
    <w:rsid w:val="0029205C"/>
    <w:rsid w:val="00292C54"/>
    <w:rsid w:val="002A1594"/>
    <w:rsid w:val="002A1DC9"/>
    <w:rsid w:val="002A4D42"/>
    <w:rsid w:val="002A5F47"/>
    <w:rsid w:val="002B59F8"/>
    <w:rsid w:val="002C3A99"/>
    <w:rsid w:val="002C442B"/>
    <w:rsid w:val="002D3CA2"/>
    <w:rsid w:val="002D59C1"/>
    <w:rsid w:val="002E1A26"/>
    <w:rsid w:val="002E54E9"/>
    <w:rsid w:val="002F15B4"/>
    <w:rsid w:val="002F6D09"/>
    <w:rsid w:val="002F6EE4"/>
    <w:rsid w:val="003042C8"/>
    <w:rsid w:val="003057FA"/>
    <w:rsid w:val="00320733"/>
    <w:rsid w:val="003224FF"/>
    <w:rsid w:val="003323AC"/>
    <w:rsid w:val="00334C40"/>
    <w:rsid w:val="00337402"/>
    <w:rsid w:val="0034383C"/>
    <w:rsid w:val="003475FB"/>
    <w:rsid w:val="003516A2"/>
    <w:rsid w:val="00357E3C"/>
    <w:rsid w:val="0036095D"/>
    <w:rsid w:val="00364B8F"/>
    <w:rsid w:val="003650F0"/>
    <w:rsid w:val="00365933"/>
    <w:rsid w:val="00375DB8"/>
    <w:rsid w:val="00377C78"/>
    <w:rsid w:val="00392556"/>
    <w:rsid w:val="00393FE9"/>
    <w:rsid w:val="00396132"/>
    <w:rsid w:val="003B5E4E"/>
    <w:rsid w:val="003B6648"/>
    <w:rsid w:val="003C6212"/>
    <w:rsid w:val="003D243D"/>
    <w:rsid w:val="003D71C3"/>
    <w:rsid w:val="003E5FD0"/>
    <w:rsid w:val="003F563D"/>
    <w:rsid w:val="003F707B"/>
    <w:rsid w:val="00400275"/>
    <w:rsid w:val="00412827"/>
    <w:rsid w:val="00420006"/>
    <w:rsid w:val="00433CCE"/>
    <w:rsid w:val="004371F3"/>
    <w:rsid w:val="00442D36"/>
    <w:rsid w:val="00451DD7"/>
    <w:rsid w:val="004524A3"/>
    <w:rsid w:val="004613C4"/>
    <w:rsid w:val="00463C83"/>
    <w:rsid w:val="00466ECC"/>
    <w:rsid w:val="00473C4C"/>
    <w:rsid w:val="004806E7"/>
    <w:rsid w:val="00484FAF"/>
    <w:rsid w:val="00492944"/>
    <w:rsid w:val="00492EA1"/>
    <w:rsid w:val="00494746"/>
    <w:rsid w:val="004A4002"/>
    <w:rsid w:val="004A6278"/>
    <w:rsid w:val="004A6C4C"/>
    <w:rsid w:val="004B088D"/>
    <w:rsid w:val="004C16F5"/>
    <w:rsid w:val="004C5403"/>
    <w:rsid w:val="004D051D"/>
    <w:rsid w:val="004D4BCD"/>
    <w:rsid w:val="004E5A83"/>
    <w:rsid w:val="004E70AB"/>
    <w:rsid w:val="004F16E7"/>
    <w:rsid w:val="00500800"/>
    <w:rsid w:val="00513C1B"/>
    <w:rsid w:val="00516DA1"/>
    <w:rsid w:val="005238C2"/>
    <w:rsid w:val="00525AB6"/>
    <w:rsid w:val="005268CB"/>
    <w:rsid w:val="005327C2"/>
    <w:rsid w:val="00546F17"/>
    <w:rsid w:val="00553E6A"/>
    <w:rsid w:val="00555896"/>
    <w:rsid w:val="00562680"/>
    <w:rsid w:val="0056634B"/>
    <w:rsid w:val="00571677"/>
    <w:rsid w:val="005737B6"/>
    <w:rsid w:val="00576159"/>
    <w:rsid w:val="0058096B"/>
    <w:rsid w:val="00581DB2"/>
    <w:rsid w:val="005841F9"/>
    <w:rsid w:val="005851E5"/>
    <w:rsid w:val="0059211B"/>
    <w:rsid w:val="0059288E"/>
    <w:rsid w:val="0059685C"/>
    <w:rsid w:val="005A35F9"/>
    <w:rsid w:val="005B740F"/>
    <w:rsid w:val="005C09B2"/>
    <w:rsid w:val="005C1990"/>
    <w:rsid w:val="005C3FE2"/>
    <w:rsid w:val="005D4A34"/>
    <w:rsid w:val="005E353B"/>
    <w:rsid w:val="005F3C7D"/>
    <w:rsid w:val="00603280"/>
    <w:rsid w:val="00603957"/>
    <w:rsid w:val="00604080"/>
    <w:rsid w:val="00604BF8"/>
    <w:rsid w:val="006126ED"/>
    <w:rsid w:val="00615303"/>
    <w:rsid w:val="00615A9E"/>
    <w:rsid w:val="00620117"/>
    <w:rsid w:val="0062080C"/>
    <w:rsid w:val="00620B31"/>
    <w:rsid w:val="00625996"/>
    <w:rsid w:val="00632CCE"/>
    <w:rsid w:val="00633017"/>
    <w:rsid w:val="006351D2"/>
    <w:rsid w:val="0064103B"/>
    <w:rsid w:val="00647275"/>
    <w:rsid w:val="006574A1"/>
    <w:rsid w:val="006622F2"/>
    <w:rsid w:val="006747E4"/>
    <w:rsid w:val="00680360"/>
    <w:rsid w:val="00683E47"/>
    <w:rsid w:val="006C2BFC"/>
    <w:rsid w:val="006C5EAE"/>
    <w:rsid w:val="006C6168"/>
    <w:rsid w:val="006C7F65"/>
    <w:rsid w:val="006D60AB"/>
    <w:rsid w:val="006E311E"/>
    <w:rsid w:val="006E3444"/>
    <w:rsid w:val="006E4711"/>
    <w:rsid w:val="006F3579"/>
    <w:rsid w:val="006F415C"/>
    <w:rsid w:val="006F4942"/>
    <w:rsid w:val="007132AD"/>
    <w:rsid w:val="0072106D"/>
    <w:rsid w:val="007249AC"/>
    <w:rsid w:val="00724D3D"/>
    <w:rsid w:val="00725CCC"/>
    <w:rsid w:val="00727B86"/>
    <w:rsid w:val="00727C6F"/>
    <w:rsid w:val="00727FB1"/>
    <w:rsid w:val="00733E73"/>
    <w:rsid w:val="00737E68"/>
    <w:rsid w:val="0074595B"/>
    <w:rsid w:val="00746DF8"/>
    <w:rsid w:val="00756ACE"/>
    <w:rsid w:val="00761EE3"/>
    <w:rsid w:val="00774360"/>
    <w:rsid w:val="0077477C"/>
    <w:rsid w:val="00784A4C"/>
    <w:rsid w:val="00785DB3"/>
    <w:rsid w:val="00787BC3"/>
    <w:rsid w:val="00790661"/>
    <w:rsid w:val="007937E0"/>
    <w:rsid w:val="00794006"/>
    <w:rsid w:val="007A0E73"/>
    <w:rsid w:val="007A11B1"/>
    <w:rsid w:val="007D3D8C"/>
    <w:rsid w:val="007E19DC"/>
    <w:rsid w:val="007E39DE"/>
    <w:rsid w:val="008042BE"/>
    <w:rsid w:val="00815692"/>
    <w:rsid w:val="00834A90"/>
    <w:rsid w:val="00840C39"/>
    <w:rsid w:val="00841299"/>
    <w:rsid w:val="00854808"/>
    <w:rsid w:val="008551CF"/>
    <w:rsid w:val="00860CB7"/>
    <w:rsid w:val="00875162"/>
    <w:rsid w:val="0088179D"/>
    <w:rsid w:val="0088304B"/>
    <w:rsid w:val="00884132"/>
    <w:rsid w:val="00891C23"/>
    <w:rsid w:val="00894CFC"/>
    <w:rsid w:val="0089775D"/>
    <w:rsid w:val="008A0425"/>
    <w:rsid w:val="008A46AC"/>
    <w:rsid w:val="008B2275"/>
    <w:rsid w:val="008B31F2"/>
    <w:rsid w:val="008B3DD2"/>
    <w:rsid w:val="008B4D03"/>
    <w:rsid w:val="008B55EE"/>
    <w:rsid w:val="008B5EC6"/>
    <w:rsid w:val="008C54FD"/>
    <w:rsid w:val="008D0154"/>
    <w:rsid w:val="008D1CE8"/>
    <w:rsid w:val="008D2D0B"/>
    <w:rsid w:val="008D52B2"/>
    <w:rsid w:val="008D5E1D"/>
    <w:rsid w:val="008E1220"/>
    <w:rsid w:val="008E31A8"/>
    <w:rsid w:val="008F74A2"/>
    <w:rsid w:val="00910A9C"/>
    <w:rsid w:val="00911854"/>
    <w:rsid w:val="00917541"/>
    <w:rsid w:val="0092204E"/>
    <w:rsid w:val="009221DB"/>
    <w:rsid w:val="00932E23"/>
    <w:rsid w:val="009333CC"/>
    <w:rsid w:val="0093468E"/>
    <w:rsid w:val="009363A3"/>
    <w:rsid w:val="00936C91"/>
    <w:rsid w:val="00945638"/>
    <w:rsid w:val="00947603"/>
    <w:rsid w:val="00952D43"/>
    <w:rsid w:val="0095608C"/>
    <w:rsid w:val="00956730"/>
    <w:rsid w:val="00974275"/>
    <w:rsid w:val="0097707D"/>
    <w:rsid w:val="00977E38"/>
    <w:rsid w:val="00980C97"/>
    <w:rsid w:val="009818C6"/>
    <w:rsid w:val="0098286B"/>
    <w:rsid w:val="009A2552"/>
    <w:rsid w:val="009A2D1C"/>
    <w:rsid w:val="009A5623"/>
    <w:rsid w:val="009B5CFE"/>
    <w:rsid w:val="009C1731"/>
    <w:rsid w:val="009C1ADA"/>
    <w:rsid w:val="009C3971"/>
    <w:rsid w:val="009C55EC"/>
    <w:rsid w:val="009C5E5C"/>
    <w:rsid w:val="009D5DAD"/>
    <w:rsid w:val="009D68D0"/>
    <w:rsid w:val="009D74FD"/>
    <w:rsid w:val="009E22BA"/>
    <w:rsid w:val="009E5393"/>
    <w:rsid w:val="009F04B4"/>
    <w:rsid w:val="009F7644"/>
    <w:rsid w:val="00A00688"/>
    <w:rsid w:val="00A0670E"/>
    <w:rsid w:val="00A10684"/>
    <w:rsid w:val="00A22C5D"/>
    <w:rsid w:val="00A317F1"/>
    <w:rsid w:val="00A33067"/>
    <w:rsid w:val="00A425D4"/>
    <w:rsid w:val="00A43145"/>
    <w:rsid w:val="00A44CDF"/>
    <w:rsid w:val="00A46BC0"/>
    <w:rsid w:val="00A50E0D"/>
    <w:rsid w:val="00A5284D"/>
    <w:rsid w:val="00A63C3F"/>
    <w:rsid w:val="00A6638A"/>
    <w:rsid w:val="00A755A4"/>
    <w:rsid w:val="00A75FD1"/>
    <w:rsid w:val="00A80105"/>
    <w:rsid w:val="00A826F0"/>
    <w:rsid w:val="00A921B9"/>
    <w:rsid w:val="00A93211"/>
    <w:rsid w:val="00A9350E"/>
    <w:rsid w:val="00AA3795"/>
    <w:rsid w:val="00AA3FBC"/>
    <w:rsid w:val="00AA4B5C"/>
    <w:rsid w:val="00AA7E9C"/>
    <w:rsid w:val="00AB6C90"/>
    <w:rsid w:val="00AC0330"/>
    <w:rsid w:val="00AC4C8B"/>
    <w:rsid w:val="00AC6967"/>
    <w:rsid w:val="00AD07F0"/>
    <w:rsid w:val="00AD588D"/>
    <w:rsid w:val="00AE080C"/>
    <w:rsid w:val="00AE0A7F"/>
    <w:rsid w:val="00AE4C05"/>
    <w:rsid w:val="00AE5F86"/>
    <w:rsid w:val="00AF03D6"/>
    <w:rsid w:val="00B040CF"/>
    <w:rsid w:val="00B0513F"/>
    <w:rsid w:val="00B05BF2"/>
    <w:rsid w:val="00B066C1"/>
    <w:rsid w:val="00B079F1"/>
    <w:rsid w:val="00B12262"/>
    <w:rsid w:val="00B1540F"/>
    <w:rsid w:val="00B16082"/>
    <w:rsid w:val="00B21848"/>
    <w:rsid w:val="00B245F4"/>
    <w:rsid w:val="00B2668D"/>
    <w:rsid w:val="00B30734"/>
    <w:rsid w:val="00B373DA"/>
    <w:rsid w:val="00B40094"/>
    <w:rsid w:val="00B41A75"/>
    <w:rsid w:val="00B47F4D"/>
    <w:rsid w:val="00B6488F"/>
    <w:rsid w:val="00B6675F"/>
    <w:rsid w:val="00B67A42"/>
    <w:rsid w:val="00B704BD"/>
    <w:rsid w:val="00B71083"/>
    <w:rsid w:val="00B71EEA"/>
    <w:rsid w:val="00B764BE"/>
    <w:rsid w:val="00B80BEC"/>
    <w:rsid w:val="00B81114"/>
    <w:rsid w:val="00B81530"/>
    <w:rsid w:val="00B90ADA"/>
    <w:rsid w:val="00B911E1"/>
    <w:rsid w:val="00B9303A"/>
    <w:rsid w:val="00B93AF8"/>
    <w:rsid w:val="00BA1535"/>
    <w:rsid w:val="00BA5B38"/>
    <w:rsid w:val="00BA72BD"/>
    <w:rsid w:val="00BA7CCB"/>
    <w:rsid w:val="00BB0BCD"/>
    <w:rsid w:val="00BB3A21"/>
    <w:rsid w:val="00BC3A96"/>
    <w:rsid w:val="00BF2827"/>
    <w:rsid w:val="00C0128D"/>
    <w:rsid w:val="00C03B01"/>
    <w:rsid w:val="00C10467"/>
    <w:rsid w:val="00C129BC"/>
    <w:rsid w:val="00C12E4E"/>
    <w:rsid w:val="00C132D1"/>
    <w:rsid w:val="00C20098"/>
    <w:rsid w:val="00C22759"/>
    <w:rsid w:val="00C24408"/>
    <w:rsid w:val="00C24EBC"/>
    <w:rsid w:val="00C268E6"/>
    <w:rsid w:val="00C324FB"/>
    <w:rsid w:val="00C42E68"/>
    <w:rsid w:val="00C44A23"/>
    <w:rsid w:val="00C461F7"/>
    <w:rsid w:val="00C50ACF"/>
    <w:rsid w:val="00C563A0"/>
    <w:rsid w:val="00C6003D"/>
    <w:rsid w:val="00C67921"/>
    <w:rsid w:val="00C77B87"/>
    <w:rsid w:val="00C805DC"/>
    <w:rsid w:val="00C80BCA"/>
    <w:rsid w:val="00C81DE1"/>
    <w:rsid w:val="00C83054"/>
    <w:rsid w:val="00C87392"/>
    <w:rsid w:val="00C976C4"/>
    <w:rsid w:val="00CD144D"/>
    <w:rsid w:val="00CD2358"/>
    <w:rsid w:val="00CD739F"/>
    <w:rsid w:val="00CF50A1"/>
    <w:rsid w:val="00D04BC5"/>
    <w:rsid w:val="00D111AF"/>
    <w:rsid w:val="00D179A9"/>
    <w:rsid w:val="00D26172"/>
    <w:rsid w:val="00D31159"/>
    <w:rsid w:val="00D31BFF"/>
    <w:rsid w:val="00D33547"/>
    <w:rsid w:val="00D43AFC"/>
    <w:rsid w:val="00D73291"/>
    <w:rsid w:val="00D73F11"/>
    <w:rsid w:val="00D85495"/>
    <w:rsid w:val="00D86247"/>
    <w:rsid w:val="00DA0F99"/>
    <w:rsid w:val="00DA39CF"/>
    <w:rsid w:val="00DA4B13"/>
    <w:rsid w:val="00DB0BCF"/>
    <w:rsid w:val="00DB5F7F"/>
    <w:rsid w:val="00DC287F"/>
    <w:rsid w:val="00DC7C36"/>
    <w:rsid w:val="00DD20B0"/>
    <w:rsid w:val="00DE176D"/>
    <w:rsid w:val="00DE2968"/>
    <w:rsid w:val="00DE4059"/>
    <w:rsid w:val="00DE4225"/>
    <w:rsid w:val="00DF072B"/>
    <w:rsid w:val="00DF233E"/>
    <w:rsid w:val="00E03D4D"/>
    <w:rsid w:val="00E0742A"/>
    <w:rsid w:val="00E23322"/>
    <w:rsid w:val="00E275A9"/>
    <w:rsid w:val="00E30189"/>
    <w:rsid w:val="00E31FD6"/>
    <w:rsid w:val="00E32693"/>
    <w:rsid w:val="00E33263"/>
    <w:rsid w:val="00E3672A"/>
    <w:rsid w:val="00E36988"/>
    <w:rsid w:val="00E37951"/>
    <w:rsid w:val="00E442CB"/>
    <w:rsid w:val="00E47A64"/>
    <w:rsid w:val="00E47FB3"/>
    <w:rsid w:val="00E55338"/>
    <w:rsid w:val="00E57C9F"/>
    <w:rsid w:val="00E60AAF"/>
    <w:rsid w:val="00E65EC7"/>
    <w:rsid w:val="00E743F7"/>
    <w:rsid w:val="00E744B2"/>
    <w:rsid w:val="00E758B1"/>
    <w:rsid w:val="00E7748E"/>
    <w:rsid w:val="00E93C2D"/>
    <w:rsid w:val="00E93C85"/>
    <w:rsid w:val="00E93D0F"/>
    <w:rsid w:val="00E96824"/>
    <w:rsid w:val="00E97166"/>
    <w:rsid w:val="00EA44A9"/>
    <w:rsid w:val="00EA6A4B"/>
    <w:rsid w:val="00EA6B6C"/>
    <w:rsid w:val="00EB440E"/>
    <w:rsid w:val="00EB4B07"/>
    <w:rsid w:val="00EC1E8D"/>
    <w:rsid w:val="00EE6001"/>
    <w:rsid w:val="00EE7345"/>
    <w:rsid w:val="00EF5C0E"/>
    <w:rsid w:val="00F05A76"/>
    <w:rsid w:val="00F10F7F"/>
    <w:rsid w:val="00F114BC"/>
    <w:rsid w:val="00F12DA7"/>
    <w:rsid w:val="00F16025"/>
    <w:rsid w:val="00F164C4"/>
    <w:rsid w:val="00F21095"/>
    <w:rsid w:val="00F263F6"/>
    <w:rsid w:val="00F347FE"/>
    <w:rsid w:val="00F57267"/>
    <w:rsid w:val="00F81A54"/>
    <w:rsid w:val="00F8398C"/>
    <w:rsid w:val="00F90EF1"/>
    <w:rsid w:val="00F949F8"/>
    <w:rsid w:val="00F96421"/>
    <w:rsid w:val="00FA549A"/>
    <w:rsid w:val="00FB3A38"/>
    <w:rsid w:val="00FB6A13"/>
    <w:rsid w:val="00FB6FF0"/>
    <w:rsid w:val="00FC124B"/>
    <w:rsid w:val="00FC5A62"/>
    <w:rsid w:val="00FD48C1"/>
    <w:rsid w:val="00FD6A02"/>
    <w:rsid w:val="00FE6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9529C"/>
  <w15:docId w15:val="{D45D8E67-D84E-49A8-978F-8912341E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03D"/>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link w:val="20"/>
    <w:uiPriority w:val="1"/>
    <w:unhideWhenUsed/>
    <w:qFormat/>
    <w:pPr>
      <w:ind w:left="921"/>
      <w:jc w:val="both"/>
      <w:outlineLvl w:val="1"/>
    </w:pPr>
    <w:rPr>
      <w:b/>
      <w:bCs/>
      <w:i/>
      <w:iCs/>
      <w:sz w:val="24"/>
      <w:szCs w:val="24"/>
    </w:rPr>
  </w:style>
  <w:style w:type="paragraph" w:styleId="3">
    <w:name w:val="heading 3"/>
    <w:basedOn w:val="a"/>
    <w:next w:val="a"/>
    <w:link w:val="30"/>
    <w:uiPriority w:val="1"/>
    <w:unhideWhenUsed/>
    <w:qFormat/>
    <w:rsid w:val="0062080C"/>
    <w:pPr>
      <w:keepNext/>
      <w:widowControl/>
      <w:autoSpaceDE/>
      <w:autoSpaceDN/>
      <w:spacing w:before="240" w:after="60" w:line="276" w:lineRule="auto"/>
      <w:outlineLvl w:val="2"/>
    </w:pPr>
    <w:rPr>
      <w:rFonts w:ascii="Cambria" w:hAnsi="Cambria"/>
      <w:b/>
      <w:bCs/>
      <w:sz w:val="26"/>
      <w:szCs w:val="26"/>
      <w:lang w:val="x-none"/>
    </w:rPr>
  </w:style>
  <w:style w:type="paragraph" w:styleId="4">
    <w:name w:val="heading 4"/>
    <w:basedOn w:val="a"/>
    <w:next w:val="a"/>
    <w:link w:val="40"/>
    <w:semiHidden/>
    <w:unhideWhenUsed/>
    <w:qFormat/>
    <w:rsid w:val="0062080C"/>
    <w:pPr>
      <w:keepNext/>
      <w:widowControl/>
      <w:autoSpaceDE/>
      <w:autoSpaceDN/>
      <w:spacing w:before="240" w:after="60" w:line="276" w:lineRule="auto"/>
      <w:outlineLvl w:val="3"/>
    </w:pPr>
    <w:rPr>
      <w:rFonts w:ascii="Calibri" w:hAnsi="Calibri"/>
      <w:b/>
      <w:bCs/>
      <w:sz w:val="28"/>
      <w:szCs w:val="28"/>
      <w:lang w:val="x-none"/>
    </w:rPr>
  </w:style>
  <w:style w:type="paragraph" w:styleId="5">
    <w:name w:val="heading 5"/>
    <w:basedOn w:val="a"/>
    <w:next w:val="a"/>
    <w:link w:val="50"/>
    <w:unhideWhenUsed/>
    <w:qFormat/>
    <w:rsid w:val="0062080C"/>
    <w:pPr>
      <w:widowControl/>
      <w:autoSpaceDE/>
      <w:autoSpaceDN/>
      <w:spacing w:before="240" w:after="60" w:line="276" w:lineRule="auto"/>
      <w:outlineLvl w:val="4"/>
    </w:pPr>
    <w:rPr>
      <w:rFonts w:ascii="Calibri" w:hAnsi="Calibri"/>
      <w:b/>
      <w:bCs/>
      <w:i/>
      <w:iCs/>
      <w:sz w:val="26"/>
      <w:szCs w:val="26"/>
      <w:lang w:val="x-none"/>
    </w:rPr>
  </w:style>
  <w:style w:type="paragraph" w:styleId="6">
    <w:name w:val="heading 6"/>
    <w:basedOn w:val="a"/>
    <w:link w:val="60"/>
    <w:uiPriority w:val="99"/>
    <w:qFormat/>
    <w:rsid w:val="0062080C"/>
    <w:pPr>
      <w:widowControl/>
      <w:autoSpaceDE/>
      <w:autoSpaceDN/>
      <w:spacing w:before="100" w:beforeAutospacing="1" w:after="100" w:afterAutospacing="1"/>
      <w:outlineLvl w:val="5"/>
    </w:pPr>
    <w:rPr>
      <w:rFonts w:eastAsia="Calibri"/>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link w:val="a6"/>
    <w:uiPriority w:val="1"/>
    <w:qFormat/>
    <w:pPr>
      <w:spacing w:before="246"/>
      <w:ind w:left="2880" w:right="1201" w:hanging="1412"/>
    </w:pPr>
    <w:rPr>
      <w:b/>
      <w:bCs/>
      <w:sz w:val="32"/>
      <w:szCs w:val="32"/>
    </w:rPr>
  </w:style>
  <w:style w:type="paragraph" w:styleId="a7">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25242F"/>
    <w:pPr>
      <w:tabs>
        <w:tab w:val="center" w:pos="4677"/>
        <w:tab w:val="right" w:pos="9355"/>
      </w:tabs>
    </w:pPr>
  </w:style>
  <w:style w:type="character" w:customStyle="1" w:styleId="a9">
    <w:name w:val="Верхний колонтитул Знак"/>
    <w:basedOn w:val="a0"/>
    <w:link w:val="a8"/>
    <w:uiPriority w:val="99"/>
    <w:rsid w:val="0025242F"/>
    <w:rPr>
      <w:rFonts w:ascii="Times New Roman" w:eastAsia="Times New Roman" w:hAnsi="Times New Roman" w:cs="Times New Roman"/>
      <w:lang w:val="ru-RU"/>
    </w:rPr>
  </w:style>
  <w:style w:type="paragraph" w:styleId="aa">
    <w:name w:val="footer"/>
    <w:basedOn w:val="a"/>
    <w:link w:val="ab"/>
    <w:uiPriority w:val="99"/>
    <w:unhideWhenUsed/>
    <w:rsid w:val="0025242F"/>
    <w:pPr>
      <w:tabs>
        <w:tab w:val="center" w:pos="4677"/>
        <w:tab w:val="right" w:pos="9355"/>
      </w:tabs>
    </w:pPr>
  </w:style>
  <w:style w:type="character" w:customStyle="1" w:styleId="ab">
    <w:name w:val="Нижний колонтитул Знак"/>
    <w:basedOn w:val="a0"/>
    <w:link w:val="aa"/>
    <w:uiPriority w:val="99"/>
    <w:rsid w:val="0025242F"/>
    <w:rPr>
      <w:rFonts w:ascii="Times New Roman" w:eastAsia="Times New Roman" w:hAnsi="Times New Roman" w:cs="Times New Roman"/>
      <w:lang w:val="ru-RU"/>
    </w:rPr>
  </w:style>
  <w:style w:type="paragraph" w:styleId="ac">
    <w:name w:val="footnote text"/>
    <w:basedOn w:val="a"/>
    <w:link w:val="ad"/>
    <w:uiPriority w:val="99"/>
    <w:unhideWhenUsed/>
    <w:rsid w:val="00E57C9F"/>
    <w:pPr>
      <w:widowControl/>
      <w:autoSpaceDE/>
      <w:autoSpaceDN/>
      <w:spacing w:after="200" w:line="276" w:lineRule="auto"/>
    </w:pPr>
    <w:rPr>
      <w:rFonts w:ascii="Calibri" w:eastAsia="Calibri" w:hAnsi="Calibri"/>
      <w:sz w:val="20"/>
      <w:szCs w:val="20"/>
    </w:rPr>
  </w:style>
  <w:style w:type="character" w:customStyle="1" w:styleId="ad">
    <w:name w:val="Текст сноски Знак"/>
    <w:basedOn w:val="a0"/>
    <w:link w:val="ac"/>
    <w:uiPriority w:val="99"/>
    <w:rsid w:val="00E57C9F"/>
    <w:rPr>
      <w:rFonts w:ascii="Calibri" w:eastAsia="Calibri" w:hAnsi="Calibri" w:cs="Times New Roman"/>
      <w:sz w:val="20"/>
      <w:szCs w:val="20"/>
      <w:lang w:val="ru-RU"/>
    </w:rPr>
  </w:style>
  <w:style w:type="character" w:styleId="ae">
    <w:name w:val="footnote reference"/>
    <w:uiPriority w:val="99"/>
    <w:semiHidden/>
    <w:unhideWhenUsed/>
    <w:rsid w:val="00E57C9F"/>
    <w:rPr>
      <w:vertAlign w:val="superscript"/>
    </w:rPr>
  </w:style>
  <w:style w:type="character" w:customStyle="1" w:styleId="30">
    <w:name w:val="Заголовок 3 Знак"/>
    <w:basedOn w:val="a0"/>
    <w:link w:val="3"/>
    <w:uiPriority w:val="9"/>
    <w:rsid w:val="0062080C"/>
    <w:rPr>
      <w:rFonts w:ascii="Cambria" w:eastAsia="Times New Roman" w:hAnsi="Cambria" w:cs="Times New Roman"/>
      <w:b/>
      <w:bCs/>
      <w:sz w:val="26"/>
      <w:szCs w:val="26"/>
      <w:lang w:val="x-none"/>
    </w:rPr>
  </w:style>
  <w:style w:type="character" w:customStyle="1" w:styleId="40">
    <w:name w:val="Заголовок 4 Знак"/>
    <w:basedOn w:val="a0"/>
    <w:link w:val="4"/>
    <w:semiHidden/>
    <w:rsid w:val="0062080C"/>
    <w:rPr>
      <w:rFonts w:ascii="Calibri" w:eastAsia="Times New Roman" w:hAnsi="Calibri" w:cs="Times New Roman"/>
      <w:b/>
      <w:bCs/>
      <w:sz w:val="28"/>
      <w:szCs w:val="28"/>
      <w:lang w:val="x-none"/>
    </w:rPr>
  </w:style>
  <w:style w:type="character" w:customStyle="1" w:styleId="50">
    <w:name w:val="Заголовок 5 Знак"/>
    <w:basedOn w:val="a0"/>
    <w:link w:val="5"/>
    <w:rsid w:val="0062080C"/>
    <w:rPr>
      <w:rFonts w:ascii="Calibri" w:eastAsia="Times New Roman" w:hAnsi="Calibri" w:cs="Times New Roman"/>
      <w:b/>
      <w:bCs/>
      <w:i/>
      <w:iCs/>
      <w:sz w:val="26"/>
      <w:szCs w:val="26"/>
      <w:lang w:val="x-none"/>
    </w:rPr>
  </w:style>
  <w:style w:type="character" w:customStyle="1" w:styleId="60">
    <w:name w:val="Заголовок 6 Знак"/>
    <w:basedOn w:val="a0"/>
    <w:link w:val="6"/>
    <w:uiPriority w:val="99"/>
    <w:rsid w:val="0062080C"/>
    <w:rPr>
      <w:rFonts w:ascii="Times New Roman" w:eastAsia="Calibri" w:hAnsi="Times New Roman" w:cs="Times New Roman"/>
      <w:b/>
      <w:bCs/>
      <w:sz w:val="15"/>
      <w:szCs w:val="15"/>
      <w:lang w:val="x-none" w:eastAsia="x-none"/>
    </w:rPr>
  </w:style>
  <w:style w:type="numbering" w:customStyle="1" w:styleId="11">
    <w:name w:val="Нет списка1"/>
    <w:next w:val="a2"/>
    <w:uiPriority w:val="99"/>
    <w:semiHidden/>
    <w:unhideWhenUsed/>
    <w:rsid w:val="0062080C"/>
  </w:style>
  <w:style w:type="paragraph" w:styleId="af">
    <w:name w:val="Balloon Text"/>
    <w:basedOn w:val="a"/>
    <w:link w:val="af0"/>
    <w:uiPriority w:val="99"/>
    <w:semiHidden/>
    <w:unhideWhenUsed/>
    <w:rsid w:val="0062080C"/>
    <w:pPr>
      <w:widowControl/>
      <w:autoSpaceDE/>
      <w:autoSpaceDN/>
    </w:pPr>
    <w:rPr>
      <w:rFonts w:ascii="Segoe UI" w:eastAsia="Calibri" w:hAnsi="Segoe UI"/>
      <w:sz w:val="18"/>
      <w:szCs w:val="18"/>
      <w:lang w:val="x-none"/>
    </w:rPr>
  </w:style>
  <w:style w:type="character" w:customStyle="1" w:styleId="af0">
    <w:name w:val="Текст выноски Знак"/>
    <w:basedOn w:val="a0"/>
    <w:link w:val="af"/>
    <w:uiPriority w:val="99"/>
    <w:semiHidden/>
    <w:rsid w:val="0062080C"/>
    <w:rPr>
      <w:rFonts w:ascii="Segoe UI" w:eastAsia="Calibri" w:hAnsi="Segoe UI" w:cs="Times New Roman"/>
      <w:sz w:val="18"/>
      <w:szCs w:val="18"/>
      <w:lang w:val="x-none"/>
    </w:rPr>
  </w:style>
  <w:style w:type="table" w:styleId="af1">
    <w:name w:val="Table Grid"/>
    <w:basedOn w:val="a1"/>
    <w:uiPriority w:val="39"/>
    <w:rsid w:val="0062080C"/>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2080C"/>
  </w:style>
  <w:style w:type="paragraph" w:customStyle="1" w:styleId="Default">
    <w:name w:val="Default"/>
    <w:rsid w:val="0062080C"/>
    <w:pPr>
      <w:widowControl/>
      <w:adjustRightInd w:val="0"/>
    </w:pPr>
    <w:rPr>
      <w:rFonts w:ascii="Times New Roman" w:eastAsia="Calibri" w:hAnsi="Times New Roman" w:cs="Times New Roman"/>
      <w:color w:val="000000"/>
      <w:sz w:val="24"/>
      <w:szCs w:val="24"/>
      <w:lang w:val="ru-RU" w:eastAsia="ru-RU"/>
    </w:rPr>
  </w:style>
  <w:style w:type="character" w:customStyle="1" w:styleId="10">
    <w:name w:val="Заголовок 1 Знак"/>
    <w:link w:val="1"/>
    <w:uiPriority w:val="1"/>
    <w:rsid w:val="0062080C"/>
    <w:rPr>
      <w:rFonts w:ascii="Times New Roman" w:eastAsia="Times New Roman" w:hAnsi="Times New Roman" w:cs="Times New Roman"/>
      <w:b/>
      <w:bCs/>
      <w:sz w:val="24"/>
      <w:szCs w:val="24"/>
      <w:lang w:val="ru-RU"/>
    </w:rPr>
  </w:style>
  <w:style w:type="character" w:customStyle="1" w:styleId="20">
    <w:name w:val="Заголовок 2 Знак"/>
    <w:link w:val="2"/>
    <w:rsid w:val="0062080C"/>
    <w:rPr>
      <w:rFonts w:ascii="Times New Roman" w:eastAsia="Times New Roman" w:hAnsi="Times New Roman" w:cs="Times New Roman"/>
      <w:b/>
      <w:bCs/>
      <w:i/>
      <w:iCs/>
      <w:sz w:val="24"/>
      <w:szCs w:val="24"/>
      <w:lang w:val="ru-RU"/>
    </w:rPr>
  </w:style>
  <w:style w:type="numbering" w:customStyle="1" w:styleId="21">
    <w:name w:val="Нет списка2"/>
    <w:next w:val="a2"/>
    <w:uiPriority w:val="99"/>
    <w:semiHidden/>
    <w:unhideWhenUsed/>
    <w:rsid w:val="0062080C"/>
  </w:style>
  <w:style w:type="character" w:styleId="af2">
    <w:name w:val="Strong"/>
    <w:uiPriority w:val="99"/>
    <w:qFormat/>
    <w:rsid w:val="0062080C"/>
    <w:rPr>
      <w:rFonts w:cs="Times New Roman"/>
      <w:b/>
      <w:bCs/>
    </w:rPr>
  </w:style>
  <w:style w:type="character" w:styleId="af3">
    <w:name w:val="Emphasis"/>
    <w:uiPriority w:val="99"/>
    <w:qFormat/>
    <w:rsid w:val="0062080C"/>
    <w:rPr>
      <w:rFonts w:cs="Times New Roman"/>
      <w:i/>
      <w:iCs/>
    </w:rPr>
  </w:style>
  <w:style w:type="paragraph" w:styleId="af4">
    <w:name w:val="No Spacing"/>
    <w:uiPriority w:val="1"/>
    <w:qFormat/>
    <w:rsid w:val="0062080C"/>
    <w:pPr>
      <w:widowControl/>
      <w:autoSpaceDE/>
      <w:autoSpaceDN/>
    </w:pPr>
    <w:rPr>
      <w:rFonts w:ascii="Calibri" w:eastAsia="Calibri" w:hAnsi="Calibri" w:cs="Times New Roman"/>
      <w:lang w:val="ru-RU"/>
    </w:rPr>
  </w:style>
  <w:style w:type="paragraph" w:customStyle="1" w:styleId="ConsPlusNormal">
    <w:name w:val="ConsPlusNormal"/>
    <w:rsid w:val="0062080C"/>
    <w:pPr>
      <w:adjustRightInd w:val="0"/>
      <w:ind w:firstLine="720"/>
    </w:pPr>
    <w:rPr>
      <w:rFonts w:ascii="Arial" w:eastAsia="Times New Roman" w:hAnsi="Arial" w:cs="Arial"/>
      <w:sz w:val="20"/>
      <w:szCs w:val="20"/>
      <w:lang w:val="ru-RU" w:eastAsia="ru-RU"/>
    </w:rPr>
  </w:style>
  <w:style w:type="paragraph" w:styleId="af5">
    <w:name w:val="Normal (Web)"/>
    <w:basedOn w:val="a"/>
    <w:uiPriority w:val="99"/>
    <w:rsid w:val="0062080C"/>
    <w:pPr>
      <w:widowControl/>
      <w:autoSpaceDE/>
      <w:autoSpaceDN/>
      <w:spacing w:before="100" w:beforeAutospacing="1" w:after="100" w:afterAutospacing="1"/>
    </w:pPr>
    <w:rPr>
      <w:color w:val="000000"/>
      <w:sz w:val="18"/>
      <w:szCs w:val="18"/>
      <w:lang w:eastAsia="ru-RU"/>
    </w:rPr>
  </w:style>
  <w:style w:type="paragraph" w:customStyle="1" w:styleId="msonormalcxspmiddle">
    <w:name w:val="msonormalcxspmiddle"/>
    <w:basedOn w:val="a"/>
    <w:rsid w:val="0062080C"/>
    <w:pPr>
      <w:widowControl/>
      <w:autoSpaceDE/>
      <w:autoSpaceDN/>
      <w:spacing w:before="100" w:beforeAutospacing="1" w:after="100" w:afterAutospacing="1"/>
    </w:pPr>
    <w:rPr>
      <w:sz w:val="24"/>
      <w:szCs w:val="24"/>
      <w:lang w:eastAsia="ru-RU"/>
    </w:rPr>
  </w:style>
  <w:style w:type="paragraph" w:customStyle="1" w:styleId="arttext">
    <w:name w:val="arttext"/>
    <w:basedOn w:val="a"/>
    <w:rsid w:val="0062080C"/>
    <w:pPr>
      <w:widowControl/>
      <w:autoSpaceDE/>
      <w:autoSpaceDN/>
      <w:spacing w:before="15" w:after="15"/>
      <w:ind w:left="15" w:right="15" w:firstLine="567"/>
      <w:jc w:val="both"/>
      <w:textAlignment w:val="top"/>
    </w:pPr>
    <w:rPr>
      <w:color w:val="003366"/>
      <w:sz w:val="26"/>
      <w:szCs w:val="26"/>
      <w:lang w:eastAsia="ru-RU"/>
    </w:rPr>
  </w:style>
  <w:style w:type="character" w:customStyle="1" w:styleId="apple-converted-space">
    <w:name w:val="apple-converted-space"/>
    <w:basedOn w:val="a0"/>
    <w:rsid w:val="0062080C"/>
  </w:style>
  <w:style w:type="paragraph" w:styleId="af6">
    <w:name w:val="Body Text Indent"/>
    <w:basedOn w:val="a"/>
    <w:link w:val="af7"/>
    <w:autoRedefine/>
    <w:uiPriority w:val="99"/>
    <w:rsid w:val="0062080C"/>
    <w:pPr>
      <w:widowControl/>
      <w:autoSpaceDE/>
      <w:autoSpaceDN/>
      <w:spacing w:line="360" w:lineRule="auto"/>
    </w:pPr>
    <w:rPr>
      <w:rFonts w:ascii="Book Antiqua" w:hAnsi="Book Antiqua"/>
      <w:sz w:val="24"/>
      <w:szCs w:val="20"/>
      <w:lang w:val="x-none" w:eastAsia="x-none"/>
    </w:rPr>
  </w:style>
  <w:style w:type="character" w:customStyle="1" w:styleId="af7">
    <w:name w:val="Основной текст с отступом Знак"/>
    <w:basedOn w:val="a0"/>
    <w:link w:val="af6"/>
    <w:uiPriority w:val="99"/>
    <w:rsid w:val="0062080C"/>
    <w:rPr>
      <w:rFonts w:ascii="Book Antiqua" w:eastAsia="Times New Roman" w:hAnsi="Book Antiqua" w:cs="Times New Roman"/>
      <w:sz w:val="24"/>
      <w:szCs w:val="20"/>
      <w:lang w:val="x-none" w:eastAsia="x-none"/>
    </w:rPr>
  </w:style>
  <w:style w:type="character" w:customStyle="1" w:styleId="submenu-table">
    <w:name w:val="submenu-table"/>
    <w:rsid w:val="0062080C"/>
  </w:style>
  <w:style w:type="character" w:customStyle="1" w:styleId="butback">
    <w:name w:val="butback"/>
    <w:rsid w:val="0062080C"/>
  </w:style>
  <w:style w:type="character" w:customStyle="1" w:styleId="a4">
    <w:name w:val="Основной текст Знак"/>
    <w:link w:val="a3"/>
    <w:uiPriority w:val="99"/>
    <w:rsid w:val="0062080C"/>
    <w:rPr>
      <w:rFonts w:ascii="Times New Roman" w:eastAsia="Times New Roman" w:hAnsi="Times New Roman" w:cs="Times New Roman"/>
      <w:sz w:val="24"/>
      <w:szCs w:val="24"/>
      <w:lang w:val="ru-RU"/>
    </w:rPr>
  </w:style>
  <w:style w:type="numbering" w:customStyle="1" w:styleId="111">
    <w:name w:val="Нет списка111"/>
    <w:next w:val="a2"/>
    <w:uiPriority w:val="99"/>
    <w:semiHidden/>
    <w:unhideWhenUsed/>
    <w:rsid w:val="0062080C"/>
  </w:style>
  <w:style w:type="character" w:customStyle="1" w:styleId="af8">
    <w:name w:val="Название Знак"/>
    <w:uiPriority w:val="99"/>
    <w:rsid w:val="0062080C"/>
    <w:rPr>
      <w:rFonts w:ascii="Times New Roman" w:eastAsia="Times New Roman" w:hAnsi="Times New Roman"/>
      <w:b/>
      <w:bCs/>
      <w:sz w:val="32"/>
      <w:szCs w:val="24"/>
    </w:rPr>
  </w:style>
  <w:style w:type="paragraph" w:customStyle="1" w:styleId="ConsNormal">
    <w:name w:val="ConsNormal"/>
    <w:rsid w:val="0062080C"/>
    <w:pPr>
      <w:adjustRightInd w:val="0"/>
      <w:ind w:right="19772" w:firstLine="720"/>
    </w:pPr>
    <w:rPr>
      <w:rFonts w:ascii="Arial" w:eastAsia="Times New Roman" w:hAnsi="Arial" w:cs="Times New Roman"/>
      <w:sz w:val="20"/>
      <w:szCs w:val="20"/>
      <w:lang w:val="ru-RU" w:eastAsia="ru-RU"/>
    </w:rPr>
  </w:style>
  <w:style w:type="paragraph" w:styleId="31">
    <w:name w:val="Body Text 3"/>
    <w:basedOn w:val="a"/>
    <w:link w:val="32"/>
    <w:uiPriority w:val="99"/>
    <w:rsid w:val="0062080C"/>
    <w:pPr>
      <w:widowControl/>
      <w:autoSpaceDE/>
      <w:autoSpaceDN/>
      <w:spacing w:after="120"/>
    </w:pPr>
    <w:rPr>
      <w:rFonts w:eastAsia="Calibri"/>
      <w:sz w:val="16"/>
      <w:szCs w:val="16"/>
      <w:lang w:val="x-none" w:eastAsia="x-none"/>
    </w:rPr>
  </w:style>
  <w:style w:type="character" w:customStyle="1" w:styleId="32">
    <w:name w:val="Основной текст 3 Знак"/>
    <w:basedOn w:val="a0"/>
    <w:link w:val="31"/>
    <w:uiPriority w:val="99"/>
    <w:rsid w:val="0062080C"/>
    <w:rPr>
      <w:rFonts w:ascii="Times New Roman" w:eastAsia="Calibri" w:hAnsi="Times New Roman" w:cs="Times New Roman"/>
      <w:sz w:val="16"/>
      <w:szCs w:val="16"/>
      <w:lang w:val="x-none" w:eastAsia="x-none"/>
    </w:rPr>
  </w:style>
  <w:style w:type="character" w:customStyle="1" w:styleId="FontStyle146">
    <w:name w:val="Font Style146"/>
    <w:rsid w:val="0062080C"/>
    <w:rPr>
      <w:rFonts w:ascii="Arial" w:hAnsi="Arial" w:cs="Arial"/>
      <w:b/>
      <w:bCs/>
      <w:sz w:val="22"/>
      <w:szCs w:val="22"/>
    </w:rPr>
  </w:style>
  <w:style w:type="paragraph" w:customStyle="1" w:styleId="New">
    <w:name w:val="Обычный New"/>
    <w:basedOn w:val="a"/>
    <w:link w:val="New0"/>
    <w:autoRedefine/>
    <w:qFormat/>
    <w:rsid w:val="0062080C"/>
    <w:pPr>
      <w:widowControl/>
      <w:tabs>
        <w:tab w:val="left" w:pos="567"/>
        <w:tab w:val="left" w:pos="709"/>
      </w:tabs>
      <w:adjustRightInd w:val="0"/>
      <w:jc w:val="both"/>
    </w:pPr>
    <w:rPr>
      <w:rFonts w:eastAsia="SimSun"/>
      <w:bCs/>
      <w:i/>
      <w:sz w:val="24"/>
      <w:szCs w:val="24"/>
      <w:lang w:val="x-none" w:eastAsia="x-none"/>
    </w:rPr>
  </w:style>
  <w:style w:type="character" w:customStyle="1" w:styleId="New0">
    <w:name w:val="Обычный New Знак"/>
    <w:link w:val="New"/>
    <w:rsid w:val="0062080C"/>
    <w:rPr>
      <w:rFonts w:ascii="Times New Roman" w:eastAsia="SimSun" w:hAnsi="Times New Roman" w:cs="Times New Roman"/>
      <w:bCs/>
      <w:i/>
      <w:sz w:val="24"/>
      <w:szCs w:val="24"/>
      <w:lang w:val="x-none" w:eastAsia="x-none"/>
    </w:rPr>
  </w:style>
  <w:style w:type="paragraph" w:customStyle="1" w:styleId="Style19">
    <w:name w:val="Style19"/>
    <w:basedOn w:val="a"/>
    <w:uiPriority w:val="99"/>
    <w:rsid w:val="0062080C"/>
    <w:pPr>
      <w:adjustRightInd w:val="0"/>
      <w:spacing w:line="480" w:lineRule="exact"/>
      <w:ind w:firstLine="686"/>
      <w:jc w:val="both"/>
    </w:pPr>
    <w:rPr>
      <w:sz w:val="24"/>
      <w:szCs w:val="24"/>
      <w:lang w:eastAsia="ru-RU"/>
    </w:rPr>
  </w:style>
  <w:style w:type="paragraph" w:customStyle="1" w:styleId="p11">
    <w:name w:val="p11"/>
    <w:basedOn w:val="a"/>
    <w:uiPriority w:val="99"/>
    <w:rsid w:val="0062080C"/>
    <w:pPr>
      <w:widowControl/>
      <w:autoSpaceDE/>
      <w:autoSpaceDN/>
      <w:spacing w:before="100" w:beforeAutospacing="1" w:after="100" w:afterAutospacing="1"/>
    </w:pPr>
    <w:rPr>
      <w:rFonts w:eastAsia="Batang"/>
      <w:sz w:val="24"/>
      <w:szCs w:val="24"/>
      <w:lang w:eastAsia="ko-KR"/>
    </w:rPr>
  </w:style>
  <w:style w:type="character" w:styleId="af9">
    <w:name w:val="Hyperlink"/>
    <w:uiPriority w:val="99"/>
    <w:unhideWhenUsed/>
    <w:rsid w:val="0062080C"/>
    <w:rPr>
      <w:color w:val="0000FF"/>
      <w:u w:val="single"/>
    </w:rPr>
  </w:style>
  <w:style w:type="character" w:styleId="afa">
    <w:name w:val="FollowedHyperlink"/>
    <w:uiPriority w:val="99"/>
    <w:semiHidden/>
    <w:unhideWhenUsed/>
    <w:rsid w:val="0062080C"/>
    <w:rPr>
      <w:color w:val="800080"/>
      <w:u w:val="single"/>
    </w:rPr>
  </w:style>
  <w:style w:type="paragraph" w:customStyle="1" w:styleId="font5">
    <w:name w:val="font5"/>
    <w:basedOn w:val="a"/>
    <w:rsid w:val="0062080C"/>
    <w:pPr>
      <w:widowControl/>
      <w:autoSpaceDE/>
      <w:autoSpaceDN/>
      <w:spacing w:before="100" w:beforeAutospacing="1" w:after="100" w:afterAutospacing="1"/>
    </w:pPr>
    <w:rPr>
      <w:color w:val="000000"/>
      <w:sz w:val="20"/>
      <w:szCs w:val="20"/>
      <w:lang w:eastAsia="ru-RU"/>
    </w:rPr>
  </w:style>
  <w:style w:type="paragraph" w:customStyle="1" w:styleId="font6">
    <w:name w:val="font6"/>
    <w:basedOn w:val="a"/>
    <w:rsid w:val="0062080C"/>
    <w:pPr>
      <w:widowControl/>
      <w:autoSpaceDE/>
      <w:autoSpaceDN/>
      <w:spacing w:before="100" w:beforeAutospacing="1" w:after="100" w:afterAutospacing="1"/>
    </w:pPr>
    <w:rPr>
      <w:sz w:val="20"/>
      <w:szCs w:val="20"/>
      <w:lang w:eastAsia="ru-RU"/>
    </w:rPr>
  </w:style>
  <w:style w:type="paragraph" w:customStyle="1" w:styleId="font7">
    <w:name w:val="font7"/>
    <w:basedOn w:val="a"/>
    <w:rsid w:val="0062080C"/>
    <w:pPr>
      <w:widowControl/>
      <w:autoSpaceDE/>
      <w:autoSpaceDN/>
      <w:spacing w:before="100" w:beforeAutospacing="1" w:after="100" w:afterAutospacing="1"/>
    </w:pPr>
    <w:rPr>
      <w:color w:val="000000"/>
      <w:sz w:val="20"/>
      <w:szCs w:val="20"/>
      <w:u w:val="single"/>
      <w:lang w:eastAsia="ru-RU"/>
    </w:rPr>
  </w:style>
  <w:style w:type="paragraph" w:customStyle="1" w:styleId="xl63">
    <w:name w:val="xl63"/>
    <w:basedOn w:val="a"/>
    <w:rsid w:val="0062080C"/>
    <w:pPr>
      <w:widowControl/>
      <w:autoSpaceDE/>
      <w:autoSpaceDN/>
      <w:spacing w:before="100" w:beforeAutospacing="1" w:after="100" w:afterAutospacing="1"/>
      <w:textAlignment w:val="center"/>
    </w:pPr>
    <w:rPr>
      <w:color w:val="000000"/>
      <w:sz w:val="20"/>
      <w:szCs w:val="20"/>
      <w:lang w:eastAsia="ru-RU"/>
    </w:rPr>
  </w:style>
  <w:style w:type="paragraph" w:customStyle="1" w:styleId="xl64">
    <w:name w:val="xl64"/>
    <w:basedOn w:val="a"/>
    <w:rsid w:val="0062080C"/>
    <w:pPr>
      <w:widowControl/>
      <w:autoSpaceDE/>
      <w:autoSpaceDN/>
      <w:spacing w:before="100" w:beforeAutospacing="1" w:after="100" w:afterAutospacing="1"/>
      <w:textAlignment w:val="center"/>
    </w:pPr>
    <w:rPr>
      <w:color w:val="000000"/>
      <w:sz w:val="20"/>
      <w:szCs w:val="20"/>
      <w:lang w:eastAsia="ru-RU"/>
    </w:rPr>
  </w:style>
  <w:style w:type="paragraph" w:customStyle="1" w:styleId="xl65">
    <w:name w:val="xl65"/>
    <w:basedOn w:val="a"/>
    <w:rsid w:val="00620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eastAsia="ru-RU"/>
    </w:rPr>
  </w:style>
  <w:style w:type="paragraph" w:customStyle="1" w:styleId="xl66">
    <w:name w:val="xl66"/>
    <w:basedOn w:val="a"/>
    <w:rsid w:val="0062080C"/>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jc w:val="center"/>
      <w:textAlignment w:val="center"/>
    </w:pPr>
    <w:rPr>
      <w:color w:val="000000"/>
      <w:sz w:val="20"/>
      <w:szCs w:val="20"/>
      <w:lang w:eastAsia="ru-RU"/>
    </w:rPr>
  </w:style>
  <w:style w:type="paragraph" w:customStyle="1" w:styleId="xl67">
    <w:name w:val="xl67"/>
    <w:basedOn w:val="a"/>
    <w:rsid w:val="0062080C"/>
    <w:pPr>
      <w:widowControl/>
      <w:pBdr>
        <w:top w:val="single" w:sz="4" w:space="0" w:color="auto"/>
        <w:left w:val="single" w:sz="4" w:space="0" w:color="auto"/>
        <w:bottom w:val="single" w:sz="4" w:space="0" w:color="auto"/>
        <w:right w:val="single" w:sz="4" w:space="0" w:color="auto"/>
      </w:pBdr>
      <w:shd w:val="clear" w:color="000000" w:fill="FFCC00"/>
      <w:autoSpaceDE/>
      <w:autoSpaceDN/>
      <w:spacing w:before="100" w:beforeAutospacing="1" w:after="100" w:afterAutospacing="1"/>
      <w:jc w:val="center"/>
      <w:textAlignment w:val="center"/>
    </w:pPr>
    <w:rPr>
      <w:color w:val="000000"/>
      <w:sz w:val="20"/>
      <w:szCs w:val="20"/>
      <w:lang w:eastAsia="ru-RU"/>
    </w:rPr>
  </w:style>
  <w:style w:type="paragraph" w:customStyle="1" w:styleId="xl68">
    <w:name w:val="xl68"/>
    <w:basedOn w:val="a"/>
    <w:rsid w:val="00620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eastAsia="ru-RU"/>
    </w:rPr>
  </w:style>
  <w:style w:type="paragraph" w:customStyle="1" w:styleId="xl69">
    <w:name w:val="xl69"/>
    <w:basedOn w:val="a"/>
    <w:rsid w:val="00620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ru-RU"/>
    </w:rPr>
  </w:style>
  <w:style w:type="paragraph" w:customStyle="1" w:styleId="xl70">
    <w:name w:val="xl70"/>
    <w:basedOn w:val="a"/>
    <w:rsid w:val="0062080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eastAsia="ru-RU"/>
    </w:rPr>
  </w:style>
  <w:style w:type="paragraph" w:customStyle="1" w:styleId="xl71">
    <w:name w:val="xl71"/>
    <w:basedOn w:val="a"/>
    <w:rsid w:val="0062080C"/>
    <w:pPr>
      <w:widowControl/>
      <w:pBdr>
        <w:top w:val="single" w:sz="4" w:space="0" w:color="auto"/>
        <w:bottom w:val="single" w:sz="4" w:space="0" w:color="auto"/>
        <w:right w:val="single" w:sz="4" w:space="0" w:color="auto"/>
      </w:pBdr>
      <w:shd w:val="clear" w:color="000000" w:fill="FF0000"/>
      <w:autoSpaceDE/>
      <w:autoSpaceDN/>
      <w:spacing w:before="100" w:beforeAutospacing="1" w:after="100" w:afterAutospacing="1"/>
      <w:jc w:val="center"/>
      <w:textAlignment w:val="center"/>
    </w:pPr>
    <w:rPr>
      <w:color w:val="000000"/>
      <w:sz w:val="20"/>
      <w:szCs w:val="20"/>
      <w:lang w:eastAsia="ru-RU"/>
    </w:rPr>
  </w:style>
  <w:style w:type="paragraph" w:customStyle="1" w:styleId="xl72">
    <w:name w:val="xl72"/>
    <w:basedOn w:val="a"/>
    <w:rsid w:val="0062080C"/>
    <w:pPr>
      <w:widowControl/>
      <w:autoSpaceDE/>
      <w:autoSpaceDN/>
      <w:spacing w:before="100" w:beforeAutospacing="1" w:after="100" w:afterAutospacing="1"/>
      <w:textAlignment w:val="center"/>
    </w:pPr>
    <w:rPr>
      <w:color w:val="000000"/>
      <w:sz w:val="20"/>
      <w:szCs w:val="20"/>
      <w:lang w:eastAsia="ru-RU"/>
    </w:rPr>
  </w:style>
  <w:style w:type="paragraph" w:customStyle="1" w:styleId="xl73">
    <w:name w:val="xl73"/>
    <w:basedOn w:val="a"/>
    <w:rsid w:val="0062080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0"/>
      <w:szCs w:val="20"/>
      <w:lang w:eastAsia="ru-RU"/>
    </w:rPr>
  </w:style>
  <w:style w:type="paragraph" w:customStyle="1" w:styleId="xl74">
    <w:name w:val="xl74"/>
    <w:basedOn w:val="a"/>
    <w:rsid w:val="0062080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0"/>
      <w:szCs w:val="20"/>
      <w:lang w:eastAsia="ru-RU"/>
    </w:rPr>
  </w:style>
  <w:style w:type="paragraph" w:customStyle="1" w:styleId="xl75">
    <w:name w:val="xl75"/>
    <w:basedOn w:val="a"/>
    <w:rsid w:val="0062080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0"/>
      <w:szCs w:val="20"/>
      <w:lang w:eastAsia="ru-RU"/>
    </w:rPr>
  </w:style>
  <w:style w:type="paragraph" w:customStyle="1" w:styleId="xl76">
    <w:name w:val="xl76"/>
    <w:basedOn w:val="a"/>
    <w:rsid w:val="0062080C"/>
    <w:pPr>
      <w:widowControl/>
      <w:pBdr>
        <w:top w:val="single" w:sz="4" w:space="0" w:color="auto"/>
        <w:left w:val="single" w:sz="4" w:space="0" w:color="auto"/>
        <w:right w:val="single" w:sz="4" w:space="0" w:color="auto"/>
      </w:pBdr>
      <w:shd w:val="clear" w:color="000000" w:fill="FF0000"/>
      <w:autoSpaceDE/>
      <w:autoSpaceDN/>
      <w:spacing w:before="100" w:beforeAutospacing="1" w:after="100" w:afterAutospacing="1"/>
      <w:jc w:val="center"/>
      <w:textAlignment w:val="center"/>
    </w:pPr>
    <w:rPr>
      <w:color w:val="000000"/>
      <w:sz w:val="20"/>
      <w:szCs w:val="20"/>
      <w:lang w:eastAsia="ru-RU"/>
    </w:rPr>
  </w:style>
  <w:style w:type="paragraph" w:customStyle="1" w:styleId="xl77">
    <w:name w:val="xl77"/>
    <w:basedOn w:val="a"/>
    <w:rsid w:val="0062080C"/>
    <w:pPr>
      <w:widowControl/>
      <w:pBdr>
        <w:top w:val="single" w:sz="4" w:space="0" w:color="auto"/>
        <w:left w:val="single" w:sz="4" w:space="0" w:color="auto"/>
        <w:right w:val="single" w:sz="4" w:space="0" w:color="auto"/>
      </w:pBdr>
      <w:shd w:val="clear" w:color="000000" w:fill="FFCC00"/>
      <w:autoSpaceDE/>
      <w:autoSpaceDN/>
      <w:spacing w:before="100" w:beforeAutospacing="1" w:after="100" w:afterAutospacing="1"/>
      <w:jc w:val="center"/>
      <w:textAlignment w:val="center"/>
    </w:pPr>
    <w:rPr>
      <w:color w:val="000000"/>
      <w:sz w:val="20"/>
      <w:szCs w:val="20"/>
      <w:lang w:eastAsia="ru-RU"/>
    </w:rPr>
  </w:style>
  <w:style w:type="paragraph" w:customStyle="1" w:styleId="xl78">
    <w:name w:val="xl78"/>
    <w:basedOn w:val="a"/>
    <w:rsid w:val="0062080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0"/>
      <w:szCs w:val="20"/>
      <w:lang w:eastAsia="ru-RU"/>
    </w:rPr>
  </w:style>
  <w:style w:type="paragraph" w:customStyle="1" w:styleId="xl79">
    <w:name w:val="xl79"/>
    <w:basedOn w:val="a"/>
    <w:rsid w:val="0062080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eastAsia="ru-RU"/>
    </w:rPr>
  </w:style>
  <w:style w:type="paragraph" w:customStyle="1" w:styleId="xl80">
    <w:name w:val="xl80"/>
    <w:basedOn w:val="a"/>
    <w:rsid w:val="0062080C"/>
    <w:pPr>
      <w:widowControl/>
      <w:pBdr>
        <w:top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color w:val="000000"/>
      <w:sz w:val="24"/>
      <w:szCs w:val="24"/>
      <w:lang w:eastAsia="ru-RU"/>
    </w:rPr>
  </w:style>
  <w:style w:type="paragraph" w:customStyle="1" w:styleId="xl81">
    <w:name w:val="xl81"/>
    <w:basedOn w:val="a"/>
    <w:rsid w:val="0062080C"/>
    <w:pPr>
      <w:widowControl/>
      <w:autoSpaceDE/>
      <w:autoSpaceDN/>
      <w:spacing w:before="100" w:beforeAutospacing="1" w:after="100" w:afterAutospacing="1"/>
      <w:jc w:val="center"/>
      <w:textAlignment w:val="center"/>
    </w:pPr>
    <w:rPr>
      <w:color w:val="000000"/>
      <w:sz w:val="20"/>
      <w:szCs w:val="20"/>
      <w:lang w:eastAsia="ru-RU"/>
    </w:rPr>
  </w:style>
  <w:style w:type="paragraph" w:customStyle="1" w:styleId="xl82">
    <w:name w:val="xl82"/>
    <w:basedOn w:val="a"/>
    <w:rsid w:val="0062080C"/>
    <w:pPr>
      <w:widowControl/>
      <w:pBdr>
        <w:top w:val="single" w:sz="4" w:space="0" w:color="auto"/>
        <w:left w:val="single" w:sz="4" w:space="0" w:color="auto"/>
        <w:bottom w:val="single" w:sz="4" w:space="0" w:color="auto"/>
      </w:pBdr>
      <w:shd w:val="clear" w:color="000000" w:fill="FFCC99"/>
      <w:autoSpaceDE/>
      <w:autoSpaceDN/>
      <w:spacing w:before="100" w:beforeAutospacing="1" w:after="100" w:afterAutospacing="1"/>
      <w:jc w:val="center"/>
      <w:textAlignment w:val="center"/>
    </w:pPr>
    <w:rPr>
      <w:color w:val="000000"/>
      <w:sz w:val="24"/>
      <w:szCs w:val="24"/>
      <w:lang w:eastAsia="ru-RU"/>
    </w:rPr>
  </w:style>
  <w:style w:type="paragraph" w:customStyle="1" w:styleId="xl83">
    <w:name w:val="xl83"/>
    <w:basedOn w:val="a"/>
    <w:rsid w:val="0062080C"/>
    <w:pPr>
      <w:widowControl/>
      <w:pBdr>
        <w:top w:val="single" w:sz="4" w:space="0" w:color="auto"/>
        <w:bottom w:val="single" w:sz="4" w:space="0" w:color="auto"/>
      </w:pBdr>
      <w:shd w:val="clear" w:color="000000" w:fill="FFCC99"/>
      <w:autoSpaceDE/>
      <w:autoSpaceDN/>
      <w:spacing w:before="100" w:beforeAutospacing="1" w:after="100" w:afterAutospacing="1"/>
      <w:jc w:val="center"/>
      <w:textAlignment w:val="center"/>
    </w:pPr>
    <w:rPr>
      <w:color w:val="000000"/>
      <w:sz w:val="24"/>
      <w:szCs w:val="24"/>
      <w:lang w:eastAsia="ru-RU"/>
    </w:rPr>
  </w:style>
  <w:style w:type="paragraph" w:customStyle="1" w:styleId="xl84">
    <w:name w:val="xl84"/>
    <w:basedOn w:val="a"/>
    <w:rsid w:val="0062080C"/>
    <w:pPr>
      <w:widowControl/>
      <w:pBdr>
        <w:top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color w:val="000000"/>
      <w:sz w:val="20"/>
      <w:szCs w:val="20"/>
      <w:lang w:eastAsia="ru-RU"/>
    </w:rPr>
  </w:style>
  <w:style w:type="paragraph" w:customStyle="1" w:styleId="xl85">
    <w:name w:val="xl85"/>
    <w:basedOn w:val="a"/>
    <w:rsid w:val="0062080C"/>
    <w:pPr>
      <w:widowControl/>
      <w:autoSpaceDE/>
      <w:autoSpaceDN/>
      <w:spacing w:before="100" w:beforeAutospacing="1" w:after="100" w:afterAutospacing="1"/>
      <w:textAlignment w:val="center"/>
    </w:pPr>
    <w:rPr>
      <w:color w:val="FF0000"/>
      <w:sz w:val="20"/>
      <w:szCs w:val="20"/>
      <w:lang w:eastAsia="ru-RU"/>
    </w:rPr>
  </w:style>
  <w:style w:type="paragraph" w:customStyle="1" w:styleId="xl86">
    <w:name w:val="xl86"/>
    <w:basedOn w:val="a"/>
    <w:rsid w:val="0062080C"/>
    <w:pPr>
      <w:widowControl/>
      <w:pBdr>
        <w:top w:val="single" w:sz="4" w:space="0" w:color="auto"/>
        <w:left w:val="single" w:sz="4" w:space="0" w:color="auto"/>
        <w:bottom w:val="single" w:sz="4" w:space="0" w:color="auto"/>
        <w:right w:val="single" w:sz="4" w:space="0" w:color="auto"/>
      </w:pBdr>
      <w:shd w:val="clear" w:color="000000" w:fill="99CC00"/>
      <w:autoSpaceDE/>
      <w:autoSpaceDN/>
      <w:spacing w:before="100" w:beforeAutospacing="1" w:after="100" w:afterAutospacing="1"/>
      <w:jc w:val="center"/>
      <w:textAlignment w:val="center"/>
    </w:pPr>
    <w:rPr>
      <w:color w:val="000000"/>
      <w:sz w:val="20"/>
      <w:szCs w:val="20"/>
      <w:lang w:eastAsia="ru-RU"/>
    </w:rPr>
  </w:style>
  <w:style w:type="paragraph" w:customStyle="1" w:styleId="xl87">
    <w:name w:val="xl87"/>
    <w:basedOn w:val="a"/>
    <w:rsid w:val="0062080C"/>
    <w:pPr>
      <w:widowControl/>
      <w:autoSpaceDE/>
      <w:autoSpaceDN/>
      <w:spacing w:before="100" w:beforeAutospacing="1" w:after="100" w:afterAutospacing="1"/>
      <w:jc w:val="center"/>
      <w:textAlignment w:val="center"/>
    </w:pPr>
    <w:rPr>
      <w:color w:val="000000"/>
      <w:sz w:val="20"/>
      <w:szCs w:val="20"/>
      <w:lang w:eastAsia="ru-RU"/>
    </w:rPr>
  </w:style>
  <w:style w:type="paragraph" w:customStyle="1" w:styleId="xl88">
    <w:name w:val="xl88"/>
    <w:basedOn w:val="a"/>
    <w:rsid w:val="0062080C"/>
    <w:pPr>
      <w:widowControl/>
      <w:autoSpaceDE/>
      <w:autoSpaceDN/>
      <w:spacing w:before="100" w:beforeAutospacing="1" w:after="100" w:afterAutospacing="1"/>
      <w:jc w:val="center"/>
      <w:textAlignment w:val="center"/>
    </w:pPr>
    <w:rPr>
      <w:color w:val="000000"/>
      <w:sz w:val="24"/>
      <w:szCs w:val="24"/>
      <w:lang w:eastAsia="ru-RU"/>
    </w:rPr>
  </w:style>
  <w:style w:type="paragraph" w:customStyle="1" w:styleId="xl89">
    <w:name w:val="xl89"/>
    <w:basedOn w:val="a"/>
    <w:rsid w:val="0062080C"/>
    <w:pPr>
      <w:widowControl/>
      <w:autoSpaceDE/>
      <w:autoSpaceDN/>
      <w:spacing w:before="100" w:beforeAutospacing="1" w:after="100" w:afterAutospacing="1"/>
      <w:textAlignment w:val="center"/>
    </w:pPr>
    <w:rPr>
      <w:sz w:val="24"/>
      <w:szCs w:val="24"/>
      <w:lang w:eastAsia="ru-RU"/>
    </w:rPr>
  </w:style>
  <w:style w:type="paragraph" w:customStyle="1" w:styleId="xl90">
    <w:name w:val="xl90"/>
    <w:basedOn w:val="a"/>
    <w:rsid w:val="0062080C"/>
    <w:pPr>
      <w:widowControl/>
      <w:autoSpaceDE/>
      <w:autoSpaceDN/>
      <w:spacing w:before="100" w:beforeAutospacing="1" w:after="100" w:afterAutospacing="1"/>
      <w:textAlignment w:val="center"/>
    </w:pPr>
    <w:rPr>
      <w:color w:val="000000"/>
      <w:sz w:val="24"/>
      <w:szCs w:val="24"/>
      <w:lang w:eastAsia="ru-RU"/>
    </w:rPr>
  </w:style>
  <w:style w:type="paragraph" w:customStyle="1" w:styleId="xl91">
    <w:name w:val="xl91"/>
    <w:basedOn w:val="a"/>
    <w:rsid w:val="0062080C"/>
    <w:pPr>
      <w:widowControl/>
      <w:pBdr>
        <w:top w:val="single" w:sz="4" w:space="0" w:color="auto"/>
        <w:left w:val="single" w:sz="4" w:space="0" w:color="auto"/>
        <w:bottom w:val="single" w:sz="4" w:space="0" w:color="auto"/>
      </w:pBdr>
      <w:shd w:val="clear" w:color="000000" w:fill="FF0000"/>
      <w:autoSpaceDE/>
      <w:autoSpaceDN/>
      <w:spacing w:before="100" w:beforeAutospacing="1" w:after="100" w:afterAutospacing="1"/>
      <w:jc w:val="center"/>
      <w:textAlignment w:val="center"/>
    </w:pPr>
    <w:rPr>
      <w:color w:val="000000"/>
      <w:sz w:val="20"/>
      <w:szCs w:val="20"/>
      <w:lang w:eastAsia="ru-RU"/>
    </w:rPr>
  </w:style>
  <w:style w:type="paragraph" w:customStyle="1" w:styleId="xl92">
    <w:name w:val="xl92"/>
    <w:basedOn w:val="a"/>
    <w:rsid w:val="00620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93">
    <w:name w:val="xl93"/>
    <w:basedOn w:val="a"/>
    <w:rsid w:val="0062080C"/>
    <w:pPr>
      <w:widowControl/>
      <w:pBdr>
        <w:top w:val="single" w:sz="4" w:space="0" w:color="auto"/>
        <w:bottom w:val="single" w:sz="4" w:space="0" w:color="auto"/>
      </w:pBdr>
      <w:autoSpaceDE/>
      <w:autoSpaceDN/>
      <w:spacing w:before="100" w:beforeAutospacing="1" w:after="100" w:afterAutospacing="1"/>
      <w:jc w:val="center"/>
      <w:textAlignment w:val="center"/>
    </w:pPr>
    <w:rPr>
      <w:color w:val="000000"/>
      <w:sz w:val="20"/>
      <w:szCs w:val="20"/>
      <w:lang w:eastAsia="ru-RU"/>
    </w:rPr>
  </w:style>
  <w:style w:type="paragraph" w:customStyle="1" w:styleId="xl94">
    <w:name w:val="xl94"/>
    <w:basedOn w:val="a"/>
    <w:rsid w:val="0062080C"/>
    <w:pPr>
      <w:widowControl/>
      <w:pBdr>
        <w:top w:val="single" w:sz="4" w:space="0" w:color="auto"/>
        <w:left w:val="single" w:sz="4" w:space="0" w:color="auto"/>
        <w:bottom w:val="single" w:sz="4" w:space="0" w:color="auto"/>
      </w:pBdr>
      <w:shd w:val="clear" w:color="000000" w:fill="FFCC99"/>
      <w:autoSpaceDE/>
      <w:autoSpaceDN/>
      <w:spacing w:before="100" w:beforeAutospacing="1" w:after="100" w:afterAutospacing="1"/>
      <w:jc w:val="center"/>
      <w:textAlignment w:val="center"/>
    </w:pPr>
    <w:rPr>
      <w:color w:val="000000"/>
      <w:sz w:val="20"/>
      <w:szCs w:val="20"/>
      <w:lang w:eastAsia="ru-RU"/>
    </w:rPr>
  </w:style>
  <w:style w:type="paragraph" w:customStyle="1" w:styleId="xl95">
    <w:name w:val="xl95"/>
    <w:basedOn w:val="a"/>
    <w:rsid w:val="0062080C"/>
    <w:pPr>
      <w:widowControl/>
      <w:pBdr>
        <w:top w:val="single" w:sz="4" w:space="0" w:color="auto"/>
        <w:left w:val="single" w:sz="4" w:space="0" w:color="auto"/>
        <w:bottom w:val="single" w:sz="4" w:space="0" w:color="auto"/>
      </w:pBdr>
      <w:shd w:val="clear" w:color="000000" w:fill="FFCC99"/>
      <w:autoSpaceDE/>
      <w:autoSpaceDN/>
      <w:spacing w:before="100" w:beforeAutospacing="1" w:after="100" w:afterAutospacing="1"/>
      <w:jc w:val="center"/>
      <w:textAlignment w:val="center"/>
    </w:pPr>
    <w:rPr>
      <w:color w:val="000000"/>
      <w:sz w:val="24"/>
      <w:szCs w:val="24"/>
      <w:lang w:eastAsia="ru-RU"/>
    </w:rPr>
  </w:style>
  <w:style w:type="paragraph" w:customStyle="1" w:styleId="xl96">
    <w:name w:val="xl96"/>
    <w:basedOn w:val="a"/>
    <w:rsid w:val="0062080C"/>
    <w:pPr>
      <w:widowControl/>
      <w:pBdr>
        <w:top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color w:val="000000"/>
      <w:sz w:val="24"/>
      <w:szCs w:val="24"/>
      <w:lang w:eastAsia="ru-RU"/>
    </w:rPr>
  </w:style>
  <w:style w:type="paragraph" w:customStyle="1" w:styleId="xl97">
    <w:name w:val="xl97"/>
    <w:basedOn w:val="a"/>
    <w:rsid w:val="0062080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eastAsia="ru-RU"/>
    </w:rPr>
  </w:style>
  <w:style w:type="paragraph" w:customStyle="1" w:styleId="xl98">
    <w:name w:val="xl98"/>
    <w:basedOn w:val="a"/>
    <w:rsid w:val="0062080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ru-RU"/>
    </w:rPr>
  </w:style>
  <w:style w:type="paragraph" w:customStyle="1" w:styleId="xl99">
    <w:name w:val="xl99"/>
    <w:basedOn w:val="a"/>
    <w:rsid w:val="0062080C"/>
    <w:pPr>
      <w:widowControl/>
      <w:pBdr>
        <w:top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eastAsia="ru-RU"/>
    </w:rPr>
  </w:style>
  <w:style w:type="paragraph" w:customStyle="1" w:styleId="xl100">
    <w:name w:val="xl100"/>
    <w:basedOn w:val="a"/>
    <w:rsid w:val="0062080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0"/>
      <w:szCs w:val="20"/>
      <w:lang w:eastAsia="ru-RU"/>
    </w:rPr>
  </w:style>
  <w:style w:type="paragraph" w:customStyle="1" w:styleId="xl101">
    <w:name w:val="xl101"/>
    <w:basedOn w:val="a"/>
    <w:rsid w:val="0062080C"/>
    <w:pPr>
      <w:widowControl/>
      <w:pBdr>
        <w:top w:val="single" w:sz="4" w:space="0" w:color="auto"/>
        <w:bottom w:val="single" w:sz="4" w:space="0" w:color="auto"/>
        <w:right w:val="single" w:sz="4" w:space="0" w:color="auto"/>
      </w:pBdr>
      <w:shd w:val="clear" w:color="000000" w:fill="FFCC00"/>
      <w:autoSpaceDE/>
      <w:autoSpaceDN/>
      <w:spacing w:before="100" w:beforeAutospacing="1" w:after="100" w:afterAutospacing="1"/>
      <w:jc w:val="center"/>
      <w:textAlignment w:val="center"/>
    </w:pPr>
    <w:rPr>
      <w:color w:val="000000"/>
      <w:sz w:val="20"/>
      <w:szCs w:val="20"/>
      <w:lang w:eastAsia="ru-RU"/>
    </w:rPr>
  </w:style>
  <w:style w:type="paragraph" w:customStyle="1" w:styleId="xl102">
    <w:name w:val="xl102"/>
    <w:basedOn w:val="a"/>
    <w:rsid w:val="0062080C"/>
    <w:pPr>
      <w:widowControl/>
      <w:pBdr>
        <w:right w:val="single" w:sz="4" w:space="0" w:color="auto"/>
      </w:pBdr>
      <w:autoSpaceDE/>
      <w:autoSpaceDN/>
      <w:spacing w:before="100" w:beforeAutospacing="1" w:after="100" w:afterAutospacing="1"/>
      <w:jc w:val="center"/>
      <w:textAlignment w:val="center"/>
    </w:pPr>
    <w:rPr>
      <w:color w:val="000000"/>
      <w:sz w:val="20"/>
      <w:szCs w:val="20"/>
      <w:lang w:eastAsia="ru-RU"/>
    </w:rPr>
  </w:style>
  <w:style w:type="paragraph" w:customStyle="1" w:styleId="xl103">
    <w:name w:val="xl103"/>
    <w:basedOn w:val="a"/>
    <w:rsid w:val="0062080C"/>
    <w:pPr>
      <w:widowControl/>
      <w:pBdr>
        <w:top w:val="single" w:sz="4" w:space="0" w:color="auto"/>
      </w:pBdr>
      <w:autoSpaceDE/>
      <w:autoSpaceDN/>
      <w:spacing w:before="100" w:beforeAutospacing="1" w:after="100" w:afterAutospacing="1"/>
      <w:jc w:val="center"/>
      <w:textAlignment w:val="center"/>
    </w:pPr>
    <w:rPr>
      <w:color w:val="000000"/>
      <w:sz w:val="20"/>
      <w:szCs w:val="20"/>
      <w:lang w:eastAsia="ru-RU"/>
    </w:rPr>
  </w:style>
  <w:style w:type="paragraph" w:customStyle="1" w:styleId="xl104">
    <w:name w:val="xl104"/>
    <w:basedOn w:val="a"/>
    <w:rsid w:val="0062080C"/>
    <w:pPr>
      <w:widowControl/>
      <w:pBdr>
        <w:bottom w:val="single" w:sz="4" w:space="0" w:color="auto"/>
      </w:pBdr>
      <w:autoSpaceDE/>
      <w:autoSpaceDN/>
      <w:spacing w:before="100" w:beforeAutospacing="1" w:after="100" w:afterAutospacing="1"/>
      <w:jc w:val="center"/>
      <w:textAlignment w:val="center"/>
    </w:pPr>
    <w:rPr>
      <w:color w:val="000000"/>
      <w:sz w:val="20"/>
      <w:szCs w:val="20"/>
      <w:lang w:eastAsia="ru-RU"/>
    </w:rPr>
  </w:style>
  <w:style w:type="paragraph" w:customStyle="1" w:styleId="xl105">
    <w:name w:val="xl105"/>
    <w:basedOn w:val="a"/>
    <w:rsid w:val="0062080C"/>
    <w:pPr>
      <w:widowControl/>
      <w:pBdr>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eastAsia="ru-RU"/>
    </w:rPr>
  </w:style>
  <w:style w:type="paragraph" w:customStyle="1" w:styleId="xl106">
    <w:name w:val="xl106"/>
    <w:basedOn w:val="a"/>
    <w:rsid w:val="0062080C"/>
    <w:pPr>
      <w:widowControl/>
      <w:autoSpaceDE/>
      <w:autoSpaceDN/>
      <w:spacing w:before="100" w:beforeAutospacing="1" w:after="100" w:afterAutospacing="1"/>
      <w:textAlignment w:val="center"/>
    </w:pPr>
    <w:rPr>
      <w:sz w:val="20"/>
      <w:szCs w:val="20"/>
      <w:lang w:eastAsia="ru-RU"/>
    </w:rPr>
  </w:style>
  <w:style w:type="paragraph" w:customStyle="1" w:styleId="xl107">
    <w:name w:val="xl107"/>
    <w:basedOn w:val="a"/>
    <w:rsid w:val="0062080C"/>
    <w:pPr>
      <w:widowControl/>
      <w:autoSpaceDE/>
      <w:autoSpaceDN/>
      <w:spacing w:before="100" w:beforeAutospacing="1" w:after="100" w:afterAutospacing="1"/>
      <w:textAlignment w:val="center"/>
    </w:pPr>
    <w:rPr>
      <w:color w:val="FF0000"/>
      <w:sz w:val="20"/>
      <w:szCs w:val="20"/>
      <w:lang w:eastAsia="ru-RU"/>
    </w:rPr>
  </w:style>
  <w:style w:type="paragraph" w:customStyle="1" w:styleId="xl108">
    <w:name w:val="xl108"/>
    <w:basedOn w:val="a"/>
    <w:rsid w:val="0062080C"/>
    <w:pPr>
      <w:widowControl/>
      <w:pBdr>
        <w:top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09">
    <w:name w:val="xl109"/>
    <w:basedOn w:val="a"/>
    <w:rsid w:val="0062080C"/>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color w:val="000000"/>
      <w:sz w:val="20"/>
      <w:szCs w:val="20"/>
      <w:lang w:eastAsia="ru-RU"/>
    </w:rPr>
  </w:style>
  <w:style w:type="paragraph" w:customStyle="1" w:styleId="xl110">
    <w:name w:val="xl110"/>
    <w:basedOn w:val="a"/>
    <w:rsid w:val="0062080C"/>
    <w:pPr>
      <w:widowControl/>
      <w:pBdr>
        <w:top w:val="single" w:sz="4" w:space="0" w:color="auto"/>
        <w:bottom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11">
    <w:name w:val="xl111"/>
    <w:basedOn w:val="a"/>
    <w:rsid w:val="0062080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12">
    <w:name w:val="xl112"/>
    <w:basedOn w:val="a"/>
    <w:rsid w:val="0062080C"/>
    <w:pPr>
      <w:widowControl/>
      <w:pBdr>
        <w:top w:val="single" w:sz="4" w:space="0" w:color="auto"/>
        <w:bottom w:val="single" w:sz="4" w:space="0" w:color="auto"/>
      </w:pBdr>
      <w:shd w:val="clear" w:color="000000" w:fill="FFCC99"/>
      <w:autoSpaceDE/>
      <w:autoSpaceDN/>
      <w:spacing w:before="100" w:beforeAutospacing="1" w:after="100" w:afterAutospacing="1"/>
      <w:jc w:val="center"/>
      <w:textAlignment w:val="center"/>
    </w:pPr>
    <w:rPr>
      <w:color w:val="000000"/>
      <w:sz w:val="20"/>
      <w:szCs w:val="20"/>
      <w:lang w:eastAsia="ru-RU"/>
    </w:rPr>
  </w:style>
  <w:style w:type="paragraph" w:customStyle="1" w:styleId="xl113">
    <w:name w:val="xl113"/>
    <w:basedOn w:val="a"/>
    <w:rsid w:val="0062080C"/>
    <w:pPr>
      <w:widowControl/>
      <w:pBdr>
        <w:top w:val="single" w:sz="4" w:space="0" w:color="auto"/>
        <w:left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color w:val="000000"/>
      <w:sz w:val="24"/>
      <w:szCs w:val="24"/>
      <w:lang w:eastAsia="ru-RU"/>
    </w:rPr>
  </w:style>
  <w:style w:type="paragraph" w:customStyle="1" w:styleId="xl114">
    <w:name w:val="xl114"/>
    <w:basedOn w:val="a"/>
    <w:rsid w:val="0062080C"/>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jc w:val="center"/>
      <w:textAlignment w:val="center"/>
    </w:pPr>
    <w:rPr>
      <w:color w:val="000000"/>
      <w:sz w:val="20"/>
      <w:szCs w:val="20"/>
      <w:lang w:eastAsia="ru-RU"/>
    </w:rPr>
  </w:style>
  <w:style w:type="paragraph" w:customStyle="1" w:styleId="xl115">
    <w:name w:val="xl115"/>
    <w:basedOn w:val="a"/>
    <w:rsid w:val="0062080C"/>
    <w:pPr>
      <w:widowControl/>
      <w:pBdr>
        <w:top w:val="single" w:sz="4" w:space="0" w:color="auto"/>
        <w:left w:val="single" w:sz="4" w:space="0" w:color="auto"/>
      </w:pBdr>
      <w:shd w:val="clear" w:color="000000" w:fill="FF0000"/>
      <w:autoSpaceDE/>
      <w:autoSpaceDN/>
      <w:spacing w:before="100" w:beforeAutospacing="1" w:after="100" w:afterAutospacing="1"/>
      <w:jc w:val="center"/>
      <w:textAlignment w:val="center"/>
    </w:pPr>
    <w:rPr>
      <w:color w:val="000000"/>
      <w:sz w:val="20"/>
      <w:szCs w:val="20"/>
      <w:lang w:eastAsia="ru-RU"/>
    </w:rPr>
  </w:style>
  <w:style w:type="paragraph" w:customStyle="1" w:styleId="xl116">
    <w:name w:val="xl116"/>
    <w:basedOn w:val="a"/>
    <w:rsid w:val="0062080C"/>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0"/>
      <w:szCs w:val="20"/>
      <w:lang w:eastAsia="ru-RU"/>
    </w:rPr>
  </w:style>
  <w:style w:type="paragraph" w:customStyle="1" w:styleId="xl117">
    <w:name w:val="xl117"/>
    <w:basedOn w:val="a"/>
    <w:rsid w:val="0062080C"/>
    <w:pPr>
      <w:widowControl/>
      <w:pBdr>
        <w:top w:val="single" w:sz="4" w:space="0" w:color="auto"/>
        <w:left w:val="single" w:sz="4" w:space="0" w:color="auto"/>
        <w:right w:val="single" w:sz="4" w:space="0" w:color="auto"/>
      </w:pBdr>
      <w:shd w:val="clear" w:color="000000" w:fill="FF0000"/>
      <w:autoSpaceDE/>
      <w:autoSpaceDN/>
      <w:spacing w:before="100" w:beforeAutospacing="1" w:after="100" w:afterAutospacing="1"/>
      <w:jc w:val="center"/>
      <w:textAlignment w:val="center"/>
    </w:pPr>
    <w:rPr>
      <w:color w:val="000000"/>
      <w:sz w:val="20"/>
      <w:szCs w:val="20"/>
      <w:lang w:eastAsia="ru-RU"/>
    </w:rPr>
  </w:style>
  <w:style w:type="paragraph" w:customStyle="1" w:styleId="xl118">
    <w:name w:val="xl118"/>
    <w:basedOn w:val="a"/>
    <w:rsid w:val="0062080C"/>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0"/>
      <w:szCs w:val="20"/>
      <w:lang w:eastAsia="ru-RU"/>
    </w:rPr>
  </w:style>
  <w:style w:type="paragraph" w:customStyle="1" w:styleId="xl119">
    <w:name w:val="xl119"/>
    <w:basedOn w:val="a"/>
    <w:rsid w:val="0062080C"/>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color w:val="000000"/>
      <w:sz w:val="20"/>
      <w:szCs w:val="20"/>
      <w:lang w:eastAsia="ru-RU"/>
    </w:rPr>
  </w:style>
  <w:style w:type="paragraph" w:customStyle="1" w:styleId="xl120">
    <w:name w:val="xl120"/>
    <w:basedOn w:val="a"/>
    <w:rsid w:val="0062080C"/>
    <w:pPr>
      <w:widowControl/>
      <w:pBdr>
        <w:top w:val="single" w:sz="4" w:space="0" w:color="auto"/>
        <w:left w:val="single" w:sz="4" w:space="0" w:color="auto"/>
        <w:bottom w:val="single" w:sz="4" w:space="0" w:color="auto"/>
        <w:right w:val="single" w:sz="4" w:space="0" w:color="auto"/>
      </w:pBdr>
      <w:shd w:val="clear" w:color="000000" w:fill="FFCC99"/>
      <w:autoSpaceDE/>
      <w:autoSpaceDN/>
      <w:spacing w:before="100" w:beforeAutospacing="1" w:after="100" w:afterAutospacing="1"/>
      <w:jc w:val="center"/>
      <w:textAlignment w:val="center"/>
    </w:pPr>
    <w:rPr>
      <w:i/>
      <w:iCs/>
      <w:color w:val="000000"/>
      <w:sz w:val="24"/>
      <w:szCs w:val="24"/>
      <w:lang w:eastAsia="ru-RU"/>
    </w:rPr>
  </w:style>
  <w:style w:type="paragraph" w:customStyle="1" w:styleId="xl121">
    <w:name w:val="xl121"/>
    <w:basedOn w:val="a"/>
    <w:rsid w:val="0062080C"/>
    <w:pPr>
      <w:widowControl/>
      <w:pBdr>
        <w:top w:val="single" w:sz="4" w:space="0" w:color="auto"/>
        <w:left w:val="single" w:sz="4" w:space="0" w:color="auto"/>
        <w:bottom w:val="single" w:sz="4" w:space="0" w:color="auto"/>
      </w:pBdr>
      <w:shd w:val="clear" w:color="000000" w:fill="FAC090"/>
      <w:autoSpaceDE/>
      <w:autoSpaceDN/>
      <w:spacing w:before="100" w:beforeAutospacing="1" w:after="100" w:afterAutospacing="1"/>
      <w:jc w:val="center"/>
      <w:textAlignment w:val="center"/>
    </w:pPr>
    <w:rPr>
      <w:color w:val="000000"/>
      <w:sz w:val="24"/>
      <w:szCs w:val="24"/>
      <w:lang w:eastAsia="ru-RU"/>
    </w:rPr>
  </w:style>
  <w:style w:type="paragraph" w:customStyle="1" w:styleId="xl122">
    <w:name w:val="xl122"/>
    <w:basedOn w:val="a"/>
    <w:rsid w:val="0062080C"/>
    <w:pPr>
      <w:widowControl/>
      <w:pBdr>
        <w:top w:val="single" w:sz="4" w:space="0" w:color="auto"/>
        <w:left w:val="single" w:sz="4" w:space="0" w:color="auto"/>
        <w:bottom w:val="single" w:sz="4" w:space="0" w:color="auto"/>
      </w:pBdr>
      <w:shd w:val="clear" w:color="000000" w:fill="FAC090"/>
      <w:autoSpaceDE/>
      <w:autoSpaceDN/>
      <w:spacing w:before="100" w:beforeAutospacing="1" w:after="100" w:afterAutospacing="1"/>
      <w:jc w:val="center"/>
      <w:textAlignment w:val="center"/>
    </w:pPr>
    <w:rPr>
      <w:sz w:val="24"/>
      <w:szCs w:val="24"/>
      <w:lang w:eastAsia="ru-RU"/>
    </w:rPr>
  </w:style>
  <w:style w:type="paragraph" w:customStyle="1" w:styleId="xl123">
    <w:name w:val="xl123"/>
    <w:basedOn w:val="a"/>
    <w:rsid w:val="0062080C"/>
    <w:pPr>
      <w:widowControl/>
      <w:pBdr>
        <w:top w:val="single" w:sz="4" w:space="0" w:color="auto"/>
        <w:bottom w:val="single" w:sz="4" w:space="0" w:color="auto"/>
        <w:right w:val="single" w:sz="4" w:space="0" w:color="auto"/>
      </w:pBdr>
      <w:shd w:val="clear" w:color="000000" w:fill="FAC090"/>
      <w:autoSpaceDE/>
      <w:autoSpaceDN/>
      <w:spacing w:before="100" w:beforeAutospacing="1" w:after="100" w:afterAutospacing="1"/>
      <w:jc w:val="center"/>
      <w:textAlignment w:val="center"/>
    </w:pPr>
    <w:rPr>
      <w:sz w:val="24"/>
      <w:szCs w:val="24"/>
      <w:lang w:eastAsia="ru-RU"/>
    </w:rPr>
  </w:style>
  <w:style w:type="paragraph" w:customStyle="1" w:styleId="xl124">
    <w:name w:val="xl124"/>
    <w:basedOn w:val="a"/>
    <w:rsid w:val="00620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25">
    <w:name w:val="xl125"/>
    <w:basedOn w:val="a"/>
    <w:rsid w:val="0062080C"/>
    <w:pPr>
      <w:widowControl/>
      <w:pBdr>
        <w:top w:val="single" w:sz="4" w:space="0" w:color="auto"/>
        <w:left w:val="single" w:sz="4" w:space="0" w:color="auto"/>
        <w:bottom w:val="single" w:sz="4" w:space="0" w:color="auto"/>
      </w:pBdr>
      <w:shd w:val="clear" w:color="000000" w:fill="FFCC99"/>
      <w:autoSpaceDE/>
      <w:autoSpaceDN/>
      <w:spacing w:before="100" w:beforeAutospacing="1" w:after="100" w:afterAutospacing="1"/>
      <w:textAlignment w:val="center"/>
    </w:pPr>
    <w:rPr>
      <w:color w:val="000000"/>
      <w:sz w:val="24"/>
      <w:szCs w:val="24"/>
      <w:lang w:eastAsia="ru-RU"/>
    </w:rPr>
  </w:style>
  <w:style w:type="paragraph" w:customStyle="1" w:styleId="xl126">
    <w:name w:val="xl126"/>
    <w:basedOn w:val="a"/>
    <w:rsid w:val="0062080C"/>
    <w:pPr>
      <w:widowControl/>
      <w:pBdr>
        <w:top w:val="single" w:sz="4" w:space="0" w:color="auto"/>
        <w:bottom w:val="single" w:sz="4" w:space="0" w:color="auto"/>
      </w:pBdr>
      <w:autoSpaceDE/>
      <w:autoSpaceDN/>
      <w:spacing w:before="100" w:beforeAutospacing="1" w:after="100" w:afterAutospacing="1"/>
      <w:textAlignment w:val="center"/>
    </w:pPr>
    <w:rPr>
      <w:sz w:val="24"/>
      <w:szCs w:val="24"/>
      <w:lang w:eastAsia="ru-RU"/>
    </w:rPr>
  </w:style>
  <w:style w:type="paragraph" w:customStyle="1" w:styleId="xl127">
    <w:name w:val="xl127"/>
    <w:basedOn w:val="a"/>
    <w:rsid w:val="0062080C"/>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128">
    <w:name w:val="xl128"/>
    <w:basedOn w:val="a"/>
    <w:rsid w:val="0062080C"/>
    <w:pPr>
      <w:widowControl/>
      <w:pBdr>
        <w:top w:val="single" w:sz="4" w:space="0" w:color="auto"/>
        <w:left w:val="single" w:sz="4" w:space="0" w:color="auto"/>
        <w:bottom w:val="single" w:sz="4" w:space="0" w:color="auto"/>
        <w:right w:val="single" w:sz="4" w:space="0" w:color="auto"/>
      </w:pBdr>
      <w:shd w:val="clear" w:color="000000" w:fill="FAC090"/>
      <w:autoSpaceDE/>
      <w:autoSpaceDN/>
      <w:spacing w:before="100" w:beforeAutospacing="1" w:after="100" w:afterAutospacing="1"/>
      <w:jc w:val="center"/>
      <w:textAlignment w:val="center"/>
    </w:pPr>
    <w:rPr>
      <w:sz w:val="24"/>
      <w:szCs w:val="24"/>
      <w:lang w:eastAsia="ru-RU"/>
    </w:rPr>
  </w:style>
  <w:style w:type="paragraph" w:customStyle="1" w:styleId="xl129">
    <w:name w:val="xl129"/>
    <w:basedOn w:val="a"/>
    <w:rsid w:val="0062080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30">
    <w:name w:val="xl130"/>
    <w:basedOn w:val="a"/>
    <w:rsid w:val="0062080C"/>
    <w:pPr>
      <w:widowControl/>
      <w:pBdr>
        <w:top w:val="single" w:sz="4" w:space="0" w:color="auto"/>
        <w:left w:val="single" w:sz="4" w:space="0" w:color="auto"/>
      </w:pBdr>
      <w:autoSpaceDE/>
      <w:autoSpaceDN/>
      <w:spacing w:before="100" w:beforeAutospacing="1" w:after="100" w:afterAutospacing="1"/>
      <w:textAlignment w:val="center"/>
    </w:pPr>
    <w:rPr>
      <w:color w:val="000000"/>
      <w:sz w:val="20"/>
      <w:szCs w:val="20"/>
      <w:lang w:eastAsia="ru-RU"/>
    </w:rPr>
  </w:style>
  <w:style w:type="paragraph" w:customStyle="1" w:styleId="xl131">
    <w:name w:val="xl131"/>
    <w:basedOn w:val="a"/>
    <w:rsid w:val="0062080C"/>
    <w:pPr>
      <w:widowControl/>
      <w:pBdr>
        <w:top w:val="single" w:sz="4" w:space="0" w:color="auto"/>
      </w:pBdr>
      <w:autoSpaceDE/>
      <w:autoSpaceDN/>
      <w:spacing w:before="100" w:beforeAutospacing="1" w:after="100" w:afterAutospacing="1"/>
      <w:textAlignment w:val="center"/>
    </w:pPr>
    <w:rPr>
      <w:color w:val="000000"/>
      <w:sz w:val="20"/>
      <w:szCs w:val="20"/>
      <w:lang w:eastAsia="ru-RU"/>
    </w:rPr>
  </w:style>
  <w:style w:type="paragraph" w:customStyle="1" w:styleId="xl132">
    <w:name w:val="xl132"/>
    <w:basedOn w:val="a"/>
    <w:rsid w:val="0062080C"/>
    <w:pPr>
      <w:widowControl/>
      <w:pBdr>
        <w:top w:val="single" w:sz="4" w:space="0" w:color="auto"/>
        <w:right w:val="single" w:sz="4" w:space="0" w:color="auto"/>
      </w:pBdr>
      <w:autoSpaceDE/>
      <w:autoSpaceDN/>
      <w:spacing w:before="100" w:beforeAutospacing="1" w:after="100" w:afterAutospacing="1"/>
      <w:textAlignment w:val="center"/>
    </w:pPr>
    <w:rPr>
      <w:color w:val="000000"/>
      <w:sz w:val="20"/>
      <w:szCs w:val="20"/>
      <w:lang w:eastAsia="ru-RU"/>
    </w:rPr>
  </w:style>
  <w:style w:type="paragraph" w:customStyle="1" w:styleId="xl133">
    <w:name w:val="xl133"/>
    <w:basedOn w:val="a"/>
    <w:rsid w:val="0062080C"/>
    <w:pPr>
      <w:widowControl/>
      <w:pBdr>
        <w:left w:val="single" w:sz="4" w:space="0" w:color="auto"/>
        <w:bottom w:val="single" w:sz="4" w:space="0" w:color="auto"/>
      </w:pBdr>
      <w:autoSpaceDE/>
      <w:autoSpaceDN/>
      <w:spacing w:before="100" w:beforeAutospacing="1" w:after="100" w:afterAutospacing="1"/>
      <w:textAlignment w:val="center"/>
    </w:pPr>
    <w:rPr>
      <w:sz w:val="24"/>
      <w:szCs w:val="24"/>
      <w:lang w:eastAsia="ru-RU"/>
    </w:rPr>
  </w:style>
  <w:style w:type="paragraph" w:customStyle="1" w:styleId="xl134">
    <w:name w:val="xl134"/>
    <w:basedOn w:val="a"/>
    <w:rsid w:val="0062080C"/>
    <w:pPr>
      <w:widowControl/>
      <w:pBdr>
        <w:bottom w:val="single" w:sz="4" w:space="0" w:color="auto"/>
      </w:pBdr>
      <w:autoSpaceDE/>
      <w:autoSpaceDN/>
      <w:spacing w:before="100" w:beforeAutospacing="1" w:after="100" w:afterAutospacing="1"/>
      <w:textAlignment w:val="center"/>
    </w:pPr>
    <w:rPr>
      <w:sz w:val="24"/>
      <w:szCs w:val="24"/>
      <w:lang w:eastAsia="ru-RU"/>
    </w:rPr>
  </w:style>
  <w:style w:type="paragraph" w:customStyle="1" w:styleId="xl135">
    <w:name w:val="xl135"/>
    <w:basedOn w:val="a"/>
    <w:rsid w:val="0062080C"/>
    <w:pPr>
      <w:widowControl/>
      <w:pBdr>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136">
    <w:name w:val="xl136"/>
    <w:basedOn w:val="a"/>
    <w:rsid w:val="00620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37">
    <w:name w:val="xl137"/>
    <w:basedOn w:val="a"/>
    <w:rsid w:val="0062080C"/>
    <w:pPr>
      <w:widowControl/>
      <w:pBdr>
        <w:top w:val="single" w:sz="4" w:space="0" w:color="auto"/>
        <w:bottom w:val="single" w:sz="4" w:space="0" w:color="auto"/>
      </w:pBdr>
      <w:autoSpaceDE/>
      <w:autoSpaceDN/>
      <w:spacing w:before="100" w:beforeAutospacing="1" w:after="100" w:afterAutospacing="1"/>
      <w:jc w:val="center"/>
    </w:pPr>
    <w:rPr>
      <w:sz w:val="24"/>
      <w:szCs w:val="24"/>
      <w:lang w:eastAsia="ru-RU"/>
    </w:rPr>
  </w:style>
  <w:style w:type="paragraph" w:customStyle="1" w:styleId="xl138">
    <w:name w:val="xl138"/>
    <w:basedOn w:val="a"/>
    <w:rsid w:val="0062080C"/>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139">
    <w:name w:val="xl139"/>
    <w:basedOn w:val="a"/>
    <w:rsid w:val="0062080C"/>
    <w:pPr>
      <w:widowControl/>
      <w:pBdr>
        <w:top w:val="single" w:sz="4" w:space="0" w:color="auto"/>
        <w:left w:val="single" w:sz="4" w:space="0" w:color="auto"/>
        <w:bottom w:val="single" w:sz="4" w:space="0" w:color="auto"/>
      </w:pBdr>
      <w:shd w:val="clear" w:color="000000" w:fill="FAC090"/>
      <w:autoSpaceDE/>
      <w:autoSpaceDN/>
      <w:spacing w:before="100" w:beforeAutospacing="1" w:after="100" w:afterAutospacing="1"/>
      <w:jc w:val="center"/>
    </w:pPr>
    <w:rPr>
      <w:color w:val="FAC090"/>
      <w:sz w:val="24"/>
      <w:szCs w:val="24"/>
      <w:lang w:eastAsia="ru-RU"/>
    </w:rPr>
  </w:style>
  <w:style w:type="paragraph" w:customStyle="1" w:styleId="xl140">
    <w:name w:val="xl140"/>
    <w:basedOn w:val="a"/>
    <w:rsid w:val="0062080C"/>
    <w:pPr>
      <w:widowControl/>
      <w:pBdr>
        <w:top w:val="single" w:sz="4" w:space="0" w:color="auto"/>
        <w:bottom w:val="single" w:sz="4" w:space="0" w:color="auto"/>
        <w:right w:val="single" w:sz="4" w:space="0" w:color="auto"/>
      </w:pBdr>
      <w:shd w:val="clear" w:color="000000" w:fill="FAC090"/>
      <w:autoSpaceDE/>
      <w:autoSpaceDN/>
      <w:spacing w:before="100" w:beforeAutospacing="1" w:after="100" w:afterAutospacing="1"/>
    </w:pPr>
    <w:rPr>
      <w:color w:val="FAC090"/>
      <w:sz w:val="24"/>
      <w:szCs w:val="24"/>
      <w:lang w:eastAsia="ru-RU"/>
    </w:rPr>
  </w:style>
  <w:style w:type="paragraph" w:customStyle="1" w:styleId="xl141">
    <w:name w:val="xl141"/>
    <w:basedOn w:val="a"/>
    <w:rsid w:val="0062080C"/>
    <w:pPr>
      <w:widowControl/>
      <w:pBdr>
        <w:top w:val="single" w:sz="4" w:space="0" w:color="auto"/>
        <w:left w:val="single" w:sz="4" w:space="0" w:color="auto"/>
        <w:bottom w:val="single" w:sz="4" w:space="0" w:color="auto"/>
      </w:pBdr>
      <w:shd w:val="clear" w:color="000000" w:fill="FAC090"/>
      <w:autoSpaceDE/>
      <w:autoSpaceDN/>
      <w:spacing w:before="100" w:beforeAutospacing="1" w:after="100" w:afterAutospacing="1"/>
      <w:jc w:val="center"/>
      <w:textAlignment w:val="center"/>
    </w:pPr>
    <w:rPr>
      <w:color w:val="000000"/>
      <w:sz w:val="20"/>
      <w:szCs w:val="20"/>
      <w:lang w:eastAsia="ru-RU"/>
    </w:rPr>
  </w:style>
  <w:style w:type="paragraph" w:customStyle="1" w:styleId="xl142">
    <w:name w:val="xl142"/>
    <w:basedOn w:val="a"/>
    <w:rsid w:val="0062080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lang w:eastAsia="ru-RU"/>
    </w:rPr>
  </w:style>
  <w:style w:type="paragraph" w:customStyle="1" w:styleId="xl143">
    <w:name w:val="xl143"/>
    <w:basedOn w:val="a"/>
    <w:rsid w:val="0062080C"/>
    <w:pPr>
      <w:widowControl/>
      <w:autoSpaceDE/>
      <w:autoSpaceDN/>
      <w:spacing w:before="100" w:beforeAutospacing="1" w:after="100" w:afterAutospacing="1"/>
      <w:textAlignment w:val="center"/>
    </w:pPr>
    <w:rPr>
      <w:sz w:val="24"/>
      <w:szCs w:val="24"/>
      <w:lang w:eastAsia="ru-RU"/>
    </w:rPr>
  </w:style>
  <w:style w:type="paragraph" w:customStyle="1" w:styleId="xl144">
    <w:name w:val="xl144"/>
    <w:basedOn w:val="a"/>
    <w:rsid w:val="00620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eastAsia="ru-RU"/>
    </w:rPr>
  </w:style>
  <w:style w:type="paragraph" w:customStyle="1" w:styleId="xl145">
    <w:name w:val="xl145"/>
    <w:basedOn w:val="a"/>
    <w:rsid w:val="00620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146">
    <w:name w:val="xl146"/>
    <w:basedOn w:val="a"/>
    <w:rsid w:val="0062080C"/>
    <w:pPr>
      <w:widowControl/>
      <w:autoSpaceDE/>
      <w:autoSpaceDN/>
      <w:spacing w:before="100" w:beforeAutospacing="1" w:after="100" w:afterAutospacing="1"/>
      <w:jc w:val="center"/>
      <w:textAlignment w:val="center"/>
    </w:pPr>
    <w:rPr>
      <w:b/>
      <w:bCs/>
      <w:sz w:val="24"/>
      <w:szCs w:val="24"/>
      <w:lang w:eastAsia="ru-RU"/>
    </w:rPr>
  </w:style>
  <w:style w:type="paragraph" w:customStyle="1" w:styleId="xl147">
    <w:name w:val="xl147"/>
    <w:basedOn w:val="a"/>
    <w:rsid w:val="0062080C"/>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ru-RU"/>
    </w:rPr>
  </w:style>
  <w:style w:type="paragraph" w:customStyle="1" w:styleId="xl148">
    <w:name w:val="xl148"/>
    <w:basedOn w:val="a"/>
    <w:rsid w:val="0062080C"/>
    <w:pPr>
      <w:widowControl/>
      <w:pBdr>
        <w:top w:val="single" w:sz="4" w:space="0" w:color="auto"/>
        <w:bottom w:val="single" w:sz="4" w:space="0" w:color="auto"/>
      </w:pBdr>
      <w:autoSpaceDE/>
      <w:autoSpaceDN/>
      <w:spacing w:before="100" w:beforeAutospacing="1" w:after="100" w:afterAutospacing="1"/>
      <w:textAlignment w:val="center"/>
    </w:pPr>
    <w:rPr>
      <w:color w:val="000000"/>
      <w:sz w:val="20"/>
      <w:szCs w:val="20"/>
      <w:lang w:eastAsia="ru-RU"/>
    </w:rPr>
  </w:style>
  <w:style w:type="paragraph" w:customStyle="1" w:styleId="xl149">
    <w:name w:val="xl149"/>
    <w:basedOn w:val="a"/>
    <w:rsid w:val="0062080C"/>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eastAsia="ru-RU"/>
    </w:rPr>
  </w:style>
  <w:style w:type="paragraph" w:customStyle="1" w:styleId="xl150">
    <w:name w:val="xl150"/>
    <w:basedOn w:val="a"/>
    <w:rsid w:val="0062080C"/>
    <w:pPr>
      <w:widowControl/>
      <w:autoSpaceDE/>
      <w:autoSpaceDN/>
      <w:spacing w:before="100" w:beforeAutospacing="1" w:after="100" w:afterAutospacing="1"/>
      <w:textAlignment w:val="center"/>
    </w:pPr>
    <w:rPr>
      <w:sz w:val="24"/>
      <w:szCs w:val="24"/>
      <w:lang w:eastAsia="ru-RU"/>
    </w:rPr>
  </w:style>
  <w:style w:type="paragraph" w:customStyle="1" w:styleId="xl151">
    <w:name w:val="xl151"/>
    <w:basedOn w:val="a"/>
    <w:rsid w:val="0062080C"/>
    <w:pPr>
      <w:widowControl/>
      <w:autoSpaceDE/>
      <w:autoSpaceDN/>
      <w:spacing w:before="100" w:beforeAutospacing="1" w:after="100" w:afterAutospacing="1"/>
    </w:pPr>
    <w:rPr>
      <w:color w:val="FF0000"/>
      <w:sz w:val="24"/>
      <w:szCs w:val="24"/>
      <w:lang w:eastAsia="ru-RU"/>
    </w:rPr>
  </w:style>
  <w:style w:type="paragraph" w:customStyle="1" w:styleId="dash041e005f0431005f044b005f0447005f043d005f044b005f0439">
    <w:name w:val="dash041e_005f0431_005f044b_005f0447_005f043d_005f044b_005f0439"/>
    <w:basedOn w:val="a"/>
    <w:rsid w:val="0062080C"/>
    <w:pPr>
      <w:widowControl/>
      <w:autoSpaceDE/>
      <w:autoSpaceDN/>
    </w:pPr>
    <w:rPr>
      <w:sz w:val="24"/>
      <w:szCs w:val="24"/>
      <w:lang w:eastAsia="ru-RU"/>
    </w:rPr>
  </w:style>
  <w:style w:type="paragraph" w:customStyle="1" w:styleId="12">
    <w:name w:val="Абзац списка1"/>
    <w:aliases w:val="литература"/>
    <w:basedOn w:val="a"/>
    <w:link w:val="afb"/>
    <w:qFormat/>
    <w:rsid w:val="0062080C"/>
    <w:pPr>
      <w:widowControl/>
      <w:autoSpaceDE/>
      <w:autoSpaceDN/>
      <w:spacing w:after="200" w:line="276" w:lineRule="auto"/>
      <w:ind w:left="720"/>
      <w:contextualSpacing/>
    </w:pPr>
    <w:rPr>
      <w:rFonts w:ascii="Calibri" w:eastAsia="Calibri" w:hAnsi="Calibri"/>
      <w:sz w:val="20"/>
      <w:szCs w:val="20"/>
      <w:lang w:val="x-none" w:eastAsia="x-none"/>
    </w:rPr>
  </w:style>
  <w:style w:type="character" w:customStyle="1" w:styleId="afb">
    <w:name w:val="Абзац списка Знак"/>
    <w:aliases w:val="литература Знак,Абзац списка1 Знак"/>
    <w:link w:val="12"/>
    <w:uiPriority w:val="99"/>
    <w:rsid w:val="0062080C"/>
    <w:rPr>
      <w:rFonts w:ascii="Calibri" w:eastAsia="Calibri" w:hAnsi="Calibri" w:cs="Times New Roman"/>
      <w:sz w:val="20"/>
      <w:szCs w:val="20"/>
      <w:lang w:val="x-none" w:eastAsia="x-none"/>
    </w:rPr>
  </w:style>
  <w:style w:type="character" w:customStyle="1" w:styleId="FontStyle36">
    <w:name w:val="Font Style36"/>
    <w:uiPriority w:val="99"/>
    <w:rsid w:val="0062080C"/>
    <w:rPr>
      <w:rFonts w:ascii="Times New Roman" w:hAnsi="Times New Roman" w:cs="Times New Roman"/>
      <w:sz w:val="28"/>
      <w:szCs w:val="28"/>
    </w:rPr>
  </w:style>
  <w:style w:type="paragraph" w:customStyle="1" w:styleId="5NEW">
    <w:name w:val="Заголовок 5NEW"/>
    <w:basedOn w:val="12"/>
    <w:link w:val="5NEW0"/>
    <w:autoRedefine/>
    <w:uiPriority w:val="99"/>
    <w:qFormat/>
    <w:rsid w:val="0062080C"/>
    <w:pPr>
      <w:tabs>
        <w:tab w:val="left" w:pos="567"/>
      </w:tabs>
      <w:spacing w:after="0" w:line="240" w:lineRule="auto"/>
      <w:ind w:left="0" w:firstLine="567"/>
      <w:jc w:val="both"/>
    </w:pPr>
    <w:rPr>
      <w:rFonts w:ascii="Times New Roman" w:hAnsi="Times New Roman"/>
      <w:b/>
      <w:sz w:val="24"/>
      <w:szCs w:val="24"/>
    </w:rPr>
  </w:style>
  <w:style w:type="character" w:customStyle="1" w:styleId="5NEW0">
    <w:name w:val="Заголовок 5NEW Знак"/>
    <w:link w:val="5NEW"/>
    <w:uiPriority w:val="99"/>
    <w:rsid w:val="0062080C"/>
    <w:rPr>
      <w:rFonts w:ascii="Times New Roman" w:eastAsia="Calibri" w:hAnsi="Times New Roman" w:cs="Times New Roman"/>
      <w:b/>
      <w:sz w:val="24"/>
      <w:szCs w:val="24"/>
      <w:lang w:val="x-none" w:eastAsia="x-none"/>
    </w:rPr>
  </w:style>
  <w:style w:type="table" w:customStyle="1" w:styleId="13">
    <w:name w:val="Сетка таблицы1"/>
    <w:basedOn w:val="a1"/>
    <w:next w:val="af1"/>
    <w:uiPriority w:val="99"/>
    <w:rsid w:val="0062080C"/>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Body Text Indent 2"/>
    <w:basedOn w:val="a"/>
    <w:link w:val="23"/>
    <w:uiPriority w:val="99"/>
    <w:unhideWhenUsed/>
    <w:rsid w:val="0062080C"/>
    <w:pPr>
      <w:widowControl/>
      <w:autoSpaceDE/>
      <w:autoSpaceDN/>
      <w:spacing w:after="120" w:line="480" w:lineRule="auto"/>
      <w:ind w:left="283"/>
    </w:pPr>
    <w:rPr>
      <w:rFonts w:ascii="Calibri" w:eastAsia="Calibri" w:hAnsi="Calibri"/>
      <w:lang w:val="x-none"/>
    </w:rPr>
  </w:style>
  <w:style w:type="character" w:customStyle="1" w:styleId="23">
    <w:name w:val="Основной текст с отступом 2 Знак"/>
    <w:basedOn w:val="a0"/>
    <w:link w:val="22"/>
    <w:uiPriority w:val="99"/>
    <w:rsid w:val="0062080C"/>
    <w:rPr>
      <w:rFonts w:ascii="Calibri" w:eastAsia="Calibri" w:hAnsi="Calibri" w:cs="Times New Roman"/>
      <w:lang w:val="x-none"/>
    </w:rPr>
  </w:style>
  <w:style w:type="paragraph" w:customStyle="1" w:styleId="14">
    <w:name w:val="Без интервала1"/>
    <w:link w:val="NoSpacingChar"/>
    <w:rsid w:val="0062080C"/>
    <w:pPr>
      <w:widowControl/>
      <w:autoSpaceDE/>
      <w:autoSpaceDN/>
    </w:pPr>
    <w:rPr>
      <w:rFonts w:ascii="Calibri" w:eastAsia="Times New Roman" w:hAnsi="Calibri" w:cs="Times New Roman"/>
      <w:lang w:val="ru-RU"/>
    </w:rPr>
  </w:style>
  <w:style w:type="paragraph" w:customStyle="1" w:styleId="afc">
    <w:name w:val="Знак Знак Знак Знак Знак Знак Знак Знак Знак Знак Знак Знак Знак Знак Знак Знак"/>
    <w:basedOn w:val="a"/>
    <w:uiPriority w:val="99"/>
    <w:rsid w:val="0062080C"/>
    <w:pPr>
      <w:widowControl/>
      <w:autoSpaceDE/>
      <w:autoSpaceDN/>
      <w:spacing w:after="160" w:line="240" w:lineRule="exact"/>
    </w:pPr>
    <w:rPr>
      <w:rFonts w:ascii="Verdana" w:hAnsi="Verdana" w:cs="Verdana"/>
      <w:sz w:val="20"/>
      <w:szCs w:val="20"/>
      <w:lang w:val="en-US"/>
    </w:rPr>
  </w:style>
  <w:style w:type="character" w:styleId="afd">
    <w:name w:val="page number"/>
    <w:uiPriority w:val="99"/>
    <w:rsid w:val="0062080C"/>
    <w:rPr>
      <w:rFonts w:cs="Times New Roman"/>
    </w:rPr>
  </w:style>
  <w:style w:type="paragraph" w:styleId="24">
    <w:name w:val="Body Text 2"/>
    <w:basedOn w:val="a"/>
    <w:link w:val="25"/>
    <w:uiPriority w:val="99"/>
    <w:rsid w:val="0062080C"/>
    <w:pPr>
      <w:widowControl/>
      <w:autoSpaceDE/>
      <w:autoSpaceDN/>
      <w:spacing w:after="120" w:line="480" w:lineRule="auto"/>
    </w:pPr>
    <w:rPr>
      <w:rFonts w:ascii="Calibri" w:hAnsi="Calibri"/>
      <w:sz w:val="24"/>
      <w:szCs w:val="24"/>
      <w:lang w:val="x-none" w:eastAsia="x-none"/>
    </w:rPr>
  </w:style>
  <w:style w:type="character" w:customStyle="1" w:styleId="25">
    <w:name w:val="Основной текст 2 Знак"/>
    <w:basedOn w:val="a0"/>
    <w:link w:val="24"/>
    <w:uiPriority w:val="99"/>
    <w:rsid w:val="0062080C"/>
    <w:rPr>
      <w:rFonts w:ascii="Calibri" w:eastAsia="Times New Roman" w:hAnsi="Calibri" w:cs="Times New Roman"/>
      <w:sz w:val="24"/>
      <w:szCs w:val="24"/>
      <w:lang w:val="x-none" w:eastAsia="x-none"/>
    </w:rPr>
  </w:style>
  <w:style w:type="paragraph" w:styleId="afe">
    <w:name w:val="List Bullet"/>
    <w:basedOn w:val="a"/>
    <w:autoRedefine/>
    <w:uiPriority w:val="99"/>
    <w:rsid w:val="0062080C"/>
    <w:pPr>
      <w:widowControl/>
      <w:autoSpaceDE/>
      <w:autoSpaceDN/>
    </w:pPr>
    <w:rPr>
      <w:sz w:val="16"/>
      <w:szCs w:val="16"/>
      <w:lang w:eastAsia="ru-RU"/>
    </w:rPr>
  </w:style>
  <w:style w:type="paragraph" w:customStyle="1" w:styleId="26">
    <w:name w:val="Без интервала2"/>
    <w:uiPriority w:val="99"/>
    <w:rsid w:val="0062080C"/>
    <w:pPr>
      <w:widowControl/>
      <w:autoSpaceDE/>
      <w:autoSpaceDN/>
    </w:pPr>
    <w:rPr>
      <w:rFonts w:ascii="Calibri" w:eastAsia="Times New Roman" w:hAnsi="Calibri" w:cs="Calibri"/>
      <w:lang w:val="ru-RU"/>
    </w:rPr>
  </w:style>
  <w:style w:type="character" w:customStyle="1" w:styleId="HeaderChar">
    <w:name w:val="Header Char"/>
    <w:uiPriority w:val="99"/>
    <w:semiHidden/>
    <w:locked/>
    <w:rsid w:val="0062080C"/>
    <w:rPr>
      <w:rFonts w:cs="Calibri"/>
    </w:rPr>
  </w:style>
  <w:style w:type="paragraph" w:customStyle="1" w:styleId="FR1">
    <w:name w:val="FR1"/>
    <w:uiPriority w:val="99"/>
    <w:rsid w:val="0062080C"/>
    <w:pPr>
      <w:autoSpaceDE/>
      <w:autoSpaceDN/>
      <w:spacing w:before="160" w:line="280" w:lineRule="auto"/>
      <w:ind w:left="400" w:right="200"/>
      <w:jc w:val="center"/>
    </w:pPr>
    <w:rPr>
      <w:rFonts w:ascii="Arial" w:eastAsia="Times New Roman" w:hAnsi="Arial" w:cs="Arial"/>
      <w:b/>
      <w:bCs/>
      <w:i/>
      <w:iCs/>
      <w:sz w:val="20"/>
      <w:szCs w:val="20"/>
      <w:lang w:val="ru-RU" w:eastAsia="ru-RU"/>
    </w:rPr>
  </w:style>
  <w:style w:type="paragraph" w:styleId="aff">
    <w:name w:val="endnote text"/>
    <w:basedOn w:val="a"/>
    <w:link w:val="aff0"/>
    <w:uiPriority w:val="99"/>
    <w:semiHidden/>
    <w:unhideWhenUsed/>
    <w:rsid w:val="0062080C"/>
    <w:pPr>
      <w:widowControl/>
      <w:autoSpaceDE/>
      <w:autoSpaceDN/>
      <w:spacing w:after="200" w:line="276" w:lineRule="auto"/>
    </w:pPr>
    <w:rPr>
      <w:rFonts w:ascii="Calibri" w:eastAsia="Calibri" w:hAnsi="Calibri"/>
      <w:sz w:val="20"/>
      <w:szCs w:val="20"/>
      <w:lang w:val="x-none"/>
    </w:rPr>
  </w:style>
  <w:style w:type="character" w:customStyle="1" w:styleId="aff0">
    <w:name w:val="Текст концевой сноски Знак"/>
    <w:basedOn w:val="a0"/>
    <w:link w:val="aff"/>
    <w:uiPriority w:val="99"/>
    <w:semiHidden/>
    <w:rsid w:val="0062080C"/>
    <w:rPr>
      <w:rFonts w:ascii="Calibri" w:eastAsia="Calibri" w:hAnsi="Calibri" w:cs="Times New Roman"/>
      <w:sz w:val="20"/>
      <w:szCs w:val="20"/>
      <w:lang w:val="x-none"/>
    </w:rPr>
  </w:style>
  <w:style w:type="character" w:styleId="aff1">
    <w:name w:val="endnote reference"/>
    <w:uiPriority w:val="99"/>
    <w:semiHidden/>
    <w:unhideWhenUsed/>
    <w:rsid w:val="0062080C"/>
    <w:rPr>
      <w:vertAlign w:val="superscript"/>
    </w:rPr>
  </w:style>
  <w:style w:type="paragraph" w:customStyle="1" w:styleId="27">
    <w:name w:val="Абзац списка2"/>
    <w:basedOn w:val="a"/>
    <w:rsid w:val="0062080C"/>
    <w:pPr>
      <w:widowControl/>
      <w:autoSpaceDE/>
      <w:autoSpaceDN/>
      <w:spacing w:after="200" w:line="276" w:lineRule="auto"/>
      <w:ind w:left="720"/>
    </w:pPr>
    <w:rPr>
      <w:rFonts w:ascii="Calibri" w:eastAsia="Calibri" w:hAnsi="Calibri" w:cs="Calibri"/>
      <w:lang w:eastAsia="ru-RU"/>
    </w:rPr>
  </w:style>
  <w:style w:type="character" w:customStyle="1" w:styleId="c3">
    <w:name w:val="c3"/>
    <w:basedOn w:val="a0"/>
    <w:rsid w:val="0062080C"/>
  </w:style>
  <w:style w:type="character" w:customStyle="1" w:styleId="aff2">
    <w:name w:val="Основной текст + Курсив"/>
    <w:uiPriority w:val="99"/>
    <w:rsid w:val="0062080C"/>
    <w:rPr>
      <w:rFonts w:ascii="Times New Roman" w:hAnsi="Times New Roman" w:cs="Times New Roman"/>
      <w:i/>
      <w:iCs/>
      <w:sz w:val="20"/>
      <w:szCs w:val="20"/>
    </w:rPr>
  </w:style>
  <w:style w:type="paragraph" w:customStyle="1" w:styleId="15">
    <w:name w:val="Обычный1"/>
    <w:rsid w:val="0062080C"/>
    <w:pPr>
      <w:autoSpaceDE/>
      <w:autoSpaceDN/>
      <w:snapToGrid w:val="0"/>
      <w:ind w:firstLine="760"/>
      <w:jc w:val="both"/>
    </w:pPr>
    <w:rPr>
      <w:rFonts w:ascii="Times New Roman" w:eastAsia="Times New Roman" w:hAnsi="Times New Roman" w:cs="Times New Roman"/>
      <w:sz w:val="20"/>
      <w:szCs w:val="20"/>
      <w:lang w:val="ru-RU" w:eastAsia="ru-RU"/>
    </w:rPr>
  </w:style>
  <w:style w:type="table" w:customStyle="1" w:styleId="112">
    <w:name w:val="Сетка таблицы11"/>
    <w:basedOn w:val="a1"/>
    <w:next w:val="af1"/>
    <w:rsid w:val="0062080C"/>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1"/>
    <w:uiPriority w:val="39"/>
    <w:rsid w:val="0062080C"/>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Заголовок Знак"/>
    <w:link w:val="a5"/>
    <w:uiPriority w:val="99"/>
    <w:rsid w:val="0062080C"/>
    <w:rPr>
      <w:rFonts w:ascii="Times New Roman" w:eastAsia="Times New Roman" w:hAnsi="Times New Roman" w:cs="Times New Roman"/>
      <w:b/>
      <w:bCs/>
      <w:sz w:val="32"/>
      <w:szCs w:val="32"/>
      <w:lang w:val="ru-RU"/>
    </w:rPr>
  </w:style>
  <w:style w:type="paragraph" w:customStyle="1" w:styleId="aff3">
    <w:name w:val="Стиль"/>
    <w:basedOn w:val="a"/>
    <w:next w:val="a5"/>
    <w:uiPriority w:val="99"/>
    <w:rsid w:val="0062080C"/>
    <w:pPr>
      <w:widowControl/>
      <w:autoSpaceDE/>
      <w:autoSpaceDN/>
      <w:jc w:val="center"/>
    </w:pPr>
    <w:rPr>
      <w:b/>
      <w:bCs/>
      <w:sz w:val="32"/>
      <w:szCs w:val="24"/>
      <w:lang w:eastAsia="ru-RU"/>
    </w:rPr>
  </w:style>
  <w:style w:type="character" w:customStyle="1" w:styleId="16">
    <w:name w:val="Название Знак1"/>
    <w:uiPriority w:val="99"/>
    <w:locked/>
    <w:rsid w:val="0062080C"/>
    <w:rPr>
      <w:rFonts w:ascii="Calibri Light" w:hAnsi="Calibri Light" w:cs="Times New Roman"/>
      <w:spacing w:val="-10"/>
      <w:kern w:val="28"/>
      <w:sz w:val="56"/>
      <w:szCs w:val="56"/>
      <w:lang w:eastAsia="ru-RU"/>
    </w:rPr>
  </w:style>
  <w:style w:type="character" w:styleId="aff4">
    <w:name w:val="annotation reference"/>
    <w:uiPriority w:val="99"/>
    <w:semiHidden/>
    <w:unhideWhenUsed/>
    <w:rsid w:val="0062080C"/>
    <w:rPr>
      <w:sz w:val="16"/>
      <w:szCs w:val="16"/>
    </w:rPr>
  </w:style>
  <w:style w:type="paragraph" w:styleId="aff5">
    <w:name w:val="annotation text"/>
    <w:basedOn w:val="a"/>
    <w:link w:val="aff6"/>
    <w:uiPriority w:val="99"/>
    <w:semiHidden/>
    <w:unhideWhenUsed/>
    <w:rsid w:val="0062080C"/>
    <w:pPr>
      <w:widowControl/>
      <w:autoSpaceDE/>
      <w:autoSpaceDN/>
    </w:pPr>
    <w:rPr>
      <w:sz w:val="20"/>
      <w:szCs w:val="20"/>
      <w:lang w:val="x-none" w:eastAsia="x-none"/>
    </w:rPr>
  </w:style>
  <w:style w:type="character" w:customStyle="1" w:styleId="aff6">
    <w:name w:val="Текст примечания Знак"/>
    <w:basedOn w:val="a0"/>
    <w:link w:val="aff5"/>
    <w:uiPriority w:val="99"/>
    <w:semiHidden/>
    <w:rsid w:val="0062080C"/>
    <w:rPr>
      <w:rFonts w:ascii="Times New Roman" w:eastAsia="Times New Roman" w:hAnsi="Times New Roman" w:cs="Times New Roman"/>
      <w:sz w:val="20"/>
      <w:szCs w:val="20"/>
      <w:lang w:val="x-none" w:eastAsia="x-none"/>
    </w:rPr>
  </w:style>
  <w:style w:type="paragraph" w:styleId="aff7">
    <w:name w:val="annotation subject"/>
    <w:basedOn w:val="aff5"/>
    <w:next w:val="aff5"/>
    <w:link w:val="aff8"/>
    <w:uiPriority w:val="99"/>
    <w:semiHidden/>
    <w:unhideWhenUsed/>
    <w:rsid w:val="0062080C"/>
    <w:rPr>
      <w:b/>
      <w:bCs/>
    </w:rPr>
  </w:style>
  <w:style w:type="character" w:customStyle="1" w:styleId="aff8">
    <w:name w:val="Тема примечания Знак"/>
    <w:basedOn w:val="aff6"/>
    <w:link w:val="aff7"/>
    <w:uiPriority w:val="99"/>
    <w:semiHidden/>
    <w:rsid w:val="0062080C"/>
    <w:rPr>
      <w:rFonts w:ascii="Times New Roman" w:eastAsia="Times New Roman" w:hAnsi="Times New Roman" w:cs="Times New Roman"/>
      <w:b/>
      <w:bCs/>
      <w:sz w:val="20"/>
      <w:szCs w:val="20"/>
      <w:lang w:val="x-none" w:eastAsia="x-none"/>
    </w:rPr>
  </w:style>
  <w:style w:type="character" w:customStyle="1" w:styleId="NoSpacingChar">
    <w:name w:val="No Spacing Char"/>
    <w:link w:val="14"/>
    <w:locked/>
    <w:rsid w:val="0062080C"/>
    <w:rPr>
      <w:rFonts w:ascii="Calibri" w:eastAsia="Times New Roman" w:hAnsi="Calibri" w:cs="Times New Roman"/>
      <w:lang w:val="ru-RU"/>
    </w:rPr>
  </w:style>
  <w:style w:type="table" w:customStyle="1" w:styleId="33">
    <w:name w:val="Сетка таблицы3"/>
    <w:basedOn w:val="a1"/>
    <w:next w:val="af1"/>
    <w:uiPriority w:val="59"/>
    <w:rsid w:val="0062080C"/>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62080C"/>
  </w:style>
  <w:style w:type="numbering" w:customStyle="1" w:styleId="41">
    <w:name w:val="Нет списка4"/>
    <w:next w:val="a2"/>
    <w:uiPriority w:val="99"/>
    <w:semiHidden/>
    <w:unhideWhenUsed/>
    <w:rsid w:val="0062080C"/>
  </w:style>
  <w:style w:type="table" w:customStyle="1" w:styleId="42">
    <w:name w:val="Сетка таблицы4"/>
    <w:basedOn w:val="a1"/>
    <w:next w:val="af1"/>
    <w:uiPriority w:val="39"/>
    <w:rsid w:val="0062080C"/>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62080C"/>
    <w:pPr>
      <w:widowControl/>
      <w:autoSpaceDE/>
      <w:autoSpaceDN/>
      <w:spacing w:before="100" w:beforeAutospacing="1" w:after="100" w:afterAutospacing="1"/>
    </w:pPr>
    <w:rPr>
      <w:sz w:val="24"/>
      <w:szCs w:val="24"/>
      <w:lang w:eastAsia="ru-RU"/>
    </w:rPr>
  </w:style>
  <w:style w:type="character" w:customStyle="1" w:styleId="c0">
    <w:name w:val="c0"/>
    <w:rsid w:val="0062080C"/>
  </w:style>
  <w:style w:type="character" w:customStyle="1" w:styleId="c70">
    <w:name w:val="c70"/>
    <w:rsid w:val="0062080C"/>
  </w:style>
  <w:style w:type="character" w:customStyle="1" w:styleId="c5">
    <w:name w:val="c5"/>
    <w:rsid w:val="0062080C"/>
  </w:style>
  <w:style w:type="character" w:customStyle="1" w:styleId="aff9">
    <w:name w:val="Сноска_"/>
    <w:basedOn w:val="a0"/>
    <w:link w:val="affa"/>
    <w:rsid w:val="00BC3A96"/>
    <w:rPr>
      <w:rFonts w:ascii="Times New Roman" w:eastAsia="Times New Roman" w:hAnsi="Times New Roman" w:cs="Times New Roman"/>
      <w:b/>
      <w:bCs/>
      <w:sz w:val="18"/>
      <w:szCs w:val="18"/>
      <w:shd w:val="clear" w:color="auto" w:fill="FFFFFF"/>
    </w:rPr>
  </w:style>
  <w:style w:type="character" w:customStyle="1" w:styleId="affb">
    <w:name w:val="Основной текст_"/>
    <w:basedOn w:val="a0"/>
    <w:link w:val="29"/>
    <w:rsid w:val="00BC3A96"/>
    <w:rPr>
      <w:rFonts w:ascii="Times New Roman" w:eastAsia="Times New Roman" w:hAnsi="Times New Roman" w:cs="Times New Roman"/>
      <w:sz w:val="28"/>
      <w:szCs w:val="28"/>
      <w:shd w:val="clear" w:color="auto" w:fill="FFFFFF"/>
    </w:rPr>
  </w:style>
  <w:style w:type="paragraph" w:customStyle="1" w:styleId="affa">
    <w:name w:val="Сноска"/>
    <w:basedOn w:val="a"/>
    <w:link w:val="aff9"/>
    <w:rsid w:val="00BC3A96"/>
    <w:pPr>
      <w:shd w:val="clear" w:color="auto" w:fill="FFFFFF"/>
      <w:autoSpaceDE/>
      <w:autoSpaceDN/>
      <w:spacing w:line="230" w:lineRule="exact"/>
      <w:jc w:val="both"/>
    </w:pPr>
    <w:rPr>
      <w:b/>
      <w:bCs/>
      <w:sz w:val="18"/>
      <w:szCs w:val="18"/>
      <w:lang w:val="en-US"/>
    </w:rPr>
  </w:style>
  <w:style w:type="paragraph" w:customStyle="1" w:styleId="29">
    <w:name w:val="Основной текст2"/>
    <w:basedOn w:val="a"/>
    <w:link w:val="affb"/>
    <w:rsid w:val="00BC3A96"/>
    <w:pPr>
      <w:shd w:val="clear" w:color="auto" w:fill="FFFFFF"/>
      <w:autoSpaceDE/>
      <w:autoSpaceDN/>
      <w:spacing w:before="360" w:after="120" w:line="0" w:lineRule="atLeast"/>
    </w:pPr>
    <w:rPr>
      <w:sz w:val="28"/>
      <w:szCs w:val="28"/>
      <w:lang w:val="en-US"/>
    </w:rPr>
  </w:style>
  <w:style w:type="table" w:customStyle="1" w:styleId="51">
    <w:name w:val="Сетка таблицы5"/>
    <w:basedOn w:val="a1"/>
    <w:next w:val="af1"/>
    <w:uiPriority w:val="39"/>
    <w:rsid w:val="00BC3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
    <w:uiPriority w:val="1"/>
    <w:qFormat/>
    <w:rsid w:val="00BC3A96"/>
    <w:pPr>
      <w:spacing w:before="116"/>
      <w:ind w:left="741" w:hanging="448"/>
    </w:pPr>
    <w:rPr>
      <w:b/>
      <w:bCs/>
    </w:rPr>
  </w:style>
  <w:style w:type="character" w:customStyle="1" w:styleId="CenturySchoolbook175pt">
    <w:name w:val="Основной текст + Century Schoolbook;17;5 pt;Полужирный;Курсив"/>
    <w:basedOn w:val="affb"/>
    <w:rsid w:val="00BC3A96"/>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8">
    <w:name w:val="Основной текст1"/>
    <w:basedOn w:val="affb"/>
    <w:rsid w:val="00BC3A9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fb"/>
    <w:rsid w:val="00BC3A96"/>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61">
    <w:name w:val="Сетка таблицы6"/>
    <w:basedOn w:val="a1"/>
    <w:next w:val="af1"/>
    <w:uiPriority w:val="39"/>
    <w:rsid w:val="00632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2F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1"/>
    <w:uiPriority w:val="39"/>
    <w:rsid w:val="00433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1"/>
    <w:uiPriority w:val="39"/>
    <w:rsid w:val="00484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50ACF"/>
    <w:rPr>
      <w:rFonts w:ascii="Times New Roman" w:hAnsi="Times New Roman" w:cs="Times New Roman" w:hint="default"/>
      <w:b w:val="0"/>
      <w:bCs w:val="0"/>
      <w:i w:val="0"/>
      <w:iCs w:val="0"/>
      <w:color w:val="000000"/>
      <w:sz w:val="24"/>
      <w:szCs w:val="24"/>
    </w:rPr>
  </w:style>
  <w:style w:type="character" w:customStyle="1" w:styleId="affc">
    <w:name w:val="Основной Знак"/>
    <w:link w:val="affd"/>
    <w:locked/>
    <w:rsid w:val="000F2E1D"/>
    <w:rPr>
      <w:rFonts w:ascii="NewtonCSanPin" w:hAnsi="NewtonCSanPin"/>
      <w:color w:val="000000"/>
      <w:sz w:val="21"/>
    </w:rPr>
  </w:style>
  <w:style w:type="paragraph" w:customStyle="1" w:styleId="affd">
    <w:name w:val="Основной"/>
    <w:basedOn w:val="a"/>
    <w:link w:val="affc"/>
    <w:rsid w:val="000F2E1D"/>
    <w:pPr>
      <w:widowControl/>
      <w:adjustRightInd w:val="0"/>
      <w:spacing w:line="214" w:lineRule="atLeast"/>
      <w:ind w:firstLine="283"/>
      <w:jc w:val="both"/>
    </w:pPr>
    <w:rPr>
      <w:rFonts w:ascii="NewtonCSanPin" w:eastAsiaTheme="minorHAnsi" w:hAnsi="NewtonCSanPin" w:cstheme="minorBidi"/>
      <w:color w:val="000000"/>
      <w:sz w:val="21"/>
      <w:lang w:val="en-US"/>
    </w:rPr>
  </w:style>
  <w:style w:type="paragraph" w:customStyle="1" w:styleId="35">
    <w:name w:val="Абзац списка3"/>
    <w:basedOn w:val="a"/>
    <w:rsid w:val="00C77B87"/>
    <w:pPr>
      <w:widowControl/>
      <w:suppressAutoHyphens/>
      <w:autoSpaceDE/>
      <w:autoSpaceDN/>
      <w:ind w:left="720"/>
      <w:contextualSpacing/>
    </w:pPr>
    <w:rPr>
      <w:sz w:val="20"/>
      <w:szCs w:val="20"/>
      <w:lang w:eastAsia="zh-CN"/>
    </w:rPr>
  </w:style>
  <w:style w:type="paragraph" w:customStyle="1" w:styleId="43">
    <w:name w:val="Абзац списка4"/>
    <w:basedOn w:val="a"/>
    <w:rsid w:val="002A4D42"/>
    <w:pPr>
      <w:widowControl/>
      <w:suppressAutoHyphens/>
      <w:autoSpaceDE/>
      <w:autoSpaceDN/>
      <w:ind w:left="720"/>
      <w:contextualSpacing/>
    </w:pPr>
    <w:rPr>
      <w:sz w:val="20"/>
      <w:szCs w:val="20"/>
      <w:lang w:eastAsia="zh-CN"/>
    </w:rPr>
  </w:style>
  <w:style w:type="paragraph" w:customStyle="1" w:styleId="52">
    <w:name w:val="Абзац списка5"/>
    <w:basedOn w:val="a"/>
    <w:rsid w:val="000D0D43"/>
    <w:pPr>
      <w:widowControl/>
      <w:suppressAutoHyphens/>
      <w:autoSpaceDE/>
      <w:autoSpaceDN/>
      <w:ind w:left="720"/>
      <w:contextualSpacing/>
    </w:pPr>
    <w:rPr>
      <w:sz w:val="20"/>
      <w:szCs w:val="20"/>
      <w:lang w:eastAsia="zh-CN"/>
    </w:rPr>
  </w:style>
  <w:style w:type="table" w:customStyle="1" w:styleId="TableNormal1">
    <w:name w:val="Table Normal1"/>
    <w:uiPriority w:val="2"/>
    <w:semiHidden/>
    <w:qFormat/>
    <w:rsid w:val="0025395C"/>
    <w:rPr>
      <w:rFonts w:ascii="Calibri" w:eastAsia="Calibri" w:hAnsi="Calibri" w:cs="Times New Roman"/>
    </w:rPr>
    <w:tblPr>
      <w:tblCellMar>
        <w:top w:w="0" w:type="dxa"/>
        <w:left w:w="0" w:type="dxa"/>
        <w:bottom w:w="0" w:type="dxa"/>
        <w:right w:w="0" w:type="dxa"/>
      </w:tblCellMar>
    </w:tblPr>
  </w:style>
  <w:style w:type="table" w:customStyle="1" w:styleId="100">
    <w:name w:val="Сетка таблицы10"/>
    <w:basedOn w:val="a1"/>
    <w:next w:val="af1"/>
    <w:uiPriority w:val="59"/>
    <w:rsid w:val="00790661"/>
    <w:pPr>
      <w:widowControl/>
      <w:autoSpaceDE/>
      <w:autoSpaceDN/>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7352">
      <w:bodyDiv w:val="1"/>
      <w:marLeft w:val="0"/>
      <w:marRight w:val="0"/>
      <w:marTop w:val="0"/>
      <w:marBottom w:val="0"/>
      <w:divBdr>
        <w:top w:val="none" w:sz="0" w:space="0" w:color="auto"/>
        <w:left w:val="none" w:sz="0" w:space="0" w:color="auto"/>
        <w:bottom w:val="none" w:sz="0" w:space="0" w:color="auto"/>
        <w:right w:val="none" w:sz="0" w:space="0" w:color="auto"/>
      </w:divBdr>
    </w:div>
    <w:div w:id="363747567">
      <w:bodyDiv w:val="1"/>
      <w:marLeft w:val="0"/>
      <w:marRight w:val="0"/>
      <w:marTop w:val="0"/>
      <w:marBottom w:val="0"/>
      <w:divBdr>
        <w:top w:val="none" w:sz="0" w:space="0" w:color="auto"/>
        <w:left w:val="none" w:sz="0" w:space="0" w:color="auto"/>
        <w:bottom w:val="none" w:sz="0" w:space="0" w:color="auto"/>
        <w:right w:val="none" w:sz="0" w:space="0" w:color="auto"/>
      </w:divBdr>
    </w:div>
    <w:div w:id="473449318">
      <w:bodyDiv w:val="1"/>
      <w:marLeft w:val="0"/>
      <w:marRight w:val="0"/>
      <w:marTop w:val="0"/>
      <w:marBottom w:val="0"/>
      <w:divBdr>
        <w:top w:val="none" w:sz="0" w:space="0" w:color="auto"/>
        <w:left w:val="none" w:sz="0" w:space="0" w:color="auto"/>
        <w:bottom w:val="none" w:sz="0" w:space="0" w:color="auto"/>
        <w:right w:val="none" w:sz="0" w:space="0" w:color="auto"/>
      </w:divBdr>
    </w:div>
    <w:div w:id="602301531">
      <w:bodyDiv w:val="1"/>
      <w:marLeft w:val="0"/>
      <w:marRight w:val="0"/>
      <w:marTop w:val="0"/>
      <w:marBottom w:val="0"/>
      <w:divBdr>
        <w:top w:val="none" w:sz="0" w:space="0" w:color="auto"/>
        <w:left w:val="none" w:sz="0" w:space="0" w:color="auto"/>
        <w:bottom w:val="none" w:sz="0" w:space="0" w:color="auto"/>
        <w:right w:val="none" w:sz="0" w:space="0" w:color="auto"/>
      </w:divBdr>
    </w:div>
    <w:div w:id="849418391">
      <w:bodyDiv w:val="1"/>
      <w:marLeft w:val="0"/>
      <w:marRight w:val="0"/>
      <w:marTop w:val="0"/>
      <w:marBottom w:val="0"/>
      <w:divBdr>
        <w:top w:val="none" w:sz="0" w:space="0" w:color="auto"/>
        <w:left w:val="none" w:sz="0" w:space="0" w:color="auto"/>
        <w:bottom w:val="none" w:sz="0" w:space="0" w:color="auto"/>
        <w:right w:val="none" w:sz="0" w:space="0" w:color="auto"/>
      </w:divBdr>
    </w:div>
    <w:div w:id="936593265">
      <w:bodyDiv w:val="1"/>
      <w:marLeft w:val="0"/>
      <w:marRight w:val="0"/>
      <w:marTop w:val="0"/>
      <w:marBottom w:val="0"/>
      <w:divBdr>
        <w:top w:val="none" w:sz="0" w:space="0" w:color="auto"/>
        <w:left w:val="none" w:sz="0" w:space="0" w:color="auto"/>
        <w:bottom w:val="none" w:sz="0" w:space="0" w:color="auto"/>
        <w:right w:val="none" w:sz="0" w:space="0" w:color="auto"/>
      </w:divBdr>
    </w:div>
    <w:div w:id="1267611724">
      <w:bodyDiv w:val="1"/>
      <w:marLeft w:val="0"/>
      <w:marRight w:val="0"/>
      <w:marTop w:val="0"/>
      <w:marBottom w:val="0"/>
      <w:divBdr>
        <w:top w:val="none" w:sz="0" w:space="0" w:color="auto"/>
        <w:left w:val="none" w:sz="0" w:space="0" w:color="auto"/>
        <w:bottom w:val="none" w:sz="0" w:space="0" w:color="auto"/>
        <w:right w:val="none" w:sz="0" w:space="0" w:color="auto"/>
      </w:divBdr>
    </w:div>
    <w:div w:id="1273439333">
      <w:bodyDiv w:val="1"/>
      <w:marLeft w:val="0"/>
      <w:marRight w:val="0"/>
      <w:marTop w:val="0"/>
      <w:marBottom w:val="0"/>
      <w:divBdr>
        <w:top w:val="none" w:sz="0" w:space="0" w:color="auto"/>
        <w:left w:val="none" w:sz="0" w:space="0" w:color="auto"/>
        <w:bottom w:val="none" w:sz="0" w:space="0" w:color="auto"/>
        <w:right w:val="none" w:sz="0" w:space="0" w:color="auto"/>
      </w:divBdr>
    </w:div>
    <w:div w:id="1595241954">
      <w:bodyDiv w:val="1"/>
      <w:marLeft w:val="0"/>
      <w:marRight w:val="0"/>
      <w:marTop w:val="0"/>
      <w:marBottom w:val="0"/>
      <w:divBdr>
        <w:top w:val="none" w:sz="0" w:space="0" w:color="auto"/>
        <w:left w:val="none" w:sz="0" w:space="0" w:color="auto"/>
        <w:bottom w:val="none" w:sz="0" w:space="0" w:color="auto"/>
        <w:right w:val="none" w:sz="0" w:space="0" w:color="auto"/>
      </w:divBdr>
    </w:div>
    <w:div w:id="1772699757">
      <w:bodyDiv w:val="1"/>
      <w:marLeft w:val="0"/>
      <w:marRight w:val="0"/>
      <w:marTop w:val="0"/>
      <w:marBottom w:val="0"/>
      <w:divBdr>
        <w:top w:val="none" w:sz="0" w:space="0" w:color="auto"/>
        <w:left w:val="none" w:sz="0" w:space="0" w:color="auto"/>
        <w:bottom w:val="none" w:sz="0" w:space="0" w:color="auto"/>
        <w:right w:val="none" w:sz="0" w:space="0" w:color="auto"/>
      </w:divBdr>
    </w:div>
    <w:div w:id="1957322070">
      <w:bodyDiv w:val="1"/>
      <w:marLeft w:val="0"/>
      <w:marRight w:val="0"/>
      <w:marTop w:val="0"/>
      <w:marBottom w:val="0"/>
      <w:divBdr>
        <w:top w:val="none" w:sz="0" w:space="0" w:color="auto"/>
        <w:left w:val="none" w:sz="0" w:space="0" w:color="auto"/>
        <w:bottom w:val="none" w:sz="0" w:space="0" w:color="auto"/>
        <w:right w:val="none" w:sz="0" w:space="0" w:color="auto"/>
      </w:divBdr>
    </w:div>
    <w:div w:id="2075666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DB170-9D8D-4A55-B498-BE443ACB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31309</Words>
  <Characters>178466</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2024-09-17T06:27:00Z</cp:lastPrinted>
  <dcterms:created xsi:type="dcterms:W3CDTF">2024-10-28T09:50:00Z</dcterms:created>
  <dcterms:modified xsi:type="dcterms:W3CDTF">2024-10-28T09:50:00Z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2010</vt:lpwstr>
  </property>
  <property fmtid="{D5CDD505-2E9C-101B-9397-08002B2CF9AE}" pid="4" name="LastSaved">
    <vt:filetime>2023-05-15T00:00:00Z</vt:filetime>
  </property>
</Properties>
</file>